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01054747" wp14:editId="428C17E4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1"/>
        <w:overflowPunct w:val="0"/>
        <w:textAlignment w:val="auto"/>
        <w:rPr>
          <w:rFonts w:ascii="Liberation Serif" w:hAnsi="Liberation Serif"/>
          <w:szCs w:val="24"/>
        </w:rPr>
      </w:pP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АДМИНИСТРАЦИЯ ГРЯЗОВЕЦКОГО МУНИЦИПАЛЬНОГО ОКРУГА</w: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r>
        <w:rPr>
          <w:rFonts w:ascii="Liberation Serif" w:hAnsi="Liberation Serif"/>
          <w:sz w:val="32"/>
        </w:rPr>
        <w:t>П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044E7F" w:rsidP="00101DFD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</w:t>
            </w:r>
            <w:r w:rsidR="00101DFD">
              <w:rPr>
                <w:rFonts w:ascii="Liberation Serif" w:hAnsi="Liberation Serif"/>
                <w:sz w:val="26"/>
                <w:szCs w:val="26"/>
              </w:rPr>
              <w:t>7</w:t>
            </w:r>
            <w:r>
              <w:rPr>
                <w:rFonts w:ascii="Liberation Serif" w:hAnsi="Liberation Serif"/>
                <w:sz w:val="26"/>
                <w:szCs w:val="26"/>
              </w:rPr>
              <w:t>.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0</w:t>
            </w:r>
            <w:r w:rsidR="00127286">
              <w:rPr>
                <w:rFonts w:ascii="Liberation Serif" w:hAnsi="Liberation Serif"/>
                <w:sz w:val="26"/>
                <w:szCs w:val="26"/>
              </w:rPr>
              <w:t>4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2023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616E84" w:rsidP="00226108">
            <w:pPr>
              <w:widowControl w:val="0"/>
              <w:snapToGrid w:val="0"/>
              <w:spacing w:after="10" w:line="200" w:lineRule="atLeas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="00FD2BDA">
              <w:rPr>
                <w:rFonts w:ascii="Liberation Serif" w:hAnsi="Liberation Serif"/>
                <w:sz w:val="26"/>
                <w:szCs w:val="26"/>
              </w:rPr>
              <w:t>7</w:t>
            </w:r>
            <w:r w:rsidR="00101DFD">
              <w:rPr>
                <w:rFonts w:ascii="Liberation Serif" w:hAnsi="Liberation Serif"/>
                <w:sz w:val="26"/>
                <w:szCs w:val="26"/>
              </w:rPr>
              <w:t>8</w:t>
            </w:r>
            <w:r w:rsidR="00226108">
              <w:rPr>
                <w:rFonts w:ascii="Liberation Serif" w:hAnsi="Liberation Serif"/>
                <w:sz w:val="26"/>
                <w:szCs w:val="26"/>
              </w:rPr>
              <w:t>1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917460" w:rsidRDefault="00AC78C7">
      <w:pPr>
        <w:pStyle w:val="a0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917460" w:rsidRDefault="00917460">
      <w:pPr>
        <w:pStyle w:val="a0"/>
        <w:rPr>
          <w:rFonts w:ascii="Liberation Serif" w:hAnsi="Liberation Serif"/>
          <w:sz w:val="24"/>
          <w:szCs w:val="24"/>
        </w:rPr>
      </w:pPr>
    </w:p>
    <w:p w:rsidR="00917460" w:rsidRPr="00DE0819" w:rsidRDefault="00AC78C7" w:rsidP="007A5D54">
      <w:pPr>
        <w:pStyle w:val="a0"/>
        <w:jc w:val="both"/>
        <w:rPr>
          <w:rFonts w:ascii="Liberation Serif" w:hAnsi="Liberation Serif"/>
          <w:sz w:val="26"/>
          <w:szCs w:val="26"/>
        </w:rPr>
      </w:pPr>
      <w:r w:rsidRPr="00DE0819">
        <w:rPr>
          <w:rFonts w:ascii="Liberation Serif" w:hAnsi="Liberation Serif"/>
          <w:sz w:val="26"/>
          <w:szCs w:val="26"/>
        </w:rPr>
        <w:t xml:space="preserve">              </w:t>
      </w:r>
    </w:p>
    <w:p w:rsidR="00C3795C" w:rsidRDefault="00226108" w:rsidP="00226108">
      <w:pPr>
        <w:widowControl w:val="0"/>
        <w:suppressAutoHyphens w:val="0"/>
        <w:jc w:val="center"/>
        <w:rPr>
          <w:rFonts w:ascii="Liberation Serif" w:eastAsia="Calibri" w:hAnsi="Liberation Serif" w:cs="Liberation Serif"/>
          <w:b/>
          <w:bCs/>
          <w:color w:val="000000"/>
          <w:sz w:val="26"/>
          <w:szCs w:val="26"/>
          <w:lang w:eastAsia="ar-SA" w:bidi="fa-IR"/>
        </w:rPr>
      </w:pPr>
      <w:r w:rsidRPr="00226108">
        <w:rPr>
          <w:rFonts w:ascii="Liberation Serif" w:eastAsia="Calibri" w:hAnsi="Liberation Serif" w:cs="Liberation Serif"/>
          <w:b/>
          <w:bCs/>
          <w:color w:val="000000"/>
          <w:sz w:val="26"/>
          <w:szCs w:val="26"/>
          <w:lang w:eastAsia="ja-JP" w:bidi="fa-IR"/>
        </w:rPr>
        <w:t>О</w:t>
      </w:r>
      <w:r w:rsidRPr="00226108">
        <w:rPr>
          <w:rFonts w:ascii="Liberation Serif" w:eastAsia="Calibri" w:hAnsi="Liberation Serif" w:cs="Liberation Serif"/>
          <w:b/>
          <w:bCs/>
          <w:color w:val="000000"/>
          <w:sz w:val="26"/>
          <w:szCs w:val="26"/>
          <w:lang w:eastAsia="ar-SA" w:bidi="fa-IR"/>
        </w:rPr>
        <w:t xml:space="preserve"> внесении изменений в постановление адм</w:t>
      </w:r>
      <w:r>
        <w:rPr>
          <w:rFonts w:ascii="Liberation Serif" w:eastAsia="Calibri" w:hAnsi="Liberation Serif" w:cs="Liberation Serif"/>
          <w:b/>
          <w:bCs/>
          <w:color w:val="000000"/>
          <w:sz w:val="26"/>
          <w:szCs w:val="26"/>
          <w:lang w:eastAsia="ar-SA" w:bidi="fa-IR"/>
        </w:rPr>
        <w:t xml:space="preserve">инистрации </w:t>
      </w:r>
    </w:p>
    <w:p w:rsidR="00C3795C" w:rsidRDefault="00226108" w:rsidP="00226108">
      <w:pPr>
        <w:widowControl w:val="0"/>
        <w:suppressAutoHyphens w:val="0"/>
        <w:jc w:val="center"/>
        <w:rPr>
          <w:rFonts w:ascii="Liberation Serif" w:eastAsia="Calibri" w:hAnsi="Liberation Serif" w:cs="Liberation Serif"/>
          <w:b/>
          <w:bCs/>
          <w:color w:val="000000"/>
          <w:sz w:val="26"/>
          <w:szCs w:val="26"/>
          <w:lang w:eastAsia="ar-SA" w:bidi="fa-IR"/>
        </w:rPr>
      </w:pPr>
      <w:r>
        <w:rPr>
          <w:rFonts w:ascii="Liberation Serif" w:eastAsia="Calibri" w:hAnsi="Liberation Serif" w:cs="Liberation Serif"/>
          <w:b/>
          <w:bCs/>
          <w:color w:val="000000"/>
          <w:sz w:val="26"/>
          <w:szCs w:val="26"/>
          <w:lang w:eastAsia="ar-SA" w:bidi="fa-IR"/>
        </w:rPr>
        <w:t xml:space="preserve">Грязовецкого </w:t>
      </w:r>
      <w:r w:rsidRPr="00226108">
        <w:rPr>
          <w:rFonts w:ascii="Liberation Serif" w:eastAsia="Calibri" w:hAnsi="Liberation Serif" w:cs="Liberation Serif"/>
          <w:b/>
          <w:bCs/>
          <w:color w:val="000000"/>
          <w:sz w:val="26"/>
          <w:szCs w:val="26"/>
          <w:lang w:eastAsia="ar-SA" w:bidi="fa-IR"/>
        </w:rPr>
        <w:t xml:space="preserve">муниципального района от 26 октября 2022 г. № 555 </w:t>
      </w:r>
    </w:p>
    <w:p w:rsidR="00C3795C" w:rsidRDefault="00226108" w:rsidP="00226108">
      <w:pPr>
        <w:widowControl w:val="0"/>
        <w:suppressAutoHyphens w:val="0"/>
        <w:jc w:val="center"/>
        <w:rPr>
          <w:rFonts w:ascii="Liberation Serif" w:eastAsia="Calibri" w:hAnsi="Liberation Serif" w:cs="Liberation Serif"/>
          <w:b/>
          <w:bCs/>
          <w:color w:val="000000"/>
          <w:sz w:val="26"/>
          <w:szCs w:val="26"/>
          <w:lang w:eastAsia="ar-SA" w:bidi="fa-IR"/>
        </w:rPr>
      </w:pPr>
      <w:r w:rsidRPr="00226108">
        <w:rPr>
          <w:rFonts w:ascii="Liberation Serif" w:eastAsia="Calibri" w:hAnsi="Liberation Serif" w:cs="Liberation Serif"/>
          <w:b/>
          <w:bCs/>
          <w:color w:val="000000"/>
          <w:sz w:val="26"/>
          <w:szCs w:val="26"/>
          <w:lang w:eastAsia="ar-SA" w:bidi="fa-IR"/>
        </w:rPr>
        <w:t>«Об утве</w:t>
      </w:r>
      <w:r w:rsidRPr="00226108">
        <w:rPr>
          <w:rFonts w:ascii="Liberation Serif" w:eastAsia="Calibri" w:hAnsi="Liberation Serif" w:cs="Liberation Serif"/>
          <w:b/>
          <w:bCs/>
          <w:color w:val="000000"/>
          <w:sz w:val="26"/>
          <w:szCs w:val="26"/>
          <w:lang w:eastAsia="ar-SA" w:bidi="fa-IR"/>
        </w:rPr>
        <w:t>р</w:t>
      </w:r>
      <w:r w:rsidRPr="00226108">
        <w:rPr>
          <w:rFonts w:ascii="Liberation Serif" w:eastAsia="Calibri" w:hAnsi="Liberation Serif" w:cs="Liberation Serif"/>
          <w:b/>
          <w:bCs/>
          <w:color w:val="000000"/>
          <w:sz w:val="26"/>
          <w:szCs w:val="26"/>
          <w:lang w:eastAsia="ar-SA" w:bidi="fa-IR"/>
        </w:rPr>
        <w:t>ждении муниципальной программы</w:t>
      </w:r>
      <w:r>
        <w:rPr>
          <w:rFonts w:ascii="Liberation Serif" w:eastAsia="Calibri" w:hAnsi="Liberation Serif" w:cs="Liberation Serif"/>
          <w:b/>
          <w:bCs/>
          <w:color w:val="000000"/>
          <w:sz w:val="26"/>
          <w:szCs w:val="26"/>
          <w:lang w:eastAsia="ar-SA" w:bidi="fa-IR"/>
        </w:rPr>
        <w:t xml:space="preserve"> «Совершенствование управления </w:t>
      </w:r>
      <w:r w:rsidRPr="00226108">
        <w:rPr>
          <w:rFonts w:ascii="Liberation Serif" w:eastAsia="Calibri" w:hAnsi="Liberation Serif" w:cs="Liberation Serif"/>
          <w:b/>
          <w:bCs/>
          <w:color w:val="000000"/>
          <w:sz w:val="26"/>
          <w:szCs w:val="26"/>
          <w:lang w:eastAsia="ar-SA" w:bidi="fa-IR"/>
        </w:rPr>
        <w:t>муниципальным имуществом и зем</w:t>
      </w:r>
      <w:r>
        <w:rPr>
          <w:rFonts w:ascii="Liberation Serif" w:eastAsia="Calibri" w:hAnsi="Liberation Serif" w:cs="Liberation Serif"/>
          <w:b/>
          <w:bCs/>
          <w:color w:val="000000"/>
          <w:sz w:val="26"/>
          <w:szCs w:val="26"/>
          <w:lang w:eastAsia="ar-SA" w:bidi="fa-IR"/>
        </w:rPr>
        <w:t xml:space="preserve">ельными ресурсами </w:t>
      </w:r>
    </w:p>
    <w:p w:rsidR="00226108" w:rsidRPr="00226108" w:rsidRDefault="00226108" w:rsidP="00226108">
      <w:pPr>
        <w:widowControl w:val="0"/>
        <w:suppressAutoHyphens w:val="0"/>
        <w:jc w:val="center"/>
        <w:rPr>
          <w:color w:val="00000A"/>
        </w:rPr>
      </w:pPr>
      <w:r>
        <w:rPr>
          <w:rFonts w:ascii="Liberation Serif" w:eastAsia="Calibri" w:hAnsi="Liberation Serif" w:cs="Liberation Serif"/>
          <w:b/>
          <w:bCs/>
          <w:color w:val="000000"/>
          <w:sz w:val="26"/>
          <w:szCs w:val="26"/>
          <w:lang w:eastAsia="ar-SA" w:bidi="fa-IR"/>
        </w:rPr>
        <w:t xml:space="preserve">Грязовецкого </w:t>
      </w:r>
      <w:r w:rsidRPr="00226108">
        <w:rPr>
          <w:rFonts w:ascii="Liberation Serif" w:eastAsia="Calibri" w:hAnsi="Liberation Serif" w:cs="Liberation Serif"/>
          <w:b/>
          <w:bCs/>
          <w:color w:val="000000"/>
          <w:sz w:val="26"/>
          <w:szCs w:val="26"/>
          <w:lang w:eastAsia="ar-SA" w:bidi="fa-IR"/>
        </w:rPr>
        <w:t>муниципального округа на 2023-2028 г</w:t>
      </w:r>
      <w:r w:rsidRPr="00226108">
        <w:rPr>
          <w:rFonts w:ascii="Liberation Serif" w:eastAsia="Calibri" w:hAnsi="Liberation Serif" w:cs="Liberation Serif"/>
          <w:b/>
          <w:bCs/>
          <w:color w:val="000000"/>
          <w:sz w:val="26"/>
          <w:szCs w:val="26"/>
          <w:lang w:eastAsia="ar-SA" w:bidi="fa-IR"/>
        </w:rPr>
        <w:t>о</w:t>
      </w:r>
      <w:r w:rsidRPr="00226108">
        <w:rPr>
          <w:rFonts w:ascii="Liberation Serif" w:eastAsia="Calibri" w:hAnsi="Liberation Serif" w:cs="Liberation Serif"/>
          <w:b/>
          <w:bCs/>
          <w:color w:val="000000"/>
          <w:sz w:val="26"/>
          <w:szCs w:val="26"/>
          <w:lang w:eastAsia="ar-SA" w:bidi="fa-IR"/>
        </w:rPr>
        <w:t>ды»</w:t>
      </w:r>
    </w:p>
    <w:p w:rsidR="00226108" w:rsidRPr="00226108" w:rsidRDefault="00226108" w:rsidP="00226108">
      <w:pPr>
        <w:widowControl w:val="0"/>
        <w:suppressAutoHyphens w:val="0"/>
        <w:ind w:firstLine="709"/>
        <w:jc w:val="both"/>
        <w:rPr>
          <w:rFonts w:ascii="Liberation Serif" w:eastAsia="Calibri" w:hAnsi="Liberation Serif" w:cs="Liberation Serif"/>
          <w:b/>
          <w:bCs/>
          <w:color w:val="000000"/>
          <w:sz w:val="26"/>
          <w:szCs w:val="26"/>
          <w:lang w:eastAsia="ja-JP" w:bidi="fa-IR"/>
        </w:rPr>
      </w:pPr>
    </w:p>
    <w:p w:rsidR="00226108" w:rsidRPr="00226108" w:rsidRDefault="00226108" w:rsidP="00226108">
      <w:pPr>
        <w:widowControl w:val="0"/>
        <w:suppressAutoHyphens w:val="0"/>
        <w:ind w:firstLine="709"/>
        <w:jc w:val="both"/>
        <w:rPr>
          <w:rFonts w:ascii="Liberation Serif" w:eastAsia="Calibri" w:hAnsi="Liberation Serif" w:cs="Liberation Serif"/>
          <w:b/>
          <w:bCs/>
          <w:color w:val="000000"/>
          <w:sz w:val="26"/>
          <w:szCs w:val="26"/>
          <w:lang w:eastAsia="ja-JP" w:bidi="fa-IR"/>
        </w:rPr>
      </w:pPr>
    </w:p>
    <w:p w:rsidR="00226108" w:rsidRPr="00226108" w:rsidRDefault="00226108" w:rsidP="00226108">
      <w:pPr>
        <w:widowControl w:val="0"/>
        <w:suppressAutoHyphens w:val="0"/>
        <w:ind w:firstLine="709"/>
        <w:jc w:val="both"/>
        <w:rPr>
          <w:rFonts w:ascii="Liberation Serif" w:eastAsia="Calibri" w:hAnsi="Liberation Serif" w:cs="Liberation Serif"/>
          <w:b/>
          <w:bCs/>
          <w:color w:val="000000"/>
          <w:sz w:val="26"/>
          <w:szCs w:val="26"/>
          <w:lang w:eastAsia="ja-JP" w:bidi="fa-IR"/>
        </w:rPr>
      </w:pPr>
    </w:p>
    <w:p w:rsidR="00226108" w:rsidRPr="00226108" w:rsidRDefault="00226108" w:rsidP="00226108">
      <w:pPr>
        <w:widowControl w:val="0"/>
        <w:suppressAutoHyphens w:val="0"/>
        <w:ind w:firstLine="709"/>
        <w:jc w:val="both"/>
        <w:rPr>
          <w:color w:val="00000A"/>
        </w:rPr>
      </w:pPr>
      <w:r w:rsidRPr="00226108"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  <w:t>В соответствии с решением Земского Собрания Грязовецкого муниципального округа</w:t>
      </w:r>
      <w:r w:rsidR="00C3795C"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  <w:t xml:space="preserve"> от 23 марта 2023 г. № 31 «О </w:t>
      </w:r>
      <w:r w:rsidRPr="00226108"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  <w:t>внесении изменений в решение Земского</w:t>
      </w:r>
      <w:r w:rsidR="00C3795C"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  <w:t xml:space="preserve">                 </w:t>
      </w:r>
      <w:r w:rsidRPr="00226108"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  <w:t xml:space="preserve"> Собрания Грязовецкого муниципального округа от 15</w:t>
      </w:r>
      <w:r w:rsidR="00C3795C"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  <w:t xml:space="preserve"> декабря </w:t>
      </w:r>
      <w:r w:rsidRPr="00226108"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  <w:t>2022 г</w:t>
      </w:r>
      <w:r w:rsidR="00C3795C"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  <w:t>.</w:t>
      </w:r>
      <w:r w:rsidRPr="00226108"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  <w:t xml:space="preserve"> № 149 </w:t>
      </w:r>
      <w:r w:rsidR="002B3EE4"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  <w:t xml:space="preserve">                    </w:t>
      </w:r>
      <w:r w:rsidRPr="00226108"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  <w:t xml:space="preserve">«О бюджете Грязовецкого муниципального округа на 2023 год и плановый период </w:t>
      </w:r>
      <w:r w:rsidR="00C3795C"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  <w:t xml:space="preserve">                      </w:t>
      </w:r>
      <w:r w:rsidRPr="00226108"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  <w:t>2024 и 2025 г</w:t>
      </w:r>
      <w:r w:rsidRPr="00226108"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  <w:t>о</w:t>
      </w:r>
      <w:r w:rsidRPr="00226108"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  <w:t>дов»</w:t>
      </w:r>
    </w:p>
    <w:p w:rsidR="00226108" w:rsidRPr="00226108" w:rsidRDefault="00226108" w:rsidP="00226108">
      <w:pPr>
        <w:widowControl w:val="0"/>
        <w:suppressAutoHyphens w:val="0"/>
        <w:spacing w:after="6"/>
        <w:jc w:val="both"/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</w:pPr>
      <w:r w:rsidRPr="00226108">
        <w:rPr>
          <w:rFonts w:ascii="Liberation Serif" w:eastAsia="Calibri" w:hAnsi="Liberation Serif" w:cs="Liberation Serif"/>
          <w:b/>
          <w:color w:val="00000A"/>
          <w:sz w:val="26"/>
          <w:szCs w:val="26"/>
          <w:lang w:eastAsia="zh-CN"/>
        </w:rPr>
        <w:t>Администрация Грязовецкого муниципального округа ПОСТАНОВЛЯЕТ:</w:t>
      </w:r>
    </w:p>
    <w:p w:rsidR="00226108" w:rsidRPr="00226108" w:rsidRDefault="00C3795C" w:rsidP="00226108">
      <w:pPr>
        <w:widowControl w:val="0"/>
        <w:suppressAutoHyphens w:val="0"/>
        <w:ind w:firstLine="709"/>
        <w:jc w:val="both"/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</w:pPr>
      <w:r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  <w:t>1. </w:t>
      </w:r>
      <w:r w:rsidR="00226108" w:rsidRPr="00226108"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  <w:t xml:space="preserve">Внести в приложение к постановлению администрации Грязовецкого </w:t>
      </w:r>
      <w:r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  <w:t xml:space="preserve">                 </w:t>
      </w:r>
      <w:r w:rsidR="00226108" w:rsidRPr="00226108"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  <w:t xml:space="preserve">муниципального района от 26 октября 2022 г. № 555 «Об утверждении </w:t>
      </w:r>
      <w:r w:rsidR="002B3EE4"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  <w:t xml:space="preserve">                       </w:t>
      </w:r>
      <w:r w:rsidR="00226108" w:rsidRPr="00226108"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  <w:t>муниципальной программы «</w:t>
      </w:r>
      <w:r w:rsidR="00226108" w:rsidRPr="00226108">
        <w:rPr>
          <w:rFonts w:ascii="Liberation Serif" w:eastAsia="Calibri" w:hAnsi="Liberation Serif" w:cs="Liberation Serif"/>
          <w:color w:val="00000A"/>
          <w:sz w:val="26"/>
          <w:szCs w:val="26"/>
          <w:lang w:eastAsia="ar-SA" w:bidi="fa-IR"/>
        </w:rPr>
        <w:t>Совершенствование управления муниципальным</w:t>
      </w:r>
      <w:r w:rsidR="002B3EE4">
        <w:rPr>
          <w:rFonts w:ascii="Liberation Serif" w:eastAsia="Calibri" w:hAnsi="Liberation Serif" w:cs="Liberation Serif"/>
          <w:color w:val="00000A"/>
          <w:sz w:val="26"/>
          <w:szCs w:val="26"/>
          <w:lang w:eastAsia="ar-SA" w:bidi="fa-IR"/>
        </w:rPr>
        <w:t xml:space="preserve">              </w:t>
      </w:r>
      <w:r w:rsidR="00226108" w:rsidRPr="00226108">
        <w:rPr>
          <w:rFonts w:ascii="Liberation Serif" w:eastAsia="Calibri" w:hAnsi="Liberation Serif" w:cs="Liberation Serif"/>
          <w:color w:val="00000A"/>
          <w:sz w:val="26"/>
          <w:szCs w:val="26"/>
          <w:lang w:eastAsia="ar-SA" w:bidi="fa-IR"/>
        </w:rPr>
        <w:t xml:space="preserve"> имуществом и земельными ресурсами Грязовецкого муниципального округа </w:t>
      </w:r>
      <w:r w:rsidR="002B3EE4">
        <w:rPr>
          <w:rFonts w:ascii="Liberation Serif" w:eastAsia="Calibri" w:hAnsi="Liberation Serif" w:cs="Liberation Serif"/>
          <w:color w:val="00000A"/>
          <w:sz w:val="26"/>
          <w:szCs w:val="26"/>
          <w:lang w:eastAsia="ar-SA" w:bidi="fa-IR"/>
        </w:rPr>
        <w:t xml:space="preserve">                           </w:t>
      </w:r>
      <w:r w:rsidR="00226108" w:rsidRPr="00226108">
        <w:rPr>
          <w:rFonts w:ascii="Liberation Serif" w:eastAsia="Calibri" w:hAnsi="Liberation Serif" w:cs="Liberation Serif"/>
          <w:color w:val="00000A"/>
          <w:sz w:val="26"/>
          <w:szCs w:val="26"/>
          <w:lang w:eastAsia="ar-SA" w:bidi="fa-IR"/>
        </w:rPr>
        <w:t>на 2023-2028 годы</w:t>
      </w:r>
      <w:r w:rsidR="00226108" w:rsidRPr="00226108"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  <w:t>» следующие изменения:</w:t>
      </w:r>
    </w:p>
    <w:p w:rsidR="00226108" w:rsidRPr="00226108" w:rsidRDefault="00226108" w:rsidP="00226108">
      <w:pPr>
        <w:widowControl w:val="0"/>
        <w:suppressAutoHyphens w:val="0"/>
        <w:ind w:firstLine="709"/>
        <w:jc w:val="both"/>
        <w:rPr>
          <w:color w:val="00000A"/>
        </w:rPr>
      </w:pPr>
      <w:r w:rsidRPr="00226108"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  <w:t>1.1.</w:t>
      </w:r>
      <w:r w:rsidR="00C3795C"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  <w:t> </w:t>
      </w:r>
      <w:r w:rsidRPr="00226108"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  <w:t xml:space="preserve">В паспорте муниципальной программы позиции «Объём бюджетных </w:t>
      </w:r>
      <w:r w:rsidR="00C3795C"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  <w:t xml:space="preserve">              </w:t>
      </w:r>
      <w:r w:rsidRPr="00226108"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  <w:t>ассигнований муниципальной программы» и «Ожидаемые результаты реализации муниц</w:t>
      </w:r>
      <w:r w:rsidRPr="00226108"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  <w:t>и</w:t>
      </w:r>
      <w:r w:rsidRPr="00226108"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  <w:t>пальной программы»</w:t>
      </w:r>
      <w:r w:rsidRPr="00226108">
        <w:rPr>
          <w:rFonts w:ascii="Liberation Serif" w:eastAsia="Calibri" w:hAnsi="Liberation Serif" w:cs="Liberation Serif"/>
          <w:color w:val="00000A"/>
          <w:sz w:val="26"/>
          <w:szCs w:val="26"/>
          <w:lang w:eastAsia="ar-SA" w:bidi="fa-IR"/>
        </w:rPr>
        <w:t xml:space="preserve"> изложить в следующей редакции:</w:t>
      </w:r>
    </w:p>
    <w:p w:rsidR="00226108" w:rsidRPr="00226108" w:rsidRDefault="00226108" w:rsidP="00226108">
      <w:pPr>
        <w:widowControl w:val="0"/>
        <w:suppressAutoHyphens w:val="0"/>
        <w:ind w:firstLine="709"/>
        <w:jc w:val="both"/>
        <w:rPr>
          <w:rFonts w:ascii="Liberation Serif" w:eastAsia="Calibri" w:hAnsi="Liberation Serif" w:cs="Liberation Serif"/>
          <w:color w:val="00000A"/>
          <w:sz w:val="10"/>
          <w:szCs w:val="10"/>
          <w:lang w:eastAsia="ja-JP" w:bidi="fa-IR"/>
        </w:rPr>
      </w:pPr>
    </w:p>
    <w:tbl>
      <w:tblPr>
        <w:tblW w:w="9975" w:type="dxa"/>
        <w:tblInd w:w="10" w:type="dxa"/>
        <w:tblLook w:val="0000" w:firstRow="0" w:lastRow="0" w:firstColumn="0" w:lastColumn="0" w:noHBand="0" w:noVBand="0"/>
      </w:tblPr>
      <w:tblGrid>
        <w:gridCol w:w="1979"/>
        <w:gridCol w:w="7996"/>
      </w:tblGrid>
      <w:tr w:rsidR="00226108" w:rsidRPr="002B3EE4" w:rsidTr="00C3795C">
        <w:trPr>
          <w:trHeight w:val="1367"/>
        </w:trPr>
        <w:tc>
          <w:tcPr>
            <w:tcW w:w="1920" w:type="dxa"/>
            <w:shd w:val="clear" w:color="auto" w:fill="auto"/>
          </w:tcPr>
          <w:p w:rsidR="00226108" w:rsidRPr="002B3EE4" w:rsidRDefault="00226108" w:rsidP="00226108">
            <w:pPr>
              <w:widowControl w:val="0"/>
              <w:suppressAutoHyphens w:val="0"/>
              <w:jc w:val="both"/>
              <w:rPr>
                <w:rFonts w:ascii="Liberation Serif" w:eastAsia="Calibri" w:hAnsi="Liberation Serif" w:cs="Liberation Serif"/>
                <w:color w:val="00000A"/>
                <w:sz w:val="26"/>
                <w:szCs w:val="26"/>
                <w:lang w:eastAsia="ja-JP" w:bidi="fa-IR"/>
              </w:rPr>
            </w:pPr>
            <w:r w:rsidRPr="002B3EE4">
              <w:rPr>
                <w:rFonts w:ascii="Liberation Serif" w:eastAsia="Calibri" w:hAnsi="Liberation Serif" w:cs="Liberation Serif"/>
                <w:color w:val="00000A"/>
                <w:sz w:val="26"/>
                <w:szCs w:val="26"/>
                <w:lang w:eastAsia="ja-JP" w:bidi="fa-IR"/>
              </w:rPr>
              <w:t xml:space="preserve">«Объём </w:t>
            </w:r>
          </w:p>
          <w:p w:rsidR="00226108" w:rsidRPr="002B3EE4" w:rsidRDefault="00226108" w:rsidP="00226108">
            <w:pPr>
              <w:widowControl w:val="0"/>
              <w:suppressAutoHyphens w:val="0"/>
              <w:jc w:val="both"/>
              <w:rPr>
                <w:rFonts w:ascii="Liberation Serif" w:eastAsia="Calibri" w:hAnsi="Liberation Serif" w:cs="Liberation Serif"/>
                <w:color w:val="00000A"/>
                <w:sz w:val="26"/>
                <w:szCs w:val="26"/>
                <w:lang w:eastAsia="ja-JP" w:bidi="fa-IR"/>
              </w:rPr>
            </w:pPr>
            <w:r w:rsidRPr="002B3EE4">
              <w:rPr>
                <w:rFonts w:ascii="Liberation Serif" w:eastAsia="Calibri" w:hAnsi="Liberation Serif" w:cs="Liberation Serif"/>
                <w:color w:val="00000A"/>
                <w:sz w:val="26"/>
                <w:szCs w:val="26"/>
                <w:lang w:eastAsia="ja-JP" w:bidi="fa-IR"/>
              </w:rPr>
              <w:t xml:space="preserve">бюджетных </w:t>
            </w:r>
            <w:r w:rsidR="00C3795C" w:rsidRPr="002B3EE4">
              <w:rPr>
                <w:rFonts w:ascii="Liberation Serif" w:eastAsia="Calibri" w:hAnsi="Liberation Serif" w:cs="Liberation Serif"/>
                <w:color w:val="00000A"/>
                <w:sz w:val="26"/>
                <w:szCs w:val="26"/>
                <w:lang w:eastAsia="ja-JP" w:bidi="fa-IR"/>
              </w:rPr>
              <w:t xml:space="preserve"> </w:t>
            </w:r>
            <w:r w:rsidRPr="002B3EE4">
              <w:rPr>
                <w:rFonts w:ascii="Liberation Serif" w:eastAsia="Calibri" w:hAnsi="Liberation Serif" w:cs="Liberation Serif"/>
                <w:color w:val="00000A"/>
                <w:sz w:val="26"/>
                <w:szCs w:val="26"/>
                <w:lang w:eastAsia="ja-JP" w:bidi="fa-IR"/>
              </w:rPr>
              <w:t>а</w:t>
            </w:r>
            <w:r w:rsidRPr="002B3EE4">
              <w:rPr>
                <w:rFonts w:ascii="Liberation Serif" w:eastAsia="Calibri" w:hAnsi="Liberation Serif" w:cs="Liberation Serif"/>
                <w:color w:val="00000A"/>
                <w:sz w:val="26"/>
                <w:szCs w:val="26"/>
                <w:lang w:eastAsia="ja-JP" w:bidi="fa-IR"/>
              </w:rPr>
              <w:t>с</w:t>
            </w:r>
            <w:r w:rsidRPr="002B3EE4">
              <w:rPr>
                <w:rFonts w:ascii="Liberation Serif" w:eastAsia="Calibri" w:hAnsi="Liberation Serif" w:cs="Liberation Serif"/>
                <w:color w:val="00000A"/>
                <w:sz w:val="26"/>
                <w:szCs w:val="26"/>
                <w:lang w:eastAsia="ja-JP" w:bidi="fa-IR"/>
              </w:rPr>
              <w:t>сигнований муниципальной программы</w:t>
            </w:r>
          </w:p>
        </w:tc>
        <w:tc>
          <w:tcPr>
            <w:tcW w:w="8054" w:type="dxa"/>
            <w:shd w:val="clear" w:color="auto" w:fill="auto"/>
          </w:tcPr>
          <w:p w:rsidR="00226108" w:rsidRPr="002B3EE4" w:rsidRDefault="00226108" w:rsidP="00226108">
            <w:pPr>
              <w:widowControl w:val="0"/>
              <w:suppressAutoHyphens w:val="0"/>
              <w:jc w:val="both"/>
              <w:rPr>
                <w:rFonts w:ascii="Liberation Serif" w:eastAsia="Calibri" w:hAnsi="Liberation Serif" w:cs="Liberation Serif"/>
                <w:color w:val="00000A"/>
                <w:sz w:val="26"/>
                <w:szCs w:val="26"/>
                <w:lang w:eastAsia="ja-JP" w:bidi="fa-IR"/>
              </w:rPr>
            </w:pPr>
            <w:r w:rsidRPr="002B3EE4">
              <w:rPr>
                <w:rFonts w:ascii="Liberation Serif" w:eastAsia="Calibri" w:hAnsi="Liberation Serif" w:cs="Liberation Serif"/>
                <w:color w:val="00000A"/>
                <w:sz w:val="26"/>
                <w:szCs w:val="26"/>
                <w:lang w:eastAsia="ja-JP" w:bidi="fa-IR"/>
              </w:rPr>
              <w:t xml:space="preserve">объём бюджетных ассигнований на реализацию муниципальной </w:t>
            </w:r>
            <w:r w:rsidR="002B3EE4" w:rsidRPr="002B3EE4">
              <w:rPr>
                <w:rFonts w:ascii="Liberation Serif" w:eastAsia="Calibri" w:hAnsi="Liberation Serif" w:cs="Liberation Serif"/>
                <w:color w:val="00000A"/>
                <w:sz w:val="26"/>
                <w:szCs w:val="26"/>
                <w:lang w:eastAsia="ja-JP" w:bidi="fa-IR"/>
              </w:rPr>
              <w:t xml:space="preserve"> </w:t>
            </w:r>
            <w:r w:rsidRPr="002B3EE4">
              <w:rPr>
                <w:rFonts w:ascii="Liberation Serif" w:eastAsia="Calibri" w:hAnsi="Liberation Serif" w:cs="Liberation Serif"/>
                <w:color w:val="00000A"/>
                <w:sz w:val="26"/>
                <w:szCs w:val="26"/>
                <w:lang w:eastAsia="ja-JP" w:bidi="fa-IR"/>
              </w:rPr>
              <w:t>программы за счёт средств бюджета округа составляет 124878,5 тыс. рублей, в том числе по годам реализации:</w:t>
            </w:r>
          </w:p>
          <w:p w:rsidR="00226108" w:rsidRPr="002B3EE4" w:rsidRDefault="00226108" w:rsidP="00226108">
            <w:pPr>
              <w:widowControl w:val="0"/>
              <w:suppressAutoHyphens w:val="0"/>
              <w:ind w:firstLine="55"/>
              <w:jc w:val="both"/>
              <w:rPr>
                <w:rFonts w:ascii="Liberation Serif" w:eastAsia="Calibri" w:hAnsi="Liberation Serif" w:cs="Liberation Serif"/>
                <w:color w:val="00000A"/>
                <w:sz w:val="26"/>
                <w:szCs w:val="26"/>
                <w:lang w:eastAsia="ja-JP" w:bidi="fa-IR"/>
              </w:rPr>
            </w:pPr>
            <w:r w:rsidRPr="002B3EE4">
              <w:rPr>
                <w:rFonts w:ascii="Liberation Serif" w:eastAsia="Calibri" w:hAnsi="Liberation Serif" w:cs="Liberation Serif"/>
                <w:color w:val="00000A"/>
                <w:sz w:val="26"/>
                <w:szCs w:val="26"/>
                <w:lang w:eastAsia="ja-JP" w:bidi="fa-IR"/>
              </w:rPr>
              <w:t>2023 год – 20740,5 тыс. рублей;</w:t>
            </w:r>
          </w:p>
          <w:p w:rsidR="00226108" w:rsidRPr="002B3EE4" w:rsidRDefault="00226108" w:rsidP="00226108">
            <w:pPr>
              <w:widowControl w:val="0"/>
              <w:suppressAutoHyphens w:val="0"/>
              <w:ind w:firstLine="55"/>
              <w:jc w:val="both"/>
              <w:rPr>
                <w:rFonts w:ascii="Liberation Serif" w:eastAsia="Calibri" w:hAnsi="Liberation Serif" w:cs="Liberation Serif"/>
                <w:color w:val="00000A"/>
                <w:sz w:val="26"/>
                <w:szCs w:val="26"/>
                <w:lang w:eastAsia="ja-JP" w:bidi="fa-IR"/>
              </w:rPr>
            </w:pPr>
            <w:r w:rsidRPr="002B3EE4">
              <w:rPr>
                <w:rFonts w:ascii="Liberation Serif" w:eastAsia="Calibri" w:hAnsi="Liberation Serif" w:cs="Liberation Serif"/>
                <w:color w:val="00000A"/>
                <w:sz w:val="26"/>
                <w:szCs w:val="26"/>
                <w:lang w:eastAsia="ja-JP" w:bidi="fa-IR"/>
              </w:rPr>
              <w:t>2024 год – 18720,2 тыс. рублей;</w:t>
            </w:r>
          </w:p>
          <w:p w:rsidR="00226108" w:rsidRPr="002B3EE4" w:rsidRDefault="00226108" w:rsidP="00226108">
            <w:pPr>
              <w:widowControl w:val="0"/>
              <w:suppressAutoHyphens w:val="0"/>
              <w:ind w:firstLine="55"/>
              <w:jc w:val="both"/>
              <w:rPr>
                <w:rFonts w:ascii="Liberation Serif" w:eastAsia="Calibri" w:hAnsi="Liberation Serif" w:cs="Liberation Serif"/>
                <w:color w:val="00000A"/>
                <w:sz w:val="26"/>
                <w:szCs w:val="26"/>
                <w:lang w:eastAsia="ja-JP" w:bidi="fa-IR"/>
              </w:rPr>
            </w:pPr>
            <w:r w:rsidRPr="002B3EE4">
              <w:rPr>
                <w:rFonts w:ascii="Liberation Serif" w:eastAsia="Calibri" w:hAnsi="Liberation Serif" w:cs="Liberation Serif"/>
                <w:color w:val="00000A"/>
                <w:sz w:val="26"/>
                <w:szCs w:val="26"/>
                <w:lang w:eastAsia="ja-JP" w:bidi="fa-IR"/>
              </w:rPr>
              <w:t>2025 год – 19302,0 тыс. рублей;</w:t>
            </w:r>
          </w:p>
          <w:p w:rsidR="00226108" w:rsidRPr="002B3EE4" w:rsidRDefault="00226108" w:rsidP="00226108">
            <w:pPr>
              <w:widowControl w:val="0"/>
              <w:suppressAutoHyphens w:val="0"/>
              <w:ind w:firstLine="55"/>
              <w:jc w:val="both"/>
              <w:rPr>
                <w:rFonts w:ascii="Liberation Serif" w:eastAsia="Calibri" w:hAnsi="Liberation Serif" w:cs="Liberation Serif"/>
                <w:color w:val="00000A"/>
                <w:sz w:val="26"/>
                <w:szCs w:val="26"/>
                <w:lang w:eastAsia="ja-JP" w:bidi="fa-IR"/>
              </w:rPr>
            </w:pPr>
            <w:r w:rsidRPr="002B3EE4">
              <w:rPr>
                <w:rFonts w:ascii="Liberation Serif" w:eastAsia="Calibri" w:hAnsi="Liberation Serif" w:cs="Liberation Serif"/>
                <w:color w:val="00000A"/>
                <w:sz w:val="26"/>
                <w:szCs w:val="26"/>
                <w:lang w:eastAsia="ja-JP" w:bidi="fa-IR"/>
              </w:rPr>
              <w:t>2026 год – 22038,6 тыс. рублей;</w:t>
            </w:r>
          </w:p>
          <w:p w:rsidR="00226108" w:rsidRPr="002B3EE4" w:rsidRDefault="00226108" w:rsidP="00226108">
            <w:pPr>
              <w:widowControl w:val="0"/>
              <w:suppressAutoHyphens w:val="0"/>
              <w:ind w:firstLine="55"/>
              <w:jc w:val="both"/>
              <w:rPr>
                <w:rFonts w:ascii="Liberation Serif" w:eastAsia="Calibri" w:hAnsi="Liberation Serif" w:cs="Liberation Serif"/>
                <w:color w:val="00000A"/>
                <w:sz w:val="26"/>
                <w:szCs w:val="26"/>
                <w:lang w:eastAsia="ja-JP" w:bidi="fa-IR"/>
              </w:rPr>
            </w:pPr>
            <w:r w:rsidRPr="002B3EE4">
              <w:rPr>
                <w:rFonts w:ascii="Liberation Serif" w:eastAsia="Calibri" w:hAnsi="Liberation Serif" w:cs="Liberation Serif"/>
                <w:color w:val="00000A"/>
                <w:sz w:val="26"/>
                <w:szCs w:val="26"/>
                <w:lang w:eastAsia="ja-JP" w:bidi="fa-IR"/>
              </w:rPr>
              <w:t>2027 год – 22038,6 тыс. рублей;</w:t>
            </w:r>
          </w:p>
          <w:p w:rsidR="00226108" w:rsidRPr="002B3EE4" w:rsidRDefault="00226108" w:rsidP="00226108">
            <w:pPr>
              <w:widowControl w:val="0"/>
              <w:suppressAutoHyphens w:val="0"/>
              <w:ind w:firstLine="55"/>
              <w:jc w:val="both"/>
              <w:rPr>
                <w:rFonts w:ascii="Liberation Serif" w:eastAsia="Calibri" w:hAnsi="Liberation Serif" w:cs="Liberation Serif"/>
                <w:color w:val="00000A"/>
                <w:sz w:val="26"/>
                <w:szCs w:val="26"/>
                <w:lang w:eastAsia="ja-JP" w:bidi="fa-IR"/>
              </w:rPr>
            </w:pPr>
            <w:r w:rsidRPr="002B3EE4">
              <w:rPr>
                <w:rFonts w:ascii="Liberation Serif" w:eastAsia="Calibri" w:hAnsi="Liberation Serif" w:cs="Liberation Serif"/>
                <w:color w:val="00000A"/>
                <w:sz w:val="26"/>
                <w:szCs w:val="26"/>
                <w:lang w:eastAsia="ja-JP" w:bidi="fa-IR"/>
              </w:rPr>
              <w:t>2028 год – 22038,6 тыс. рублей</w:t>
            </w:r>
          </w:p>
        </w:tc>
      </w:tr>
    </w:tbl>
    <w:p w:rsidR="00226108" w:rsidRPr="00226108" w:rsidRDefault="00226108" w:rsidP="00226108">
      <w:pPr>
        <w:widowControl w:val="0"/>
        <w:suppressAutoHyphens w:val="0"/>
        <w:ind w:firstLine="709"/>
        <w:jc w:val="both"/>
        <w:rPr>
          <w:rFonts w:ascii="Liberation Serif" w:eastAsia="Liberation Serif" w:hAnsi="Liberation Serif" w:cs="Liberation Serif"/>
          <w:color w:val="00000A"/>
          <w:sz w:val="26"/>
          <w:szCs w:val="26"/>
          <w:lang w:eastAsia="ja-JP" w:bidi="fa-IR"/>
        </w:rPr>
      </w:pPr>
    </w:p>
    <w:tbl>
      <w:tblPr>
        <w:tblW w:w="9952" w:type="dxa"/>
        <w:tblInd w:w="-200" w:type="dxa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570"/>
        <w:gridCol w:w="7382"/>
      </w:tblGrid>
      <w:tr w:rsidR="00226108" w:rsidRPr="002B3EE4" w:rsidTr="00C3795C">
        <w:tc>
          <w:tcPr>
            <w:tcW w:w="2570" w:type="dxa"/>
            <w:shd w:val="clear" w:color="auto" w:fill="auto"/>
          </w:tcPr>
          <w:p w:rsidR="00226108" w:rsidRPr="002B3EE4" w:rsidRDefault="00226108" w:rsidP="00226108">
            <w:pPr>
              <w:tabs>
                <w:tab w:val="left" w:pos="-3261"/>
                <w:tab w:val="left" w:pos="7088"/>
                <w:tab w:val="left" w:pos="9781"/>
              </w:tabs>
              <w:suppressAutoHyphens w:val="0"/>
              <w:ind w:right="27"/>
              <w:jc w:val="both"/>
              <w:rPr>
                <w:rFonts w:ascii="Liberation Serif" w:eastAsia="Calibri" w:hAnsi="Liberation Serif" w:cs="Liberation Serif"/>
                <w:color w:val="00000A"/>
                <w:sz w:val="26"/>
                <w:szCs w:val="26"/>
                <w:lang w:eastAsia="ja-JP" w:bidi="fa-IR"/>
              </w:rPr>
            </w:pPr>
          </w:p>
          <w:p w:rsidR="00226108" w:rsidRPr="002B3EE4" w:rsidRDefault="00226108" w:rsidP="00226108">
            <w:pPr>
              <w:tabs>
                <w:tab w:val="left" w:pos="-3261"/>
                <w:tab w:val="left" w:pos="7088"/>
                <w:tab w:val="left" w:pos="9781"/>
              </w:tabs>
              <w:suppressAutoHyphens w:val="0"/>
              <w:ind w:right="27"/>
              <w:jc w:val="both"/>
              <w:rPr>
                <w:rFonts w:ascii="Liberation Serif" w:eastAsia="Calibri" w:hAnsi="Liberation Serif" w:cs="Liberation Serif"/>
                <w:color w:val="00000A"/>
                <w:sz w:val="26"/>
                <w:szCs w:val="26"/>
                <w:lang w:eastAsia="ja-JP" w:bidi="fa-IR"/>
              </w:rPr>
            </w:pPr>
            <w:r w:rsidRPr="002B3EE4">
              <w:rPr>
                <w:rFonts w:ascii="Liberation Serif" w:eastAsia="Calibri" w:hAnsi="Liberation Serif" w:cs="Liberation Serif"/>
                <w:color w:val="00000A"/>
                <w:sz w:val="26"/>
                <w:szCs w:val="26"/>
                <w:lang w:eastAsia="ja-JP" w:bidi="fa-IR"/>
              </w:rPr>
              <w:t>Ожидаемые резул</w:t>
            </w:r>
            <w:r w:rsidRPr="002B3EE4">
              <w:rPr>
                <w:rFonts w:ascii="Liberation Serif" w:eastAsia="Calibri" w:hAnsi="Liberation Serif" w:cs="Liberation Serif"/>
                <w:color w:val="00000A"/>
                <w:sz w:val="26"/>
                <w:szCs w:val="26"/>
                <w:lang w:eastAsia="ja-JP" w:bidi="fa-IR"/>
              </w:rPr>
              <w:t>ь</w:t>
            </w:r>
            <w:r w:rsidRPr="002B3EE4">
              <w:rPr>
                <w:rFonts w:ascii="Liberation Serif" w:eastAsia="Calibri" w:hAnsi="Liberation Serif" w:cs="Liberation Serif"/>
                <w:color w:val="00000A"/>
                <w:sz w:val="26"/>
                <w:szCs w:val="26"/>
                <w:lang w:eastAsia="ja-JP" w:bidi="fa-IR"/>
              </w:rPr>
              <w:t>таты реализации муниципальной программы</w:t>
            </w:r>
          </w:p>
        </w:tc>
        <w:tc>
          <w:tcPr>
            <w:tcW w:w="7381" w:type="dxa"/>
            <w:shd w:val="clear" w:color="auto" w:fill="auto"/>
          </w:tcPr>
          <w:p w:rsidR="00226108" w:rsidRPr="002B3EE4" w:rsidRDefault="00226108" w:rsidP="00226108">
            <w:pPr>
              <w:tabs>
                <w:tab w:val="left" w:pos="-3261"/>
                <w:tab w:val="left" w:pos="7088"/>
                <w:tab w:val="left" w:pos="9781"/>
              </w:tabs>
              <w:suppressAutoHyphens w:val="0"/>
              <w:ind w:right="27"/>
              <w:jc w:val="both"/>
              <w:rPr>
                <w:rFonts w:ascii="Liberation Serif" w:eastAsia="Calibri" w:hAnsi="Liberation Serif" w:cs="Liberation Serif"/>
                <w:color w:val="00000A"/>
                <w:sz w:val="26"/>
                <w:szCs w:val="26"/>
                <w:lang w:eastAsia="ja-JP" w:bidi="fa-IR"/>
              </w:rPr>
            </w:pPr>
          </w:p>
          <w:p w:rsidR="00226108" w:rsidRPr="002B3EE4" w:rsidRDefault="00226108" w:rsidP="00226108">
            <w:pPr>
              <w:tabs>
                <w:tab w:val="left" w:pos="-3261"/>
                <w:tab w:val="left" w:pos="7088"/>
                <w:tab w:val="left" w:pos="9781"/>
              </w:tabs>
              <w:suppressAutoHyphens w:val="0"/>
              <w:ind w:right="27"/>
              <w:jc w:val="both"/>
              <w:rPr>
                <w:rFonts w:ascii="Liberation Serif" w:eastAsia="Calibri" w:hAnsi="Liberation Serif" w:cs="Liberation Serif"/>
                <w:color w:val="00000A"/>
                <w:sz w:val="26"/>
                <w:szCs w:val="26"/>
                <w:lang w:eastAsia="ja-JP" w:bidi="fa-IR"/>
              </w:rPr>
            </w:pPr>
            <w:r w:rsidRPr="002B3EE4">
              <w:rPr>
                <w:rFonts w:ascii="Liberation Serif" w:eastAsia="Calibri" w:hAnsi="Liberation Serif" w:cs="Liberation Serif"/>
                <w:color w:val="00000A"/>
                <w:sz w:val="26"/>
                <w:szCs w:val="26"/>
                <w:lang w:eastAsia="ja-JP" w:bidi="fa-IR"/>
              </w:rPr>
              <w:t xml:space="preserve">ежегодное количество проведённых плановых проверок </w:t>
            </w:r>
            <w:r w:rsidR="00C3795C" w:rsidRPr="002B3EE4">
              <w:rPr>
                <w:rFonts w:ascii="Liberation Serif" w:eastAsia="Calibri" w:hAnsi="Liberation Serif" w:cs="Liberation Serif"/>
                <w:color w:val="00000A"/>
                <w:sz w:val="26"/>
                <w:szCs w:val="26"/>
                <w:lang w:eastAsia="ja-JP" w:bidi="fa-IR"/>
              </w:rPr>
              <w:t xml:space="preserve">              </w:t>
            </w:r>
            <w:r w:rsidRPr="002B3EE4">
              <w:rPr>
                <w:rFonts w:ascii="Liberation Serif" w:eastAsia="Calibri" w:hAnsi="Liberation Serif" w:cs="Liberation Serif"/>
                <w:color w:val="00000A"/>
                <w:sz w:val="26"/>
                <w:szCs w:val="26"/>
                <w:lang w:eastAsia="ja-JP" w:bidi="fa-IR"/>
              </w:rPr>
              <w:t>использования муниципального имущества составит 6 ед.;</w:t>
            </w:r>
          </w:p>
          <w:p w:rsidR="00226108" w:rsidRPr="002B3EE4" w:rsidRDefault="00226108" w:rsidP="00226108">
            <w:pPr>
              <w:tabs>
                <w:tab w:val="left" w:pos="-3261"/>
                <w:tab w:val="left" w:pos="7088"/>
                <w:tab w:val="left" w:pos="9781"/>
              </w:tabs>
              <w:suppressAutoHyphens w:val="0"/>
              <w:ind w:right="27"/>
              <w:jc w:val="both"/>
              <w:rPr>
                <w:rFonts w:ascii="Liberation Serif" w:eastAsia="Calibri" w:hAnsi="Liberation Serif" w:cs="Liberation Serif"/>
                <w:color w:val="00000A"/>
                <w:sz w:val="26"/>
                <w:szCs w:val="26"/>
                <w:lang w:eastAsia="ja-JP" w:bidi="fa-IR"/>
              </w:rPr>
            </w:pPr>
            <w:r w:rsidRPr="002B3EE4">
              <w:rPr>
                <w:rFonts w:ascii="Liberation Serif" w:eastAsia="Calibri" w:hAnsi="Liberation Serif" w:cs="Liberation Serif"/>
                <w:color w:val="00000A"/>
                <w:sz w:val="26"/>
                <w:szCs w:val="26"/>
                <w:lang w:eastAsia="ja-JP" w:bidi="fa-IR"/>
              </w:rPr>
              <w:t xml:space="preserve">ежегодное количество объектов недвижимого имущества, </w:t>
            </w:r>
            <w:r w:rsidR="00C3795C" w:rsidRPr="002B3EE4">
              <w:rPr>
                <w:rFonts w:ascii="Liberation Serif" w:eastAsia="Calibri" w:hAnsi="Liberation Serif" w:cs="Liberation Serif"/>
                <w:color w:val="00000A"/>
                <w:sz w:val="26"/>
                <w:szCs w:val="26"/>
                <w:lang w:eastAsia="ja-JP" w:bidi="fa-IR"/>
              </w:rPr>
              <w:t xml:space="preserve">               </w:t>
            </w:r>
            <w:r w:rsidRPr="002B3EE4">
              <w:rPr>
                <w:rFonts w:ascii="Liberation Serif" w:eastAsia="Calibri" w:hAnsi="Liberation Serif" w:cs="Liberation Serif"/>
                <w:color w:val="00000A"/>
                <w:sz w:val="26"/>
                <w:szCs w:val="26"/>
                <w:lang w:eastAsia="ja-JP" w:bidi="fa-IR"/>
              </w:rPr>
              <w:t>на которые зарегистрировано право собственности муниц</w:t>
            </w:r>
            <w:r w:rsidRPr="002B3EE4">
              <w:rPr>
                <w:rFonts w:ascii="Liberation Serif" w:eastAsia="Calibri" w:hAnsi="Liberation Serif" w:cs="Liberation Serif"/>
                <w:color w:val="00000A"/>
                <w:sz w:val="26"/>
                <w:szCs w:val="26"/>
                <w:lang w:eastAsia="ja-JP" w:bidi="fa-IR"/>
              </w:rPr>
              <w:t>и</w:t>
            </w:r>
            <w:r w:rsidRPr="002B3EE4">
              <w:rPr>
                <w:rFonts w:ascii="Liberation Serif" w:eastAsia="Calibri" w:hAnsi="Liberation Serif" w:cs="Liberation Serif"/>
                <w:color w:val="00000A"/>
                <w:sz w:val="26"/>
                <w:szCs w:val="26"/>
                <w:lang w:eastAsia="ja-JP" w:bidi="fa-IR"/>
              </w:rPr>
              <w:t>пального  округа, составит 10 ед.;</w:t>
            </w:r>
          </w:p>
          <w:p w:rsidR="00226108" w:rsidRPr="002B3EE4" w:rsidRDefault="00226108" w:rsidP="00226108">
            <w:pPr>
              <w:suppressAutoHyphens w:val="0"/>
              <w:jc w:val="both"/>
              <w:rPr>
                <w:rFonts w:ascii="Liberation Serif" w:eastAsia="Calibri" w:hAnsi="Liberation Serif" w:cs="Liberation Serif"/>
                <w:color w:val="00000A"/>
                <w:sz w:val="26"/>
                <w:szCs w:val="26"/>
                <w:lang w:eastAsia="ja-JP" w:bidi="fa-IR"/>
              </w:rPr>
            </w:pPr>
            <w:r w:rsidRPr="002B3EE4">
              <w:rPr>
                <w:rFonts w:ascii="Liberation Serif" w:eastAsia="Calibri" w:hAnsi="Liberation Serif" w:cs="Liberation Serif"/>
                <w:color w:val="00000A"/>
                <w:sz w:val="26"/>
                <w:szCs w:val="26"/>
                <w:lang w:eastAsia="ja-JP" w:bidi="fa-IR"/>
              </w:rPr>
              <w:t>количество граждан, имеющих трёх и более детей, получивших единовременную денежную выплату взамен земельного учас</w:t>
            </w:r>
            <w:r w:rsidRPr="002B3EE4">
              <w:rPr>
                <w:rFonts w:ascii="Liberation Serif" w:eastAsia="Calibri" w:hAnsi="Liberation Serif" w:cs="Liberation Serif"/>
                <w:color w:val="00000A"/>
                <w:sz w:val="26"/>
                <w:szCs w:val="26"/>
                <w:lang w:eastAsia="ja-JP" w:bidi="fa-IR"/>
              </w:rPr>
              <w:t>т</w:t>
            </w:r>
            <w:r w:rsidRPr="002B3EE4">
              <w:rPr>
                <w:rFonts w:ascii="Liberation Serif" w:eastAsia="Calibri" w:hAnsi="Liberation Serif" w:cs="Liberation Serif"/>
                <w:color w:val="00000A"/>
                <w:sz w:val="26"/>
                <w:szCs w:val="26"/>
                <w:lang w:eastAsia="ja-JP" w:bidi="fa-IR"/>
              </w:rPr>
              <w:t>ка, составит  48 человек;</w:t>
            </w:r>
          </w:p>
          <w:p w:rsidR="00226108" w:rsidRPr="002B3EE4" w:rsidRDefault="00226108" w:rsidP="00226108">
            <w:pPr>
              <w:tabs>
                <w:tab w:val="left" w:pos="-3261"/>
                <w:tab w:val="left" w:pos="7088"/>
                <w:tab w:val="left" w:pos="9781"/>
              </w:tabs>
              <w:suppressAutoHyphens w:val="0"/>
              <w:ind w:right="27"/>
              <w:jc w:val="both"/>
              <w:rPr>
                <w:rFonts w:ascii="Liberation Serif" w:eastAsia="Calibri" w:hAnsi="Liberation Serif" w:cs="Liberation Serif"/>
                <w:color w:val="00000A"/>
                <w:sz w:val="26"/>
                <w:szCs w:val="26"/>
                <w:lang w:eastAsia="ja-JP" w:bidi="fa-IR"/>
              </w:rPr>
            </w:pPr>
            <w:r w:rsidRPr="002B3EE4">
              <w:rPr>
                <w:rFonts w:ascii="Liberation Serif" w:eastAsia="Calibri" w:hAnsi="Liberation Serif" w:cs="Liberation Serif"/>
                <w:color w:val="00000A"/>
                <w:sz w:val="26"/>
                <w:szCs w:val="26"/>
                <w:lang w:eastAsia="ja-JP" w:bidi="fa-IR"/>
              </w:rPr>
              <w:t>количество  муниципального имущества Грязовецкого мун</w:t>
            </w:r>
            <w:r w:rsidRPr="002B3EE4">
              <w:rPr>
                <w:rFonts w:ascii="Liberation Serif" w:eastAsia="Calibri" w:hAnsi="Liberation Serif" w:cs="Liberation Serif"/>
                <w:color w:val="00000A"/>
                <w:sz w:val="26"/>
                <w:szCs w:val="26"/>
                <w:lang w:eastAsia="ja-JP" w:bidi="fa-IR"/>
              </w:rPr>
              <w:t>и</w:t>
            </w:r>
            <w:r w:rsidRPr="002B3EE4">
              <w:rPr>
                <w:rFonts w:ascii="Liberation Serif" w:eastAsia="Calibri" w:hAnsi="Liberation Serif" w:cs="Liberation Serif"/>
                <w:color w:val="00000A"/>
                <w:sz w:val="26"/>
                <w:szCs w:val="26"/>
                <w:lang w:eastAsia="ja-JP" w:bidi="fa-IR"/>
              </w:rPr>
              <w:t>ципального округа, включенного в перечень имущества, пре</w:t>
            </w:r>
            <w:r w:rsidRPr="002B3EE4">
              <w:rPr>
                <w:rFonts w:ascii="Liberation Serif" w:eastAsia="Calibri" w:hAnsi="Liberation Serif" w:cs="Liberation Serif"/>
                <w:color w:val="00000A"/>
                <w:sz w:val="26"/>
                <w:szCs w:val="26"/>
                <w:lang w:eastAsia="ja-JP" w:bidi="fa-IR"/>
              </w:rPr>
              <w:t>д</w:t>
            </w:r>
            <w:r w:rsidRPr="002B3EE4">
              <w:rPr>
                <w:rFonts w:ascii="Liberation Serif" w:eastAsia="Calibri" w:hAnsi="Liberation Serif" w:cs="Liberation Serif"/>
                <w:color w:val="00000A"/>
                <w:sz w:val="26"/>
                <w:szCs w:val="26"/>
                <w:lang w:eastAsia="ja-JP" w:bidi="fa-IR"/>
              </w:rPr>
              <w:t xml:space="preserve">назначенного для предоставления субъектам малого и среднего предпринимательства и самозанятым гражданам, увеличится </w:t>
            </w:r>
            <w:r w:rsidR="00C3795C" w:rsidRPr="002B3EE4">
              <w:rPr>
                <w:rFonts w:ascii="Liberation Serif" w:eastAsia="Calibri" w:hAnsi="Liberation Serif" w:cs="Liberation Serif"/>
                <w:color w:val="00000A"/>
                <w:sz w:val="26"/>
                <w:szCs w:val="26"/>
                <w:lang w:eastAsia="ja-JP" w:bidi="fa-IR"/>
              </w:rPr>
              <w:t xml:space="preserve"> </w:t>
            </w:r>
            <w:r w:rsidRPr="002B3EE4">
              <w:rPr>
                <w:rFonts w:ascii="Liberation Serif" w:eastAsia="Calibri" w:hAnsi="Liberation Serif" w:cs="Liberation Serif"/>
                <w:color w:val="00000A"/>
                <w:sz w:val="26"/>
                <w:szCs w:val="26"/>
                <w:lang w:eastAsia="ja-JP" w:bidi="fa-IR"/>
              </w:rPr>
              <w:t>до 66 единиц в 2028 году;</w:t>
            </w:r>
          </w:p>
          <w:p w:rsidR="00226108" w:rsidRPr="002B3EE4" w:rsidRDefault="00226108" w:rsidP="00226108">
            <w:pPr>
              <w:shd w:val="clear" w:color="auto" w:fill="FFFFFF"/>
              <w:suppressAutoHyphens w:val="0"/>
              <w:jc w:val="both"/>
              <w:rPr>
                <w:rFonts w:ascii="Liberation Serif" w:eastAsia="Calibri" w:hAnsi="Liberation Serif" w:cs="Liberation Serif"/>
                <w:color w:val="00000A"/>
                <w:sz w:val="26"/>
                <w:szCs w:val="26"/>
                <w:lang w:eastAsia="ja-JP" w:bidi="fa-IR"/>
              </w:rPr>
            </w:pPr>
            <w:r w:rsidRPr="002B3EE4">
              <w:rPr>
                <w:rFonts w:ascii="Liberation Serif" w:eastAsia="Calibri" w:hAnsi="Liberation Serif" w:cs="Liberation Serif"/>
                <w:color w:val="00000A"/>
                <w:sz w:val="26"/>
                <w:szCs w:val="26"/>
                <w:lang w:eastAsia="ja-JP" w:bidi="fa-IR"/>
              </w:rPr>
              <w:t>ежегодное выполнение плановых показателей по  неналоговым доходам в бюджет округа на уровне 100%;</w:t>
            </w:r>
          </w:p>
          <w:p w:rsidR="00226108" w:rsidRPr="002B3EE4" w:rsidRDefault="00226108" w:rsidP="00226108">
            <w:pPr>
              <w:suppressAutoHyphens w:val="0"/>
              <w:jc w:val="both"/>
              <w:rPr>
                <w:rFonts w:ascii="Liberation Serif" w:eastAsia="Calibri" w:hAnsi="Liberation Serif" w:cs="Liberation Serif"/>
                <w:color w:val="00000A"/>
                <w:sz w:val="26"/>
                <w:szCs w:val="26"/>
                <w:lang w:eastAsia="ja-JP" w:bidi="fa-IR"/>
              </w:rPr>
            </w:pPr>
            <w:r w:rsidRPr="002B3EE4">
              <w:rPr>
                <w:rFonts w:ascii="Liberation Serif" w:eastAsia="Calibri" w:hAnsi="Liberation Serif" w:cs="Liberation Serif"/>
                <w:color w:val="00000A"/>
                <w:sz w:val="26"/>
                <w:szCs w:val="26"/>
                <w:lang w:eastAsia="ja-JP" w:bidi="fa-IR"/>
              </w:rPr>
              <w:t>количество земельных участков и объектов недвижимости,</w:t>
            </w:r>
            <w:r w:rsidR="00C3795C" w:rsidRPr="002B3EE4">
              <w:rPr>
                <w:rFonts w:ascii="Liberation Serif" w:eastAsia="Calibri" w:hAnsi="Liberation Serif" w:cs="Liberation Serif"/>
                <w:color w:val="00000A"/>
                <w:sz w:val="26"/>
                <w:szCs w:val="26"/>
                <w:lang w:eastAsia="ja-JP" w:bidi="fa-IR"/>
              </w:rPr>
              <w:t xml:space="preserve">          </w:t>
            </w:r>
            <w:r w:rsidRPr="002B3EE4">
              <w:rPr>
                <w:rFonts w:ascii="Liberation Serif" w:eastAsia="Calibri" w:hAnsi="Liberation Serif" w:cs="Liberation Serif"/>
                <w:color w:val="00000A"/>
                <w:sz w:val="26"/>
                <w:szCs w:val="26"/>
                <w:lang w:eastAsia="ja-JP" w:bidi="fa-IR"/>
              </w:rPr>
              <w:t xml:space="preserve"> в отношении которых проведены кадастровые работы, ежего</w:t>
            </w:r>
            <w:r w:rsidRPr="002B3EE4">
              <w:rPr>
                <w:rFonts w:ascii="Liberation Serif" w:eastAsia="Calibri" w:hAnsi="Liberation Serif" w:cs="Liberation Serif"/>
                <w:color w:val="00000A"/>
                <w:sz w:val="26"/>
                <w:szCs w:val="26"/>
                <w:lang w:eastAsia="ja-JP" w:bidi="fa-IR"/>
              </w:rPr>
              <w:t>д</w:t>
            </w:r>
            <w:r w:rsidRPr="002B3EE4">
              <w:rPr>
                <w:rFonts w:ascii="Liberation Serif" w:eastAsia="Calibri" w:hAnsi="Liberation Serif" w:cs="Liberation Serif"/>
                <w:color w:val="00000A"/>
                <w:sz w:val="26"/>
                <w:szCs w:val="26"/>
                <w:lang w:eastAsia="ja-JP" w:bidi="fa-IR"/>
              </w:rPr>
              <w:t>но составит 38 ед.;</w:t>
            </w:r>
          </w:p>
          <w:p w:rsidR="00226108" w:rsidRPr="002B3EE4" w:rsidRDefault="00226108" w:rsidP="00226108">
            <w:pPr>
              <w:shd w:val="clear" w:color="auto" w:fill="FFFFFF"/>
              <w:suppressAutoHyphens w:val="0"/>
              <w:jc w:val="both"/>
              <w:rPr>
                <w:rFonts w:ascii="Liberation Serif" w:eastAsia="Calibri" w:hAnsi="Liberation Serif" w:cs="Liberation Serif"/>
                <w:color w:val="00000A"/>
                <w:sz w:val="26"/>
                <w:szCs w:val="26"/>
                <w:lang w:eastAsia="ja-JP" w:bidi="fa-IR"/>
              </w:rPr>
            </w:pPr>
            <w:r w:rsidRPr="002B3EE4">
              <w:rPr>
                <w:rFonts w:ascii="Liberation Serif" w:eastAsia="Calibri" w:hAnsi="Liberation Serif" w:cs="Liberation Serif"/>
                <w:color w:val="00000A"/>
                <w:sz w:val="26"/>
                <w:szCs w:val="26"/>
                <w:lang w:eastAsia="ja-JP" w:bidi="fa-IR"/>
              </w:rPr>
              <w:t>обеспечение подготовки карт-планов территорий в рамках пр</w:t>
            </w:r>
            <w:r w:rsidRPr="002B3EE4">
              <w:rPr>
                <w:rFonts w:ascii="Liberation Serif" w:eastAsia="Calibri" w:hAnsi="Liberation Serif" w:cs="Liberation Serif"/>
                <w:color w:val="00000A"/>
                <w:sz w:val="26"/>
                <w:szCs w:val="26"/>
                <w:lang w:eastAsia="ja-JP" w:bidi="fa-IR"/>
              </w:rPr>
              <w:t>о</w:t>
            </w:r>
            <w:r w:rsidRPr="002B3EE4">
              <w:rPr>
                <w:rFonts w:ascii="Liberation Serif" w:eastAsia="Calibri" w:hAnsi="Liberation Serif" w:cs="Liberation Serif"/>
                <w:color w:val="00000A"/>
                <w:sz w:val="26"/>
                <w:szCs w:val="26"/>
                <w:lang w:eastAsia="ja-JP" w:bidi="fa-IR"/>
              </w:rPr>
              <w:t>ведения комплексных кадастровых работ в десяти кадастровых кварталах;</w:t>
            </w:r>
          </w:p>
          <w:p w:rsidR="00226108" w:rsidRPr="002B3EE4" w:rsidRDefault="00226108" w:rsidP="00226108">
            <w:pPr>
              <w:suppressAutoHyphens w:val="0"/>
              <w:jc w:val="both"/>
              <w:rPr>
                <w:rFonts w:ascii="Liberation Serif" w:eastAsia="Calibri" w:hAnsi="Liberation Serif" w:cs="Liberation Serif"/>
                <w:color w:val="00000A"/>
                <w:sz w:val="26"/>
                <w:szCs w:val="26"/>
                <w:lang w:eastAsia="ja-JP" w:bidi="fa-IR"/>
              </w:rPr>
            </w:pPr>
            <w:r w:rsidRPr="002B3EE4">
              <w:rPr>
                <w:rFonts w:ascii="Liberation Serif" w:eastAsia="Calibri" w:hAnsi="Liberation Serif" w:cs="Liberation Serif"/>
                <w:color w:val="00000A"/>
                <w:sz w:val="26"/>
                <w:szCs w:val="26"/>
                <w:lang w:eastAsia="ja-JP" w:bidi="fa-IR"/>
              </w:rPr>
              <w:t>количество заключений, полученных в результате проведения рыночной оценки объектов недвижимости, ежегодно составит 23 ед.;</w:t>
            </w:r>
          </w:p>
          <w:p w:rsidR="00226108" w:rsidRPr="002B3EE4" w:rsidRDefault="00226108" w:rsidP="00226108">
            <w:pPr>
              <w:shd w:val="clear" w:color="auto" w:fill="FFFFFF"/>
              <w:tabs>
                <w:tab w:val="left" w:pos="-3261"/>
                <w:tab w:val="left" w:pos="7088"/>
                <w:tab w:val="left" w:pos="9781"/>
              </w:tabs>
              <w:ind w:right="27"/>
              <w:jc w:val="both"/>
              <w:rPr>
                <w:rFonts w:ascii="Liberation Serif" w:eastAsia="Calibri" w:hAnsi="Liberation Serif" w:cs="Liberation Serif"/>
                <w:color w:val="00000A"/>
                <w:sz w:val="26"/>
                <w:szCs w:val="26"/>
                <w:lang w:eastAsia="ja-JP" w:bidi="fa-IR"/>
              </w:rPr>
            </w:pPr>
            <w:r w:rsidRPr="002B3EE4">
              <w:rPr>
                <w:rFonts w:ascii="Liberation Serif" w:eastAsia="Calibri" w:hAnsi="Liberation Serif" w:cs="Liberation Serif"/>
                <w:color w:val="00000A"/>
                <w:sz w:val="26"/>
                <w:szCs w:val="26"/>
                <w:lang w:eastAsia="ja-JP" w:bidi="fa-IR"/>
              </w:rPr>
              <w:t>количество населенных пунктов с установленными границами в 2023 году составит 35 ед.</w:t>
            </w:r>
          </w:p>
          <w:p w:rsidR="00226108" w:rsidRPr="002B3EE4" w:rsidRDefault="00226108" w:rsidP="00226108">
            <w:pPr>
              <w:shd w:val="clear" w:color="auto" w:fill="FFFFFF"/>
              <w:tabs>
                <w:tab w:val="left" w:pos="-3261"/>
                <w:tab w:val="left" w:pos="7088"/>
                <w:tab w:val="left" w:pos="9781"/>
              </w:tabs>
              <w:ind w:right="27"/>
              <w:jc w:val="both"/>
              <w:rPr>
                <w:rFonts w:ascii="Liberation Serif" w:eastAsia="Calibri" w:hAnsi="Liberation Serif" w:cs="Liberation Serif"/>
                <w:color w:val="00000A"/>
                <w:sz w:val="26"/>
                <w:szCs w:val="26"/>
                <w:lang w:eastAsia="ja-JP" w:bidi="fa-IR"/>
              </w:rPr>
            </w:pPr>
            <w:r w:rsidRPr="002B3EE4">
              <w:rPr>
                <w:rFonts w:ascii="Liberation Serif" w:eastAsia="Calibri" w:hAnsi="Liberation Serif" w:cs="Liberation Serif"/>
                <w:color w:val="00000A"/>
                <w:sz w:val="26"/>
                <w:szCs w:val="26"/>
                <w:lang w:eastAsia="ja-JP" w:bidi="fa-IR"/>
              </w:rPr>
              <w:t xml:space="preserve">                                                                                                          ».</w:t>
            </w:r>
          </w:p>
        </w:tc>
      </w:tr>
    </w:tbl>
    <w:p w:rsidR="00226108" w:rsidRPr="00226108" w:rsidRDefault="00226108" w:rsidP="00226108">
      <w:pPr>
        <w:widowControl w:val="0"/>
        <w:suppressAutoHyphens w:val="0"/>
        <w:ind w:firstLine="709"/>
        <w:jc w:val="both"/>
        <w:rPr>
          <w:color w:val="00000A"/>
        </w:rPr>
      </w:pPr>
      <w:r w:rsidRPr="00226108"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  <w:t xml:space="preserve">1.2. В разделе </w:t>
      </w:r>
      <w:r w:rsidRPr="00226108">
        <w:rPr>
          <w:rFonts w:ascii="Liberation Serif" w:eastAsia="Calibri" w:hAnsi="Liberation Serif" w:cs="Liberation Serif"/>
          <w:color w:val="00000A"/>
          <w:sz w:val="26"/>
          <w:szCs w:val="26"/>
          <w:lang w:val="en-US" w:eastAsia="ja-JP" w:bidi="fa-IR"/>
        </w:rPr>
        <w:t>III</w:t>
      </w:r>
      <w:r w:rsidRPr="00226108"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  <w:t xml:space="preserve"> муниципальной программы «Финансовое обеспечение мун</w:t>
      </w:r>
      <w:r w:rsidRPr="00226108"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  <w:t>и</w:t>
      </w:r>
      <w:r w:rsidRPr="00226108"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  <w:t>ципальной программы, обоснование объёма финансовых ресурсов, необходимых</w:t>
      </w:r>
      <w:r w:rsidR="00C3795C"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  <w:t xml:space="preserve">              </w:t>
      </w:r>
      <w:r w:rsidRPr="00226108"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  <w:t xml:space="preserve"> для реализации муниципальной программы» абзацы первый - седьмой изложить </w:t>
      </w:r>
      <w:r w:rsidR="00C3795C"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  <w:t xml:space="preserve">                 </w:t>
      </w:r>
      <w:r w:rsidRPr="00226108"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  <w:t>в след</w:t>
      </w:r>
      <w:r w:rsidRPr="00226108"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  <w:t>у</w:t>
      </w:r>
      <w:r w:rsidRPr="00226108"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  <w:t>ющей редакции:</w:t>
      </w:r>
      <w:r w:rsidR="00C3795C"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  <w:t xml:space="preserve"> </w:t>
      </w:r>
    </w:p>
    <w:p w:rsidR="00226108" w:rsidRPr="00226108" w:rsidRDefault="00226108" w:rsidP="00226108">
      <w:pPr>
        <w:widowControl w:val="0"/>
        <w:suppressAutoHyphens w:val="0"/>
        <w:ind w:firstLine="709"/>
        <w:jc w:val="both"/>
        <w:rPr>
          <w:color w:val="00000A"/>
        </w:rPr>
      </w:pPr>
      <w:r w:rsidRPr="00226108"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  <w:t>«Объём бюджетных ассигнований на реализацию муниципальной программы за счёт средств бюджета округа составляет 124878,5 тыс. рублей, в том числе</w:t>
      </w:r>
      <w:r w:rsidR="00C3795C"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  <w:t xml:space="preserve">              </w:t>
      </w:r>
      <w:r w:rsidRPr="00226108"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  <w:t xml:space="preserve"> по годам реализации:</w:t>
      </w:r>
    </w:p>
    <w:p w:rsidR="00226108" w:rsidRPr="00226108" w:rsidRDefault="00226108" w:rsidP="00226108">
      <w:pPr>
        <w:widowControl w:val="0"/>
        <w:suppressAutoHyphens w:val="0"/>
        <w:ind w:firstLine="851"/>
        <w:jc w:val="both"/>
        <w:rPr>
          <w:color w:val="00000A"/>
        </w:rPr>
      </w:pPr>
      <w:r w:rsidRPr="00226108"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  <w:t>2023 год – 20740,5 тыс. рублей;</w:t>
      </w:r>
    </w:p>
    <w:p w:rsidR="00226108" w:rsidRPr="00226108" w:rsidRDefault="00226108" w:rsidP="00226108">
      <w:pPr>
        <w:widowControl w:val="0"/>
        <w:suppressAutoHyphens w:val="0"/>
        <w:ind w:firstLine="851"/>
        <w:jc w:val="both"/>
        <w:rPr>
          <w:rFonts w:ascii="Liberation Serif" w:eastAsia="Liberation Serif" w:hAnsi="Liberation Serif" w:cs="Liberation Serif"/>
          <w:color w:val="00000A"/>
          <w:sz w:val="26"/>
          <w:szCs w:val="26"/>
          <w:lang w:eastAsia="ja-JP" w:bidi="fa-IR"/>
        </w:rPr>
      </w:pPr>
      <w:r w:rsidRPr="00226108"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  <w:t>2024 год – 18720,2 тыс. рублей;</w:t>
      </w:r>
    </w:p>
    <w:p w:rsidR="00226108" w:rsidRPr="00226108" w:rsidRDefault="00226108" w:rsidP="00226108">
      <w:pPr>
        <w:widowControl w:val="0"/>
        <w:suppressAutoHyphens w:val="0"/>
        <w:ind w:firstLine="851"/>
        <w:jc w:val="both"/>
        <w:rPr>
          <w:rFonts w:ascii="Liberation Serif" w:eastAsia="Liberation Serif" w:hAnsi="Liberation Serif" w:cs="Liberation Serif"/>
          <w:color w:val="00000A"/>
          <w:sz w:val="26"/>
          <w:szCs w:val="26"/>
          <w:lang w:eastAsia="ja-JP" w:bidi="fa-IR"/>
        </w:rPr>
      </w:pPr>
      <w:r w:rsidRPr="00226108"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  <w:t>2025 год – 19302,0 тыс. рублей;</w:t>
      </w:r>
    </w:p>
    <w:p w:rsidR="00226108" w:rsidRPr="00226108" w:rsidRDefault="00226108" w:rsidP="00226108">
      <w:pPr>
        <w:widowControl w:val="0"/>
        <w:suppressAutoHyphens w:val="0"/>
        <w:ind w:firstLine="851"/>
        <w:jc w:val="both"/>
        <w:rPr>
          <w:rFonts w:ascii="Liberation Serif" w:eastAsia="Liberation Serif" w:hAnsi="Liberation Serif" w:cs="Liberation Serif"/>
          <w:color w:val="00000A"/>
          <w:sz w:val="26"/>
          <w:szCs w:val="26"/>
          <w:lang w:eastAsia="ja-JP" w:bidi="fa-IR"/>
        </w:rPr>
      </w:pPr>
      <w:r w:rsidRPr="00226108"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  <w:t>2026 год – 22038,6 тыс. рублей;</w:t>
      </w:r>
    </w:p>
    <w:p w:rsidR="00226108" w:rsidRPr="00226108" w:rsidRDefault="00226108" w:rsidP="00226108">
      <w:pPr>
        <w:widowControl w:val="0"/>
        <w:suppressAutoHyphens w:val="0"/>
        <w:ind w:firstLine="851"/>
        <w:jc w:val="both"/>
        <w:rPr>
          <w:rFonts w:ascii="Liberation Serif" w:eastAsia="Liberation Serif" w:hAnsi="Liberation Serif" w:cs="Liberation Serif"/>
          <w:color w:val="00000A"/>
          <w:sz w:val="26"/>
          <w:szCs w:val="26"/>
          <w:lang w:eastAsia="ja-JP" w:bidi="fa-IR"/>
        </w:rPr>
      </w:pPr>
      <w:r w:rsidRPr="00226108"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  <w:t>2027 год – 22038,6 тыс. рублей;</w:t>
      </w:r>
    </w:p>
    <w:p w:rsidR="00226108" w:rsidRPr="00226108" w:rsidRDefault="00226108" w:rsidP="00226108">
      <w:pPr>
        <w:widowControl w:val="0"/>
        <w:suppressAutoHyphens w:val="0"/>
        <w:ind w:firstLine="851"/>
        <w:jc w:val="both"/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</w:pPr>
      <w:r w:rsidRPr="00226108"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  <w:t>2028 год – 22038,6 тыс. рублей.».</w:t>
      </w:r>
    </w:p>
    <w:p w:rsidR="00226108" w:rsidRPr="00226108" w:rsidRDefault="00226108" w:rsidP="00226108">
      <w:pPr>
        <w:widowControl w:val="0"/>
        <w:suppressAutoHyphens w:val="0"/>
        <w:ind w:firstLine="709"/>
        <w:jc w:val="both"/>
        <w:rPr>
          <w:color w:val="00000A"/>
        </w:rPr>
      </w:pPr>
      <w:r w:rsidRPr="00226108"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  <w:t>1.3.</w:t>
      </w:r>
      <w:r w:rsidR="00C3795C"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  <w:t> </w:t>
      </w:r>
      <w:r w:rsidRPr="00226108"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  <w:t>В разделе IV муниципальной программы «Целевые показатели (индикат</w:t>
      </w:r>
      <w:r w:rsidRPr="00226108"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  <w:t>о</w:t>
      </w:r>
      <w:r w:rsidRPr="00226108"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  <w:t>ры) достижения цели и решения задач муниципальной программы, прогноз конечных реализации муниципальной программы»:</w:t>
      </w:r>
    </w:p>
    <w:p w:rsidR="00226108" w:rsidRPr="00226108" w:rsidRDefault="00226108" w:rsidP="00226108">
      <w:pPr>
        <w:widowControl w:val="0"/>
        <w:suppressAutoHyphens w:val="0"/>
        <w:ind w:firstLine="709"/>
        <w:jc w:val="both"/>
        <w:rPr>
          <w:color w:val="00000A"/>
        </w:rPr>
      </w:pPr>
      <w:r w:rsidRPr="00226108"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  <w:t>- абзац шестой изложить в следующей редакции:</w:t>
      </w:r>
    </w:p>
    <w:p w:rsidR="00226108" w:rsidRPr="00226108" w:rsidRDefault="00226108" w:rsidP="00226108">
      <w:pPr>
        <w:widowControl w:val="0"/>
        <w:suppressAutoHyphens w:val="0"/>
        <w:ind w:firstLine="709"/>
        <w:jc w:val="both"/>
        <w:rPr>
          <w:color w:val="00000A"/>
        </w:rPr>
      </w:pPr>
      <w:r w:rsidRPr="00226108"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  <w:t>« - количество граждан, имеющих трёх и более детей, получивших единовр</w:t>
      </w:r>
      <w:r w:rsidRPr="00226108"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  <w:t>е</w:t>
      </w:r>
      <w:r w:rsidRPr="00226108"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  <w:t>менную денежную выплату взамен земельного участка, составит 48 человек;»;</w:t>
      </w:r>
    </w:p>
    <w:p w:rsidR="00226108" w:rsidRPr="00226108" w:rsidRDefault="00226108" w:rsidP="00226108">
      <w:pPr>
        <w:widowControl w:val="0"/>
        <w:suppressAutoHyphens w:val="0"/>
        <w:ind w:firstLine="709"/>
        <w:jc w:val="both"/>
        <w:rPr>
          <w:color w:val="00000A"/>
        </w:rPr>
      </w:pPr>
      <w:r w:rsidRPr="00226108"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  <w:t>-абзац десятый изложить в следующей редакции:</w:t>
      </w:r>
    </w:p>
    <w:p w:rsidR="00226108" w:rsidRPr="00226108" w:rsidRDefault="00226108" w:rsidP="00226108">
      <w:pPr>
        <w:widowControl w:val="0"/>
        <w:suppressAutoHyphens w:val="0"/>
        <w:ind w:firstLine="709"/>
        <w:jc w:val="both"/>
        <w:rPr>
          <w:color w:val="00000A"/>
        </w:rPr>
      </w:pPr>
      <w:r w:rsidRPr="00226108"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  <w:lastRenderedPageBreak/>
        <w:t>«- обеспечение подготовки карт-планов территорий в рамках проведения ко</w:t>
      </w:r>
      <w:r w:rsidRPr="00226108"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  <w:t>м</w:t>
      </w:r>
      <w:r w:rsidRPr="00226108"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  <w:t xml:space="preserve">плексных кадастровых работ в десяти </w:t>
      </w:r>
      <w:r w:rsidRPr="00226108">
        <w:rPr>
          <w:rFonts w:ascii="Liberation Serif" w:eastAsia="Calibri" w:hAnsi="Liberation Serif" w:cs="Liberation Serif"/>
          <w:color w:val="00000A"/>
          <w:sz w:val="26"/>
          <w:szCs w:val="26"/>
          <w:lang w:eastAsia="zh-CN" w:bidi="fa-IR"/>
        </w:rPr>
        <w:t>кадастровых кварталах;</w:t>
      </w:r>
      <w:r w:rsidRPr="00226108"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  <w:t>».</w:t>
      </w:r>
    </w:p>
    <w:p w:rsidR="00226108" w:rsidRPr="00226108" w:rsidRDefault="00226108" w:rsidP="00226108">
      <w:pPr>
        <w:widowControl w:val="0"/>
        <w:suppressAutoHyphens w:val="0"/>
        <w:ind w:firstLine="709"/>
        <w:jc w:val="both"/>
        <w:rPr>
          <w:color w:val="00000A"/>
        </w:rPr>
      </w:pPr>
      <w:r w:rsidRPr="00226108"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  <w:t>1.4.</w:t>
      </w:r>
      <w:r w:rsidR="00C3795C"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  <w:t> </w:t>
      </w:r>
      <w:r w:rsidRPr="00226108"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  <w:t>Приложение 1 к муниципальной программе «Финансовое обеспечение</w:t>
      </w:r>
      <w:r w:rsidR="002B3EE4"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  <w:t xml:space="preserve">             </w:t>
      </w:r>
      <w:r w:rsidRPr="00226108"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  <w:t xml:space="preserve"> реализации муниципальной программы за счёт средств бюджета округа» изложить </w:t>
      </w:r>
      <w:r w:rsidR="002B3EE4"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  <w:t xml:space="preserve">                    </w:t>
      </w:r>
      <w:r w:rsidRPr="00226108"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  <w:t>в новой редакции согласно приложению 1 к настоящему постановлению.</w:t>
      </w:r>
    </w:p>
    <w:p w:rsidR="00226108" w:rsidRPr="00226108" w:rsidRDefault="00C3795C" w:rsidP="00226108">
      <w:pPr>
        <w:widowControl w:val="0"/>
        <w:suppressAutoHyphens w:val="0"/>
        <w:ind w:firstLine="709"/>
        <w:jc w:val="both"/>
        <w:rPr>
          <w:color w:val="00000A"/>
        </w:rPr>
      </w:pPr>
      <w:r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  <w:t>1.5. </w:t>
      </w:r>
      <w:r w:rsidR="00226108" w:rsidRPr="00226108"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  <w:t xml:space="preserve">Приложение 2 к муниципальной программе «Финансовое обеспечение </w:t>
      </w:r>
      <w:r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  <w:t xml:space="preserve">                  </w:t>
      </w:r>
      <w:r w:rsidR="00226108" w:rsidRPr="00226108"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  <w:t>и перечень мероприятий муниципальной программы за счёт средств бюджета округа» и</w:t>
      </w:r>
      <w:r w:rsidR="00226108" w:rsidRPr="00226108"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  <w:t>з</w:t>
      </w:r>
      <w:r w:rsidR="00226108" w:rsidRPr="00226108"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  <w:t>ложить в новой редакции согласно приложению 2 к настоящему постановлению.</w:t>
      </w:r>
    </w:p>
    <w:p w:rsidR="00226108" w:rsidRPr="00226108" w:rsidRDefault="00C3795C" w:rsidP="00226108">
      <w:pPr>
        <w:widowControl w:val="0"/>
        <w:suppressAutoHyphens w:val="0"/>
        <w:ind w:firstLine="709"/>
        <w:jc w:val="both"/>
        <w:rPr>
          <w:color w:val="00000A"/>
        </w:rPr>
      </w:pPr>
      <w:r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  <w:t>1.6. </w:t>
      </w:r>
      <w:r w:rsidR="00226108" w:rsidRPr="00226108"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  <w:t xml:space="preserve">Приложение 3 к муниципальной программе «Сведения о показателях </w:t>
      </w:r>
      <w:r w:rsidR="002B3EE4"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  <w:t xml:space="preserve">           </w:t>
      </w:r>
      <w:r w:rsidR="00226108" w:rsidRPr="00226108"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  <w:t>(индикаторах) муниципальной программы» изложить в новой редакции согласно прил</w:t>
      </w:r>
      <w:r w:rsidR="00226108" w:rsidRPr="00226108"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  <w:t>о</w:t>
      </w:r>
      <w:r w:rsidR="00226108" w:rsidRPr="00226108"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  <w:t>жению 3 к настоящему постановлению.</w:t>
      </w:r>
    </w:p>
    <w:p w:rsidR="00226108" w:rsidRPr="00226108" w:rsidRDefault="00226108" w:rsidP="00226108">
      <w:pPr>
        <w:widowControl w:val="0"/>
        <w:suppressAutoHyphens w:val="0"/>
        <w:ind w:firstLine="709"/>
        <w:jc w:val="both"/>
        <w:rPr>
          <w:color w:val="00000A"/>
        </w:rPr>
      </w:pPr>
      <w:r w:rsidRPr="00226108"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  <w:t xml:space="preserve">2. Настоящее постановление вступает в силу со дня его </w:t>
      </w:r>
      <w:r w:rsidR="00C3795C"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  <w:t>подписания</w:t>
      </w:r>
      <w:r w:rsidRPr="00226108"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  <w:t xml:space="preserve"> и подлежит  размещению на официальном сайте Грязовецкого муниципального округа.</w:t>
      </w:r>
    </w:p>
    <w:p w:rsidR="007972A0" w:rsidRDefault="007972A0" w:rsidP="00A50AA6">
      <w:pPr>
        <w:snapToGrid w:val="0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:rsidR="00DE0819" w:rsidRDefault="00DE0819" w:rsidP="00A50AA6">
      <w:pPr>
        <w:snapToGrid w:val="0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:rsidR="00FE336F" w:rsidRDefault="00FE336F" w:rsidP="00A50AA6">
      <w:pPr>
        <w:snapToGrid w:val="0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:rsidR="00226108" w:rsidRDefault="003224AE" w:rsidP="00DE0819">
      <w:pPr>
        <w:snapToGrid w:val="0"/>
        <w:spacing w:after="160" w:line="360" w:lineRule="auto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  <w:sectPr w:rsidR="00226108" w:rsidSect="0092086E">
          <w:headerReference w:type="default" r:id="rId11"/>
          <w:pgSz w:w="11906" w:h="16838" w:code="9"/>
          <w:pgMar w:top="1134" w:right="567" w:bottom="1134" w:left="1701" w:header="567" w:footer="0" w:gutter="0"/>
          <w:cols w:space="720"/>
          <w:titlePg/>
          <w:docGrid w:linePitch="360"/>
        </w:sectPr>
      </w:pPr>
      <w:r w:rsidRPr="003224AE">
        <w:rPr>
          <w:rFonts w:ascii="Liberation Serif" w:eastAsia="Calibri" w:hAnsi="Liberation Serif" w:cs="Liberation Serif"/>
          <w:sz w:val="26"/>
          <w:szCs w:val="26"/>
          <w:lang w:eastAsia="en-US"/>
        </w:rPr>
        <w:t>Глава Грязовецкого муниципального округа                                               С.А.Фёкличев</w:t>
      </w:r>
    </w:p>
    <w:p w:rsidR="00226108" w:rsidRPr="0092086E" w:rsidRDefault="00226108" w:rsidP="0092086E">
      <w:pPr>
        <w:widowControl w:val="0"/>
        <w:suppressAutoHyphens w:val="0"/>
        <w:ind w:left="10773"/>
        <w:rPr>
          <w:color w:val="00000A"/>
          <w:sz w:val="26"/>
          <w:szCs w:val="26"/>
        </w:rPr>
      </w:pPr>
      <w:r w:rsidRPr="0092086E"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  <w:lastRenderedPageBreak/>
        <w:t>Приложение 1</w:t>
      </w:r>
    </w:p>
    <w:p w:rsidR="0092086E" w:rsidRDefault="00226108" w:rsidP="0092086E">
      <w:pPr>
        <w:widowControl w:val="0"/>
        <w:suppressAutoHyphens w:val="0"/>
        <w:ind w:left="10773"/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</w:pPr>
      <w:r w:rsidRPr="0092086E"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  <w:t xml:space="preserve">к постановлению администрации </w:t>
      </w:r>
    </w:p>
    <w:p w:rsidR="00226108" w:rsidRPr="0092086E" w:rsidRDefault="00226108" w:rsidP="0092086E">
      <w:pPr>
        <w:widowControl w:val="0"/>
        <w:suppressAutoHyphens w:val="0"/>
        <w:ind w:left="10773"/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</w:pPr>
      <w:r w:rsidRPr="0092086E"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  <w:t>Грязовецкого муниципального окр</w:t>
      </w:r>
      <w:r w:rsidRPr="0092086E"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  <w:t>у</w:t>
      </w:r>
      <w:r w:rsidRPr="0092086E"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  <w:t xml:space="preserve">га </w:t>
      </w:r>
    </w:p>
    <w:p w:rsidR="00226108" w:rsidRPr="0092086E" w:rsidRDefault="00226108" w:rsidP="0092086E">
      <w:pPr>
        <w:widowControl w:val="0"/>
        <w:suppressAutoHyphens w:val="0"/>
        <w:ind w:left="10773"/>
        <w:rPr>
          <w:color w:val="00000A"/>
          <w:sz w:val="26"/>
          <w:szCs w:val="26"/>
        </w:rPr>
      </w:pPr>
      <w:r w:rsidRPr="0092086E"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  <w:t xml:space="preserve">от </w:t>
      </w:r>
      <w:r w:rsidR="0092086E"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  <w:t>17.04.2023 № 781</w:t>
      </w:r>
      <w:r w:rsidRPr="0092086E"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  <w:t xml:space="preserve"> </w:t>
      </w:r>
    </w:p>
    <w:p w:rsidR="00226108" w:rsidRPr="0092086E" w:rsidRDefault="00226108" w:rsidP="0092086E">
      <w:pPr>
        <w:widowControl w:val="0"/>
        <w:suppressAutoHyphens w:val="0"/>
        <w:ind w:left="10773"/>
        <w:rPr>
          <w:rFonts w:ascii="Liberation Serif" w:eastAsia="Calibri" w:hAnsi="Liberation Serif" w:cs="Liberation Serif"/>
          <w:color w:val="00000A"/>
          <w:sz w:val="10"/>
          <w:szCs w:val="10"/>
          <w:lang w:eastAsia="ja-JP" w:bidi="fa-IR"/>
        </w:rPr>
      </w:pPr>
    </w:p>
    <w:p w:rsidR="00226108" w:rsidRPr="0092086E" w:rsidRDefault="00226108" w:rsidP="0092086E">
      <w:pPr>
        <w:widowControl w:val="0"/>
        <w:suppressAutoHyphens w:val="0"/>
        <w:ind w:left="10773"/>
        <w:rPr>
          <w:color w:val="00000A"/>
          <w:sz w:val="26"/>
          <w:szCs w:val="26"/>
        </w:rPr>
      </w:pPr>
      <w:r w:rsidRPr="0092086E"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  <w:t xml:space="preserve">«Приложение 1 </w:t>
      </w:r>
    </w:p>
    <w:p w:rsidR="00226108" w:rsidRPr="0092086E" w:rsidRDefault="00226108" w:rsidP="0092086E">
      <w:pPr>
        <w:widowControl w:val="0"/>
        <w:suppressAutoHyphens w:val="0"/>
        <w:ind w:left="10773"/>
        <w:rPr>
          <w:rFonts w:ascii="Liberation Serif" w:eastAsia="Calibri" w:hAnsi="Liberation Serif" w:cs="Liberation Serif"/>
          <w:b/>
          <w:color w:val="00000A"/>
          <w:sz w:val="26"/>
          <w:szCs w:val="26"/>
          <w:lang w:eastAsia="ja-JP" w:bidi="fa-IR"/>
        </w:rPr>
      </w:pPr>
      <w:r w:rsidRPr="0092086E"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  <w:t>к муниципальной программе</w:t>
      </w:r>
    </w:p>
    <w:p w:rsidR="00226108" w:rsidRPr="0092086E" w:rsidRDefault="00226108" w:rsidP="00226108">
      <w:pPr>
        <w:widowControl w:val="0"/>
        <w:suppressAutoHyphens w:val="0"/>
        <w:jc w:val="center"/>
        <w:rPr>
          <w:rFonts w:ascii="Liberation Serif" w:eastAsia="Calibri" w:hAnsi="Liberation Serif" w:cs="Liberation Serif"/>
          <w:b/>
          <w:color w:val="00000A"/>
          <w:sz w:val="26"/>
          <w:szCs w:val="26"/>
          <w:lang w:eastAsia="ja-JP" w:bidi="fa-IR"/>
        </w:rPr>
      </w:pPr>
    </w:p>
    <w:p w:rsidR="00226108" w:rsidRPr="0092086E" w:rsidRDefault="00226108" w:rsidP="00226108">
      <w:pPr>
        <w:widowControl w:val="0"/>
        <w:suppressAutoHyphens w:val="0"/>
        <w:jc w:val="center"/>
        <w:rPr>
          <w:rFonts w:ascii="Liberation Serif" w:eastAsia="Calibri" w:hAnsi="Liberation Serif" w:cs="Liberation Serif"/>
          <w:b/>
          <w:color w:val="00000A"/>
          <w:sz w:val="26"/>
          <w:szCs w:val="26"/>
          <w:lang w:eastAsia="ja-JP" w:bidi="fa-IR"/>
        </w:rPr>
      </w:pPr>
      <w:r w:rsidRPr="0092086E">
        <w:rPr>
          <w:rFonts w:ascii="Liberation Serif" w:eastAsia="Calibri" w:hAnsi="Liberation Serif" w:cs="Liberation Serif"/>
          <w:b/>
          <w:color w:val="00000A"/>
          <w:sz w:val="26"/>
          <w:szCs w:val="26"/>
          <w:lang w:eastAsia="ja-JP" w:bidi="fa-IR"/>
        </w:rPr>
        <w:t>Финансовое обеспечение реализации муниципальной программы за счёт средств бюджета округа</w:t>
      </w:r>
    </w:p>
    <w:p w:rsidR="00226108" w:rsidRPr="00226108" w:rsidRDefault="00226108" w:rsidP="00226108">
      <w:pPr>
        <w:widowControl w:val="0"/>
        <w:suppressAutoHyphens w:val="0"/>
        <w:jc w:val="center"/>
        <w:rPr>
          <w:rFonts w:ascii="Liberation Serif" w:eastAsia="Calibri" w:hAnsi="Liberation Serif" w:cs="Liberation Serif"/>
          <w:b/>
          <w:color w:val="00000A"/>
          <w:sz w:val="26"/>
          <w:szCs w:val="26"/>
          <w:lang w:eastAsia="ja-JP" w:bidi="fa-IR"/>
        </w:rPr>
      </w:pPr>
    </w:p>
    <w:tbl>
      <w:tblPr>
        <w:tblW w:w="15174" w:type="dxa"/>
        <w:tblInd w:w="3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28" w:type="dxa"/>
          <w:left w:w="35" w:type="dxa"/>
          <w:bottom w:w="28" w:type="dxa"/>
          <w:right w:w="75" w:type="dxa"/>
        </w:tblCellMar>
        <w:tblLook w:val="0000" w:firstRow="0" w:lastRow="0" w:firstColumn="0" w:lastColumn="0" w:noHBand="0" w:noVBand="0"/>
      </w:tblPr>
      <w:tblGrid>
        <w:gridCol w:w="2977"/>
        <w:gridCol w:w="4820"/>
        <w:gridCol w:w="992"/>
        <w:gridCol w:w="992"/>
        <w:gridCol w:w="992"/>
        <w:gridCol w:w="1134"/>
        <w:gridCol w:w="993"/>
        <w:gridCol w:w="1134"/>
        <w:gridCol w:w="1140"/>
      </w:tblGrid>
      <w:tr w:rsidR="00226108" w:rsidRPr="00226108" w:rsidTr="0092086E">
        <w:trPr>
          <w:cantSplit/>
        </w:trPr>
        <w:tc>
          <w:tcPr>
            <w:tcW w:w="297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226108" w:rsidRPr="00226108" w:rsidRDefault="00226108" w:rsidP="00226108">
            <w:pPr>
              <w:widowControl w:val="0"/>
              <w:suppressAutoHyphens w:val="0"/>
              <w:jc w:val="center"/>
              <w:rPr>
                <w:rFonts w:ascii="Arial" w:eastAsia="Arial" w:hAnsi="Arial" w:cs="Arial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Наименование муниципал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ь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ной программы, ответстве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н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ный исполнитель, соисполн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и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тели, участники муниципал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ь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ной програ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м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 xml:space="preserve">мы        </w:t>
            </w:r>
          </w:p>
        </w:tc>
        <w:tc>
          <w:tcPr>
            <w:tcW w:w="48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226108" w:rsidRPr="00226108" w:rsidRDefault="00226108" w:rsidP="00226108">
            <w:pPr>
              <w:widowControl w:val="0"/>
              <w:suppressAutoHyphens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  <w:p w:rsidR="00226108" w:rsidRPr="00226108" w:rsidRDefault="00226108" w:rsidP="00226108">
            <w:pPr>
              <w:widowControl w:val="0"/>
              <w:suppressAutoHyphens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  <w:p w:rsidR="00226108" w:rsidRPr="00226108" w:rsidRDefault="00226108" w:rsidP="00226108">
            <w:pPr>
              <w:widowControl w:val="0"/>
              <w:suppressAutoHyphens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  <w:p w:rsidR="00226108" w:rsidRPr="00226108" w:rsidRDefault="00226108" w:rsidP="00226108">
            <w:pPr>
              <w:widowControl w:val="0"/>
              <w:suppressAutoHyphens w:val="0"/>
              <w:jc w:val="center"/>
              <w:rPr>
                <w:rFonts w:ascii="Arial" w:eastAsia="Arial" w:hAnsi="Arial" w:cs="Arial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Источник финансового обеспечения</w:t>
            </w:r>
          </w:p>
        </w:tc>
        <w:tc>
          <w:tcPr>
            <w:tcW w:w="7377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226108" w:rsidRPr="00226108" w:rsidRDefault="00226108" w:rsidP="00226108">
            <w:pPr>
              <w:widowControl w:val="0"/>
              <w:suppressAutoHyphens w:val="0"/>
              <w:jc w:val="center"/>
              <w:rPr>
                <w:rFonts w:ascii="Arial" w:eastAsia="Arial" w:hAnsi="Arial" w:cs="Arial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Расходы (тыс. руб.)</w:t>
            </w:r>
          </w:p>
        </w:tc>
      </w:tr>
      <w:tr w:rsidR="00226108" w:rsidRPr="00226108" w:rsidTr="0092086E">
        <w:trPr>
          <w:cantSplit/>
        </w:trPr>
        <w:tc>
          <w:tcPr>
            <w:tcW w:w="297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226108" w:rsidRPr="00226108" w:rsidRDefault="00226108" w:rsidP="00226108">
            <w:pPr>
              <w:widowControl w:val="0"/>
              <w:suppressAutoHyphens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</w:tc>
        <w:tc>
          <w:tcPr>
            <w:tcW w:w="48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226108" w:rsidRPr="00226108" w:rsidRDefault="00226108" w:rsidP="00226108">
            <w:pPr>
              <w:widowControl w:val="0"/>
              <w:suppressAutoHyphens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226108" w:rsidRPr="00226108" w:rsidRDefault="00226108" w:rsidP="00226108">
            <w:pPr>
              <w:widowControl w:val="0"/>
              <w:suppressAutoHyphens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  <w:p w:rsidR="00226108" w:rsidRPr="00226108" w:rsidRDefault="00226108" w:rsidP="00226108">
            <w:pPr>
              <w:widowControl w:val="0"/>
              <w:suppressAutoHyphens w:val="0"/>
              <w:jc w:val="center"/>
              <w:rPr>
                <w:rFonts w:ascii="Arial" w:eastAsia="Arial" w:hAnsi="Arial" w:cs="Arial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226108" w:rsidRPr="00226108" w:rsidRDefault="00226108" w:rsidP="00226108">
            <w:pPr>
              <w:widowControl w:val="0"/>
              <w:suppressAutoHyphens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  <w:p w:rsidR="00226108" w:rsidRPr="00226108" w:rsidRDefault="00226108" w:rsidP="00226108">
            <w:pPr>
              <w:widowControl w:val="0"/>
              <w:suppressAutoHyphens w:val="0"/>
              <w:jc w:val="center"/>
              <w:rPr>
                <w:rFonts w:ascii="Arial" w:eastAsia="Arial" w:hAnsi="Arial" w:cs="Arial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 xml:space="preserve">2024 год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226108" w:rsidRPr="00226108" w:rsidRDefault="00226108" w:rsidP="00226108">
            <w:pPr>
              <w:widowControl w:val="0"/>
              <w:suppressAutoHyphens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  <w:p w:rsidR="00226108" w:rsidRPr="00226108" w:rsidRDefault="00226108" w:rsidP="00226108">
            <w:pPr>
              <w:widowControl w:val="0"/>
              <w:suppressAutoHyphens w:val="0"/>
              <w:jc w:val="center"/>
              <w:rPr>
                <w:rFonts w:ascii="Arial" w:eastAsia="Arial" w:hAnsi="Arial" w:cs="Arial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226108" w:rsidRPr="00226108" w:rsidRDefault="00226108" w:rsidP="00226108">
            <w:pPr>
              <w:widowControl w:val="0"/>
              <w:suppressAutoHyphens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  <w:p w:rsidR="00226108" w:rsidRPr="00226108" w:rsidRDefault="00226108" w:rsidP="00226108">
            <w:pPr>
              <w:widowControl w:val="0"/>
              <w:suppressAutoHyphens w:val="0"/>
              <w:jc w:val="center"/>
              <w:rPr>
                <w:rFonts w:ascii="Arial" w:eastAsia="Arial" w:hAnsi="Arial" w:cs="Arial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2026 год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226108" w:rsidRPr="00226108" w:rsidRDefault="00226108" w:rsidP="00226108">
            <w:pPr>
              <w:widowControl w:val="0"/>
              <w:suppressAutoHyphens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  <w:p w:rsidR="00226108" w:rsidRPr="00226108" w:rsidRDefault="00226108" w:rsidP="00226108">
            <w:pPr>
              <w:widowControl w:val="0"/>
              <w:suppressAutoHyphens w:val="0"/>
              <w:jc w:val="center"/>
              <w:rPr>
                <w:rFonts w:ascii="Arial" w:eastAsia="Arial" w:hAnsi="Arial" w:cs="Arial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2027 год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226108" w:rsidRPr="00226108" w:rsidRDefault="00226108" w:rsidP="00226108">
            <w:pPr>
              <w:widowControl w:val="0"/>
              <w:suppressAutoHyphens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  <w:p w:rsidR="00226108" w:rsidRPr="00226108" w:rsidRDefault="00226108" w:rsidP="00226108">
            <w:pPr>
              <w:widowControl w:val="0"/>
              <w:suppressAutoHyphens w:val="0"/>
              <w:snapToGrid w:val="0"/>
              <w:jc w:val="center"/>
              <w:rPr>
                <w:rFonts w:ascii="Arial" w:eastAsia="Arial" w:hAnsi="Arial" w:cs="Arial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2028 год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226108" w:rsidRPr="00226108" w:rsidRDefault="00226108" w:rsidP="00226108">
            <w:pPr>
              <w:widowControl w:val="0"/>
              <w:suppressAutoHyphens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  <w:p w:rsidR="00226108" w:rsidRPr="00226108" w:rsidRDefault="00226108" w:rsidP="00226108">
            <w:pPr>
              <w:widowControl w:val="0"/>
              <w:suppressAutoHyphens w:val="0"/>
              <w:jc w:val="center"/>
              <w:rPr>
                <w:rFonts w:ascii="Arial" w:eastAsia="Arial" w:hAnsi="Arial" w:cs="Arial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Итого за 2023-2028 годы</w:t>
            </w:r>
          </w:p>
        </w:tc>
      </w:tr>
      <w:tr w:rsidR="00226108" w:rsidRPr="00226108" w:rsidTr="0092086E"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226108" w:rsidRPr="00226108" w:rsidRDefault="00226108" w:rsidP="00226108">
            <w:pPr>
              <w:widowControl w:val="0"/>
              <w:suppressAutoHyphens w:val="0"/>
              <w:jc w:val="center"/>
              <w:rPr>
                <w:rFonts w:ascii="Arial" w:eastAsia="Arial" w:hAnsi="Arial" w:cs="Arial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226108" w:rsidRPr="00226108" w:rsidRDefault="00226108" w:rsidP="00226108">
            <w:pPr>
              <w:widowControl w:val="0"/>
              <w:suppressAutoHyphens w:val="0"/>
              <w:jc w:val="center"/>
              <w:rPr>
                <w:rFonts w:ascii="Arial" w:eastAsia="Arial" w:hAnsi="Arial" w:cs="Arial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226108" w:rsidRPr="00226108" w:rsidRDefault="00226108" w:rsidP="00226108">
            <w:pPr>
              <w:widowControl w:val="0"/>
              <w:suppressAutoHyphens w:val="0"/>
              <w:jc w:val="center"/>
              <w:rPr>
                <w:rFonts w:ascii="Arial" w:eastAsia="Arial" w:hAnsi="Arial" w:cs="Arial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226108" w:rsidRPr="00226108" w:rsidRDefault="00226108" w:rsidP="00226108">
            <w:pPr>
              <w:widowControl w:val="0"/>
              <w:suppressAutoHyphens w:val="0"/>
              <w:jc w:val="center"/>
              <w:rPr>
                <w:rFonts w:ascii="Arial" w:eastAsia="Arial" w:hAnsi="Arial" w:cs="Arial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226108" w:rsidRPr="00226108" w:rsidRDefault="00226108" w:rsidP="00226108">
            <w:pPr>
              <w:widowControl w:val="0"/>
              <w:suppressAutoHyphens w:val="0"/>
              <w:jc w:val="center"/>
              <w:rPr>
                <w:rFonts w:ascii="Arial" w:eastAsia="Arial" w:hAnsi="Arial" w:cs="Arial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226108" w:rsidRPr="00226108" w:rsidRDefault="00226108" w:rsidP="00226108">
            <w:pPr>
              <w:widowControl w:val="0"/>
              <w:suppressAutoHyphens w:val="0"/>
              <w:jc w:val="center"/>
              <w:rPr>
                <w:rFonts w:ascii="Arial" w:eastAsia="Arial" w:hAnsi="Arial" w:cs="Arial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226108" w:rsidRPr="00226108" w:rsidRDefault="00226108" w:rsidP="00226108">
            <w:pPr>
              <w:widowControl w:val="0"/>
              <w:suppressAutoHyphens w:val="0"/>
              <w:jc w:val="center"/>
              <w:rPr>
                <w:rFonts w:ascii="Arial" w:eastAsia="Arial" w:hAnsi="Arial" w:cs="Arial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226108" w:rsidRPr="00226108" w:rsidRDefault="00226108" w:rsidP="00226108">
            <w:pPr>
              <w:widowControl w:val="0"/>
              <w:suppressAutoHyphens w:val="0"/>
              <w:snapToGrid w:val="0"/>
              <w:jc w:val="center"/>
              <w:rPr>
                <w:rFonts w:ascii="Arial" w:eastAsia="Arial" w:hAnsi="Arial" w:cs="Arial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8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226108" w:rsidRPr="00226108" w:rsidRDefault="00226108" w:rsidP="00226108">
            <w:pPr>
              <w:widowControl w:val="0"/>
              <w:suppressAutoHyphens w:val="0"/>
              <w:jc w:val="center"/>
              <w:rPr>
                <w:rFonts w:ascii="Arial" w:eastAsia="Arial" w:hAnsi="Arial" w:cs="Arial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9</w:t>
            </w:r>
          </w:p>
        </w:tc>
      </w:tr>
      <w:tr w:rsidR="00226108" w:rsidRPr="00226108" w:rsidTr="0092086E">
        <w:trPr>
          <w:cantSplit/>
        </w:trPr>
        <w:tc>
          <w:tcPr>
            <w:tcW w:w="297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226108" w:rsidRPr="00226108" w:rsidRDefault="00226108" w:rsidP="00226108">
            <w:pPr>
              <w:suppressAutoHyphens w:val="0"/>
              <w:snapToGrid w:val="0"/>
              <w:spacing w:before="57" w:after="57"/>
              <w:jc w:val="both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Итого по муниципальной программе «Совершенствов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а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ние управления муниципал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ь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 xml:space="preserve">ным имуществом и </w:t>
            </w:r>
            <w:r w:rsidR="0092086E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 xml:space="preserve">          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з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е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 xml:space="preserve">мельными ресурсами </w:t>
            </w:r>
            <w:r w:rsidR="0092086E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 xml:space="preserve">            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Грязовецкого муниципальн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о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го округа на 2023-2028 годы»</w:t>
            </w: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226108" w:rsidRPr="00226108" w:rsidRDefault="00226108" w:rsidP="00226108">
            <w:pPr>
              <w:suppressAutoHyphens w:val="0"/>
              <w:spacing w:line="276" w:lineRule="auto"/>
              <w:jc w:val="both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:rsidR="00226108" w:rsidRPr="00226108" w:rsidRDefault="00226108" w:rsidP="00226108">
            <w:pPr>
              <w:suppressAutoHyphens w:val="0"/>
              <w:snapToGrid w:val="0"/>
              <w:spacing w:line="276" w:lineRule="auto"/>
              <w:jc w:val="center"/>
              <w:rPr>
                <w:color w:val="00000A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20740,5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:rsidR="00226108" w:rsidRPr="00226108" w:rsidRDefault="00226108" w:rsidP="00226108">
            <w:pPr>
              <w:suppressAutoHyphens w:val="0"/>
              <w:snapToGrid w:val="0"/>
              <w:spacing w:line="276" w:lineRule="auto"/>
              <w:jc w:val="center"/>
              <w:rPr>
                <w:color w:val="00000A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18720,2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:rsidR="00226108" w:rsidRPr="00226108" w:rsidRDefault="00226108" w:rsidP="00226108">
            <w:pPr>
              <w:suppressAutoHyphens w:val="0"/>
              <w:snapToGrid w:val="0"/>
              <w:spacing w:line="276" w:lineRule="auto"/>
              <w:jc w:val="center"/>
              <w:rPr>
                <w:color w:val="00000A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19302,0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:rsidR="00226108" w:rsidRPr="00226108" w:rsidRDefault="00226108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22038,6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:rsidR="00226108" w:rsidRPr="00226108" w:rsidRDefault="00226108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22038,6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:rsidR="00226108" w:rsidRPr="00226108" w:rsidRDefault="00226108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22038,6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:rsidR="00226108" w:rsidRPr="00226108" w:rsidRDefault="00226108" w:rsidP="00226108">
            <w:pPr>
              <w:suppressAutoHyphens w:val="0"/>
              <w:snapToGrid w:val="0"/>
              <w:spacing w:line="276" w:lineRule="auto"/>
              <w:jc w:val="center"/>
              <w:rPr>
                <w:color w:val="00000A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124878,5</w:t>
            </w:r>
          </w:p>
        </w:tc>
      </w:tr>
      <w:tr w:rsidR="00226108" w:rsidRPr="00226108" w:rsidTr="0092086E">
        <w:trPr>
          <w:cantSplit/>
        </w:trPr>
        <w:tc>
          <w:tcPr>
            <w:tcW w:w="297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226108" w:rsidRPr="00226108" w:rsidRDefault="00226108" w:rsidP="00226108">
            <w:pPr>
              <w:widowControl w:val="0"/>
              <w:suppressAutoHyphens w:val="0"/>
              <w:snapToGrid w:val="0"/>
              <w:jc w:val="both"/>
              <w:rPr>
                <w:rFonts w:ascii="Liberation Serif" w:eastAsia="Calibri" w:hAnsi="Liberation Serif" w:cs="Liberation Serif"/>
                <w:b/>
                <w:bCs/>
                <w:color w:val="00000A"/>
                <w:sz w:val="22"/>
                <w:szCs w:val="22"/>
                <w:lang w:eastAsia="ja-JP" w:bidi="fa-IR"/>
              </w:rPr>
            </w:pP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226108" w:rsidRPr="00226108" w:rsidRDefault="00226108" w:rsidP="00226108">
            <w:pPr>
              <w:widowControl w:val="0"/>
              <w:suppressAutoHyphens w:val="0"/>
              <w:jc w:val="both"/>
              <w:rPr>
                <w:rFonts w:ascii="Arial" w:eastAsia="Arial" w:hAnsi="Arial" w:cs="Arial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собственные доходы бюджета округа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:rsidR="00226108" w:rsidRPr="00226108" w:rsidRDefault="00226108" w:rsidP="00226108">
            <w:pPr>
              <w:suppressAutoHyphens w:val="0"/>
              <w:snapToGrid w:val="0"/>
              <w:spacing w:line="276" w:lineRule="auto"/>
              <w:jc w:val="center"/>
              <w:rPr>
                <w:color w:val="00000A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18384,2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:rsidR="00226108" w:rsidRPr="00226108" w:rsidRDefault="00226108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16363,9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:rsidR="00226108" w:rsidRPr="00226108" w:rsidRDefault="00226108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16945,7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:rsidR="00226108" w:rsidRPr="00226108" w:rsidRDefault="00226108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21336,1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:rsidR="00226108" w:rsidRPr="00226108" w:rsidRDefault="00226108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21336,1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:rsidR="00226108" w:rsidRPr="00226108" w:rsidRDefault="00226108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21336,1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:rsidR="00226108" w:rsidRPr="00226108" w:rsidRDefault="00226108" w:rsidP="00226108">
            <w:pPr>
              <w:suppressAutoHyphens w:val="0"/>
              <w:snapToGrid w:val="0"/>
              <w:spacing w:line="276" w:lineRule="auto"/>
              <w:jc w:val="center"/>
              <w:rPr>
                <w:color w:val="00000A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115702,1</w:t>
            </w:r>
          </w:p>
        </w:tc>
      </w:tr>
      <w:tr w:rsidR="00226108" w:rsidRPr="00226108" w:rsidTr="0092086E">
        <w:trPr>
          <w:cantSplit/>
        </w:trPr>
        <w:tc>
          <w:tcPr>
            <w:tcW w:w="297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226108" w:rsidRPr="00226108" w:rsidRDefault="00226108" w:rsidP="00226108">
            <w:pPr>
              <w:widowControl w:val="0"/>
              <w:suppressAutoHyphens w:val="0"/>
              <w:snapToGrid w:val="0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226108" w:rsidRPr="00226108" w:rsidRDefault="00226108" w:rsidP="00226108">
            <w:pPr>
              <w:widowControl w:val="0"/>
              <w:suppressAutoHyphens w:val="0"/>
              <w:jc w:val="both"/>
              <w:rPr>
                <w:rFonts w:ascii="Arial" w:eastAsia="Arial" w:hAnsi="Arial" w:cs="Arial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межбюджетные трансферты из областного бю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д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жета за счёт собственных средств областного бюдж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е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та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:rsidR="00226108" w:rsidRPr="00226108" w:rsidRDefault="00226108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2356,3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:rsidR="00226108" w:rsidRPr="00226108" w:rsidRDefault="00226108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2356,3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:rsidR="00226108" w:rsidRPr="00226108" w:rsidRDefault="00226108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2356,3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:rsidR="00226108" w:rsidRPr="00226108" w:rsidRDefault="00226108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702,5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:rsidR="00226108" w:rsidRPr="00226108" w:rsidRDefault="00226108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702,5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:rsidR="00226108" w:rsidRPr="00226108" w:rsidRDefault="00226108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702,5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:rsidR="00226108" w:rsidRPr="00226108" w:rsidRDefault="00226108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9176,4</w:t>
            </w:r>
          </w:p>
        </w:tc>
      </w:tr>
      <w:tr w:rsidR="00226108" w:rsidRPr="00226108" w:rsidTr="0092086E">
        <w:trPr>
          <w:cantSplit/>
        </w:trPr>
        <w:tc>
          <w:tcPr>
            <w:tcW w:w="297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226108" w:rsidRPr="00226108" w:rsidRDefault="00226108" w:rsidP="00226108">
            <w:pPr>
              <w:widowControl w:val="0"/>
              <w:suppressAutoHyphens w:val="0"/>
              <w:snapToGrid w:val="0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226108" w:rsidRPr="00226108" w:rsidRDefault="00226108" w:rsidP="00226108">
            <w:pPr>
              <w:widowControl w:val="0"/>
              <w:suppressAutoHyphens w:val="0"/>
              <w:jc w:val="both"/>
              <w:rPr>
                <w:color w:val="00000A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межбюджетные трансферты из областного бю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д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жета за счёт средств федерального бюджета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:rsidR="00226108" w:rsidRPr="00226108" w:rsidRDefault="00226108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:rsidR="00226108" w:rsidRPr="00226108" w:rsidRDefault="00226108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:rsidR="00226108" w:rsidRPr="00226108" w:rsidRDefault="00226108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:rsidR="00226108" w:rsidRPr="00226108" w:rsidRDefault="00226108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:rsidR="00226108" w:rsidRPr="00226108" w:rsidRDefault="00226108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:rsidR="00226108" w:rsidRPr="00226108" w:rsidRDefault="00226108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:rsidR="00226108" w:rsidRPr="00226108" w:rsidRDefault="00226108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</w:tr>
      <w:tr w:rsidR="00226108" w:rsidRPr="00226108" w:rsidTr="0092086E">
        <w:trPr>
          <w:cantSplit/>
        </w:trPr>
        <w:tc>
          <w:tcPr>
            <w:tcW w:w="297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226108" w:rsidRPr="00226108" w:rsidRDefault="00226108" w:rsidP="00226108">
            <w:pPr>
              <w:widowControl w:val="0"/>
              <w:suppressAutoHyphens w:val="0"/>
              <w:jc w:val="both"/>
              <w:rPr>
                <w:rFonts w:ascii="Arial" w:eastAsia="Arial" w:hAnsi="Arial" w:cs="Arial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Ответственный исполн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и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тель Управление  имуществе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н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ных и земельных отношений а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д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министрации Грязовецк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о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го муниципальн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о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 xml:space="preserve">го округа </w:t>
            </w: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226108" w:rsidRPr="00226108" w:rsidRDefault="00226108" w:rsidP="00226108">
            <w:pPr>
              <w:suppressAutoHyphens w:val="0"/>
              <w:spacing w:line="276" w:lineRule="auto"/>
              <w:jc w:val="both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:rsidR="00226108" w:rsidRPr="00226108" w:rsidRDefault="00226108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20740,5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:rsidR="00226108" w:rsidRPr="00226108" w:rsidRDefault="00226108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18720,2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:rsidR="00226108" w:rsidRPr="00226108" w:rsidRDefault="00226108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19302,0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:rsidR="00226108" w:rsidRPr="00226108" w:rsidRDefault="00226108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22038,6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:rsidR="00226108" w:rsidRPr="00226108" w:rsidRDefault="00226108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22038,6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:rsidR="00226108" w:rsidRPr="00226108" w:rsidRDefault="00226108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22038,6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:rsidR="00226108" w:rsidRPr="00226108" w:rsidRDefault="00226108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124878,5</w:t>
            </w:r>
          </w:p>
        </w:tc>
      </w:tr>
      <w:tr w:rsidR="00226108" w:rsidRPr="00226108" w:rsidTr="0092086E">
        <w:trPr>
          <w:cantSplit/>
        </w:trPr>
        <w:tc>
          <w:tcPr>
            <w:tcW w:w="297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226108" w:rsidRPr="00226108" w:rsidRDefault="00226108" w:rsidP="00226108">
            <w:pPr>
              <w:widowControl w:val="0"/>
              <w:suppressAutoHyphens w:val="0"/>
              <w:snapToGrid w:val="0"/>
              <w:jc w:val="both"/>
              <w:rPr>
                <w:rFonts w:ascii="Liberation Serif" w:eastAsia="Calibri" w:hAnsi="Liberation Serif" w:cs="Liberation Serif"/>
                <w:b/>
                <w:bCs/>
                <w:color w:val="00000A"/>
                <w:sz w:val="22"/>
                <w:szCs w:val="22"/>
                <w:lang w:eastAsia="ja-JP" w:bidi="fa-IR"/>
              </w:rPr>
            </w:pP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226108" w:rsidRPr="00226108" w:rsidRDefault="00226108" w:rsidP="00226108">
            <w:pPr>
              <w:widowControl w:val="0"/>
              <w:suppressAutoHyphens w:val="0"/>
              <w:jc w:val="both"/>
              <w:rPr>
                <w:rFonts w:ascii="Arial" w:eastAsia="Arial" w:hAnsi="Arial" w:cs="Arial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собственные доходы бюджета округа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:rsidR="00226108" w:rsidRPr="00226108" w:rsidRDefault="00226108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18384,2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:rsidR="00226108" w:rsidRPr="00226108" w:rsidRDefault="00226108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16363,9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:rsidR="00226108" w:rsidRPr="00226108" w:rsidRDefault="00226108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16945,7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:rsidR="00226108" w:rsidRPr="00226108" w:rsidRDefault="00226108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21336,1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:rsidR="00226108" w:rsidRPr="00226108" w:rsidRDefault="00226108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21336,1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:rsidR="00226108" w:rsidRPr="00226108" w:rsidRDefault="00226108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21336,1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:rsidR="00226108" w:rsidRPr="00226108" w:rsidRDefault="00226108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115702,1</w:t>
            </w:r>
          </w:p>
        </w:tc>
      </w:tr>
      <w:tr w:rsidR="00226108" w:rsidRPr="00226108" w:rsidTr="0092086E">
        <w:trPr>
          <w:cantSplit/>
        </w:trPr>
        <w:tc>
          <w:tcPr>
            <w:tcW w:w="297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226108" w:rsidRPr="00226108" w:rsidRDefault="00226108" w:rsidP="00226108">
            <w:pPr>
              <w:widowControl w:val="0"/>
              <w:suppressAutoHyphens w:val="0"/>
              <w:snapToGrid w:val="0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226108" w:rsidRPr="00226108" w:rsidRDefault="00226108" w:rsidP="00226108">
            <w:pPr>
              <w:widowControl w:val="0"/>
              <w:suppressAutoHyphens w:val="0"/>
              <w:jc w:val="both"/>
              <w:rPr>
                <w:rFonts w:ascii="Arial" w:eastAsia="Arial" w:hAnsi="Arial" w:cs="Arial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межбюджетные трансферты из областного бю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д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жета за счёт собственных средств областного бюдж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е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 xml:space="preserve">та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:rsidR="00226108" w:rsidRPr="00226108" w:rsidRDefault="00226108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2356,3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:rsidR="00226108" w:rsidRPr="00226108" w:rsidRDefault="00226108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2356,3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:rsidR="00226108" w:rsidRPr="00226108" w:rsidRDefault="00226108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2356,3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:rsidR="00226108" w:rsidRPr="00226108" w:rsidRDefault="00226108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702,5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:rsidR="00226108" w:rsidRPr="00226108" w:rsidRDefault="00226108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702,5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:rsidR="00226108" w:rsidRPr="00226108" w:rsidRDefault="00226108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702,5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:rsidR="00226108" w:rsidRPr="00226108" w:rsidRDefault="00226108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9176,4</w:t>
            </w:r>
          </w:p>
        </w:tc>
      </w:tr>
      <w:tr w:rsidR="00226108" w:rsidRPr="00226108" w:rsidTr="0092086E">
        <w:trPr>
          <w:cantSplit/>
        </w:trPr>
        <w:tc>
          <w:tcPr>
            <w:tcW w:w="297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226108" w:rsidRPr="00226108" w:rsidRDefault="00226108" w:rsidP="00226108">
            <w:pPr>
              <w:widowControl w:val="0"/>
              <w:suppressAutoHyphens w:val="0"/>
              <w:snapToGrid w:val="0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226108" w:rsidRPr="00226108" w:rsidRDefault="00226108" w:rsidP="00226108">
            <w:pPr>
              <w:widowControl w:val="0"/>
              <w:suppressAutoHyphens w:val="0"/>
              <w:jc w:val="both"/>
              <w:rPr>
                <w:rFonts w:ascii="Arial" w:eastAsia="Arial" w:hAnsi="Arial" w:cs="Arial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межбюджетные трансферты из областного бю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д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жета за счёт средств федерального бюджета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:rsidR="00226108" w:rsidRPr="00226108" w:rsidRDefault="00226108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:rsidR="00226108" w:rsidRPr="00226108" w:rsidRDefault="00226108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:rsidR="00226108" w:rsidRPr="00226108" w:rsidRDefault="00226108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:rsidR="00226108" w:rsidRPr="00226108" w:rsidRDefault="00226108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:rsidR="00226108" w:rsidRPr="00226108" w:rsidRDefault="00226108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:rsidR="00226108" w:rsidRPr="00226108" w:rsidRDefault="00226108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:rsidR="00226108" w:rsidRPr="00226108" w:rsidRDefault="00226108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</w:tr>
    </w:tbl>
    <w:p w:rsidR="00226108" w:rsidRPr="00226108" w:rsidRDefault="00226108" w:rsidP="00226108">
      <w:pPr>
        <w:widowControl w:val="0"/>
        <w:suppressAutoHyphens w:val="0"/>
        <w:ind w:left="14160" w:firstLine="708"/>
        <w:rPr>
          <w:rFonts w:ascii="Liberation Serif" w:eastAsia="Calibri" w:hAnsi="Liberation Serif" w:cs="Liberation Serif"/>
          <w:color w:val="00000A"/>
          <w:sz w:val="24"/>
          <w:szCs w:val="24"/>
          <w:lang w:eastAsia="ja-JP" w:bidi="fa-IR"/>
        </w:rPr>
      </w:pPr>
      <w:r w:rsidRPr="00226108">
        <w:rPr>
          <w:rFonts w:ascii="Liberation Serif" w:eastAsia="Calibri" w:hAnsi="Liberation Serif" w:cs="Liberation Serif"/>
          <w:color w:val="00000A"/>
          <w:sz w:val="24"/>
          <w:szCs w:val="24"/>
          <w:lang w:eastAsia="ja-JP" w:bidi="fa-IR"/>
        </w:rPr>
        <w:t xml:space="preserve"> </w:t>
      </w:r>
      <w:r w:rsidRPr="00226108"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  <w:t>»</w:t>
      </w:r>
      <w:r w:rsidRPr="00226108">
        <w:rPr>
          <w:rFonts w:ascii="Liberation Serif" w:eastAsia="Calibri" w:hAnsi="Liberation Serif" w:cs="Liberation Serif"/>
          <w:color w:val="00000A"/>
          <w:sz w:val="24"/>
          <w:szCs w:val="24"/>
          <w:lang w:eastAsia="ja-JP" w:bidi="fa-IR"/>
        </w:rPr>
        <w:t>.</w:t>
      </w:r>
    </w:p>
    <w:p w:rsidR="00226108" w:rsidRPr="0092086E" w:rsidRDefault="00226108" w:rsidP="0092086E">
      <w:pPr>
        <w:widowControl w:val="0"/>
        <w:suppressAutoHyphens w:val="0"/>
        <w:ind w:left="10773"/>
        <w:rPr>
          <w:rFonts w:ascii="Liberation Serif" w:hAnsi="Liberation Serif"/>
          <w:color w:val="00000A"/>
          <w:sz w:val="26"/>
          <w:szCs w:val="26"/>
        </w:rPr>
      </w:pPr>
      <w:r w:rsidRPr="0092086E"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  <w:lastRenderedPageBreak/>
        <w:t>Приложение 2</w:t>
      </w:r>
    </w:p>
    <w:p w:rsidR="0092086E" w:rsidRPr="0092086E" w:rsidRDefault="00226108" w:rsidP="0092086E">
      <w:pPr>
        <w:widowControl w:val="0"/>
        <w:suppressAutoHyphens w:val="0"/>
        <w:ind w:left="10773"/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</w:pPr>
      <w:r w:rsidRPr="0092086E"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  <w:t xml:space="preserve">к постановлению администрации </w:t>
      </w:r>
    </w:p>
    <w:p w:rsidR="00226108" w:rsidRPr="0092086E" w:rsidRDefault="00226108" w:rsidP="0092086E">
      <w:pPr>
        <w:widowControl w:val="0"/>
        <w:suppressAutoHyphens w:val="0"/>
        <w:ind w:left="10773"/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</w:pPr>
      <w:r w:rsidRPr="0092086E"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  <w:t>Грязовецкого муниципального окр</w:t>
      </w:r>
      <w:r w:rsidRPr="0092086E"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  <w:t>у</w:t>
      </w:r>
      <w:r w:rsidRPr="0092086E"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  <w:t xml:space="preserve">га </w:t>
      </w:r>
    </w:p>
    <w:p w:rsidR="00226108" w:rsidRPr="0092086E" w:rsidRDefault="00226108" w:rsidP="0092086E">
      <w:pPr>
        <w:widowControl w:val="0"/>
        <w:suppressAutoHyphens w:val="0"/>
        <w:ind w:left="10773"/>
        <w:rPr>
          <w:rFonts w:ascii="Liberation Serif" w:eastAsia="Liberation Serif" w:hAnsi="Liberation Serif" w:cs="Liberation Serif"/>
          <w:color w:val="00000A"/>
          <w:sz w:val="26"/>
          <w:szCs w:val="26"/>
          <w:lang w:eastAsia="ja-JP" w:bidi="fa-IR"/>
        </w:rPr>
      </w:pPr>
      <w:r w:rsidRPr="0092086E"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  <w:t xml:space="preserve">от </w:t>
      </w:r>
      <w:r w:rsidR="0092086E" w:rsidRPr="0092086E"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  <w:t>17.04.2023</w:t>
      </w:r>
      <w:r w:rsidRPr="0092086E"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  <w:t xml:space="preserve"> №</w:t>
      </w:r>
      <w:r w:rsidR="0092086E" w:rsidRPr="0092086E"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  <w:t xml:space="preserve"> 781</w:t>
      </w:r>
    </w:p>
    <w:p w:rsidR="00226108" w:rsidRPr="0092086E" w:rsidRDefault="00226108" w:rsidP="0092086E">
      <w:pPr>
        <w:widowControl w:val="0"/>
        <w:suppressAutoHyphens w:val="0"/>
        <w:ind w:left="10773"/>
        <w:rPr>
          <w:rFonts w:ascii="Liberation Serif" w:eastAsia="Liberation Serif" w:hAnsi="Liberation Serif" w:cs="Liberation Serif"/>
          <w:color w:val="00000A"/>
          <w:sz w:val="10"/>
          <w:szCs w:val="10"/>
          <w:lang w:eastAsia="ja-JP" w:bidi="fa-IR"/>
        </w:rPr>
      </w:pPr>
    </w:p>
    <w:p w:rsidR="00226108" w:rsidRPr="0092086E" w:rsidRDefault="00226108" w:rsidP="0092086E">
      <w:pPr>
        <w:widowControl w:val="0"/>
        <w:suppressAutoHyphens w:val="0"/>
        <w:ind w:left="10773"/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</w:pPr>
      <w:r w:rsidRPr="0092086E"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  <w:t>«Приложение 2</w:t>
      </w:r>
    </w:p>
    <w:p w:rsidR="00226108" w:rsidRPr="0092086E" w:rsidRDefault="00226108" w:rsidP="0092086E">
      <w:pPr>
        <w:widowControl w:val="0"/>
        <w:suppressAutoHyphens w:val="0"/>
        <w:ind w:left="10773"/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</w:pPr>
      <w:r w:rsidRPr="0092086E"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  <w:t xml:space="preserve">к муниципальной программе </w:t>
      </w:r>
    </w:p>
    <w:p w:rsidR="00226108" w:rsidRPr="00226108" w:rsidRDefault="00226108" w:rsidP="00226108">
      <w:pPr>
        <w:widowControl w:val="0"/>
        <w:suppressAutoHyphens w:val="0"/>
        <w:jc w:val="right"/>
        <w:rPr>
          <w:rFonts w:ascii="Liberation Serif" w:eastAsia="Calibri" w:hAnsi="Liberation Serif" w:cs="Liberation Serif"/>
          <w:color w:val="00000A"/>
          <w:sz w:val="22"/>
          <w:szCs w:val="22"/>
          <w:lang w:eastAsia="ja-JP" w:bidi="fa-IR"/>
        </w:rPr>
      </w:pPr>
    </w:p>
    <w:p w:rsidR="00226108" w:rsidRPr="0092086E" w:rsidRDefault="00226108" w:rsidP="0092086E">
      <w:pPr>
        <w:suppressAutoHyphens w:val="0"/>
        <w:spacing w:line="276" w:lineRule="auto"/>
        <w:jc w:val="center"/>
        <w:rPr>
          <w:rFonts w:ascii="Liberation Serif" w:eastAsia="Calibri" w:hAnsi="Liberation Serif" w:cs="Liberation Serif"/>
          <w:b/>
          <w:color w:val="00000A"/>
          <w:sz w:val="26"/>
          <w:szCs w:val="26"/>
          <w:lang w:eastAsia="ja-JP" w:bidi="fa-IR"/>
        </w:rPr>
      </w:pPr>
      <w:r w:rsidRPr="0092086E">
        <w:rPr>
          <w:rFonts w:ascii="Liberation Serif" w:eastAsia="Calibri" w:hAnsi="Liberation Serif" w:cs="Liberation Serif"/>
          <w:b/>
          <w:color w:val="00000A"/>
          <w:sz w:val="26"/>
          <w:szCs w:val="26"/>
          <w:lang w:eastAsia="ja-JP" w:bidi="fa-IR"/>
        </w:rPr>
        <w:t>Финансовое обеспечение и перечень мероприятий муниципальной программы за счёт средств бюджета округа</w:t>
      </w:r>
    </w:p>
    <w:p w:rsidR="00226108" w:rsidRPr="0092086E" w:rsidRDefault="00226108" w:rsidP="0092086E">
      <w:pPr>
        <w:tabs>
          <w:tab w:val="left" w:pos="175"/>
        </w:tabs>
        <w:suppressAutoHyphens w:val="0"/>
        <w:spacing w:line="360" w:lineRule="auto"/>
        <w:ind w:left="57" w:right="-567"/>
        <w:contextualSpacing/>
        <w:jc w:val="both"/>
        <w:rPr>
          <w:rFonts w:ascii="Liberation Serif" w:eastAsia="Calibri" w:hAnsi="Liberation Serif" w:cs="Liberation Serif"/>
          <w:b/>
          <w:color w:val="00000A"/>
          <w:sz w:val="26"/>
          <w:szCs w:val="26"/>
          <w:lang w:eastAsia="ja-JP" w:bidi="fa-IR"/>
        </w:rPr>
      </w:pPr>
    </w:p>
    <w:tbl>
      <w:tblPr>
        <w:tblW w:w="15168" w:type="dxa"/>
        <w:tblInd w:w="3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28" w:type="dxa"/>
          <w:left w:w="35" w:type="dxa"/>
          <w:bottom w:w="28" w:type="dxa"/>
          <w:right w:w="75" w:type="dxa"/>
        </w:tblCellMar>
        <w:tblLook w:val="0000" w:firstRow="0" w:lastRow="0" w:firstColumn="0" w:lastColumn="0" w:noHBand="0" w:noVBand="0"/>
      </w:tblPr>
      <w:tblGrid>
        <w:gridCol w:w="1629"/>
        <w:gridCol w:w="2116"/>
        <w:gridCol w:w="1882"/>
        <w:gridCol w:w="2414"/>
        <w:gridCol w:w="977"/>
        <w:gridCol w:w="980"/>
        <w:gridCol w:w="980"/>
        <w:gridCol w:w="979"/>
        <w:gridCol w:w="979"/>
        <w:gridCol w:w="979"/>
        <w:gridCol w:w="1253"/>
      </w:tblGrid>
      <w:tr w:rsidR="00226108" w:rsidRPr="00226108" w:rsidTr="0092086E">
        <w:trPr>
          <w:cantSplit/>
          <w:trHeight w:val="313"/>
        </w:trPr>
        <w:tc>
          <w:tcPr>
            <w:tcW w:w="162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92086E" w:rsidRDefault="0092086E" w:rsidP="00226108">
            <w:pPr>
              <w:suppressAutoHyphens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  <w:p w:rsidR="00226108" w:rsidRPr="00226108" w:rsidRDefault="00226108" w:rsidP="00226108">
            <w:pPr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Статус</w:t>
            </w:r>
          </w:p>
        </w:tc>
        <w:tc>
          <w:tcPr>
            <w:tcW w:w="211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92086E" w:rsidRDefault="00226108" w:rsidP="00226108">
            <w:pPr>
              <w:suppressAutoHyphens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 xml:space="preserve">Наименование   </w:t>
            </w:r>
          </w:p>
          <w:p w:rsidR="0092086E" w:rsidRDefault="00226108" w:rsidP="00226108">
            <w:pPr>
              <w:suppressAutoHyphens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 xml:space="preserve">муниципальной </w:t>
            </w:r>
          </w:p>
          <w:p w:rsidR="00226108" w:rsidRPr="00226108" w:rsidRDefault="00226108" w:rsidP="00226108">
            <w:pPr>
              <w:suppressAutoHyphens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4"/>
                <w:szCs w:val="24"/>
                <w:lang w:eastAsia="ja-JP" w:bidi="fa-IR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пр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о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граммы,</w:t>
            </w:r>
          </w:p>
          <w:p w:rsidR="0092086E" w:rsidRDefault="00226108" w:rsidP="00226108">
            <w:pPr>
              <w:suppressAutoHyphens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 xml:space="preserve">основного </w:t>
            </w:r>
          </w:p>
          <w:p w:rsidR="00226108" w:rsidRPr="00226108" w:rsidRDefault="00226108" w:rsidP="00226108">
            <w:pPr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меропр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и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ятия</w:t>
            </w:r>
          </w:p>
        </w:tc>
        <w:tc>
          <w:tcPr>
            <w:tcW w:w="188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92086E" w:rsidRDefault="0092086E" w:rsidP="00226108">
            <w:pPr>
              <w:suppressAutoHyphens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  <w:p w:rsidR="00226108" w:rsidRPr="00226108" w:rsidRDefault="00226108" w:rsidP="00226108">
            <w:pPr>
              <w:suppressAutoHyphens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4"/>
                <w:szCs w:val="24"/>
                <w:lang w:eastAsia="ja-JP" w:bidi="fa-IR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Ответственный исполнитель,</w:t>
            </w:r>
          </w:p>
          <w:p w:rsidR="00226108" w:rsidRPr="00226108" w:rsidRDefault="00226108" w:rsidP="00226108">
            <w:pPr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участник</w:t>
            </w:r>
          </w:p>
        </w:tc>
        <w:tc>
          <w:tcPr>
            <w:tcW w:w="241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92086E" w:rsidRDefault="0092086E" w:rsidP="00226108">
            <w:pPr>
              <w:suppressAutoHyphens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  <w:p w:rsidR="00226108" w:rsidRPr="00226108" w:rsidRDefault="00226108" w:rsidP="00226108">
            <w:pPr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Источник финансового обеспечения</w:t>
            </w:r>
          </w:p>
        </w:tc>
        <w:tc>
          <w:tcPr>
            <w:tcW w:w="7127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226108" w:rsidRPr="00226108" w:rsidRDefault="00226108" w:rsidP="00226108">
            <w:pPr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Расходы (тыс. руб.)</w:t>
            </w:r>
          </w:p>
        </w:tc>
      </w:tr>
      <w:tr w:rsidR="00226108" w:rsidRPr="00226108" w:rsidTr="0092086E">
        <w:trPr>
          <w:cantSplit/>
          <w:trHeight w:val="987"/>
        </w:trPr>
        <w:tc>
          <w:tcPr>
            <w:tcW w:w="16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226108" w:rsidRPr="00226108" w:rsidRDefault="00226108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</w:tc>
        <w:tc>
          <w:tcPr>
            <w:tcW w:w="211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226108" w:rsidRPr="00226108" w:rsidRDefault="00226108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</w:tc>
        <w:tc>
          <w:tcPr>
            <w:tcW w:w="188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226108" w:rsidRPr="00226108" w:rsidRDefault="00226108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</w:tc>
        <w:tc>
          <w:tcPr>
            <w:tcW w:w="241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226108" w:rsidRPr="00226108" w:rsidRDefault="00226108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trike/>
                <w:color w:val="00000A"/>
                <w:sz w:val="22"/>
                <w:szCs w:val="22"/>
                <w:lang w:eastAsia="ja-JP" w:bidi="fa-IR"/>
              </w:rPr>
            </w:pPr>
          </w:p>
        </w:tc>
        <w:tc>
          <w:tcPr>
            <w:tcW w:w="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226108" w:rsidRPr="00226108" w:rsidRDefault="00226108" w:rsidP="00226108">
            <w:pPr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2023 год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226108" w:rsidRPr="00226108" w:rsidRDefault="00226108" w:rsidP="00226108">
            <w:pPr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2024 год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226108" w:rsidRPr="00226108" w:rsidRDefault="00226108" w:rsidP="00226108">
            <w:pPr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2025 год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226108" w:rsidRPr="00226108" w:rsidRDefault="00226108" w:rsidP="00226108">
            <w:pPr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2026 год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226108" w:rsidRPr="00226108" w:rsidRDefault="00226108" w:rsidP="00226108">
            <w:pPr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2027 год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226108" w:rsidRPr="00226108" w:rsidRDefault="00226108" w:rsidP="00226108">
            <w:pPr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2028 год</w:t>
            </w:r>
          </w:p>
        </w:tc>
        <w:tc>
          <w:tcPr>
            <w:tcW w:w="1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226108" w:rsidRPr="00226108" w:rsidRDefault="00226108" w:rsidP="00226108">
            <w:pPr>
              <w:widowControl w:val="0"/>
              <w:suppressAutoHyphens w:val="0"/>
              <w:jc w:val="center"/>
              <w:rPr>
                <w:rFonts w:ascii="Liberation Serif" w:eastAsia="Calibri" w:hAnsi="Liberation Serif" w:cs="Liberation Serif"/>
                <w:color w:val="00000A"/>
                <w:sz w:val="24"/>
                <w:szCs w:val="24"/>
                <w:lang w:eastAsia="ja-JP" w:bidi="fa-IR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 xml:space="preserve">Итого </w:t>
            </w:r>
          </w:p>
          <w:p w:rsidR="00226108" w:rsidRPr="00226108" w:rsidRDefault="00226108" w:rsidP="00226108">
            <w:pPr>
              <w:widowControl w:val="0"/>
              <w:suppressAutoHyphens w:val="0"/>
              <w:jc w:val="center"/>
              <w:rPr>
                <w:rFonts w:ascii="Arial" w:eastAsia="Arial" w:hAnsi="Arial" w:cs="Arial"/>
                <w:color w:val="00000A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за 2023-2028 годы</w:t>
            </w:r>
          </w:p>
        </w:tc>
      </w:tr>
      <w:tr w:rsidR="00226108" w:rsidRPr="00226108" w:rsidTr="0092086E">
        <w:trPr>
          <w:cantSplit/>
        </w:trPr>
        <w:tc>
          <w:tcPr>
            <w:tcW w:w="1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226108" w:rsidRPr="00226108" w:rsidRDefault="00226108" w:rsidP="00226108">
            <w:pPr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</w:t>
            </w:r>
          </w:p>
        </w:tc>
        <w:tc>
          <w:tcPr>
            <w:tcW w:w="2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226108" w:rsidRPr="00226108" w:rsidRDefault="00226108" w:rsidP="00226108">
            <w:pPr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2</w:t>
            </w:r>
          </w:p>
        </w:tc>
        <w:tc>
          <w:tcPr>
            <w:tcW w:w="1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226108" w:rsidRPr="00226108" w:rsidRDefault="00226108" w:rsidP="00226108">
            <w:pPr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3</w:t>
            </w:r>
          </w:p>
        </w:tc>
        <w:tc>
          <w:tcPr>
            <w:tcW w:w="2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226108" w:rsidRPr="00226108" w:rsidRDefault="00226108" w:rsidP="00226108">
            <w:pPr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4</w:t>
            </w:r>
          </w:p>
        </w:tc>
        <w:tc>
          <w:tcPr>
            <w:tcW w:w="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226108" w:rsidRPr="00226108" w:rsidRDefault="00226108" w:rsidP="00226108">
            <w:pPr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5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226108" w:rsidRPr="00226108" w:rsidRDefault="00226108" w:rsidP="00226108">
            <w:pPr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6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226108" w:rsidRPr="00226108" w:rsidRDefault="00226108" w:rsidP="00226108">
            <w:pPr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7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226108" w:rsidRPr="00226108" w:rsidRDefault="00226108" w:rsidP="00226108">
            <w:pPr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8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226108" w:rsidRPr="00226108" w:rsidRDefault="00226108" w:rsidP="00226108">
            <w:pPr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9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226108" w:rsidRPr="00226108" w:rsidRDefault="00226108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10</w:t>
            </w:r>
          </w:p>
        </w:tc>
        <w:tc>
          <w:tcPr>
            <w:tcW w:w="1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226108" w:rsidRPr="00226108" w:rsidRDefault="00226108" w:rsidP="00226108">
            <w:pPr>
              <w:suppressAutoHyphens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11</w:t>
            </w:r>
          </w:p>
        </w:tc>
      </w:tr>
      <w:tr w:rsidR="00226108" w:rsidRPr="00226108" w:rsidTr="0092086E">
        <w:trPr>
          <w:cantSplit/>
          <w:trHeight w:val="512"/>
        </w:trPr>
        <w:tc>
          <w:tcPr>
            <w:tcW w:w="162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226108" w:rsidRPr="00226108" w:rsidRDefault="00226108" w:rsidP="00226108">
            <w:pPr>
              <w:suppressAutoHyphens w:val="0"/>
              <w:spacing w:line="276" w:lineRule="auto"/>
              <w:jc w:val="both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 xml:space="preserve">Муниципальная программа </w:t>
            </w:r>
          </w:p>
        </w:tc>
        <w:tc>
          <w:tcPr>
            <w:tcW w:w="211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226108" w:rsidRPr="00226108" w:rsidRDefault="00226108" w:rsidP="00226108">
            <w:pPr>
              <w:suppressAutoHyphens w:val="0"/>
              <w:snapToGrid w:val="0"/>
              <w:spacing w:line="276" w:lineRule="auto"/>
              <w:jc w:val="both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«Совершенствование управления муниц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и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пальным имущ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е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ством и земельными ресурсами Грязове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ц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кого муниципальн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о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го округа на 2023-2028 годы»</w:t>
            </w:r>
          </w:p>
        </w:tc>
        <w:tc>
          <w:tcPr>
            <w:tcW w:w="188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92086E" w:rsidRDefault="00226108" w:rsidP="00226108">
            <w:pPr>
              <w:suppressAutoHyphens w:val="0"/>
              <w:spacing w:line="276" w:lineRule="auto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Итого по муниц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и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пальной</w:t>
            </w:r>
          </w:p>
          <w:p w:rsidR="00226108" w:rsidRPr="00226108" w:rsidRDefault="00226108" w:rsidP="00226108">
            <w:pPr>
              <w:suppressAutoHyphens w:val="0"/>
              <w:spacing w:line="276" w:lineRule="auto"/>
              <w:jc w:val="both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 xml:space="preserve"> програ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м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 xml:space="preserve">ме </w:t>
            </w:r>
          </w:p>
        </w:tc>
        <w:tc>
          <w:tcPr>
            <w:tcW w:w="2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226108" w:rsidRPr="00226108" w:rsidRDefault="00226108" w:rsidP="00226108">
            <w:pPr>
              <w:suppressAutoHyphens w:val="0"/>
              <w:spacing w:line="276" w:lineRule="auto"/>
              <w:jc w:val="both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всего, в том числе</w:t>
            </w:r>
          </w:p>
        </w:tc>
        <w:tc>
          <w:tcPr>
            <w:tcW w:w="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226108" w:rsidRPr="00226108" w:rsidRDefault="00226108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20740,5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226108" w:rsidRPr="00226108" w:rsidRDefault="00226108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18720,2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226108" w:rsidRPr="00226108" w:rsidRDefault="00226108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19302,0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226108" w:rsidRPr="00226108" w:rsidRDefault="00226108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22038,6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226108" w:rsidRPr="00226108" w:rsidRDefault="00226108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22038,6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226108" w:rsidRPr="00226108" w:rsidRDefault="00226108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22038,6</w:t>
            </w:r>
          </w:p>
        </w:tc>
        <w:tc>
          <w:tcPr>
            <w:tcW w:w="1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226108" w:rsidRPr="00226108" w:rsidRDefault="00226108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124878,5</w:t>
            </w:r>
          </w:p>
        </w:tc>
      </w:tr>
      <w:tr w:rsidR="00226108" w:rsidRPr="00226108" w:rsidTr="0092086E">
        <w:trPr>
          <w:cantSplit/>
          <w:trHeight w:val="567"/>
        </w:trPr>
        <w:tc>
          <w:tcPr>
            <w:tcW w:w="16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226108" w:rsidRPr="00226108" w:rsidRDefault="00226108" w:rsidP="00226108">
            <w:pPr>
              <w:suppressAutoHyphens w:val="0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b/>
                <w:bCs/>
                <w:color w:val="00000A"/>
                <w:sz w:val="22"/>
                <w:szCs w:val="22"/>
                <w:lang w:eastAsia="ja-JP" w:bidi="fa-IR"/>
              </w:rPr>
            </w:pPr>
          </w:p>
        </w:tc>
        <w:tc>
          <w:tcPr>
            <w:tcW w:w="211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226108" w:rsidRPr="00226108" w:rsidRDefault="00226108" w:rsidP="00226108">
            <w:pPr>
              <w:suppressAutoHyphens w:val="0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b/>
                <w:bCs/>
                <w:color w:val="00000A"/>
                <w:sz w:val="22"/>
                <w:szCs w:val="22"/>
                <w:lang w:eastAsia="ja-JP" w:bidi="fa-IR"/>
              </w:rPr>
            </w:pPr>
          </w:p>
        </w:tc>
        <w:tc>
          <w:tcPr>
            <w:tcW w:w="188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226108" w:rsidRPr="00226108" w:rsidRDefault="00226108" w:rsidP="00226108">
            <w:pPr>
              <w:suppressAutoHyphens w:val="0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b/>
                <w:bCs/>
                <w:color w:val="00000A"/>
                <w:sz w:val="22"/>
                <w:szCs w:val="22"/>
                <w:lang w:eastAsia="ja-JP" w:bidi="fa-IR"/>
              </w:rPr>
            </w:pPr>
          </w:p>
        </w:tc>
        <w:tc>
          <w:tcPr>
            <w:tcW w:w="2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226108" w:rsidRPr="00226108" w:rsidRDefault="00226108" w:rsidP="00226108">
            <w:pPr>
              <w:suppressAutoHyphens w:val="0"/>
              <w:spacing w:line="276" w:lineRule="auto"/>
              <w:jc w:val="both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собственные доходы бюджета округа</w:t>
            </w:r>
          </w:p>
        </w:tc>
        <w:tc>
          <w:tcPr>
            <w:tcW w:w="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226108" w:rsidRPr="00226108" w:rsidRDefault="00226108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18384,2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226108" w:rsidRPr="00226108" w:rsidRDefault="00226108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16363,9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226108" w:rsidRPr="00226108" w:rsidRDefault="00226108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16945,7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226108" w:rsidRPr="00226108" w:rsidRDefault="00226108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21336,1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226108" w:rsidRPr="00226108" w:rsidRDefault="00226108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21336,1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226108" w:rsidRPr="00226108" w:rsidRDefault="00226108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21336,1</w:t>
            </w:r>
          </w:p>
        </w:tc>
        <w:tc>
          <w:tcPr>
            <w:tcW w:w="1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226108" w:rsidRPr="00226108" w:rsidRDefault="00226108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115702,1</w:t>
            </w:r>
          </w:p>
        </w:tc>
      </w:tr>
      <w:tr w:rsidR="00226108" w:rsidRPr="00226108" w:rsidTr="0092086E">
        <w:trPr>
          <w:cantSplit/>
          <w:trHeight w:val="615"/>
        </w:trPr>
        <w:tc>
          <w:tcPr>
            <w:tcW w:w="16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226108" w:rsidRPr="00226108" w:rsidRDefault="00226108" w:rsidP="00226108">
            <w:pPr>
              <w:suppressAutoHyphens w:val="0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</w:tc>
        <w:tc>
          <w:tcPr>
            <w:tcW w:w="211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226108" w:rsidRPr="00226108" w:rsidRDefault="00226108" w:rsidP="00226108">
            <w:pPr>
              <w:suppressAutoHyphens w:val="0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</w:tc>
        <w:tc>
          <w:tcPr>
            <w:tcW w:w="188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226108" w:rsidRPr="00226108" w:rsidRDefault="00226108" w:rsidP="00226108">
            <w:pPr>
              <w:suppressAutoHyphens w:val="0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</w:tc>
        <w:tc>
          <w:tcPr>
            <w:tcW w:w="2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226108" w:rsidRPr="00226108" w:rsidRDefault="00226108" w:rsidP="00226108">
            <w:pPr>
              <w:shd w:val="clear" w:color="auto" w:fill="FFFFFF"/>
              <w:suppressAutoHyphens w:val="0"/>
              <w:spacing w:line="276" w:lineRule="auto"/>
              <w:jc w:val="both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межбюджетные тран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с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ферты из областного бюджета за счёт со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б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ственных средств о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б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 xml:space="preserve">ластного бюджета </w:t>
            </w:r>
          </w:p>
        </w:tc>
        <w:tc>
          <w:tcPr>
            <w:tcW w:w="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2B3EE4" w:rsidRDefault="002B3EE4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  <w:p w:rsidR="00226108" w:rsidRPr="00226108" w:rsidRDefault="00226108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2356,3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2B3EE4" w:rsidRDefault="002B3EE4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  <w:p w:rsidR="00226108" w:rsidRPr="00226108" w:rsidRDefault="00226108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2356,3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2B3EE4" w:rsidRDefault="002B3EE4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  <w:p w:rsidR="00226108" w:rsidRPr="00226108" w:rsidRDefault="00226108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2356,3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2B3EE4" w:rsidRDefault="002B3EE4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  <w:p w:rsidR="00226108" w:rsidRPr="00226108" w:rsidRDefault="00226108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702,5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2B3EE4" w:rsidRDefault="002B3EE4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  <w:p w:rsidR="00226108" w:rsidRPr="00226108" w:rsidRDefault="00226108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702,5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2B3EE4" w:rsidRDefault="002B3EE4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  <w:p w:rsidR="00226108" w:rsidRPr="00226108" w:rsidRDefault="00226108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702,5</w:t>
            </w:r>
          </w:p>
        </w:tc>
        <w:tc>
          <w:tcPr>
            <w:tcW w:w="1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2B3EE4" w:rsidRDefault="002B3EE4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  <w:p w:rsidR="00226108" w:rsidRPr="00226108" w:rsidRDefault="00226108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9176,4</w:t>
            </w:r>
          </w:p>
        </w:tc>
      </w:tr>
      <w:tr w:rsidR="00226108" w:rsidRPr="00226108" w:rsidTr="0092086E">
        <w:trPr>
          <w:cantSplit/>
          <w:trHeight w:val="397"/>
        </w:trPr>
        <w:tc>
          <w:tcPr>
            <w:tcW w:w="16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226108" w:rsidRPr="00226108" w:rsidRDefault="00226108" w:rsidP="00226108">
            <w:pPr>
              <w:suppressAutoHyphens w:val="0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</w:tc>
        <w:tc>
          <w:tcPr>
            <w:tcW w:w="211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226108" w:rsidRPr="00226108" w:rsidRDefault="00226108" w:rsidP="00226108">
            <w:pPr>
              <w:suppressAutoHyphens w:val="0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</w:tc>
        <w:tc>
          <w:tcPr>
            <w:tcW w:w="188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226108" w:rsidRPr="00226108" w:rsidRDefault="00226108" w:rsidP="00226108">
            <w:pPr>
              <w:widowControl w:val="0"/>
              <w:suppressAutoHyphens w:val="0"/>
              <w:jc w:val="both"/>
              <w:rPr>
                <w:rFonts w:ascii="Liberation Serif" w:eastAsia="Calibri" w:hAnsi="Liberation Serif" w:cs="Liberation Serif"/>
                <w:color w:val="00000A"/>
                <w:sz w:val="24"/>
                <w:szCs w:val="24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Управление им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у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lastRenderedPageBreak/>
              <w:t>щественных и з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е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мельных отнош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е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ний администр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а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 xml:space="preserve">ции </w:t>
            </w:r>
          </w:p>
          <w:p w:rsidR="00226108" w:rsidRPr="00226108" w:rsidRDefault="00226108" w:rsidP="00226108">
            <w:pPr>
              <w:widowControl w:val="0"/>
              <w:suppressAutoHyphens w:val="0"/>
              <w:jc w:val="both"/>
              <w:rPr>
                <w:rFonts w:ascii="Liberation Serif" w:eastAsia="Calibri" w:hAnsi="Liberation Serif" w:cs="Liberation Serif"/>
                <w:color w:val="00000A"/>
                <w:sz w:val="24"/>
                <w:szCs w:val="24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 xml:space="preserve">Грязовецкого </w:t>
            </w:r>
            <w:r w:rsidR="0092086E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 xml:space="preserve">  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м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у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ниципального округа</w:t>
            </w:r>
          </w:p>
          <w:p w:rsidR="00226108" w:rsidRPr="00226108" w:rsidRDefault="00226108" w:rsidP="00226108">
            <w:pPr>
              <w:suppressAutoHyphens w:val="0"/>
              <w:spacing w:line="276" w:lineRule="auto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</w:tc>
        <w:tc>
          <w:tcPr>
            <w:tcW w:w="2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226108" w:rsidRPr="00226108" w:rsidRDefault="00226108" w:rsidP="00226108">
            <w:pPr>
              <w:suppressAutoHyphens w:val="0"/>
              <w:spacing w:line="276" w:lineRule="auto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lastRenderedPageBreak/>
              <w:t>всего, в том числе</w:t>
            </w:r>
          </w:p>
        </w:tc>
        <w:tc>
          <w:tcPr>
            <w:tcW w:w="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226108" w:rsidRPr="00226108" w:rsidRDefault="00226108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20740,5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226108" w:rsidRPr="00226108" w:rsidRDefault="00226108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18720,2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226108" w:rsidRPr="00226108" w:rsidRDefault="00226108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19302,0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226108" w:rsidRPr="00226108" w:rsidRDefault="00226108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22038,6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226108" w:rsidRPr="00226108" w:rsidRDefault="00226108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22038,6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226108" w:rsidRPr="00226108" w:rsidRDefault="00226108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22038,6</w:t>
            </w:r>
          </w:p>
        </w:tc>
        <w:tc>
          <w:tcPr>
            <w:tcW w:w="1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226108" w:rsidRPr="00226108" w:rsidRDefault="00226108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124878,5</w:t>
            </w:r>
          </w:p>
        </w:tc>
      </w:tr>
      <w:tr w:rsidR="00226108" w:rsidRPr="00226108" w:rsidTr="0092086E">
        <w:trPr>
          <w:cantSplit/>
          <w:trHeight w:val="607"/>
        </w:trPr>
        <w:tc>
          <w:tcPr>
            <w:tcW w:w="16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226108" w:rsidRPr="00226108" w:rsidRDefault="00226108" w:rsidP="00226108">
            <w:pPr>
              <w:suppressAutoHyphens w:val="0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b/>
                <w:bCs/>
                <w:color w:val="00000A"/>
                <w:sz w:val="22"/>
                <w:szCs w:val="22"/>
                <w:lang w:eastAsia="ja-JP" w:bidi="fa-IR"/>
              </w:rPr>
            </w:pPr>
          </w:p>
        </w:tc>
        <w:tc>
          <w:tcPr>
            <w:tcW w:w="211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226108" w:rsidRPr="00226108" w:rsidRDefault="00226108" w:rsidP="00226108">
            <w:pPr>
              <w:suppressAutoHyphens w:val="0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b/>
                <w:bCs/>
                <w:color w:val="00000A"/>
                <w:sz w:val="22"/>
                <w:szCs w:val="22"/>
                <w:lang w:eastAsia="ja-JP" w:bidi="fa-IR"/>
              </w:rPr>
            </w:pPr>
          </w:p>
        </w:tc>
        <w:tc>
          <w:tcPr>
            <w:tcW w:w="188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226108" w:rsidRPr="00226108" w:rsidRDefault="00226108" w:rsidP="00226108">
            <w:pPr>
              <w:suppressAutoHyphens w:val="0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b/>
                <w:bCs/>
                <w:color w:val="00000A"/>
                <w:sz w:val="22"/>
                <w:szCs w:val="22"/>
                <w:lang w:eastAsia="ja-JP" w:bidi="fa-IR"/>
              </w:rPr>
            </w:pPr>
          </w:p>
        </w:tc>
        <w:tc>
          <w:tcPr>
            <w:tcW w:w="2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226108" w:rsidRPr="00226108" w:rsidRDefault="00226108" w:rsidP="00226108">
            <w:pPr>
              <w:suppressAutoHyphens w:val="0"/>
              <w:spacing w:line="276" w:lineRule="auto"/>
              <w:jc w:val="both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собственные доходы бюджета округа</w:t>
            </w:r>
          </w:p>
        </w:tc>
        <w:tc>
          <w:tcPr>
            <w:tcW w:w="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226108" w:rsidRPr="00226108" w:rsidRDefault="00226108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18384,2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226108" w:rsidRPr="00226108" w:rsidRDefault="00226108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16363,9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226108" w:rsidRPr="00226108" w:rsidRDefault="00226108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16945,7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226108" w:rsidRPr="00226108" w:rsidRDefault="00226108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21336,1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226108" w:rsidRPr="00226108" w:rsidRDefault="00226108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21336,1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226108" w:rsidRPr="00226108" w:rsidRDefault="00226108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21336,1</w:t>
            </w:r>
          </w:p>
        </w:tc>
        <w:tc>
          <w:tcPr>
            <w:tcW w:w="1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226108" w:rsidRPr="00226108" w:rsidRDefault="00226108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115702,1</w:t>
            </w:r>
          </w:p>
        </w:tc>
      </w:tr>
      <w:tr w:rsidR="00226108" w:rsidRPr="00226108" w:rsidTr="0092086E">
        <w:trPr>
          <w:cantSplit/>
        </w:trPr>
        <w:tc>
          <w:tcPr>
            <w:tcW w:w="16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226108" w:rsidRPr="00226108" w:rsidRDefault="00226108" w:rsidP="00226108">
            <w:pPr>
              <w:suppressAutoHyphens w:val="0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</w:tc>
        <w:tc>
          <w:tcPr>
            <w:tcW w:w="211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226108" w:rsidRPr="00226108" w:rsidRDefault="00226108" w:rsidP="00226108">
            <w:pPr>
              <w:suppressAutoHyphens w:val="0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</w:tc>
        <w:tc>
          <w:tcPr>
            <w:tcW w:w="188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226108" w:rsidRPr="00226108" w:rsidRDefault="00226108" w:rsidP="00226108">
            <w:pPr>
              <w:suppressAutoHyphens w:val="0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</w:tc>
        <w:tc>
          <w:tcPr>
            <w:tcW w:w="2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226108" w:rsidRPr="00226108" w:rsidRDefault="00226108" w:rsidP="00226108">
            <w:pPr>
              <w:shd w:val="clear" w:color="auto" w:fill="FFFFFF"/>
              <w:suppressAutoHyphens w:val="0"/>
              <w:spacing w:line="276" w:lineRule="auto"/>
              <w:jc w:val="both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межбюджетные тран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с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 xml:space="preserve">ферты из областного бюджета за счёт </w:t>
            </w:r>
            <w:r w:rsidR="0092086E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 xml:space="preserve">                  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собственных средств о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б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ластного бюджета</w:t>
            </w:r>
          </w:p>
        </w:tc>
        <w:tc>
          <w:tcPr>
            <w:tcW w:w="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2B3EE4" w:rsidRDefault="002B3EE4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  <w:p w:rsidR="002B3EE4" w:rsidRDefault="002B3EE4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  <w:p w:rsidR="00226108" w:rsidRPr="00226108" w:rsidRDefault="00226108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2356,3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2B3EE4" w:rsidRDefault="002B3EE4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  <w:p w:rsidR="002B3EE4" w:rsidRDefault="002B3EE4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  <w:p w:rsidR="00226108" w:rsidRPr="00226108" w:rsidRDefault="00226108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2356,3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2B3EE4" w:rsidRDefault="002B3EE4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  <w:p w:rsidR="002B3EE4" w:rsidRDefault="002B3EE4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  <w:p w:rsidR="00226108" w:rsidRPr="00226108" w:rsidRDefault="00226108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2356,3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2B3EE4" w:rsidRDefault="002B3EE4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  <w:p w:rsidR="002B3EE4" w:rsidRDefault="002B3EE4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  <w:p w:rsidR="00226108" w:rsidRPr="00226108" w:rsidRDefault="00226108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702,5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2B3EE4" w:rsidRDefault="002B3EE4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  <w:p w:rsidR="002B3EE4" w:rsidRDefault="002B3EE4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  <w:p w:rsidR="00226108" w:rsidRPr="00226108" w:rsidRDefault="00226108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702,5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2B3EE4" w:rsidRDefault="002B3EE4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  <w:p w:rsidR="002B3EE4" w:rsidRDefault="002B3EE4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  <w:p w:rsidR="00226108" w:rsidRPr="00226108" w:rsidRDefault="00226108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702,5</w:t>
            </w:r>
          </w:p>
        </w:tc>
        <w:tc>
          <w:tcPr>
            <w:tcW w:w="1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2B3EE4" w:rsidRDefault="002B3EE4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  <w:p w:rsidR="002B3EE4" w:rsidRDefault="002B3EE4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  <w:p w:rsidR="00226108" w:rsidRPr="00226108" w:rsidRDefault="00226108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9176,4</w:t>
            </w:r>
          </w:p>
        </w:tc>
      </w:tr>
      <w:tr w:rsidR="00226108" w:rsidRPr="00226108" w:rsidTr="0092086E">
        <w:trPr>
          <w:cantSplit/>
          <w:trHeight w:val="450"/>
        </w:trPr>
        <w:tc>
          <w:tcPr>
            <w:tcW w:w="162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226108" w:rsidRPr="00226108" w:rsidRDefault="00226108" w:rsidP="00226108">
            <w:pPr>
              <w:shd w:val="clear" w:color="auto" w:fill="FFFFFF"/>
              <w:suppressAutoHyphens w:val="0"/>
              <w:spacing w:line="276" w:lineRule="auto"/>
              <w:jc w:val="both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highlight w:val="white"/>
                <w:lang w:eastAsia="ja-JP" w:bidi="fa-IR"/>
              </w:rPr>
              <w:t>Основное м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highlight w:val="white"/>
                <w:lang w:eastAsia="ja-JP" w:bidi="fa-IR"/>
              </w:rPr>
              <w:t>е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highlight w:val="white"/>
                <w:lang w:eastAsia="ja-JP" w:bidi="fa-IR"/>
              </w:rPr>
              <w:t>роприятие 1.1.</w:t>
            </w:r>
          </w:p>
        </w:tc>
        <w:tc>
          <w:tcPr>
            <w:tcW w:w="211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226108" w:rsidRPr="00226108" w:rsidRDefault="00226108" w:rsidP="00226108">
            <w:pPr>
              <w:tabs>
                <w:tab w:val="left" w:pos="459"/>
                <w:tab w:val="left" w:pos="5496"/>
              </w:tabs>
              <w:suppressAutoHyphens w:val="0"/>
              <w:spacing w:after="120"/>
              <w:jc w:val="both"/>
              <w:rPr>
                <w:rFonts w:ascii="Liberation Serif" w:eastAsia="Calibri" w:hAnsi="Liberation Serif" w:cs="Liberation Serif"/>
                <w:color w:val="00000A"/>
                <w:sz w:val="24"/>
                <w:szCs w:val="24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«Проведение  пров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е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рок использования муниципального имущества»</w:t>
            </w:r>
          </w:p>
          <w:p w:rsidR="00226108" w:rsidRPr="00226108" w:rsidRDefault="00226108" w:rsidP="00226108">
            <w:pPr>
              <w:suppressAutoHyphens w:val="0"/>
              <w:spacing w:line="276" w:lineRule="auto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</w:tc>
        <w:tc>
          <w:tcPr>
            <w:tcW w:w="188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226108" w:rsidRPr="00226108" w:rsidRDefault="00226108" w:rsidP="00226108">
            <w:pPr>
              <w:widowControl w:val="0"/>
              <w:suppressAutoHyphens w:val="0"/>
              <w:jc w:val="both"/>
              <w:rPr>
                <w:rFonts w:ascii="Arial" w:eastAsia="Arial" w:hAnsi="Arial" w:cs="Arial"/>
                <w:color w:val="00000A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Управление  им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у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щественных и з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е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мельных отнош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е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ний администр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а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ции Грязовецкого муниципального округа</w:t>
            </w:r>
          </w:p>
        </w:tc>
        <w:tc>
          <w:tcPr>
            <w:tcW w:w="2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226108" w:rsidRPr="00226108" w:rsidRDefault="00226108" w:rsidP="00226108">
            <w:pPr>
              <w:suppressAutoHyphens w:val="0"/>
              <w:spacing w:line="276" w:lineRule="auto"/>
              <w:jc w:val="both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всего, в том числе</w:t>
            </w:r>
          </w:p>
        </w:tc>
        <w:tc>
          <w:tcPr>
            <w:tcW w:w="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226108" w:rsidRPr="00226108" w:rsidRDefault="00226108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226108" w:rsidRPr="00226108" w:rsidRDefault="00226108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226108" w:rsidRPr="00226108" w:rsidRDefault="00226108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226108" w:rsidRPr="00226108" w:rsidRDefault="00226108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226108" w:rsidRPr="00226108" w:rsidRDefault="00226108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226108" w:rsidRPr="00226108" w:rsidRDefault="00226108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1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226108" w:rsidRPr="00226108" w:rsidRDefault="00226108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</w:tr>
      <w:tr w:rsidR="00226108" w:rsidRPr="00226108" w:rsidTr="0092086E">
        <w:trPr>
          <w:cantSplit/>
          <w:trHeight w:val="663"/>
        </w:trPr>
        <w:tc>
          <w:tcPr>
            <w:tcW w:w="16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226108" w:rsidRPr="00226108" w:rsidRDefault="00226108" w:rsidP="00226108">
            <w:pPr>
              <w:shd w:val="clear" w:color="auto" w:fill="FFFFFF"/>
              <w:suppressAutoHyphens w:val="0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b/>
                <w:bCs/>
                <w:color w:val="00000A"/>
                <w:sz w:val="22"/>
                <w:szCs w:val="22"/>
                <w:highlight w:val="white"/>
                <w:lang w:eastAsia="ja-JP" w:bidi="fa-IR"/>
              </w:rPr>
            </w:pPr>
          </w:p>
        </w:tc>
        <w:tc>
          <w:tcPr>
            <w:tcW w:w="211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226108" w:rsidRPr="00226108" w:rsidRDefault="00226108" w:rsidP="00226108">
            <w:pPr>
              <w:suppressAutoHyphens w:val="0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b/>
                <w:bCs/>
                <w:color w:val="00000A"/>
                <w:sz w:val="22"/>
                <w:szCs w:val="22"/>
                <w:highlight w:val="white"/>
                <w:lang w:eastAsia="ja-JP" w:bidi="fa-IR"/>
              </w:rPr>
            </w:pPr>
          </w:p>
        </w:tc>
        <w:tc>
          <w:tcPr>
            <w:tcW w:w="188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226108" w:rsidRPr="00226108" w:rsidRDefault="00226108" w:rsidP="00226108">
            <w:pPr>
              <w:shd w:val="clear" w:color="auto" w:fill="FFFFFF"/>
              <w:suppressAutoHyphens w:val="0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b/>
                <w:bCs/>
                <w:color w:val="00000A"/>
                <w:sz w:val="22"/>
                <w:szCs w:val="22"/>
                <w:highlight w:val="white"/>
                <w:lang w:eastAsia="ja-JP" w:bidi="fa-IR"/>
              </w:rPr>
            </w:pPr>
          </w:p>
        </w:tc>
        <w:tc>
          <w:tcPr>
            <w:tcW w:w="2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226108" w:rsidRPr="00226108" w:rsidRDefault="00226108" w:rsidP="00226108">
            <w:pPr>
              <w:suppressAutoHyphens w:val="0"/>
              <w:spacing w:line="276" w:lineRule="auto"/>
              <w:jc w:val="both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собственные доходы бюджета округа</w:t>
            </w:r>
          </w:p>
        </w:tc>
        <w:tc>
          <w:tcPr>
            <w:tcW w:w="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2B3EE4" w:rsidRDefault="002B3EE4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  <w:p w:rsidR="00226108" w:rsidRPr="00226108" w:rsidRDefault="00226108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2B3EE4" w:rsidRDefault="002B3EE4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  <w:p w:rsidR="00226108" w:rsidRPr="00226108" w:rsidRDefault="00226108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2B3EE4" w:rsidRDefault="002B3EE4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  <w:p w:rsidR="00226108" w:rsidRPr="00226108" w:rsidRDefault="00226108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2B3EE4" w:rsidRDefault="002B3EE4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  <w:p w:rsidR="00226108" w:rsidRPr="00226108" w:rsidRDefault="00226108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2B3EE4" w:rsidRDefault="002B3EE4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  <w:p w:rsidR="00226108" w:rsidRPr="00226108" w:rsidRDefault="00226108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2B3EE4" w:rsidRDefault="002B3EE4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  <w:p w:rsidR="00226108" w:rsidRPr="00226108" w:rsidRDefault="00226108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1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2B3EE4" w:rsidRDefault="002B3EE4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  <w:p w:rsidR="00226108" w:rsidRPr="00226108" w:rsidRDefault="00226108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</w:tr>
      <w:tr w:rsidR="00226108" w:rsidRPr="00226108" w:rsidTr="0092086E">
        <w:trPr>
          <w:cantSplit/>
          <w:trHeight w:val="631"/>
        </w:trPr>
        <w:tc>
          <w:tcPr>
            <w:tcW w:w="162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226108" w:rsidRPr="00226108" w:rsidRDefault="00226108" w:rsidP="00226108">
            <w:pPr>
              <w:shd w:val="clear" w:color="auto" w:fill="FFFFFF"/>
              <w:suppressAutoHyphens w:val="0"/>
              <w:spacing w:line="276" w:lineRule="auto"/>
              <w:jc w:val="both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highlight w:val="white"/>
                <w:lang w:eastAsia="ja-JP" w:bidi="fa-IR"/>
              </w:rPr>
              <w:t>Основное м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highlight w:val="white"/>
                <w:lang w:eastAsia="ja-JP" w:bidi="fa-IR"/>
              </w:rPr>
              <w:t>е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highlight w:val="white"/>
                <w:lang w:eastAsia="ja-JP" w:bidi="fa-IR"/>
              </w:rPr>
              <w:t>роприятие 1.2.</w:t>
            </w:r>
          </w:p>
        </w:tc>
        <w:tc>
          <w:tcPr>
            <w:tcW w:w="211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226108" w:rsidRPr="00226108" w:rsidRDefault="00226108" w:rsidP="00226108">
            <w:pPr>
              <w:suppressAutoHyphens w:val="0"/>
              <w:spacing w:line="276" w:lineRule="auto"/>
              <w:jc w:val="both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«Обеспечение с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о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держания и обсл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у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живания нежилого муниципального фонда»</w:t>
            </w:r>
          </w:p>
        </w:tc>
        <w:tc>
          <w:tcPr>
            <w:tcW w:w="188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226108" w:rsidRPr="00226108" w:rsidRDefault="00226108" w:rsidP="002B3EE4">
            <w:pPr>
              <w:widowControl w:val="0"/>
              <w:suppressAutoHyphens w:val="0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 xml:space="preserve">Управление  </w:t>
            </w:r>
            <w:r w:rsidR="0092086E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 xml:space="preserve"> 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имущественных и земельных отн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о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шений админ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и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страции Грязове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ц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кого муниципал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ь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ного округа</w:t>
            </w:r>
          </w:p>
        </w:tc>
        <w:tc>
          <w:tcPr>
            <w:tcW w:w="2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226108" w:rsidRPr="00226108" w:rsidRDefault="00226108" w:rsidP="00226108">
            <w:pPr>
              <w:suppressAutoHyphens w:val="0"/>
              <w:spacing w:line="276" w:lineRule="auto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всего, в том числе</w:t>
            </w:r>
          </w:p>
        </w:tc>
        <w:tc>
          <w:tcPr>
            <w:tcW w:w="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226108" w:rsidRPr="00226108" w:rsidRDefault="00226108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832,1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226108" w:rsidRPr="00226108" w:rsidRDefault="00226108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312,0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226108" w:rsidRPr="00226108" w:rsidRDefault="00226108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362,0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226108" w:rsidRPr="00226108" w:rsidRDefault="00226108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382,0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226108" w:rsidRPr="00226108" w:rsidRDefault="00226108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382,0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226108" w:rsidRPr="00226108" w:rsidRDefault="00226108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382,0</w:t>
            </w:r>
          </w:p>
        </w:tc>
        <w:tc>
          <w:tcPr>
            <w:tcW w:w="1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226108" w:rsidRPr="00226108" w:rsidRDefault="00226108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2652,1</w:t>
            </w:r>
          </w:p>
        </w:tc>
      </w:tr>
      <w:tr w:rsidR="00226108" w:rsidRPr="00226108" w:rsidTr="002B3EE4">
        <w:trPr>
          <w:cantSplit/>
          <w:trHeight w:val="1087"/>
        </w:trPr>
        <w:tc>
          <w:tcPr>
            <w:tcW w:w="16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226108" w:rsidRPr="00226108" w:rsidRDefault="00226108" w:rsidP="00226108">
            <w:pPr>
              <w:shd w:val="clear" w:color="auto" w:fill="FFFFFF"/>
              <w:suppressAutoHyphens w:val="0"/>
              <w:snapToGrid w:val="0"/>
              <w:spacing w:line="276" w:lineRule="auto"/>
              <w:rPr>
                <w:rFonts w:ascii="Liberation Serif" w:eastAsia="Calibri" w:hAnsi="Liberation Serif" w:cs="Liberation Serif"/>
                <w:b/>
                <w:bCs/>
                <w:color w:val="00000A"/>
                <w:sz w:val="22"/>
                <w:szCs w:val="22"/>
                <w:highlight w:val="white"/>
                <w:lang w:eastAsia="ja-JP" w:bidi="fa-IR"/>
              </w:rPr>
            </w:pPr>
          </w:p>
        </w:tc>
        <w:tc>
          <w:tcPr>
            <w:tcW w:w="211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226108" w:rsidRPr="00226108" w:rsidRDefault="00226108" w:rsidP="00226108">
            <w:pPr>
              <w:suppressAutoHyphens w:val="0"/>
              <w:snapToGrid w:val="0"/>
              <w:spacing w:line="276" w:lineRule="auto"/>
              <w:rPr>
                <w:rFonts w:ascii="Liberation Serif" w:eastAsia="Calibri" w:hAnsi="Liberation Serif" w:cs="Liberation Serif"/>
                <w:b/>
                <w:bCs/>
                <w:color w:val="00000A"/>
                <w:sz w:val="22"/>
                <w:szCs w:val="22"/>
                <w:highlight w:val="white"/>
                <w:lang w:eastAsia="ja-JP" w:bidi="fa-IR"/>
              </w:rPr>
            </w:pPr>
          </w:p>
        </w:tc>
        <w:tc>
          <w:tcPr>
            <w:tcW w:w="188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226108" w:rsidRPr="00226108" w:rsidRDefault="00226108" w:rsidP="00226108">
            <w:pPr>
              <w:widowControl w:val="0"/>
              <w:suppressAutoHyphens w:val="0"/>
              <w:snapToGrid w:val="0"/>
              <w:rPr>
                <w:rFonts w:ascii="Liberation Serif" w:eastAsia="Calibri" w:hAnsi="Liberation Serif" w:cs="Liberation Serif"/>
                <w:b/>
                <w:bCs/>
                <w:color w:val="00000A"/>
                <w:sz w:val="22"/>
                <w:szCs w:val="22"/>
                <w:highlight w:val="white"/>
                <w:lang w:eastAsia="ja-JP" w:bidi="fa-IR"/>
              </w:rPr>
            </w:pPr>
          </w:p>
        </w:tc>
        <w:tc>
          <w:tcPr>
            <w:tcW w:w="2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226108" w:rsidRPr="00226108" w:rsidRDefault="00226108" w:rsidP="00226108">
            <w:pPr>
              <w:suppressAutoHyphens w:val="0"/>
              <w:spacing w:line="276" w:lineRule="auto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собственные доходы бюджета округа</w:t>
            </w:r>
          </w:p>
        </w:tc>
        <w:tc>
          <w:tcPr>
            <w:tcW w:w="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2B3EE4" w:rsidRDefault="002B3EE4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  <w:p w:rsidR="00226108" w:rsidRPr="00226108" w:rsidRDefault="00226108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832,1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2B3EE4" w:rsidRDefault="002B3EE4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  <w:p w:rsidR="00226108" w:rsidRPr="00226108" w:rsidRDefault="00226108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312,0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2B3EE4" w:rsidRDefault="002B3EE4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  <w:p w:rsidR="00226108" w:rsidRPr="00226108" w:rsidRDefault="00226108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362,0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2B3EE4" w:rsidRDefault="002B3EE4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  <w:p w:rsidR="00226108" w:rsidRPr="00226108" w:rsidRDefault="00226108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382,0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2B3EE4" w:rsidRDefault="002B3EE4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  <w:p w:rsidR="00226108" w:rsidRPr="00226108" w:rsidRDefault="00226108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382,0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2B3EE4" w:rsidRDefault="002B3EE4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  <w:p w:rsidR="00226108" w:rsidRPr="00226108" w:rsidRDefault="00226108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382,0</w:t>
            </w:r>
          </w:p>
        </w:tc>
        <w:tc>
          <w:tcPr>
            <w:tcW w:w="1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2B3EE4" w:rsidRDefault="002B3EE4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  <w:p w:rsidR="00226108" w:rsidRPr="00226108" w:rsidRDefault="00226108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2652,1</w:t>
            </w:r>
          </w:p>
        </w:tc>
      </w:tr>
      <w:tr w:rsidR="00226108" w:rsidRPr="00226108" w:rsidTr="0092086E">
        <w:trPr>
          <w:cantSplit/>
          <w:trHeight w:val="400"/>
        </w:trPr>
        <w:tc>
          <w:tcPr>
            <w:tcW w:w="162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226108" w:rsidRPr="00226108" w:rsidRDefault="00226108" w:rsidP="00226108">
            <w:pPr>
              <w:shd w:val="clear" w:color="auto" w:fill="FFFFFF"/>
              <w:suppressAutoHyphens w:val="0"/>
              <w:spacing w:line="276" w:lineRule="auto"/>
              <w:jc w:val="both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highlight w:val="white"/>
                <w:lang w:eastAsia="ja-JP" w:bidi="fa-IR"/>
              </w:rPr>
              <w:t>Основное м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highlight w:val="white"/>
                <w:lang w:eastAsia="ja-JP" w:bidi="fa-IR"/>
              </w:rPr>
              <w:t>е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highlight w:val="white"/>
                <w:lang w:eastAsia="ja-JP" w:bidi="fa-IR"/>
              </w:rPr>
              <w:t>роприятие 1.3</w:t>
            </w:r>
          </w:p>
        </w:tc>
        <w:tc>
          <w:tcPr>
            <w:tcW w:w="211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226108" w:rsidRPr="00226108" w:rsidRDefault="00226108" w:rsidP="00226108">
            <w:pPr>
              <w:suppressAutoHyphens w:val="0"/>
              <w:spacing w:line="276" w:lineRule="auto"/>
              <w:jc w:val="both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«Обеспечение ос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у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ществления взносов на капитальный р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е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монт»</w:t>
            </w:r>
          </w:p>
        </w:tc>
        <w:tc>
          <w:tcPr>
            <w:tcW w:w="188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226108" w:rsidRPr="00226108" w:rsidRDefault="00226108" w:rsidP="00226108">
            <w:pPr>
              <w:widowControl w:val="0"/>
              <w:suppressAutoHyphens w:val="0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 xml:space="preserve">Управление </w:t>
            </w:r>
            <w:r w:rsidR="0092086E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 xml:space="preserve"> 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 xml:space="preserve"> имущественных и земельных отн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о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шений админ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и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страции Грязове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ц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кого муниципал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ь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ного округа</w:t>
            </w:r>
          </w:p>
        </w:tc>
        <w:tc>
          <w:tcPr>
            <w:tcW w:w="2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226108" w:rsidRPr="00226108" w:rsidRDefault="00226108" w:rsidP="00226108">
            <w:pPr>
              <w:suppressAutoHyphens w:val="0"/>
              <w:spacing w:line="276" w:lineRule="auto"/>
              <w:jc w:val="both"/>
              <w:rPr>
                <w:rFonts w:ascii="Liberation Serif" w:eastAsia="Calibri" w:hAnsi="Liberation Serif" w:cs="Liberation Serif"/>
                <w:color w:val="00000A"/>
                <w:sz w:val="24"/>
                <w:szCs w:val="24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Всего, в том числе</w:t>
            </w:r>
          </w:p>
          <w:p w:rsidR="00226108" w:rsidRPr="00226108" w:rsidRDefault="00226108" w:rsidP="00226108">
            <w:pPr>
              <w:suppressAutoHyphens w:val="0"/>
              <w:spacing w:line="276" w:lineRule="auto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  <w:p w:rsidR="00226108" w:rsidRPr="00226108" w:rsidRDefault="00226108" w:rsidP="00226108">
            <w:pPr>
              <w:suppressAutoHyphens w:val="0"/>
              <w:spacing w:line="276" w:lineRule="auto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  <w:p w:rsidR="00226108" w:rsidRPr="00226108" w:rsidRDefault="00226108" w:rsidP="00226108">
            <w:pPr>
              <w:suppressAutoHyphens w:val="0"/>
              <w:spacing w:line="276" w:lineRule="auto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</w:tc>
        <w:tc>
          <w:tcPr>
            <w:tcW w:w="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2B3EE4" w:rsidRDefault="002B3EE4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  <w:p w:rsidR="00226108" w:rsidRPr="00226108" w:rsidRDefault="00226108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10,0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2B3EE4" w:rsidRDefault="002B3EE4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  <w:p w:rsidR="00226108" w:rsidRPr="00226108" w:rsidRDefault="00226108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10,0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2B3EE4" w:rsidRDefault="002B3EE4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  <w:p w:rsidR="00226108" w:rsidRPr="00226108" w:rsidRDefault="00226108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10,0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2B3EE4" w:rsidRDefault="002B3EE4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  <w:p w:rsidR="00226108" w:rsidRPr="00226108" w:rsidRDefault="00226108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10,0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2B3EE4" w:rsidRDefault="002B3EE4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  <w:p w:rsidR="00226108" w:rsidRPr="00226108" w:rsidRDefault="00226108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10,0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2B3EE4" w:rsidRDefault="002B3EE4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  <w:p w:rsidR="00226108" w:rsidRPr="00226108" w:rsidRDefault="00226108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10,0</w:t>
            </w:r>
          </w:p>
        </w:tc>
        <w:tc>
          <w:tcPr>
            <w:tcW w:w="1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2B3EE4" w:rsidRDefault="002B3EE4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  <w:p w:rsidR="00226108" w:rsidRPr="00226108" w:rsidRDefault="00226108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60,0</w:t>
            </w:r>
          </w:p>
        </w:tc>
      </w:tr>
      <w:tr w:rsidR="00226108" w:rsidRPr="00226108" w:rsidTr="0092086E">
        <w:trPr>
          <w:cantSplit/>
          <w:trHeight w:val="1056"/>
        </w:trPr>
        <w:tc>
          <w:tcPr>
            <w:tcW w:w="16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5" w:type="dxa"/>
              <w:bottom w:w="55" w:type="dxa"/>
              <w:right w:w="55" w:type="dxa"/>
            </w:tcMar>
          </w:tcPr>
          <w:p w:rsidR="00226108" w:rsidRPr="00226108" w:rsidRDefault="00226108" w:rsidP="00226108">
            <w:pPr>
              <w:shd w:val="clear" w:color="auto" w:fill="FFFFFF"/>
              <w:suppressAutoHyphens w:val="0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b/>
                <w:bCs/>
                <w:color w:val="00000A"/>
                <w:sz w:val="22"/>
                <w:szCs w:val="22"/>
                <w:shd w:val="clear" w:color="auto" w:fill="FFFFFF"/>
                <w:lang w:eastAsia="zh-CN"/>
              </w:rPr>
            </w:pPr>
          </w:p>
        </w:tc>
        <w:tc>
          <w:tcPr>
            <w:tcW w:w="211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5" w:type="dxa"/>
              <w:bottom w:w="55" w:type="dxa"/>
              <w:right w:w="55" w:type="dxa"/>
            </w:tcMar>
          </w:tcPr>
          <w:p w:rsidR="00226108" w:rsidRPr="00226108" w:rsidRDefault="00226108" w:rsidP="00226108">
            <w:pPr>
              <w:suppressAutoHyphens w:val="0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b/>
                <w:bCs/>
                <w:color w:val="00000A"/>
                <w:sz w:val="22"/>
                <w:szCs w:val="22"/>
                <w:shd w:val="clear" w:color="auto" w:fill="FFFFFF"/>
                <w:lang w:eastAsia="zh-CN"/>
              </w:rPr>
            </w:pPr>
          </w:p>
        </w:tc>
        <w:tc>
          <w:tcPr>
            <w:tcW w:w="188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5" w:type="dxa"/>
              <w:bottom w:w="55" w:type="dxa"/>
              <w:right w:w="55" w:type="dxa"/>
            </w:tcMar>
          </w:tcPr>
          <w:p w:rsidR="00226108" w:rsidRPr="00226108" w:rsidRDefault="00226108" w:rsidP="00226108">
            <w:pPr>
              <w:widowControl w:val="0"/>
              <w:shd w:val="clear" w:color="auto" w:fill="FFFFFF"/>
              <w:suppressAutoHyphens w:val="0"/>
              <w:snapToGrid w:val="0"/>
              <w:jc w:val="both"/>
              <w:rPr>
                <w:rFonts w:ascii="Liberation Serif" w:eastAsia="Calibri" w:hAnsi="Liberation Serif" w:cs="Liberation Serif"/>
                <w:b/>
                <w:bCs/>
                <w:color w:val="00000A"/>
                <w:sz w:val="22"/>
                <w:szCs w:val="22"/>
                <w:shd w:val="clear" w:color="auto" w:fill="FFFFFF"/>
                <w:lang w:eastAsia="zh-CN"/>
              </w:rPr>
            </w:pPr>
          </w:p>
        </w:tc>
        <w:tc>
          <w:tcPr>
            <w:tcW w:w="2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5" w:type="dxa"/>
              <w:bottom w:w="55" w:type="dxa"/>
              <w:right w:w="55" w:type="dxa"/>
            </w:tcMar>
          </w:tcPr>
          <w:p w:rsidR="00226108" w:rsidRPr="00226108" w:rsidRDefault="00226108" w:rsidP="00226108">
            <w:pPr>
              <w:suppressAutoHyphens w:val="0"/>
              <w:spacing w:line="276" w:lineRule="auto"/>
              <w:jc w:val="both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5" w:type="dxa"/>
              <w:bottom w:w="55" w:type="dxa"/>
              <w:right w:w="55" w:type="dxa"/>
            </w:tcMar>
          </w:tcPr>
          <w:p w:rsidR="002B3EE4" w:rsidRDefault="002B3EE4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  <w:p w:rsidR="00226108" w:rsidRPr="00226108" w:rsidRDefault="00226108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5" w:type="dxa"/>
              <w:bottom w:w="55" w:type="dxa"/>
              <w:right w:w="55" w:type="dxa"/>
            </w:tcMar>
          </w:tcPr>
          <w:p w:rsidR="002B3EE4" w:rsidRDefault="002B3EE4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  <w:p w:rsidR="00226108" w:rsidRPr="00226108" w:rsidRDefault="00226108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5" w:type="dxa"/>
              <w:bottom w:w="55" w:type="dxa"/>
              <w:right w:w="55" w:type="dxa"/>
            </w:tcMar>
          </w:tcPr>
          <w:p w:rsidR="002B3EE4" w:rsidRDefault="002B3EE4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  <w:p w:rsidR="00226108" w:rsidRPr="00226108" w:rsidRDefault="00226108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5" w:type="dxa"/>
              <w:bottom w:w="55" w:type="dxa"/>
              <w:right w:w="55" w:type="dxa"/>
            </w:tcMar>
          </w:tcPr>
          <w:p w:rsidR="002B3EE4" w:rsidRDefault="002B3EE4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  <w:p w:rsidR="00226108" w:rsidRPr="00226108" w:rsidRDefault="00226108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5" w:type="dxa"/>
              <w:bottom w:w="55" w:type="dxa"/>
              <w:right w:w="55" w:type="dxa"/>
            </w:tcMar>
          </w:tcPr>
          <w:p w:rsidR="002B3EE4" w:rsidRDefault="002B3EE4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  <w:p w:rsidR="00226108" w:rsidRPr="00226108" w:rsidRDefault="00226108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5" w:type="dxa"/>
              <w:bottom w:w="55" w:type="dxa"/>
              <w:right w:w="55" w:type="dxa"/>
            </w:tcMar>
          </w:tcPr>
          <w:p w:rsidR="002B3EE4" w:rsidRDefault="002B3EE4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  <w:p w:rsidR="00226108" w:rsidRPr="00226108" w:rsidRDefault="00226108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1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15" w:type="dxa"/>
              <w:bottom w:w="55" w:type="dxa"/>
              <w:right w:w="55" w:type="dxa"/>
            </w:tcMar>
          </w:tcPr>
          <w:p w:rsidR="002B3EE4" w:rsidRDefault="002B3EE4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  <w:p w:rsidR="00226108" w:rsidRPr="00226108" w:rsidRDefault="00226108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60,0</w:t>
            </w:r>
          </w:p>
        </w:tc>
      </w:tr>
      <w:tr w:rsidR="00226108" w:rsidRPr="00226108" w:rsidTr="0092086E">
        <w:trPr>
          <w:cantSplit/>
          <w:trHeight w:val="374"/>
        </w:trPr>
        <w:tc>
          <w:tcPr>
            <w:tcW w:w="162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5" w:type="dxa"/>
              <w:bottom w:w="55" w:type="dxa"/>
              <w:right w:w="55" w:type="dxa"/>
            </w:tcMar>
          </w:tcPr>
          <w:p w:rsidR="00226108" w:rsidRPr="00226108" w:rsidRDefault="00226108" w:rsidP="00226108">
            <w:pPr>
              <w:shd w:val="clear" w:color="auto" w:fill="FFFFFF"/>
              <w:suppressAutoHyphens w:val="0"/>
              <w:spacing w:line="276" w:lineRule="auto"/>
              <w:jc w:val="both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shd w:val="clear" w:color="auto" w:fill="FFFFFF"/>
                <w:lang w:eastAsia="zh-CN"/>
              </w:rPr>
              <w:lastRenderedPageBreak/>
              <w:t>Основное мер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shd w:val="clear" w:color="auto" w:fill="FFFFFF"/>
                <w:lang w:eastAsia="zh-CN"/>
              </w:rPr>
              <w:t>о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shd w:val="clear" w:color="auto" w:fill="FFFFFF"/>
                <w:lang w:eastAsia="zh-CN"/>
              </w:rPr>
              <w:t>приятие 1.4</w:t>
            </w:r>
          </w:p>
        </w:tc>
        <w:tc>
          <w:tcPr>
            <w:tcW w:w="211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5" w:type="dxa"/>
              <w:bottom w:w="55" w:type="dxa"/>
              <w:right w:w="55" w:type="dxa"/>
            </w:tcMar>
          </w:tcPr>
          <w:p w:rsidR="00226108" w:rsidRPr="00226108" w:rsidRDefault="00226108" w:rsidP="00226108">
            <w:pPr>
              <w:suppressAutoHyphens w:val="0"/>
              <w:spacing w:line="276" w:lineRule="auto"/>
              <w:jc w:val="both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«Проведение незав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и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симой оценки р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ы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ночной стоимости объектов муниц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и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пальной собственн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о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сти»</w:t>
            </w:r>
          </w:p>
        </w:tc>
        <w:tc>
          <w:tcPr>
            <w:tcW w:w="188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5" w:type="dxa"/>
              <w:bottom w:w="55" w:type="dxa"/>
              <w:right w:w="55" w:type="dxa"/>
            </w:tcMar>
          </w:tcPr>
          <w:p w:rsidR="00226108" w:rsidRPr="00226108" w:rsidRDefault="0092086E" w:rsidP="00226108">
            <w:pPr>
              <w:widowControl w:val="0"/>
              <w:suppressAutoHyphens w:val="0"/>
              <w:jc w:val="both"/>
              <w:rPr>
                <w:rFonts w:ascii="Arial" w:eastAsia="Arial" w:hAnsi="Arial" w:cs="Arial"/>
                <w:color w:val="00000A"/>
                <w:lang w:eastAsia="zh-CN"/>
              </w:rPr>
            </w:pPr>
            <w:r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 xml:space="preserve">Управление </w:t>
            </w:r>
            <w:r w:rsidR="00226108"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им</w:t>
            </w:r>
            <w:r w:rsidR="00226108"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у</w:t>
            </w:r>
            <w:r w:rsidR="00226108"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 xml:space="preserve">щественных и </w:t>
            </w:r>
            <w:r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 xml:space="preserve">           </w:t>
            </w:r>
            <w:r w:rsidR="00226108"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земельных отн</w:t>
            </w:r>
            <w:r w:rsidR="00226108"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о</w:t>
            </w:r>
            <w:r w:rsidR="00226108"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шений админ</w:t>
            </w:r>
            <w:r w:rsidR="00226108"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и</w:t>
            </w:r>
            <w:r w:rsidR="00226108"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страции Грязове</w:t>
            </w:r>
            <w:r w:rsidR="00226108"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ц</w:t>
            </w:r>
            <w:r w:rsidR="00226108"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кого муниципал</w:t>
            </w:r>
            <w:r w:rsidR="00226108"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ь</w:t>
            </w:r>
            <w:r w:rsidR="00226108"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ного округа</w:t>
            </w:r>
          </w:p>
        </w:tc>
        <w:tc>
          <w:tcPr>
            <w:tcW w:w="2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5" w:type="dxa"/>
              <w:bottom w:w="55" w:type="dxa"/>
              <w:right w:w="55" w:type="dxa"/>
            </w:tcMar>
          </w:tcPr>
          <w:p w:rsidR="00226108" w:rsidRPr="00226108" w:rsidRDefault="00226108" w:rsidP="00226108">
            <w:pPr>
              <w:suppressAutoHyphens w:val="0"/>
              <w:spacing w:line="276" w:lineRule="auto"/>
              <w:jc w:val="both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5" w:type="dxa"/>
              <w:bottom w:w="55" w:type="dxa"/>
              <w:right w:w="55" w:type="dxa"/>
            </w:tcMar>
            <w:vAlign w:val="center"/>
          </w:tcPr>
          <w:p w:rsidR="00226108" w:rsidRPr="00226108" w:rsidRDefault="00226108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95,3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5" w:type="dxa"/>
              <w:bottom w:w="55" w:type="dxa"/>
              <w:right w:w="55" w:type="dxa"/>
            </w:tcMar>
            <w:vAlign w:val="center"/>
          </w:tcPr>
          <w:p w:rsidR="00226108" w:rsidRPr="00226108" w:rsidRDefault="00226108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34,3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5" w:type="dxa"/>
              <w:bottom w:w="55" w:type="dxa"/>
              <w:right w:w="55" w:type="dxa"/>
            </w:tcMar>
            <w:vAlign w:val="center"/>
          </w:tcPr>
          <w:p w:rsidR="00226108" w:rsidRPr="00226108" w:rsidRDefault="00226108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64,3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5" w:type="dxa"/>
              <w:bottom w:w="55" w:type="dxa"/>
              <w:right w:w="55" w:type="dxa"/>
            </w:tcMar>
            <w:vAlign w:val="center"/>
          </w:tcPr>
          <w:p w:rsidR="00226108" w:rsidRPr="00226108" w:rsidRDefault="00226108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95,3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5" w:type="dxa"/>
              <w:bottom w:w="55" w:type="dxa"/>
              <w:right w:w="55" w:type="dxa"/>
            </w:tcMar>
            <w:vAlign w:val="center"/>
          </w:tcPr>
          <w:p w:rsidR="00226108" w:rsidRPr="00226108" w:rsidRDefault="00226108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95,3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5" w:type="dxa"/>
              <w:bottom w:w="55" w:type="dxa"/>
              <w:right w:w="55" w:type="dxa"/>
            </w:tcMar>
            <w:vAlign w:val="center"/>
          </w:tcPr>
          <w:p w:rsidR="00226108" w:rsidRPr="00226108" w:rsidRDefault="00226108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95,3</w:t>
            </w:r>
          </w:p>
        </w:tc>
        <w:tc>
          <w:tcPr>
            <w:tcW w:w="1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15" w:type="dxa"/>
              <w:bottom w:w="55" w:type="dxa"/>
              <w:right w:w="55" w:type="dxa"/>
            </w:tcMar>
            <w:vAlign w:val="center"/>
          </w:tcPr>
          <w:p w:rsidR="00226108" w:rsidRPr="00226108" w:rsidRDefault="00226108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hAnsi="Liberation Serif"/>
                <w:color w:val="00000A"/>
                <w:sz w:val="22"/>
                <w:szCs w:val="22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479,8</w:t>
            </w:r>
          </w:p>
        </w:tc>
      </w:tr>
      <w:tr w:rsidR="00226108" w:rsidRPr="00226108" w:rsidTr="0092086E">
        <w:trPr>
          <w:cantSplit/>
          <w:trHeight w:val="691"/>
        </w:trPr>
        <w:tc>
          <w:tcPr>
            <w:tcW w:w="16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5" w:type="dxa"/>
              <w:bottom w:w="55" w:type="dxa"/>
              <w:right w:w="55" w:type="dxa"/>
            </w:tcMar>
          </w:tcPr>
          <w:p w:rsidR="00226108" w:rsidRPr="00226108" w:rsidRDefault="00226108" w:rsidP="00226108">
            <w:pPr>
              <w:shd w:val="clear" w:color="auto" w:fill="FFFFFF"/>
              <w:suppressAutoHyphens w:val="0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bCs/>
                <w:color w:val="00000A"/>
                <w:sz w:val="22"/>
                <w:szCs w:val="22"/>
                <w:shd w:val="clear" w:color="auto" w:fill="FFFFFF"/>
                <w:lang w:eastAsia="zh-CN"/>
              </w:rPr>
            </w:pPr>
          </w:p>
        </w:tc>
        <w:tc>
          <w:tcPr>
            <w:tcW w:w="211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5" w:type="dxa"/>
              <w:bottom w:w="55" w:type="dxa"/>
              <w:right w:w="55" w:type="dxa"/>
            </w:tcMar>
          </w:tcPr>
          <w:p w:rsidR="00226108" w:rsidRPr="00226108" w:rsidRDefault="00226108" w:rsidP="00226108">
            <w:pPr>
              <w:suppressAutoHyphens w:val="0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bCs/>
                <w:color w:val="00000A"/>
                <w:sz w:val="22"/>
                <w:szCs w:val="22"/>
                <w:shd w:val="clear" w:color="auto" w:fill="FFFFFF"/>
                <w:lang w:eastAsia="zh-CN"/>
              </w:rPr>
            </w:pPr>
          </w:p>
        </w:tc>
        <w:tc>
          <w:tcPr>
            <w:tcW w:w="188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5" w:type="dxa"/>
              <w:bottom w:w="55" w:type="dxa"/>
              <w:right w:w="55" w:type="dxa"/>
            </w:tcMar>
          </w:tcPr>
          <w:p w:rsidR="00226108" w:rsidRPr="00226108" w:rsidRDefault="00226108" w:rsidP="00226108">
            <w:pPr>
              <w:widowControl w:val="0"/>
              <w:shd w:val="clear" w:color="auto" w:fill="FFFFFF"/>
              <w:suppressAutoHyphens w:val="0"/>
              <w:snapToGrid w:val="0"/>
              <w:jc w:val="both"/>
              <w:rPr>
                <w:rFonts w:ascii="Liberation Serif" w:eastAsia="Calibri" w:hAnsi="Liberation Serif" w:cs="Liberation Serif"/>
                <w:bCs/>
                <w:color w:val="00000A"/>
                <w:sz w:val="22"/>
                <w:szCs w:val="22"/>
                <w:shd w:val="clear" w:color="auto" w:fill="FFFFFF"/>
                <w:lang w:eastAsia="zh-CN"/>
              </w:rPr>
            </w:pPr>
          </w:p>
        </w:tc>
        <w:tc>
          <w:tcPr>
            <w:tcW w:w="2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5" w:type="dxa"/>
              <w:bottom w:w="55" w:type="dxa"/>
              <w:right w:w="55" w:type="dxa"/>
            </w:tcMar>
          </w:tcPr>
          <w:p w:rsidR="00226108" w:rsidRPr="00226108" w:rsidRDefault="00226108" w:rsidP="00226108">
            <w:pPr>
              <w:suppressAutoHyphens w:val="0"/>
              <w:spacing w:line="276" w:lineRule="auto"/>
              <w:jc w:val="both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5" w:type="dxa"/>
              <w:bottom w:w="55" w:type="dxa"/>
              <w:right w:w="55" w:type="dxa"/>
            </w:tcMar>
          </w:tcPr>
          <w:p w:rsidR="002B3EE4" w:rsidRDefault="002B3EE4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  <w:p w:rsidR="00226108" w:rsidRPr="00226108" w:rsidRDefault="00226108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95,3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5" w:type="dxa"/>
              <w:bottom w:w="55" w:type="dxa"/>
              <w:right w:w="55" w:type="dxa"/>
            </w:tcMar>
          </w:tcPr>
          <w:p w:rsidR="002B3EE4" w:rsidRDefault="002B3EE4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  <w:p w:rsidR="00226108" w:rsidRPr="00226108" w:rsidRDefault="00226108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34,3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5" w:type="dxa"/>
              <w:bottom w:w="55" w:type="dxa"/>
              <w:right w:w="55" w:type="dxa"/>
            </w:tcMar>
          </w:tcPr>
          <w:p w:rsidR="002B3EE4" w:rsidRDefault="002B3EE4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  <w:p w:rsidR="00226108" w:rsidRPr="00226108" w:rsidRDefault="00226108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64,3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5" w:type="dxa"/>
              <w:bottom w:w="55" w:type="dxa"/>
              <w:right w:w="55" w:type="dxa"/>
            </w:tcMar>
          </w:tcPr>
          <w:p w:rsidR="002B3EE4" w:rsidRDefault="002B3EE4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  <w:p w:rsidR="00226108" w:rsidRPr="00226108" w:rsidRDefault="00226108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95,3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5" w:type="dxa"/>
              <w:bottom w:w="55" w:type="dxa"/>
              <w:right w:w="55" w:type="dxa"/>
            </w:tcMar>
          </w:tcPr>
          <w:p w:rsidR="002B3EE4" w:rsidRDefault="002B3EE4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  <w:p w:rsidR="00226108" w:rsidRPr="00226108" w:rsidRDefault="00226108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95,3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5" w:type="dxa"/>
              <w:bottom w:w="55" w:type="dxa"/>
              <w:right w:w="55" w:type="dxa"/>
            </w:tcMar>
          </w:tcPr>
          <w:p w:rsidR="002B3EE4" w:rsidRDefault="002B3EE4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  <w:p w:rsidR="00226108" w:rsidRPr="00226108" w:rsidRDefault="00226108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95,3</w:t>
            </w:r>
          </w:p>
        </w:tc>
        <w:tc>
          <w:tcPr>
            <w:tcW w:w="1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15" w:type="dxa"/>
              <w:bottom w:w="55" w:type="dxa"/>
              <w:right w:w="55" w:type="dxa"/>
            </w:tcMar>
          </w:tcPr>
          <w:p w:rsidR="002B3EE4" w:rsidRDefault="002B3EE4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  <w:p w:rsidR="00226108" w:rsidRPr="00226108" w:rsidRDefault="00226108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hAnsi="Liberation Serif"/>
                <w:color w:val="00000A"/>
                <w:sz w:val="22"/>
                <w:szCs w:val="22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479,8</w:t>
            </w:r>
          </w:p>
        </w:tc>
      </w:tr>
      <w:tr w:rsidR="00226108" w:rsidRPr="00226108" w:rsidTr="0092086E">
        <w:trPr>
          <w:cantSplit/>
          <w:trHeight w:val="502"/>
        </w:trPr>
        <w:tc>
          <w:tcPr>
            <w:tcW w:w="162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5" w:type="dxa"/>
              <w:bottom w:w="55" w:type="dxa"/>
              <w:right w:w="55" w:type="dxa"/>
            </w:tcMar>
          </w:tcPr>
          <w:p w:rsidR="00226108" w:rsidRPr="00226108" w:rsidRDefault="00226108" w:rsidP="00226108">
            <w:pPr>
              <w:shd w:val="clear" w:color="auto" w:fill="FFFFFF"/>
              <w:suppressAutoHyphens w:val="0"/>
              <w:spacing w:line="276" w:lineRule="auto"/>
              <w:jc w:val="both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shd w:val="clear" w:color="auto" w:fill="FFFFFF"/>
                <w:lang w:eastAsia="zh-CN"/>
              </w:rPr>
              <w:t>Основное мер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shd w:val="clear" w:color="auto" w:fill="FFFFFF"/>
                <w:lang w:eastAsia="zh-CN"/>
              </w:rPr>
              <w:t>о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shd w:val="clear" w:color="auto" w:fill="FFFFFF"/>
                <w:lang w:eastAsia="zh-CN"/>
              </w:rPr>
              <w:t>приятие 1.5</w:t>
            </w:r>
          </w:p>
        </w:tc>
        <w:tc>
          <w:tcPr>
            <w:tcW w:w="211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5" w:type="dxa"/>
              <w:bottom w:w="55" w:type="dxa"/>
              <w:right w:w="55" w:type="dxa"/>
            </w:tcMar>
          </w:tcPr>
          <w:p w:rsidR="00226108" w:rsidRPr="00226108" w:rsidRDefault="00226108" w:rsidP="00226108">
            <w:pPr>
              <w:suppressAutoHyphens w:val="0"/>
              <w:spacing w:line="276" w:lineRule="auto"/>
              <w:jc w:val="both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«Реализация мун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и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ципального имущ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е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ства, свободного от прав третьих лиц, предусмотренного прогнозным планом приватизации»</w:t>
            </w:r>
          </w:p>
        </w:tc>
        <w:tc>
          <w:tcPr>
            <w:tcW w:w="188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5" w:type="dxa"/>
              <w:bottom w:w="55" w:type="dxa"/>
              <w:right w:w="55" w:type="dxa"/>
            </w:tcMar>
          </w:tcPr>
          <w:p w:rsidR="00226108" w:rsidRPr="00226108" w:rsidRDefault="00226108" w:rsidP="00226108">
            <w:pPr>
              <w:widowControl w:val="0"/>
              <w:suppressAutoHyphens w:val="0"/>
              <w:jc w:val="both"/>
              <w:rPr>
                <w:rFonts w:ascii="Arial" w:eastAsia="Arial" w:hAnsi="Arial" w:cs="Arial"/>
                <w:color w:val="00000A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shd w:val="clear" w:color="auto" w:fill="FFFFFF"/>
                <w:lang w:eastAsia="zh-CN"/>
              </w:rPr>
              <w:t xml:space="preserve">Управление </w:t>
            </w:r>
            <w:r w:rsidR="0092086E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shd w:val="clear" w:color="auto" w:fill="FFFFFF"/>
                <w:lang w:eastAsia="zh-CN"/>
              </w:rPr>
              <w:t xml:space="preserve"> 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shd w:val="clear" w:color="auto" w:fill="FFFFFF"/>
                <w:lang w:eastAsia="zh-CN"/>
              </w:rPr>
              <w:t xml:space="preserve"> имущественных и земельных отн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shd w:val="clear" w:color="auto" w:fill="FFFFFF"/>
                <w:lang w:eastAsia="zh-CN"/>
              </w:rPr>
              <w:t>о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shd w:val="clear" w:color="auto" w:fill="FFFFFF"/>
                <w:lang w:eastAsia="zh-CN"/>
              </w:rPr>
              <w:t>шений админ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shd w:val="clear" w:color="auto" w:fill="FFFFFF"/>
                <w:lang w:eastAsia="zh-CN"/>
              </w:rPr>
              <w:t>и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shd w:val="clear" w:color="auto" w:fill="FFFFFF"/>
                <w:lang w:eastAsia="zh-CN"/>
              </w:rPr>
              <w:t>страции Грязове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shd w:val="clear" w:color="auto" w:fill="FFFFFF"/>
                <w:lang w:eastAsia="zh-CN"/>
              </w:rPr>
              <w:t>ц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shd w:val="clear" w:color="auto" w:fill="FFFFFF"/>
                <w:lang w:eastAsia="zh-CN"/>
              </w:rPr>
              <w:t>кого муниципал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shd w:val="clear" w:color="auto" w:fill="FFFFFF"/>
                <w:lang w:eastAsia="zh-CN"/>
              </w:rPr>
              <w:t>ь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shd w:val="clear" w:color="auto" w:fill="FFFFFF"/>
                <w:lang w:eastAsia="zh-CN"/>
              </w:rPr>
              <w:t>ного округа</w:t>
            </w:r>
          </w:p>
        </w:tc>
        <w:tc>
          <w:tcPr>
            <w:tcW w:w="2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5" w:type="dxa"/>
              <w:bottom w:w="55" w:type="dxa"/>
              <w:right w:w="55" w:type="dxa"/>
            </w:tcMar>
          </w:tcPr>
          <w:p w:rsidR="00226108" w:rsidRPr="00226108" w:rsidRDefault="00226108" w:rsidP="00226108">
            <w:pPr>
              <w:suppressAutoHyphens w:val="0"/>
              <w:spacing w:line="276" w:lineRule="auto"/>
              <w:jc w:val="both"/>
              <w:rPr>
                <w:rFonts w:ascii="Liberation Serif" w:hAnsi="Liberation Serif"/>
                <w:color w:val="00000A"/>
                <w:sz w:val="22"/>
                <w:szCs w:val="22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всего, в том числе</w:t>
            </w:r>
          </w:p>
          <w:p w:rsidR="00226108" w:rsidRPr="00226108" w:rsidRDefault="00226108" w:rsidP="00226108">
            <w:pPr>
              <w:suppressAutoHyphens w:val="0"/>
              <w:spacing w:line="276" w:lineRule="auto"/>
              <w:jc w:val="both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5" w:type="dxa"/>
              <w:bottom w:w="55" w:type="dxa"/>
              <w:right w:w="55" w:type="dxa"/>
            </w:tcMar>
          </w:tcPr>
          <w:p w:rsidR="00226108" w:rsidRPr="00226108" w:rsidRDefault="00226108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5" w:type="dxa"/>
              <w:bottom w:w="55" w:type="dxa"/>
              <w:right w:w="55" w:type="dxa"/>
            </w:tcMar>
          </w:tcPr>
          <w:p w:rsidR="00226108" w:rsidRPr="00226108" w:rsidRDefault="00226108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5" w:type="dxa"/>
              <w:bottom w:w="55" w:type="dxa"/>
              <w:right w:w="55" w:type="dxa"/>
            </w:tcMar>
          </w:tcPr>
          <w:p w:rsidR="00226108" w:rsidRPr="00226108" w:rsidRDefault="00226108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5" w:type="dxa"/>
              <w:bottom w:w="55" w:type="dxa"/>
              <w:right w:w="55" w:type="dxa"/>
            </w:tcMar>
          </w:tcPr>
          <w:p w:rsidR="00226108" w:rsidRPr="00226108" w:rsidRDefault="00226108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5" w:type="dxa"/>
              <w:bottom w:w="55" w:type="dxa"/>
              <w:right w:w="55" w:type="dxa"/>
            </w:tcMar>
          </w:tcPr>
          <w:p w:rsidR="00226108" w:rsidRPr="00226108" w:rsidRDefault="00226108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5" w:type="dxa"/>
              <w:bottom w:w="55" w:type="dxa"/>
              <w:right w:w="55" w:type="dxa"/>
            </w:tcMar>
          </w:tcPr>
          <w:p w:rsidR="00226108" w:rsidRPr="00226108" w:rsidRDefault="00226108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1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15" w:type="dxa"/>
              <w:bottom w:w="55" w:type="dxa"/>
              <w:right w:w="55" w:type="dxa"/>
            </w:tcMar>
          </w:tcPr>
          <w:p w:rsidR="00226108" w:rsidRPr="00226108" w:rsidRDefault="00226108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</w:tr>
      <w:tr w:rsidR="00226108" w:rsidRPr="00226108" w:rsidTr="0092086E">
        <w:trPr>
          <w:cantSplit/>
        </w:trPr>
        <w:tc>
          <w:tcPr>
            <w:tcW w:w="16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5" w:type="dxa"/>
              <w:bottom w:w="55" w:type="dxa"/>
              <w:right w:w="55" w:type="dxa"/>
            </w:tcMar>
          </w:tcPr>
          <w:p w:rsidR="00226108" w:rsidRPr="00226108" w:rsidRDefault="00226108" w:rsidP="00226108">
            <w:pPr>
              <w:shd w:val="clear" w:color="auto" w:fill="FFFFFF"/>
              <w:suppressAutoHyphens w:val="0"/>
              <w:snapToGrid w:val="0"/>
              <w:spacing w:line="276" w:lineRule="auto"/>
              <w:rPr>
                <w:rFonts w:ascii="Liberation Serif" w:eastAsia="Calibri" w:hAnsi="Liberation Serif" w:cs="Liberation Serif"/>
                <w:b/>
                <w:bCs/>
                <w:color w:val="00000A"/>
                <w:sz w:val="22"/>
                <w:szCs w:val="22"/>
                <w:shd w:val="clear" w:color="auto" w:fill="FFFFFF"/>
                <w:lang w:eastAsia="zh-CN"/>
              </w:rPr>
            </w:pPr>
          </w:p>
        </w:tc>
        <w:tc>
          <w:tcPr>
            <w:tcW w:w="211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5" w:type="dxa"/>
              <w:bottom w:w="55" w:type="dxa"/>
              <w:right w:w="55" w:type="dxa"/>
            </w:tcMar>
          </w:tcPr>
          <w:p w:rsidR="00226108" w:rsidRPr="00226108" w:rsidRDefault="00226108" w:rsidP="00226108">
            <w:pPr>
              <w:suppressAutoHyphens w:val="0"/>
              <w:snapToGrid w:val="0"/>
              <w:spacing w:line="276" w:lineRule="auto"/>
              <w:rPr>
                <w:rFonts w:ascii="Liberation Serif" w:eastAsia="Calibri" w:hAnsi="Liberation Serif" w:cs="Liberation Serif"/>
                <w:b/>
                <w:bCs/>
                <w:color w:val="00000A"/>
                <w:sz w:val="22"/>
                <w:szCs w:val="22"/>
                <w:shd w:val="clear" w:color="auto" w:fill="FFFFFF"/>
                <w:lang w:eastAsia="zh-CN"/>
              </w:rPr>
            </w:pPr>
          </w:p>
        </w:tc>
        <w:tc>
          <w:tcPr>
            <w:tcW w:w="188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5" w:type="dxa"/>
              <w:bottom w:w="55" w:type="dxa"/>
              <w:right w:w="55" w:type="dxa"/>
            </w:tcMar>
          </w:tcPr>
          <w:p w:rsidR="00226108" w:rsidRPr="00226108" w:rsidRDefault="00226108" w:rsidP="00226108">
            <w:pPr>
              <w:widowControl w:val="0"/>
              <w:shd w:val="clear" w:color="auto" w:fill="FFFFFF"/>
              <w:suppressAutoHyphens w:val="0"/>
              <w:snapToGrid w:val="0"/>
              <w:jc w:val="both"/>
              <w:rPr>
                <w:rFonts w:ascii="Liberation Serif" w:eastAsia="Calibri" w:hAnsi="Liberation Serif" w:cs="Liberation Serif"/>
                <w:b/>
                <w:bCs/>
                <w:color w:val="00000A"/>
                <w:sz w:val="22"/>
                <w:szCs w:val="22"/>
                <w:shd w:val="clear" w:color="auto" w:fill="FFFFFF"/>
                <w:lang w:eastAsia="zh-CN"/>
              </w:rPr>
            </w:pPr>
          </w:p>
        </w:tc>
        <w:tc>
          <w:tcPr>
            <w:tcW w:w="2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5" w:type="dxa"/>
              <w:bottom w:w="55" w:type="dxa"/>
              <w:right w:w="55" w:type="dxa"/>
            </w:tcMar>
          </w:tcPr>
          <w:p w:rsidR="00226108" w:rsidRPr="00226108" w:rsidRDefault="00226108" w:rsidP="00226108">
            <w:pPr>
              <w:suppressAutoHyphens w:val="0"/>
              <w:spacing w:line="276" w:lineRule="auto"/>
              <w:jc w:val="both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5" w:type="dxa"/>
              <w:bottom w:w="55" w:type="dxa"/>
              <w:right w:w="55" w:type="dxa"/>
            </w:tcMar>
          </w:tcPr>
          <w:p w:rsidR="002B3EE4" w:rsidRDefault="002B3EE4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  <w:p w:rsidR="00226108" w:rsidRPr="00226108" w:rsidRDefault="00226108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5" w:type="dxa"/>
              <w:bottom w:w="55" w:type="dxa"/>
              <w:right w:w="55" w:type="dxa"/>
            </w:tcMar>
          </w:tcPr>
          <w:p w:rsidR="002B3EE4" w:rsidRDefault="002B3EE4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  <w:p w:rsidR="00226108" w:rsidRPr="00226108" w:rsidRDefault="00226108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5" w:type="dxa"/>
              <w:bottom w:w="55" w:type="dxa"/>
              <w:right w:w="55" w:type="dxa"/>
            </w:tcMar>
          </w:tcPr>
          <w:p w:rsidR="002B3EE4" w:rsidRDefault="002B3EE4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  <w:p w:rsidR="00226108" w:rsidRPr="00226108" w:rsidRDefault="00226108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5" w:type="dxa"/>
              <w:bottom w:w="55" w:type="dxa"/>
              <w:right w:w="55" w:type="dxa"/>
            </w:tcMar>
          </w:tcPr>
          <w:p w:rsidR="002B3EE4" w:rsidRDefault="002B3EE4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  <w:p w:rsidR="00226108" w:rsidRPr="00226108" w:rsidRDefault="00226108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5" w:type="dxa"/>
              <w:bottom w:w="55" w:type="dxa"/>
              <w:right w:w="55" w:type="dxa"/>
            </w:tcMar>
          </w:tcPr>
          <w:p w:rsidR="002B3EE4" w:rsidRDefault="002B3EE4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  <w:p w:rsidR="00226108" w:rsidRPr="00226108" w:rsidRDefault="00226108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5" w:type="dxa"/>
              <w:bottom w:w="55" w:type="dxa"/>
              <w:right w:w="55" w:type="dxa"/>
            </w:tcMar>
          </w:tcPr>
          <w:p w:rsidR="002B3EE4" w:rsidRDefault="002B3EE4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  <w:p w:rsidR="00226108" w:rsidRPr="00226108" w:rsidRDefault="00226108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1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15" w:type="dxa"/>
              <w:bottom w:w="55" w:type="dxa"/>
              <w:right w:w="55" w:type="dxa"/>
            </w:tcMar>
          </w:tcPr>
          <w:p w:rsidR="002B3EE4" w:rsidRDefault="002B3EE4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  <w:p w:rsidR="00226108" w:rsidRPr="00226108" w:rsidRDefault="00226108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</w:tr>
      <w:tr w:rsidR="00226108" w:rsidRPr="00226108" w:rsidTr="0092086E">
        <w:trPr>
          <w:cantSplit/>
          <w:trHeight w:val="474"/>
        </w:trPr>
        <w:tc>
          <w:tcPr>
            <w:tcW w:w="162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5" w:type="dxa"/>
              <w:bottom w:w="55" w:type="dxa"/>
              <w:right w:w="55" w:type="dxa"/>
            </w:tcMar>
          </w:tcPr>
          <w:p w:rsidR="00226108" w:rsidRPr="00226108" w:rsidRDefault="00226108" w:rsidP="00226108">
            <w:pPr>
              <w:shd w:val="clear" w:color="auto" w:fill="FFFFFF"/>
              <w:suppressAutoHyphens w:val="0"/>
              <w:spacing w:line="276" w:lineRule="auto"/>
              <w:jc w:val="both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shd w:val="clear" w:color="auto" w:fill="FFFFFF"/>
                <w:lang w:eastAsia="zh-CN"/>
              </w:rPr>
              <w:t>Основное мер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shd w:val="clear" w:color="auto" w:fill="FFFFFF"/>
                <w:lang w:eastAsia="zh-CN"/>
              </w:rPr>
              <w:t>о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shd w:val="clear" w:color="auto" w:fill="FFFFFF"/>
                <w:lang w:eastAsia="zh-CN"/>
              </w:rPr>
              <w:t>приятие 1.6</w:t>
            </w:r>
          </w:p>
        </w:tc>
        <w:tc>
          <w:tcPr>
            <w:tcW w:w="211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5" w:type="dxa"/>
              <w:bottom w:w="55" w:type="dxa"/>
              <w:right w:w="55" w:type="dxa"/>
            </w:tcMar>
          </w:tcPr>
          <w:p w:rsidR="00226108" w:rsidRPr="00226108" w:rsidRDefault="00226108" w:rsidP="00226108">
            <w:pPr>
              <w:suppressAutoHyphens w:val="0"/>
              <w:spacing w:line="276" w:lineRule="auto"/>
              <w:jc w:val="both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«Обеспечение гос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у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дарственной рег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и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страции возникнов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е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ния, перехода, пр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е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кращения права со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б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ственности Гряз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о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вецкого муниц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и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пального округа на объекты недвижим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о</w:t>
            </w:r>
            <w:r w:rsidR="002B3EE4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сти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 xml:space="preserve"> и земельные участки»</w:t>
            </w:r>
          </w:p>
        </w:tc>
        <w:tc>
          <w:tcPr>
            <w:tcW w:w="188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5" w:type="dxa"/>
              <w:bottom w:w="55" w:type="dxa"/>
              <w:right w:w="55" w:type="dxa"/>
            </w:tcMar>
          </w:tcPr>
          <w:p w:rsidR="00226108" w:rsidRPr="00226108" w:rsidRDefault="00226108" w:rsidP="00226108">
            <w:pPr>
              <w:widowControl w:val="0"/>
              <w:suppressAutoHyphens w:val="0"/>
              <w:jc w:val="both"/>
              <w:rPr>
                <w:rFonts w:ascii="Liberation Serif" w:hAnsi="Liberation Serif"/>
                <w:color w:val="00000A"/>
                <w:sz w:val="22"/>
                <w:szCs w:val="22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shd w:val="clear" w:color="auto" w:fill="FFFFFF"/>
                <w:lang w:eastAsia="zh-CN"/>
              </w:rPr>
              <w:t xml:space="preserve">Управление  </w:t>
            </w:r>
            <w:r w:rsidR="0092086E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shd w:val="clear" w:color="auto" w:fill="FFFFFF"/>
                <w:lang w:eastAsia="zh-CN"/>
              </w:rPr>
              <w:t xml:space="preserve"> 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shd w:val="clear" w:color="auto" w:fill="FFFFFF"/>
                <w:lang w:eastAsia="zh-CN"/>
              </w:rPr>
              <w:t>имущественных и земельных отн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shd w:val="clear" w:color="auto" w:fill="FFFFFF"/>
                <w:lang w:eastAsia="zh-CN"/>
              </w:rPr>
              <w:t>о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shd w:val="clear" w:color="auto" w:fill="FFFFFF"/>
                <w:lang w:eastAsia="zh-CN"/>
              </w:rPr>
              <w:t>шений админ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shd w:val="clear" w:color="auto" w:fill="FFFFFF"/>
                <w:lang w:eastAsia="zh-CN"/>
              </w:rPr>
              <w:t>и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shd w:val="clear" w:color="auto" w:fill="FFFFFF"/>
                <w:lang w:eastAsia="zh-CN"/>
              </w:rPr>
              <w:t>страции Грязове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shd w:val="clear" w:color="auto" w:fill="FFFFFF"/>
                <w:lang w:eastAsia="zh-CN"/>
              </w:rPr>
              <w:t>ц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shd w:val="clear" w:color="auto" w:fill="FFFFFF"/>
                <w:lang w:eastAsia="zh-CN"/>
              </w:rPr>
              <w:t>кого муниципал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shd w:val="clear" w:color="auto" w:fill="FFFFFF"/>
                <w:lang w:eastAsia="zh-CN"/>
              </w:rPr>
              <w:t>ь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shd w:val="clear" w:color="auto" w:fill="FFFFFF"/>
                <w:lang w:eastAsia="zh-CN"/>
              </w:rPr>
              <w:t>ного округа</w:t>
            </w:r>
          </w:p>
          <w:p w:rsidR="00226108" w:rsidRPr="00226108" w:rsidRDefault="00226108" w:rsidP="00226108">
            <w:pPr>
              <w:widowControl w:val="0"/>
              <w:shd w:val="clear" w:color="auto" w:fill="FFFFFF"/>
              <w:suppressAutoHyphens w:val="0"/>
              <w:snapToGrid w:val="0"/>
              <w:jc w:val="both"/>
              <w:rPr>
                <w:rFonts w:ascii="Liberation Serif" w:eastAsia="Calibri" w:hAnsi="Liberation Serif" w:cs="Liberation Serif"/>
                <w:bCs/>
                <w:color w:val="00000A"/>
                <w:sz w:val="22"/>
                <w:szCs w:val="22"/>
                <w:shd w:val="clear" w:color="auto" w:fill="FFFFFF"/>
                <w:lang w:eastAsia="zh-CN"/>
              </w:rPr>
            </w:pPr>
          </w:p>
        </w:tc>
        <w:tc>
          <w:tcPr>
            <w:tcW w:w="2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5" w:type="dxa"/>
              <w:bottom w:w="55" w:type="dxa"/>
              <w:right w:w="55" w:type="dxa"/>
            </w:tcMar>
            <w:vAlign w:val="center"/>
          </w:tcPr>
          <w:p w:rsidR="00226108" w:rsidRPr="00226108" w:rsidRDefault="00226108" w:rsidP="00226108">
            <w:pPr>
              <w:suppressAutoHyphens w:val="0"/>
              <w:spacing w:line="276" w:lineRule="auto"/>
              <w:rPr>
                <w:rFonts w:ascii="Liberation Serif" w:hAnsi="Liberation Serif"/>
                <w:color w:val="00000A"/>
                <w:sz w:val="22"/>
                <w:szCs w:val="22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всего, в том числе</w:t>
            </w:r>
          </w:p>
          <w:p w:rsidR="00226108" w:rsidRPr="00226108" w:rsidRDefault="00226108" w:rsidP="00226108">
            <w:pPr>
              <w:suppressAutoHyphens w:val="0"/>
              <w:spacing w:line="276" w:lineRule="auto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  <w:p w:rsidR="00226108" w:rsidRPr="00226108" w:rsidRDefault="00226108" w:rsidP="00226108">
            <w:pPr>
              <w:suppressAutoHyphens w:val="0"/>
              <w:spacing w:line="276" w:lineRule="auto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5" w:type="dxa"/>
              <w:bottom w:w="55" w:type="dxa"/>
              <w:right w:w="55" w:type="dxa"/>
            </w:tcMar>
            <w:vAlign w:val="center"/>
          </w:tcPr>
          <w:p w:rsidR="00226108" w:rsidRPr="00226108" w:rsidRDefault="00226108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89,9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5" w:type="dxa"/>
              <w:bottom w:w="55" w:type="dxa"/>
              <w:right w:w="55" w:type="dxa"/>
            </w:tcMar>
            <w:vAlign w:val="center"/>
          </w:tcPr>
          <w:p w:rsidR="00226108" w:rsidRPr="00226108" w:rsidRDefault="00226108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60,3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5" w:type="dxa"/>
              <w:bottom w:w="55" w:type="dxa"/>
              <w:right w:w="55" w:type="dxa"/>
            </w:tcMar>
            <w:vAlign w:val="center"/>
          </w:tcPr>
          <w:p w:rsidR="00226108" w:rsidRPr="00226108" w:rsidRDefault="00226108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80,3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5" w:type="dxa"/>
              <w:bottom w:w="55" w:type="dxa"/>
              <w:right w:w="55" w:type="dxa"/>
            </w:tcMar>
            <w:vAlign w:val="center"/>
          </w:tcPr>
          <w:p w:rsidR="00226108" w:rsidRPr="00226108" w:rsidRDefault="00226108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89,9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5" w:type="dxa"/>
              <w:bottom w:w="55" w:type="dxa"/>
              <w:right w:w="55" w:type="dxa"/>
            </w:tcMar>
            <w:vAlign w:val="center"/>
          </w:tcPr>
          <w:p w:rsidR="00226108" w:rsidRPr="00226108" w:rsidRDefault="00226108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89,9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5" w:type="dxa"/>
              <w:bottom w:w="55" w:type="dxa"/>
              <w:right w:w="55" w:type="dxa"/>
            </w:tcMar>
            <w:vAlign w:val="center"/>
          </w:tcPr>
          <w:p w:rsidR="00226108" w:rsidRPr="00226108" w:rsidRDefault="00226108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89,9</w:t>
            </w:r>
          </w:p>
        </w:tc>
        <w:tc>
          <w:tcPr>
            <w:tcW w:w="1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15" w:type="dxa"/>
              <w:bottom w:w="55" w:type="dxa"/>
              <w:right w:w="55" w:type="dxa"/>
            </w:tcMar>
            <w:vAlign w:val="center"/>
          </w:tcPr>
          <w:p w:rsidR="00226108" w:rsidRPr="00226108" w:rsidRDefault="00226108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hAnsi="Liberation Serif"/>
                <w:color w:val="00000A"/>
                <w:sz w:val="22"/>
                <w:szCs w:val="22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500,2</w:t>
            </w:r>
          </w:p>
        </w:tc>
      </w:tr>
      <w:tr w:rsidR="00226108" w:rsidRPr="00226108" w:rsidTr="0092086E">
        <w:trPr>
          <w:cantSplit/>
        </w:trPr>
        <w:tc>
          <w:tcPr>
            <w:tcW w:w="16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5" w:type="dxa"/>
              <w:bottom w:w="55" w:type="dxa"/>
              <w:right w:w="55" w:type="dxa"/>
            </w:tcMar>
          </w:tcPr>
          <w:p w:rsidR="00226108" w:rsidRPr="00226108" w:rsidRDefault="00226108" w:rsidP="00226108">
            <w:pPr>
              <w:shd w:val="clear" w:color="auto" w:fill="FFFFFF"/>
              <w:suppressAutoHyphens w:val="0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bCs/>
                <w:color w:val="00000A"/>
                <w:sz w:val="22"/>
                <w:szCs w:val="22"/>
                <w:shd w:val="clear" w:color="auto" w:fill="FFFFFF"/>
                <w:lang w:eastAsia="zh-CN"/>
              </w:rPr>
            </w:pPr>
          </w:p>
        </w:tc>
        <w:tc>
          <w:tcPr>
            <w:tcW w:w="211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5" w:type="dxa"/>
              <w:bottom w:w="55" w:type="dxa"/>
              <w:right w:w="55" w:type="dxa"/>
            </w:tcMar>
          </w:tcPr>
          <w:p w:rsidR="00226108" w:rsidRPr="00226108" w:rsidRDefault="00226108" w:rsidP="00226108">
            <w:pPr>
              <w:suppressAutoHyphens w:val="0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bCs/>
                <w:color w:val="00000A"/>
                <w:sz w:val="22"/>
                <w:szCs w:val="22"/>
                <w:shd w:val="clear" w:color="auto" w:fill="FFFFFF"/>
                <w:lang w:eastAsia="zh-CN"/>
              </w:rPr>
            </w:pPr>
          </w:p>
        </w:tc>
        <w:tc>
          <w:tcPr>
            <w:tcW w:w="188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5" w:type="dxa"/>
              <w:bottom w:w="55" w:type="dxa"/>
              <w:right w:w="55" w:type="dxa"/>
            </w:tcMar>
          </w:tcPr>
          <w:p w:rsidR="00226108" w:rsidRPr="00226108" w:rsidRDefault="00226108" w:rsidP="00226108">
            <w:pPr>
              <w:widowControl w:val="0"/>
              <w:shd w:val="clear" w:color="auto" w:fill="FFFFFF"/>
              <w:suppressAutoHyphens w:val="0"/>
              <w:snapToGrid w:val="0"/>
              <w:jc w:val="both"/>
              <w:rPr>
                <w:rFonts w:ascii="Liberation Serif" w:eastAsia="Calibri" w:hAnsi="Liberation Serif" w:cs="Liberation Serif"/>
                <w:bCs/>
                <w:color w:val="00000A"/>
                <w:sz w:val="22"/>
                <w:szCs w:val="22"/>
                <w:shd w:val="clear" w:color="auto" w:fill="FFFFFF"/>
                <w:lang w:eastAsia="zh-CN"/>
              </w:rPr>
            </w:pPr>
          </w:p>
        </w:tc>
        <w:tc>
          <w:tcPr>
            <w:tcW w:w="2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5" w:type="dxa"/>
              <w:bottom w:w="55" w:type="dxa"/>
              <w:right w:w="55" w:type="dxa"/>
            </w:tcMar>
          </w:tcPr>
          <w:p w:rsidR="00226108" w:rsidRPr="00226108" w:rsidRDefault="00226108" w:rsidP="00226108">
            <w:pPr>
              <w:suppressAutoHyphens w:val="0"/>
              <w:spacing w:line="276" w:lineRule="auto"/>
              <w:jc w:val="both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5" w:type="dxa"/>
              <w:bottom w:w="55" w:type="dxa"/>
              <w:right w:w="55" w:type="dxa"/>
            </w:tcMar>
          </w:tcPr>
          <w:p w:rsidR="002B3EE4" w:rsidRDefault="002B3EE4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  <w:p w:rsidR="002B3EE4" w:rsidRDefault="002B3EE4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  <w:p w:rsidR="00226108" w:rsidRPr="00226108" w:rsidRDefault="00226108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89,9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5" w:type="dxa"/>
              <w:bottom w:w="55" w:type="dxa"/>
              <w:right w:w="55" w:type="dxa"/>
            </w:tcMar>
          </w:tcPr>
          <w:p w:rsidR="002B3EE4" w:rsidRDefault="002B3EE4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  <w:p w:rsidR="002B3EE4" w:rsidRDefault="002B3EE4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  <w:p w:rsidR="00226108" w:rsidRPr="00226108" w:rsidRDefault="00226108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60,3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5" w:type="dxa"/>
              <w:bottom w:w="55" w:type="dxa"/>
              <w:right w:w="55" w:type="dxa"/>
            </w:tcMar>
          </w:tcPr>
          <w:p w:rsidR="002B3EE4" w:rsidRDefault="002B3EE4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  <w:p w:rsidR="002B3EE4" w:rsidRDefault="002B3EE4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  <w:p w:rsidR="00226108" w:rsidRPr="00226108" w:rsidRDefault="00226108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80,3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5" w:type="dxa"/>
              <w:bottom w:w="55" w:type="dxa"/>
              <w:right w:w="55" w:type="dxa"/>
            </w:tcMar>
          </w:tcPr>
          <w:p w:rsidR="002B3EE4" w:rsidRDefault="002B3EE4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  <w:p w:rsidR="002B3EE4" w:rsidRDefault="002B3EE4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  <w:p w:rsidR="00226108" w:rsidRPr="00226108" w:rsidRDefault="00226108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89,9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5" w:type="dxa"/>
              <w:bottom w:w="55" w:type="dxa"/>
              <w:right w:w="55" w:type="dxa"/>
            </w:tcMar>
          </w:tcPr>
          <w:p w:rsidR="002B3EE4" w:rsidRDefault="002B3EE4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  <w:p w:rsidR="002B3EE4" w:rsidRDefault="002B3EE4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  <w:p w:rsidR="00226108" w:rsidRPr="00226108" w:rsidRDefault="00226108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89,9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5" w:type="dxa"/>
              <w:bottom w:w="55" w:type="dxa"/>
              <w:right w:w="55" w:type="dxa"/>
            </w:tcMar>
          </w:tcPr>
          <w:p w:rsidR="002B3EE4" w:rsidRDefault="002B3EE4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  <w:p w:rsidR="002B3EE4" w:rsidRDefault="002B3EE4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  <w:p w:rsidR="00226108" w:rsidRPr="00226108" w:rsidRDefault="00226108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89,9</w:t>
            </w:r>
          </w:p>
        </w:tc>
        <w:tc>
          <w:tcPr>
            <w:tcW w:w="1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15" w:type="dxa"/>
              <w:bottom w:w="55" w:type="dxa"/>
              <w:right w:w="55" w:type="dxa"/>
            </w:tcMar>
          </w:tcPr>
          <w:p w:rsidR="002B3EE4" w:rsidRDefault="002B3EE4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  <w:p w:rsidR="002B3EE4" w:rsidRDefault="002B3EE4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  <w:p w:rsidR="00226108" w:rsidRPr="00226108" w:rsidRDefault="00226108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hAnsi="Liberation Serif"/>
                <w:color w:val="00000A"/>
                <w:sz w:val="22"/>
                <w:szCs w:val="22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500,2</w:t>
            </w:r>
          </w:p>
        </w:tc>
      </w:tr>
      <w:tr w:rsidR="00226108" w:rsidRPr="00226108" w:rsidTr="0092086E">
        <w:trPr>
          <w:cantSplit/>
          <w:trHeight w:val="846"/>
        </w:trPr>
        <w:tc>
          <w:tcPr>
            <w:tcW w:w="162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5" w:type="dxa"/>
              <w:bottom w:w="55" w:type="dxa"/>
              <w:right w:w="55" w:type="dxa"/>
            </w:tcMar>
          </w:tcPr>
          <w:p w:rsidR="00226108" w:rsidRPr="00226108" w:rsidRDefault="00226108" w:rsidP="00226108">
            <w:pPr>
              <w:suppressAutoHyphens w:val="0"/>
              <w:spacing w:line="276" w:lineRule="auto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Основное мер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о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приятие 1.7</w:t>
            </w:r>
          </w:p>
        </w:tc>
        <w:tc>
          <w:tcPr>
            <w:tcW w:w="211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5" w:type="dxa"/>
              <w:bottom w:w="55" w:type="dxa"/>
              <w:right w:w="55" w:type="dxa"/>
            </w:tcMar>
          </w:tcPr>
          <w:p w:rsidR="00226108" w:rsidRPr="00226108" w:rsidRDefault="00226108" w:rsidP="002B3EE4">
            <w:pPr>
              <w:suppressAutoHyphens w:val="0"/>
              <w:spacing w:line="276" w:lineRule="auto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«Проведение мер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о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приятий, направле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н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lastRenderedPageBreak/>
              <w:t>ных на погашение задолженности по арендной плате за муниципальное имущество, земел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ь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ные участки»</w:t>
            </w:r>
          </w:p>
        </w:tc>
        <w:tc>
          <w:tcPr>
            <w:tcW w:w="188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5" w:type="dxa"/>
              <w:bottom w:w="55" w:type="dxa"/>
              <w:right w:w="55" w:type="dxa"/>
            </w:tcMar>
          </w:tcPr>
          <w:p w:rsidR="00226108" w:rsidRPr="00226108" w:rsidRDefault="00226108" w:rsidP="00226108">
            <w:pPr>
              <w:widowControl w:val="0"/>
              <w:suppressAutoHyphens w:val="0"/>
              <w:jc w:val="both"/>
              <w:rPr>
                <w:rFonts w:ascii="Arial" w:eastAsia="Arial" w:hAnsi="Arial" w:cs="Arial"/>
                <w:color w:val="00000A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lastRenderedPageBreak/>
              <w:t xml:space="preserve">Управление </w:t>
            </w:r>
            <w:r w:rsidR="0092086E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 xml:space="preserve">  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имущественных и земельных отн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о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lastRenderedPageBreak/>
              <w:t>шений админ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и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страции Грязове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ц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кого муниципал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ь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ного округа</w:t>
            </w:r>
          </w:p>
        </w:tc>
        <w:tc>
          <w:tcPr>
            <w:tcW w:w="2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5" w:type="dxa"/>
              <w:bottom w:w="55" w:type="dxa"/>
              <w:right w:w="55" w:type="dxa"/>
            </w:tcMar>
          </w:tcPr>
          <w:p w:rsidR="00226108" w:rsidRPr="00226108" w:rsidRDefault="00226108" w:rsidP="00226108">
            <w:pPr>
              <w:suppressAutoHyphens w:val="0"/>
              <w:spacing w:line="276" w:lineRule="auto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lastRenderedPageBreak/>
              <w:t>всего, в том числе</w:t>
            </w:r>
          </w:p>
        </w:tc>
        <w:tc>
          <w:tcPr>
            <w:tcW w:w="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5" w:type="dxa"/>
              <w:bottom w:w="55" w:type="dxa"/>
              <w:right w:w="55" w:type="dxa"/>
            </w:tcMar>
            <w:vAlign w:val="center"/>
          </w:tcPr>
          <w:p w:rsidR="00226108" w:rsidRPr="00226108" w:rsidRDefault="00226108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5" w:type="dxa"/>
              <w:bottom w:w="55" w:type="dxa"/>
              <w:right w:w="55" w:type="dxa"/>
            </w:tcMar>
            <w:vAlign w:val="center"/>
          </w:tcPr>
          <w:p w:rsidR="00226108" w:rsidRPr="00226108" w:rsidRDefault="00226108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5" w:type="dxa"/>
              <w:bottom w:w="55" w:type="dxa"/>
              <w:right w:w="55" w:type="dxa"/>
            </w:tcMar>
            <w:vAlign w:val="center"/>
          </w:tcPr>
          <w:p w:rsidR="00226108" w:rsidRPr="00226108" w:rsidRDefault="00226108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5" w:type="dxa"/>
              <w:bottom w:w="55" w:type="dxa"/>
              <w:right w:w="55" w:type="dxa"/>
            </w:tcMar>
            <w:vAlign w:val="center"/>
          </w:tcPr>
          <w:p w:rsidR="00226108" w:rsidRPr="00226108" w:rsidRDefault="00226108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5" w:type="dxa"/>
              <w:bottom w:w="55" w:type="dxa"/>
              <w:right w:w="55" w:type="dxa"/>
            </w:tcMar>
            <w:vAlign w:val="center"/>
          </w:tcPr>
          <w:p w:rsidR="00226108" w:rsidRPr="00226108" w:rsidRDefault="00226108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5" w:type="dxa"/>
              <w:bottom w:w="55" w:type="dxa"/>
              <w:right w:w="55" w:type="dxa"/>
            </w:tcMar>
            <w:vAlign w:val="center"/>
          </w:tcPr>
          <w:p w:rsidR="00226108" w:rsidRPr="00226108" w:rsidRDefault="00226108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1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15" w:type="dxa"/>
              <w:bottom w:w="55" w:type="dxa"/>
              <w:right w:w="55" w:type="dxa"/>
            </w:tcMar>
            <w:vAlign w:val="center"/>
          </w:tcPr>
          <w:p w:rsidR="00226108" w:rsidRPr="00226108" w:rsidRDefault="00226108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</w:tr>
      <w:tr w:rsidR="00226108" w:rsidRPr="00226108" w:rsidTr="0092086E">
        <w:trPr>
          <w:cantSplit/>
          <w:trHeight w:val="590"/>
        </w:trPr>
        <w:tc>
          <w:tcPr>
            <w:tcW w:w="16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5" w:type="dxa"/>
              <w:bottom w:w="55" w:type="dxa"/>
              <w:right w:w="55" w:type="dxa"/>
            </w:tcMar>
          </w:tcPr>
          <w:p w:rsidR="00226108" w:rsidRPr="00226108" w:rsidRDefault="00226108" w:rsidP="00226108">
            <w:pPr>
              <w:suppressAutoHyphens w:val="0"/>
              <w:spacing w:line="276" w:lineRule="auto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211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5" w:type="dxa"/>
              <w:bottom w:w="55" w:type="dxa"/>
              <w:right w:w="55" w:type="dxa"/>
            </w:tcMar>
          </w:tcPr>
          <w:p w:rsidR="00226108" w:rsidRPr="00226108" w:rsidRDefault="00226108" w:rsidP="00226108">
            <w:pPr>
              <w:suppressAutoHyphens w:val="0"/>
              <w:spacing w:line="276" w:lineRule="auto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188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5" w:type="dxa"/>
              <w:bottom w:w="55" w:type="dxa"/>
              <w:right w:w="55" w:type="dxa"/>
            </w:tcMar>
          </w:tcPr>
          <w:p w:rsidR="00226108" w:rsidRPr="00226108" w:rsidRDefault="00226108" w:rsidP="00226108">
            <w:pPr>
              <w:widowControl w:val="0"/>
              <w:suppressAutoHyphens w:val="0"/>
              <w:jc w:val="both"/>
              <w:rPr>
                <w:rFonts w:ascii="Liberation Serif" w:eastAsia="Arial" w:hAnsi="Liberation Serif" w:cs="Arial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2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5" w:type="dxa"/>
              <w:bottom w:w="55" w:type="dxa"/>
              <w:right w:w="55" w:type="dxa"/>
            </w:tcMar>
          </w:tcPr>
          <w:p w:rsidR="00226108" w:rsidRPr="00226108" w:rsidRDefault="00226108" w:rsidP="00226108">
            <w:pPr>
              <w:suppressAutoHyphens w:val="0"/>
              <w:spacing w:line="276" w:lineRule="auto"/>
              <w:jc w:val="both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5" w:type="dxa"/>
              <w:bottom w:w="55" w:type="dxa"/>
              <w:right w:w="55" w:type="dxa"/>
            </w:tcMar>
          </w:tcPr>
          <w:p w:rsidR="002B3EE4" w:rsidRDefault="002B3EE4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  <w:p w:rsidR="002B3EE4" w:rsidRDefault="002B3EE4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  <w:p w:rsidR="00226108" w:rsidRPr="00226108" w:rsidRDefault="00226108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5" w:type="dxa"/>
              <w:bottom w:w="55" w:type="dxa"/>
              <w:right w:w="55" w:type="dxa"/>
            </w:tcMar>
          </w:tcPr>
          <w:p w:rsidR="002B3EE4" w:rsidRDefault="002B3EE4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  <w:p w:rsidR="002B3EE4" w:rsidRDefault="002B3EE4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  <w:p w:rsidR="00226108" w:rsidRPr="00226108" w:rsidRDefault="00226108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5" w:type="dxa"/>
              <w:bottom w:w="55" w:type="dxa"/>
              <w:right w:w="55" w:type="dxa"/>
            </w:tcMar>
          </w:tcPr>
          <w:p w:rsidR="002B3EE4" w:rsidRDefault="002B3EE4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  <w:p w:rsidR="002B3EE4" w:rsidRDefault="002B3EE4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  <w:p w:rsidR="00226108" w:rsidRPr="00226108" w:rsidRDefault="00226108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5" w:type="dxa"/>
              <w:bottom w:w="55" w:type="dxa"/>
              <w:right w:w="55" w:type="dxa"/>
            </w:tcMar>
          </w:tcPr>
          <w:p w:rsidR="002B3EE4" w:rsidRDefault="002B3EE4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  <w:p w:rsidR="002B3EE4" w:rsidRDefault="002B3EE4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  <w:p w:rsidR="00226108" w:rsidRPr="00226108" w:rsidRDefault="00226108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5" w:type="dxa"/>
              <w:bottom w:w="55" w:type="dxa"/>
              <w:right w:w="55" w:type="dxa"/>
            </w:tcMar>
          </w:tcPr>
          <w:p w:rsidR="002B3EE4" w:rsidRDefault="002B3EE4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  <w:p w:rsidR="002B3EE4" w:rsidRDefault="002B3EE4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  <w:p w:rsidR="00226108" w:rsidRPr="00226108" w:rsidRDefault="00226108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5" w:type="dxa"/>
              <w:bottom w:w="55" w:type="dxa"/>
              <w:right w:w="55" w:type="dxa"/>
            </w:tcMar>
          </w:tcPr>
          <w:p w:rsidR="002B3EE4" w:rsidRDefault="002B3EE4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  <w:p w:rsidR="002B3EE4" w:rsidRDefault="002B3EE4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  <w:p w:rsidR="00226108" w:rsidRPr="00226108" w:rsidRDefault="00226108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1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15" w:type="dxa"/>
              <w:bottom w:w="55" w:type="dxa"/>
              <w:right w:w="55" w:type="dxa"/>
            </w:tcMar>
          </w:tcPr>
          <w:p w:rsidR="002B3EE4" w:rsidRDefault="002B3EE4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  <w:p w:rsidR="002B3EE4" w:rsidRDefault="002B3EE4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  <w:p w:rsidR="00226108" w:rsidRPr="00226108" w:rsidRDefault="00226108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</w:tr>
      <w:tr w:rsidR="00226108" w:rsidRPr="00226108" w:rsidTr="0092086E">
        <w:trPr>
          <w:cantSplit/>
          <w:trHeight w:val="900"/>
        </w:trPr>
        <w:tc>
          <w:tcPr>
            <w:tcW w:w="162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5" w:type="dxa"/>
              <w:bottom w:w="55" w:type="dxa"/>
              <w:right w:w="55" w:type="dxa"/>
            </w:tcMar>
          </w:tcPr>
          <w:p w:rsidR="00226108" w:rsidRPr="00226108" w:rsidRDefault="00226108" w:rsidP="00226108">
            <w:pPr>
              <w:suppressAutoHyphens w:val="0"/>
              <w:spacing w:line="276" w:lineRule="auto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lastRenderedPageBreak/>
              <w:t>Основное мер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о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приятие 1.8</w:t>
            </w:r>
          </w:p>
        </w:tc>
        <w:tc>
          <w:tcPr>
            <w:tcW w:w="211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5" w:type="dxa"/>
              <w:bottom w:w="55" w:type="dxa"/>
              <w:right w:w="55" w:type="dxa"/>
            </w:tcMar>
          </w:tcPr>
          <w:p w:rsidR="00226108" w:rsidRPr="00226108" w:rsidRDefault="00226108" w:rsidP="00226108">
            <w:pPr>
              <w:suppressAutoHyphens w:val="0"/>
              <w:spacing w:line="276" w:lineRule="auto"/>
              <w:rPr>
                <w:rFonts w:ascii="Liberation Serif" w:eastAsia="Calibri" w:hAnsi="Liberation Serif" w:cs="Liberation Serif"/>
                <w:color w:val="00000A"/>
                <w:sz w:val="24"/>
                <w:szCs w:val="24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«Обеспечение пров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е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дения кадастровых работ»</w:t>
            </w:r>
          </w:p>
          <w:p w:rsidR="00226108" w:rsidRPr="00226108" w:rsidRDefault="00226108" w:rsidP="00226108">
            <w:pPr>
              <w:suppressAutoHyphens w:val="0"/>
              <w:spacing w:line="276" w:lineRule="auto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188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5" w:type="dxa"/>
              <w:bottom w:w="55" w:type="dxa"/>
              <w:right w:w="55" w:type="dxa"/>
            </w:tcMar>
          </w:tcPr>
          <w:p w:rsidR="00226108" w:rsidRPr="00226108" w:rsidRDefault="00226108" w:rsidP="00226108">
            <w:pPr>
              <w:suppressAutoHyphens w:val="0"/>
              <w:spacing w:line="276" w:lineRule="auto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 xml:space="preserve">Управление </w:t>
            </w:r>
            <w:r w:rsidR="0092086E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 xml:space="preserve"> 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 xml:space="preserve"> имущественных и земельных отн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о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шений админ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и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страции Грязове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ц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кого муниципал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ь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ного округа</w:t>
            </w:r>
          </w:p>
        </w:tc>
        <w:tc>
          <w:tcPr>
            <w:tcW w:w="2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5" w:type="dxa"/>
              <w:bottom w:w="55" w:type="dxa"/>
              <w:right w:w="55" w:type="dxa"/>
            </w:tcMar>
            <w:vAlign w:val="center"/>
          </w:tcPr>
          <w:p w:rsidR="00226108" w:rsidRPr="00226108" w:rsidRDefault="00226108" w:rsidP="00226108">
            <w:pPr>
              <w:suppressAutoHyphens w:val="0"/>
              <w:spacing w:line="276" w:lineRule="auto"/>
              <w:rPr>
                <w:rFonts w:ascii="Liberation Serif" w:hAnsi="Liberation Serif"/>
                <w:color w:val="00000A"/>
                <w:sz w:val="22"/>
                <w:szCs w:val="22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всего, в том числе</w:t>
            </w:r>
          </w:p>
          <w:p w:rsidR="00226108" w:rsidRPr="00226108" w:rsidRDefault="00226108" w:rsidP="00226108">
            <w:pPr>
              <w:suppressAutoHyphens w:val="0"/>
              <w:spacing w:line="276" w:lineRule="auto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  <w:p w:rsidR="00226108" w:rsidRPr="00226108" w:rsidRDefault="00226108" w:rsidP="00226108">
            <w:pPr>
              <w:suppressAutoHyphens w:val="0"/>
              <w:spacing w:line="276" w:lineRule="auto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  <w:p w:rsidR="00226108" w:rsidRPr="00226108" w:rsidRDefault="00226108" w:rsidP="00226108">
            <w:pPr>
              <w:suppressAutoHyphens w:val="0"/>
              <w:spacing w:line="276" w:lineRule="auto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5" w:type="dxa"/>
              <w:bottom w:w="55" w:type="dxa"/>
              <w:right w:w="55" w:type="dxa"/>
            </w:tcMar>
            <w:vAlign w:val="center"/>
          </w:tcPr>
          <w:p w:rsidR="00226108" w:rsidRPr="00226108" w:rsidRDefault="00226108" w:rsidP="00226108">
            <w:pPr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225,0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5" w:type="dxa"/>
              <w:bottom w:w="55" w:type="dxa"/>
              <w:right w:w="55" w:type="dxa"/>
            </w:tcMar>
            <w:vAlign w:val="center"/>
          </w:tcPr>
          <w:p w:rsidR="00226108" w:rsidRPr="00226108" w:rsidRDefault="00226108" w:rsidP="00226108">
            <w:pPr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100,0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5" w:type="dxa"/>
              <w:bottom w:w="55" w:type="dxa"/>
              <w:right w:w="55" w:type="dxa"/>
            </w:tcMar>
            <w:vAlign w:val="center"/>
          </w:tcPr>
          <w:p w:rsidR="00226108" w:rsidRPr="00226108" w:rsidRDefault="00226108" w:rsidP="00226108">
            <w:pPr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200,0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5" w:type="dxa"/>
              <w:bottom w:w="55" w:type="dxa"/>
              <w:right w:w="55" w:type="dxa"/>
            </w:tcMar>
            <w:vAlign w:val="center"/>
          </w:tcPr>
          <w:p w:rsidR="00226108" w:rsidRPr="00226108" w:rsidRDefault="00226108" w:rsidP="00226108">
            <w:pPr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225,0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5" w:type="dxa"/>
              <w:bottom w:w="55" w:type="dxa"/>
              <w:right w:w="55" w:type="dxa"/>
            </w:tcMar>
            <w:vAlign w:val="center"/>
          </w:tcPr>
          <w:p w:rsidR="00226108" w:rsidRPr="00226108" w:rsidRDefault="00226108" w:rsidP="00226108">
            <w:pPr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225,0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5" w:type="dxa"/>
              <w:bottom w:w="55" w:type="dxa"/>
              <w:right w:w="55" w:type="dxa"/>
            </w:tcMar>
            <w:vAlign w:val="center"/>
          </w:tcPr>
          <w:p w:rsidR="00226108" w:rsidRPr="00226108" w:rsidRDefault="00226108" w:rsidP="00226108">
            <w:pPr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225,0</w:t>
            </w:r>
          </w:p>
        </w:tc>
        <w:tc>
          <w:tcPr>
            <w:tcW w:w="1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15" w:type="dxa"/>
              <w:bottom w:w="55" w:type="dxa"/>
              <w:right w:w="55" w:type="dxa"/>
            </w:tcMar>
            <w:vAlign w:val="center"/>
          </w:tcPr>
          <w:p w:rsidR="00226108" w:rsidRPr="00226108" w:rsidRDefault="00226108" w:rsidP="00226108">
            <w:pPr>
              <w:suppressAutoHyphens w:val="0"/>
              <w:spacing w:line="276" w:lineRule="auto"/>
              <w:jc w:val="center"/>
              <w:rPr>
                <w:rFonts w:ascii="Liberation Serif" w:hAnsi="Liberation Serif"/>
                <w:color w:val="00000A"/>
                <w:sz w:val="22"/>
                <w:szCs w:val="22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1200,0</w:t>
            </w:r>
          </w:p>
        </w:tc>
      </w:tr>
      <w:tr w:rsidR="00226108" w:rsidRPr="00226108" w:rsidTr="0092086E">
        <w:trPr>
          <w:cantSplit/>
        </w:trPr>
        <w:tc>
          <w:tcPr>
            <w:tcW w:w="16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5" w:type="dxa"/>
              <w:bottom w:w="55" w:type="dxa"/>
              <w:right w:w="55" w:type="dxa"/>
            </w:tcMar>
          </w:tcPr>
          <w:p w:rsidR="00226108" w:rsidRPr="00226108" w:rsidRDefault="00226108" w:rsidP="00226108">
            <w:pPr>
              <w:shd w:val="clear" w:color="auto" w:fill="FFFFFF"/>
              <w:suppressAutoHyphens w:val="0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bCs/>
                <w:color w:val="00000A"/>
                <w:sz w:val="22"/>
                <w:szCs w:val="22"/>
                <w:shd w:val="clear" w:color="auto" w:fill="FFFFFF"/>
                <w:lang w:eastAsia="ja-JP" w:bidi="fa-IR"/>
              </w:rPr>
            </w:pPr>
          </w:p>
        </w:tc>
        <w:tc>
          <w:tcPr>
            <w:tcW w:w="211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5" w:type="dxa"/>
              <w:bottom w:w="55" w:type="dxa"/>
              <w:right w:w="55" w:type="dxa"/>
            </w:tcMar>
          </w:tcPr>
          <w:p w:rsidR="00226108" w:rsidRPr="00226108" w:rsidRDefault="00226108" w:rsidP="00226108">
            <w:pPr>
              <w:suppressAutoHyphens w:val="0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bCs/>
                <w:color w:val="00000A"/>
                <w:sz w:val="22"/>
                <w:szCs w:val="22"/>
                <w:shd w:val="clear" w:color="auto" w:fill="FFFFFF"/>
                <w:lang w:eastAsia="ja-JP" w:bidi="fa-IR"/>
              </w:rPr>
            </w:pPr>
          </w:p>
        </w:tc>
        <w:tc>
          <w:tcPr>
            <w:tcW w:w="188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5" w:type="dxa"/>
              <w:bottom w:w="55" w:type="dxa"/>
              <w:right w:w="55" w:type="dxa"/>
            </w:tcMar>
          </w:tcPr>
          <w:p w:rsidR="00226108" w:rsidRPr="00226108" w:rsidRDefault="00226108" w:rsidP="00226108">
            <w:pPr>
              <w:suppressAutoHyphens w:val="0"/>
              <w:snapToGrid w:val="0"/>
              <w:spacing w:line="276" w:lineRule="auto"/>
              <w:rPr>
                <w:rFonts w:ascii="Liberation Serif" w:eastAsia="Calibri" w:hAnsi="Liberation Serif" w:cs="Liberation Serif"/>
                <w:bCs/>
                <w:color w:val="00000A"/>
                <w:sz w:val="22"/>
                <w:szCs w:val="22"/>
                <w:shd w:val="clear" w:color="auto" w:fill="FFFFFF"/>
                <w:lang w:eastAsia="ja-JP" w:bidi="fa-IR"/>
              </w:rPr>
            </w:pPr>
          </w:p>
        </w:tc>
        <w:tc>
          <w:tcPr>
            <w:tcW w:w="2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5" w:type="dxa"/>
              <w:bottom w:w="55" w:type="dxa"/>
              <w:right w:w="55" w:type="dxa"/>
            </w:tcMar>
          </w:tcPr>
          <w:p w:rsidR="00226108" w:rsidRPr="00226108" w:rsidRDefault="00226108" w:rsidP="00226108">
            <w:pPr>
              <w:suppressAutoHyphens w:val="0"/>
              <w:spacing w:line="276" w:lineRule="auto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5" w:type="dxa"/>
              <w:bottom w:w="55" w:type="dxa"/>
              <w:right w:w="55" w:type="dxa"/>
            </w:tcMar>
          </w:tcPr>
          <w:p w:rsidR="00226108" w:rsidRPr="00226108" w:rsidRDefault="00226108" w:rsidP="00226108">
            <w:pPr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225,0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5" w:type="dxa"/>
              <w:bottom w:w="55" w:type="dxa"/>
              <w:right w:w="55" w:type="dxa"/>
            </w:tcMar>
          </w:tcPr>
          <w:p w:rsidR="00226108" w:rsidRPr="00226108" w:rsidRDefault="00226108" w:rsidP="00226108">
            <w:pPr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100,0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5" w:type="dxa"/>
              <w:bottom w:w="55" w:type="dxa"/>
              <w:right w:w="55" w:type="dxa"/>
            </w:tcMar>
          </w:tcPr>
          <w:p w:rsidR="00226108" w:rsidRPr="00226108" w:rsidRDefault="00226108" w:rsidP="00226108">
            <w:pPr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200,0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5" w:type="dxa"/>
              <w:bottom w:w="55" w:type="dxa"/>
              <w:right w:w="55" w:type="dxa"/>
            </w:tcMar>
          </w:tcPr>
          <w:p w:rsidR="00226108" w:rsidRPr="00226108" w:rsidRDefault="00226108" w:rsidP="00226108">
            <w:pPr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225,0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5" w:type="dxa"/>
              <w:bottom w:w="55" w:type="dxa"/>
              <w:right w:w="55" w:type="dxa"/>
            </w:tcMar>
          </w:tcPr>
          <w:p w:rsidR="00226108" w:rsidRPr="00226108" w:rsidRDefault="00226108" w:rsidP="00226108">
            <w:pPr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225,0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5" w:type="dxa"/>
              <w:bottom w:w="55" w:type="dxa"/>
              <w:right w:w="55" w:type="dxa"/>
            </w:tcMar>
          </w:tcPr>
          <w:p w:rsidR="00226108" w:rsidRPr="00226108" w:rsidRDefault="00226108" w:rsidP="00226108">
            <w:pPr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225,0</w:t>
            </w:r>
          </w:p>
        </w:tc>
        <w:tc>
          <w:tcPr>
            <w:tcW w:w="1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15" w:type="dxa"/>
              <w:bottom w:w="55" w:type="dxa"/>
              <w:right w:w="55" w:type="dxa"/>
            </w:tcMar>
          </w:tcPr>
          <w:p w:rsidR="00226108" w:rsidRPr="00226108" w:rsidRDefault="00226108" w:rsidP="00226108">
            <w:pPr>
              <w:suppressAutoHyphens w:val="0"/>
              <w:spacing w:line="276" w:lineRule="auto"/>
              <w:jc w:val="center"/>
              <w:rPr>
                <w:rFonts w:ascii="Liberation Serif" w:hAnsi="Liberation Serif"/>
                <w:color w:val="00000A"/>
                <w:sz w:val="22"/>
                <w:szCs w:val="22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1200,0</w:t>
            </w:r>
          </w:p>
        </w:tc>
      </w:tr>
      <w:tr w:rsidR="00226108" w:rsidRPr="00226108" w:rsidTr="0092086E">
        <w:trPr>
          <w:cantSplit/>
          <w:trHeight w:val="1338"/>
        </w:trPr>
        <w:tc>
          <w:tcPr>
            <w:tcW w:w="162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5" w:type="dxa"/>
              <w:bottom w:w="55" w:type="dxa"/>
              <w:right w:w="55" w:type="dxa"/>
            </w:tcMar>
          </w:tcPr>
          <w:p w:rsidR="00226108" w:rsidRPr="00226108" w:rsidRDefault="00226108" w:rsidP="00226108">
            <w:pPr>
              <w:suppressAutoHyphens w:val="0"/>
              <w:spacing w:line="276" w:lineRule="auto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Основное мер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о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приятие 1.9</w:t>
            </w:r>
          </w:p>
        </w:tc>
        <w:tc>
          <w:tcPr>
            <w:tcW w:w="211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5" w:type="dxa"/>
              <w:bottom w:w="55" w:type="dxa"/>
              <w:right w:w="55" w:type="dxa"/>
            </w:tcMar>
          </w:tcPr>
          <w:p w:rsidR="00226108" w:rsidRPr="00226108" w:rsidRDefault="00226108" w:rsidP="00226108">
            <w:pPr>
              <w:suppressAutoHyphens w:val="0"/>
              <w:spacing w:line="276" w:lineRule="auto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«Проведение незав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и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симой оценки р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ы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ночной стоимости права аренды или права собственности земельных участков»</w:t>
            </w:r>
          </w:p>
        </w:tc>
        <w:tc>
          <w:tcPr>
            <w:tcW w:w="188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5" w:type="dxa"/>
              <w:bottom w:w="55" w:type="dxa"/>
              <w:right w:w="55" w:type="dxa"/>
            </w:tcMar>
          </w:tcPr>
          <w:p w:rsidR="00226108" w:rsidRPr="00226108" w:rsidRDefault="00226108" w:rsidP="00226108">
            <w:pPr>
              <w:suppressAutoHyphens w:val="0"/>
              <w:spacing w:line="276" w:lineRule="auto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Управление</w:t>
            </w:r>
            <w:r w:rsidR="0092086E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 xml:space="preserve"> 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 xml:space="preserve">  имущественных и земельных отн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о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шений админ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и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страции Грязове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ц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кого муниципал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ь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ного округа</w:t>
            </w:r>
          </w:p>
        </w:tc>
        <w:tc>
          <w:tcPr>
            <w:tcW w:w="2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5" w:type="dxa"/>
              <w:bottom w:w="55" w:type="dxa"/>
              <w:right w:w="55" w:type="dxa"/>
            </w:tcMar>
          </w:tcPr>
          <w:p w:rsidR="00226108" w:rsidRPr="00226108" w:rsidRDefault="00226108" w:rsidP="00226108">
            <w:pPr>
              <w:suppressAutoHyphens w:val="0"/>
              <w:spacing w:line="276" w:lineRule="auto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5" w:type="dxa"/>
              <w:bottom w:w="55" w:type="dxa"/>
              <w:right w:w="55" w:type="dxa"/>
            </w:tcMar>
          </w:tcPr>
          <w:p w:rsidR="002B3EE4" w:rsidRDefault="002B3EE4" w:rsidP="00226108">
            <w:pPr>
              <w:suppressAutoHyphens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  <w:p w:rsidR="002B3EE4" w:rsidRDefault="002B3EE4" w:rsidP="00226108">
            <w:pPr>
              <w:suppressAutoHyphens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  <w:p w:rsidR="00226108" w:rsidRPr="00226108" w:rsidRDefault="00226108" w:rsidP="00226108">
            <w:pPr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30,0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5" w:type="dxa"/>
              <w:bottom w:w="55" w:type="dxa"/>
              <w:right w:w="55" w:type="dxa"/>
            </w:tcMar>
          </w:tcPr>
          <w:p w:rsidR="002B3EE4" w:rsidRDefault="002B3EE4" w:rsidP="00226108">
            <w:pPr>
              <w:suppressAutoHyphens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  <w:p w:rsidR="002B3EE4" w:rsidRDefault="002B3EE4" w:rsidP="00226108">
            <w:pPr>
              <w:suppressAutoHyphens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  <w:p w:rsidR="00226108" w:rsidRPr="00226108" w:rsidRDefault="00226108" w:rsidP="00226108">
            <w:pPr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30,0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5" w:type="dxa"/>
              <w:bottom w:w="55" w:type="dxa"/>
              <w:right w:w="55" w:type="dxa"/>
            </w:tcMar>
          </w:tcPr>
          <w:p w:rsidR="002B3EE4" w:rsidRDefault="002B3EE4" w:rsidP="00226108">
            <w:pPr>
              <w:suppressAutoHyphens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  <w:p w:rsidR="002B3EE4" w:rsidRDefault="002B3EE4" w:rsidP="00226108">
            <w:pPr>
              <w:suppressAutoHyphens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  <w:p w:rsidR="00226108" w:rsidRPr="00226108" w:rsidRDefault="00226108" w:rsidP="00226108">
            <w:pPr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30,0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5" w:type="dxa"/>
              <w:bottom w:w="55" w:type="dxa"/>
              <w:right w:w="55" w:type="dxa"/>
            </w:tcMar>
          </w:tcPr>
          <w:p w:rsidR="002B3EE4" w:rsidRDefault="002B3EE4" w:rsidP="00226108">
            <w:pPr>
              <w:suppressAutoHyphens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  <w:p w:rsidR="002B3EE4" w:rsidRDefault="002B3EE4" w:rsidP="00226108">
            <w:pPr>
              <w:suppressAutoHyphens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  <w:p w:rsidR="00226108" w:rsidRPr="00226108" w:rsidRDefault="00226108" w:rsidP="00226108">
            <w:pPr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30,0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5" w:type="dxa"/>
              <w:bottom w:w="55" w:type="dxa"/>
              <w:right w:w="55" w:type="dxa"/>
            </w:tcMar>
          </w:tcPr>
          <w:p w:rsidR="002B3EE4" w:rsidRDefault="002B3EE4" w:rsidP="00226108">
            <w:pPr>
              <w:suppressAutoHyphens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  <w:p w:rsidR="002B3EE4" w:rsidRDefault="002B3EE4" w:rsidP="00226108">
            <w:pPr>
              <w:suppressAutoHyphens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  <w:p w:rsidR="00226108" w:rsidRPr="00226108" w:rsidRDefault="00226108" w:rsidP="00226108">
            <w:pPr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30,0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5" w:type="dxa"/>
              <w:bottom w:w="55" w:type="dxa"/>
              <w:right w:w="55" w:type="dxa"/>
            </w:tcMar>
          </w:tcPr>
          <w:p w:rsidR="002B3EE4" w:rsidRDefault="002B3EE4" w:rsidP="00226108">
            <w:pPr>
              <w:suppressAutoHyphens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  <w:p w:rsidR="002B3EE4" w:rsidRDefault="002B3EE4" w:rsidP="00226108">
            <w:pPr>
              <w:suppressAutoHyphens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  <w:p w:rsidR="00226108" w:rsidRPr="00226108" w:rsidRDefault="00226108" w:rsidP="00226108">
            <w:pPr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30,0</w:t>
            </w:r>
          </w:p>
        </w:tc>
        <w:tc>
          <w:tcPr>
            <w:tcW w:w="1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15" w:type="dxa"/>
              <w:bottom w:w="55" w:type="dxa"/>
              <w:right w:w="55" w:type="dxa"/>
            </w:tcMar>
          </w:tcPr>
          <w:p w:rsidR="002B3EE4" w:rsidRDefault="002B3EE4" w:rsidP="00226108">
            <w:pPr>
              <w:suppressAutoHyphens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  <w:p w:rsidR="002B3EE4" w:rsidRDefault="002B3EE4" w:rsidP="00226108">
            <w:pPr>
              <w:suppressAutoHyphens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  <w:p w:rsidR="00226108" w:rsidRPr="00226108" w:rsidRDefault="00226108" w:rsidP="00226108">
            <w:pPr>
              <w:suppressAutoHyphens w:val="0"/>
              <w:spacing w:line="276" w:lineRule="auto"/>
              <w:jc w:val="center"/>
              <w:rPr>
                <w:rFonts w:ascii="Liberation Serif" w:hAnsi="Liberation Serif"/>
                <w:color w:val="00000A"/>
                <w:sz w:val="22"/>
                <w:szCs w:val="22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180,0</w:t>
            </w:r>
          </w:p>
        </w:tc>
      </w:tr>
      <w:tr w:rsidR="00226108" w:rsidRPr="00226108" w:rsidTr="0092086E">
        <w:trPr>
          <w:cantSplit/>
        </w:trPr>
        <w:tc>
          <w:tcPr>
            <w:tcW w:w="16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5" w:type="dxa"/>
              <w:bottom w:w="55" w:type="dxa"/>
              <w:right w:w="55" w:type="dxa"/>
            </w:tcMar>
          </w:tcPr>
          <w:p w:rsidR="00226108" w:rsidRPr="00226108" w:rsidRDefault="00226108" w:rsidP="00226108">
            <w:pPr>
              <w:shd w:val="clear" w:color="auto" w:fill="FFFFFF"/>
              <w:suppressAutoHyphens w:val="0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bCs/>
                <w:color w:val="00000A"/>
                <w:sz w:val="22"/>
                <w:szCs w:val="22"/>
                <w:shd w:val="clear" w:color="auto" w:fill="FFFFFF"/>
                <w:lang w:eastAsia="ja-JP" w:bidi="fa-IR"/>
              </w:rPr>
            </w:pPr>
          </w:p>
        </w:tc>
        <w:tc>
          <w:tcPr>
            <w:tcW w:w="211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5" w:type="dxa"/>
              <w:bottom w:w="55" w:type="dxa"/>
              <w:right w:w="55" w:type="dxa"/>
            </w:tcMar>
          </w:tcPr>
          <w:p w:rsidR="00226108" w:rsidRPr="00226108" w:rsidRDefault="00226108" w:rsidP="00226108">
            <w:pPr>
              <w:suppressAutoHyphens w:val="0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bCs/>
                <w:color w:val="00000A"/>
                <w:sz w:val="22"/>
                <w:szCs w:val="22"/>
                <w:shd w:val="clear" w:color="auto" w:fill="FFFFFF"/>
                <w:lang w:eastAsia="ja-JP" w:bidi="fa-IR"/>
              </w:rPr>
            </w:pPr>
          </w:p>
        </w:tc>
        <w:tc>
          <w:tcPr>
            <w:tcW w:w="188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5" w:type="dxa"/>
              <w:bottom w:w="55" w:type="dxa"/>
              <w:right w:w="55" w:type="dxa"/>
            </w:tcMar>
          </w:tcPr>
          <w:p w:rsidR="00226108" w:rsidRPr="00226108" w:rsidRDefault="00226108" w:rsidP="00226108">
            <w:pPr>
              <w:suppressAutoHyphens w:val="0"/>
              <w:snapToGrid w:val="0"/>
              <w:spacing w:line="276" w:lineRule="auto"/>
              <w:rPr>
                <w:rFonts w:ascii="Liberation Serif" w:eastAsia="Calibri" w:hAnsi="Liberation Serif" w:cs="Liberation Serif"/>
                <w:bCs/>
                <w:color w:val="00000A"/>
                <w:sz w:val="22"/>
                <w:szCs w:val="22"/>
                <w:shd w:val="clear" w:color="auto" w:fill="FFFFFF"/>
                <w:lang w:eastAsia="ja-JP" w:bidi="fa-IR"/>
              </w:rPr>
            </w:pPr>
          </w:p>
        </w:tc>
        <w:tc>
          <w:tcPr>
            <w:tcW w:w="2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5" w:type="dxa"/>
              <w:bottom w:w="55" w:type="dxa"/>
              <w:right w:w="55" w:type="dxa"/>
            </w:tcMar>
          </w:tcPr>
          <w:p w:rsidR="00226108" w:rsidRPr="00226108" w:rsidRDefault="00226108" w:rsidP="00226108">
            <w:pPr>
              <w:suppressAutoHyphens w:val="0"/>
              <w:spacing w:line="276" w:lineRule="auto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5" w:type="dxa"/>
              <w:bottom w:w="55" w:type="dxa"/>
              <w:right w:w="55" w:type="dxa"/>
            </w:tcMar>
          </w:tcPr>
          <w:p w:rsidR="00226108" w:rsidRPr="00226108" w:rsidRDefault="00226108" w:rsidP="00226108">
            <w:pPr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30,0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5" w:type="dxa"/>
              <w:bottom w:w="55" w:type="dxa"/>
              <w:right w:w="55" w:type="dxa"/>
            </w:tcMar>
          </w:tcPr>
          <w:p w:rsidR="00226108" w:rsidRPr="00226108" w:rsidRDefault="00226108" w:rsidP="00226108">
            <w:pPr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30,0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5" w:type="dxa"/>
              <w:bottom w:w="55" w:type="dxa"/>
              <w:right w:w="55" w:type="dxa"/>
            </w:tcMar>
          </w:tcPr>
          <w:p w:rsidR="00226108" w:rsidRPr="00226108" w:rsidRDefault="00226108" w:rsidP="00226108">
            <w:pPr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30,0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5" w:type="dxa"/>
              <w:bottom w:w="55" w:type="dxa"/>
              <w:right w:w="55" w:type="dxa"/>
            </w:tcMar>
          </w:tcPr>
          <w:p w:rsidR="00226108" w:rsidRPr="00226108" w:rsidRDefault="00226108" w:rsidP="00226108">
            <w:pPr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30,0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5" w:type="dxa"/>
              <w:bottom w:w="55" w:type="dxa"/>
              <w:right w:w="55" w:type="dxa"/>
            </w:tcMar>
          </w:tcPr>
          <w:p w:rsidR="00226108" w:rsidRPr="00226108" w:rsidRDefault="00226108" w:rsidP="00226108">
            <w:pPr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30,0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5" w:type="dxa"/>
              <w:bottom w:w="55" w:type="dxa"/>
              <w:right w:w="55" w:type="dxa"/>
            </w:tcMar>
          </w:tcPr>
          <w:p w:rsidR="00226108" w:rsidRPr="00226108" w:rsidRDefault="00226108" w:rsidP="00226108">
            <w:pPr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30,0</w:t>
            </w:r>
          </w:p>
        </w:tc>
        <w:tc>
          <w:tcPr>
            <w:tcW w:w="1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15" w:type="dxa"/>
              <w:bottom w:w="55" w:type="dxa"/>
              <w:right w:w="55" w:type="dxa"/>
            </w:tcMar>
          </w:tcPr>
          <w:p w:rsidR="00226108" w:rsidRPr="00226108" w:rsidRDefault="00226108" w:rsidP="00226108">
            <w:pPr>
              <w:suppressAutoHyphens w:val="0"/>
              <w:spacing w:line="276" w:lineRule="auto"/>
              <w:jc w:val="center"/>
              <w:rPr>
                <w:rFonts w:ascii="Liberation Serif" w:hAnsi="Liberation Serif"/>
                <w:color w:val="00000A"/>
                <w:sz w:val="22"/>
                <w:szCs w:val="22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180,0</w:t>
            </w:r>
          </w:p>
        </w:tc>
      </w:tr>
      <w:tr w:rsidR="00226108" w:rsidRPr="00226108" w:rsidTr="0092086E">
        <w:trPr>
          <w:cantSplit/>
          <w:trHeight w:val="515"/>
        </w:trPr>
        <w:tc>
          <w:tcPr>
            <w:tcW w:w="162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5" w:type="dxa"/>
              <w:bottom w:w="55" w:type="dxa"/>
              <w:right w:w="55" w:type="dxa"/>
            </w:tcMar>
          </w:tcPr>
          <w:p w:rsidR="00226108" w:rsidRPr="00226108" w:rsidRDefault="00226108" w:rsidP="00226108">
            <w:pPr>
              <w:suppressAutoHyphens w:val="0"/>
              <w:spacing w:line="276" w:lineRule="auto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Основное мер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о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приятие 1.10</w:t>
            </w:r>
          </w:p>
        </w:tc>
        <w:tc>
          <w:tcPr>
            <w:tcW w:w="211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5" w:type="dxa"/>
              <w:bottom w:w="55" w:type="dxa"/>
              <w:right w:w="55" w:type="dxa"/>
            </w:tcMar>
          </w:tcPr>
          <w:p w:rsidR="00226108" w:rsidRPr="00226108" w:rsidRDefault="00226108" w:rsidP="00226108">
            <w:pPr>
              <w:suppressAutoHyphens w:val="0"/>
              <w:spacing w:line="276" w:lineRule="auto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«Проведение мун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и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ципального земел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ь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ного контроля на территории округа»</w:t>
            </w:r>
          </w:p>
        </w:tc>
        <w:tc>
          <w:tcPr>
            <w:tcW w:w="188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5" w:type="dxa"/>
              <w:bottom w:w="55" w:type="dxa"/>
              <w:right w:w="55" w:type="dxa"/>
            </w:tcMar>
          </w:tcPr>
          <w:p w:rsidR="00226108" w:rsidRPr="00226108" w:rsidRDefault="00226108" w:rsidP="00226108">
            <w:pPr>
              <w:suppressAutoHyphens w:val="0"/>
              <w:spacing w:line="276" w:lineRule="auto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 xml:space="preserve">Управление </w:t>
            </w:r>
            <w:r w:rsidR="0092086E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 xml:space="preserve"> 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 xml:space="preserve"> имущественных и земельных отн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о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шений админ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и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страции Грязове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ц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кого муниципал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ь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ного округа</w:t>
            </w:r>
          </w:p>
        </w:tc>
        <w:tc>
          <w:tcPr>
            <w:tcW w:w="2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5" w:type="dxa"/>
              <w:bottom w:w="55" w:type="dxa"/>
              <w:right w:w="55" w:type="dxa"/>
            </w:tcMar>
          </w:tcPr>
          <w:p w:rsidR="00226108" w:rsidRPr="00226108" w:rsidRDefault="00226108" w:rsidP="00226108">
            <w:pPr>
              <w:suppressAutoHyphens w:val="0"/>
              <w:spacing w:line="276" w:lineRule="auto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5" w:type="dxa"/>
              <w:bottom w:w="55" w:type="dxa"/>
              <w:right w:w="55" w:type="dxa"/>
            </w:tcMar>
          </w:tcPr>
          <w:p w:rsidR="00226108" w:rsidRPr="00226108" w:rsidRDefault="00226108" w:rsidP="00226108">
            <w:pPr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5" w:type="dxa"/>
              <w:bottom w:w="55" w:type="dxa"/>
              <w:right w:w="55" w:type="dxa"/>
            </w:tcMar>
          </w:tcPr>
          <w:p w:rsidR="00226108" w:rsidRPr="00226108" w:rsidRDefault="00226108" w:rsidP="00226108">
            <w:pPr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5" w:type="dxa"/>
              <w:bottom w:w="55" w:type="dxa"/>
              <w:right w:w="55" w:type="dxa"/>
            </w:tcMar>
          </w:tcPr>
          <w:p w:rsidR="00226108" w:rsidRPr="00226108" w:rsidRDefault="00226108" w:rsidP="00226108">
            <w:pPr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5" w:type="dxa"/>
              <w:bottom w:w="55" w:type="dxa"/>
              <w:right w:w="55" w:type="dxa"/>
            </w:tcMar>
          </w:tcPr>
          <w:p w:rsidR="00226108" w:rsidRPr="00226108" w:rsidRDefault="00226108" w:rsidP="00226108">
            <w:pPr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5" w:type="dxa"/>
              <w:bottom w:w="55" w:type="dxa"/>
              <w:right w:w="55" w:type="dxa"/>
            </w:tcMar>
          </w:tcPr>
          <w:p w:rsidR="00226108" w:rsidRPr="00226108" w:rsidRDefault="00226108" w:rsidP="00226108">
            <w:pPr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5" w:type="dxa"/>
              <w:bottom w:w="55" w:type="dxa"/>
              <w:right w:w="55" w:type="dxa"/>
            </w:tcMar>
          </w:tcPr>
          <w:p w:rsidR="00226108" w:rsidRPr="00226108" w:rsidRDefault="00226108" w:rsidP="00226108">
            <w:pPr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1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15" w:type="dxa"/>
              <w:bottom w:w="55" w:type="dxa"/>
              <w:right w:w="55" w:type="dxa"/>
            </w:tcMar>
          </w:tcPr>
          <w:p w:rsidR="00226108" w:rsidRPr="00226108" w:rsidRDefault="00226108" w:rsidP="00226108">
            <w:pPr>
              <w:suppressAutoHyphens w:val="0"/>
              <w:spacing w:line="276" w:lineRule="auto"/>
              <w:jc w:val="center"/>
              <w:rPr>
                <w:rFonts w:ascii="Liberation Serif" w:hAnsi="Liberation Serif"/>
                <w:color w:val="00000A"/>
                <w:sz w:val="22"/>
                <w:szCs w:val="22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60,0</w:t>
            </w:r>
          </w:p>
          <w:p w:rsidR="00226108" w:rsidRPr="00226108" w:rsidRDefault="00226108" w:rsidP="00226108">
            <w:pPr>
              <w:suppressAutoHyphens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</w:tc>
      </w:tr>
      <w:tr w:rsidR="00226108" w:rsidRPr="00226108" w:rsidTr="0092086E">
        <w:trPr>
          <w:cantSplit/>
        </w:trPr>
        <w:tc>
          <w:tcPr>
            <w:tcW w:w="16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5" w:type="dxa"/>
              <w:bottom w:w="55" w:type="dxa"/>
              <w:right w:w="55" w:type="dxa"/>
            </w:tcMar>
          </w:tcPr>
          <w:p w:rsidR="00226108" w:rsidRPr="00226108" w:rsidRDefault="00226108" w:rsidP="00226108">
            <w:pPr>
              <w:shd w:val="clear" w:color="auto" w:fill="FFFFFF"/>
              <w:suppressAutoHyphens w:val="0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bCs/>
                <w:color w:val="00000A"/>
                <w:sz w:val="22"/>
                <w:szCs w:val="22"/>
                <w:shd w:val="clear" w:color="auto" w:fill="FFFFFF"/>
                <w:lang w:eastAsia="ja-JP" w:bidi="fa-IR"/>
              </w:rPr>
            </w:pPr>
          </w:p>
        </w:tc>
        <w:tc>
          <w:tcPr>
            <w:tcW w:w="211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5" w:type="dxa"/>
              <w:bottom w:w="55" w:type="dxa"/>
              <w:right w:w="55" w:type="dxa"/>
            </w:tcMar>
          </w:tcPr>
          <w:p w:rsidR="00226108" w:rsidRPr="00226108" w:rsidRDefault="00226108" w:rsidP="00226108">
            <w:pPr>
              <w:suppressAutoHyphens w:val="0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bCs/>
                <w:color w:val="00000A"/>
                <w:sz w:val="22"/>
                <w:szCs w:val="22"/>
                <w:shd w:val="clear" w:color="auto" w:fill="FFFFFF"/>
                <w:lang w:eastAsia="ja-JP" w:bidi="fa-IR"/>
              </w:rPr>
            </w:pPr>
          </w:p>
        </w:tc>
        <w:tc>
          <w:tcPr>
            <w:tcW w:w="188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5" w:type="dxa"/>
              <w:bottom w:w="55" w:type="dxa"/>
              <w:right w:w="55" w:type="dxa"/>
            </w:tcMar>
          </w:tcPr>
          <w:p w:rsidR="00226108" w:rsidRPr="00226108" w:rsidRDefault="00226108" w:rsidP="00226108">
            <w:pPr>
              <w:suppressAutoHyphens w:val="0"/>
              <w:snapToGrid w:val="0"/>
              <w:spacing w:line="276" w:lineRule="auto"/>
              <w:rPr>
                <w:rFonts w:ascii="Liberation Serif" w:eastAsia="Calibri" w:hAnsi="Liberation Serif" w:cs="Liberation Serif"/>
                <w:bCs/>
                <w:color w:val="00000A"/>
                <w:sz w:val="22"/>
                <w:szCs w:val="22"/>
                <w:shd w:val="clear" w:color="auto" w:fill="FFFFFF"/>
                <w:lang w:eastAsia="ja-JP" w:bidi="fa-IR"/>
              </w:rPr>
            </w:pPr>
          </w:p>
        </w:tc>
        <w:tc>
          <w:tcPr>
            <w:tcW w:w="2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5" w:type="dxa"/>
              <w:bottom w:w="55" w:type="dxa"/>
              <w:right w:w="55" w:type="dxa"/>
            </w:tcMar>
          </w:tcPr>
          <w:p w:rsidR="00226108" w:rsidRPr="00226108" w:rsidRDefault="00226108" w:rsidP="00226108">
            <w:pPr>
              <w:suppressAutoHyphens w:val="0"/>
              <w:spacing w:line="276" w:lineRule="auto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5" w:type="dxa"/>
              <w:bottom w:w="55" w:type="dxa"/>
              <w:right w:w="55" w:type="dxa"/>
            </w:tcMar>
          </w:tcPr>
          <w:p w:rsidR="002B3EE4" w:rsidRDefault="002B3EE4" w:rsidP="00226108">
            <w:pPr>
              <w:suppressAutoHyphens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  <w:p w:rsidR="002B3EE4" w:rsidRDefault="002B3EE4" w:rsidP="00226108">
            <w:pPr>
              <w:suppressAutoHyphens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  <w:p w:rsidR="00226108" w:rsidRPr="00226108" w:rsidRDefault="00226108" w:rsidP="00226108">
            <w:pPr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5" w:type="dxa"/>
              <w:bottom w:w="55" w:type="dxa"/>
              <w:right w:w="55" w:type="dxa"/>
            </w:tcMar>
          </w:tcPr>
          <w:p w:rsidR="002B3EE4" w:rsidRDefault="002B3EE4" w:rsidP="00226108">
            <w:pPr>
              <w:suppressAutoHyphens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  <w:p w:rsidR="002B3EE4" w:rsidRDefault="002B3EE4" w:rsidP="00226108">
            <w:pPr>
              <w:suppressAutoHyphens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  <w:p w:rsidR="00226108" w:rsidRPr="00226108" w:rsidRDefault="00226108" w:rsidP="00226108">
            <w:pPr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5" w:type="dxa"/>
              <w:bottom w:w="55" w:type="dxa"/>
              <w:right w:w="55" w:type="dxa"/>
            </w:tcMar>
          </w:tcPr>
          <w:p w:rsidR="002B3EE4" w:rsidRDefault="002B3EE4" w:rsidP="00226108">
            <w:pPr>
              <w:suppressAutoHyphens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  <w:p w:rsidR="002B3EE4" w:rsidRDefault="002B3EE4" w:rsidP="00226108">
            <w:pPr>
              <w:suppressAutoHyphens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  <w:p w:rsidR="00226108" w:rsidRPr="00226108" w:rsidRDefault="00226108" w:rsidP="00226108">
            <w:pPr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5" w:type="dxa"/>
              <w:bottom w:w="55" w:type="dxa"/>
              <w:right w:w="55" w:type="dxa"/>
            </w:tcMar>
          </w:tcPr>
          <w:p w:rsidR="002B3EE4" w:rsidRDefault="002B3EE4" w:rsidP="00226108">
            <w:pPr>
              <w:suppressAutoHyphens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  <w:p w:rsidR="002B3EE4" w:rsidRDefault="002B3EE4" w:rsidP="00226108">
            <w:pPr>
              <w:suppressAutoHyphens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  <w:p w:rsidR="00226108" w:rsidRPr="00226108" w:rsidRDefault="00226108" w:rsidP="00226108">
            <w:pPr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5" w:type="dxa"/>
              <w:bottom w:w="55" w:type="dxa"/>
              <w:right w:w="55" w:type="dxa"/>
            </w:tcMar>
          </w:tcPr>
          <w:p w:rsidR="002B3EE4" w:rsidRDefault="002B3EE4" w:rsidP="00226108">
            <w:pPr>
              <w:suppressAutoHyphens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  <w:p w:rsidR="002B3EE4" w:rsidRDefault="002B3EE4" w:rsidP="00226108">
            <w:pPr>
              <w:suppressAutoHyphens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  <w:p w:rsidR="00226108" w:rsidRPr="00226108" w:rsidRDefault="00226108" w:rsidP="00226108">
            <w:pPr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5" w:type="dxa"/>
              <w:bottom w:w="55" w:type="dxa"/>
              <w:right w:w="55" w:type="dxa"/>
            </w:tcMar>
          </w:tcPr>
          <w:p w:rsidR="002B3EE4" w:rsidRDefault="002B3EE4" w:rsidP="00226108">
            <w:pPr>
              <w:suppressAutoHyphens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  <w:p w:rsidR="002B3EE4" w:rsidRDefault="002B3EE4" w:rsidP="00226108">
            <w:pPr>
              <w:suppressAutoHyphens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  <w:p w:rsidR="00226108" w:rsidRPr="00226108" w:rsidRDefault="00226108" w:rsidP="00226108">
            <w:pPr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1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15" w:type="dxa"/>
              <w:bottom w:w="55" w:type="dxa"/>
              <w:right w:w="55" w:type="dxa"/>
            </w:tcMar>
          </w:tcPr>
          <w:p w:rsidR="002B3EE4" w:rsidRDefault="002B3EE4" w:rsidP="00226108">
            <w:pPr>
              <w:suppressAutoHyphens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  <w:p w:rsidR="002B3EE4" w:rsidRDefault="002B3EE4" w:rsidP="00226108">
            <w:pPr>
              <w:suppressAutoHyphens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  <w:p w:rsidR="00226108" w:rsidRPr="00226108" w:rsidRDefault="00226108" w:rsidP="00226108">
            <w:pPr>
              <w:suppressAutoHyphens w:val="0"/>
              <w:spacing w:line="276" w:lineRule="auto"/>
              <w:jc w:val="center"/>
              <w:rPr>
                <w:rFonts w:ascii="Liberation Serif" w:hAnsi="Liberation Serif"/>
                <w:color w:val="00000A"/>
                <w:sz w:val="22"/>
                <w:szCs w:val="22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60,0</w:t>
            </w:r>
          </w:p>
        </w:tc>
      </w:tr>
      <w:tr w:rsidR="00226108" w:rsidRPr="00226108" w:rsidTr="0092086E">
        <w:trPr>
          <w:cantSplit/>
          <w:trHeight w:val="884"/>
        </w:trPr>
        <w:tc>
          <w:tcPr>
            <w:tcW w:w="162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5" w:type="dxa"/>
              <w:bottom w:w="55" w:type="dxa"/>
              <w:right w:w="55" w:type="dxa"/>
            </w:tcMar>
          </w:tcPr>
          <w:p w:rsidR="00226108" w:rsidRPr="00226108" w:rsidRDefault="00226108" w:rsidP="00226108">
            <w:pPr>
              <w:suppressAutoHyphens w:val="0"/>
              <w:spacing w:line="276" w:lineRule="auto"/>
              <w:rPr>
                <w:rFonts w:ascii="Liberation Serif" w:eastAsia="Liberation Serif" w:hAnsi="Liberation Serif" w:cs="Liberation Serif"/>
                <w:color w:val="00000A"/>
                <w:sz w:val="24"/>
                <w:szCs w:val="24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lastRenderedPageBreak/>
              <w:t>Основное мер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о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приятие 1.11</w:t>
            </w:r>
          </w:p>
          <w:p w:rsidR="00226108" w:rsidRPr="00226108" w:rsidRDefault="00226108" w:rsidP="00226108">
            <w:pPr>
              <w:suppressAutoHyphens w:val="0"/>
              <w:spacing w:line="276" w:lineRule="auto"/>
              <w:rPr>
                <w:rFonts w:ascii="Liberation Serif" w:eastAsia="Liberation Serif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211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5" w:type="dxa"/>
              <w:bottom w:w="55" w:type="dxa"/>
              <w:right w:w="55" w:type="dxa"/>
            </w:tcMar>
          </w:tcPr>
          <w:p w:rsidR="00226108" w:rsidRPr="00226108" w:rsidRDefault="00226108" w:rsidP="00226108">
            <w:pPr>
              <w:suppressAutoHyphens w:val="0"/>
              <w:spacing w:line="276" w:lineRule="auto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Liberation Serif" w:hAnsi="Liberation Serif" w:cs="Liberation Serif"/>
                <w:color w:val="00000A"/>
                <w:sz w:val="22"/>
                <w:szCs w:val="22"/>
                <w:lang w:eastAsia="zh-CN"/>
              </w:rPr>
              <w:t xml:space="preserve"> 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«Реализация мун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и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ципального проекта «Организация и предоставление ед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и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новременной дене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ж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ной выплаты взамен предоставления з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е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мельного участка гражданам, име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ю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щим трёх и более детей»</w:t>
            </w:r>
          </w:p>
        </w:tc>
        <w:tc>
          <w:tcPr>
            <w:tcW w:w="188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5" w:type="dxa"/>
              <w:bottom w:w="55" w:type="dxa"/>
              <w:right w:w="55" w:type="dxa"/>
            </w:tcMar>
          </w:tcPr>
          <w:p w:rsidR="00226108" w:rsidRPr="00226108" w:rsidRDefault="00226108" w:rsidP="00226108">
            <w:pPr>
              <w:suppressAutoHyphens w:val="0"/>
              <w:spacing w:line="276" w:lineRule="auto"/>
              <w:rPr>
                <w:rFonts w:ascii="Liberation Serif" w:eastAsia="Calibri" w:hAnsi="Liberation Serif" w:cs="Liberation Serif"/>
                <w:color w:val="00000A"/>
                <w:sz w:val="24"/>
                <w:szCs w:val="24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 xml:space="preserve">Управление  </w:t>
            </w:r>
            <w:r w:rsidR="0092086E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 xml:space="preserve"> 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имущественных и земельных отн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о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шений админ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и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страции Грязове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ц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кого муниципал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ь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ного округа</w:t>
            </w:r>
          </w:p>
          <w:p w:rsidR="00226108" w:rsidRPr="00226108" w:rsidRDefault="00226108" w:rsidP="00226108">
            <w:pPr>
              <w:suppressAutoHyphens w:val="0"/>
              <w:spacing w:line="276" w:lineRule="auto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2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5" w:type="dxa"/>
              <w:bottom w:w="55" w:type="dxa"/>
              <w:right w:w="55" w:type="dxa"/>
            </w:tcMar>
          </w:tcPr>
          <w:p w:rsidR="00226108" w:rsidRPr="00226108" w:rsidRDefault="00226108" w:rsidP="00226108">
            <w:pPr>
              <w:suppressAutoHyphens w:val="0"/>
              <w:spacing w:line="276" w:lineRule="auto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5" w:type="dxa"/>
              <w:bottom w:w="55" w:type="dxa"/>
              <w:right w:w="55" w:type="dxa"/>
            </w:tcMar>
          </w:tcPr>
          <w:p w:rsidR="002B3EE4" w:rsidRDefault="002B3EE4" w:rsidP="00226108">
            <w:pPr>
              <w:suppressAutoHyphens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  <w:p w:rsidR="00226108" w:rsidRPr="00226108" w:rsidRDefault="00226108" w:rsidP="00226108">
            <w:pPr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2356,3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5" w:type="dxa"/>
              <w:bottom w:w="55" w:type="dxa"/>
              <w:right w:w="55" w:type="dxa"/>
            </w:tcMar>
          </w:tcPr>
          <w:p w:rsidR="002B3EE4" w:rsidRDefault="002B3EE4" w:rsidP="00226108">
            <w:pPr>
              <w:suppressAutoHyphens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  <w:p w:rsidR="00226108" w:rsidRPr="00226108" w:rsidRDefault="00226108" w:rsidP="00226108">
            <w:pPr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2356,3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5" w:type="dxa"/>
              <w:bottom w:w="55" w:type="dxa"/>
              <w:right w:w="55" w:type="dxa"/>
            </w:tcMar>
          </w:tcPr>
          <w:p w:rsidR="002B3EE4" w:rsidRDefault="002B3EE4" w:rsidP="00226108">
            <w:pPr>
              <w:suppressAutoHyphens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  <w:p w:rsidR="00226108" w:rsidRPr="00226108" w:rsidRDefault="00226108" w:rsidP="00226108">
            <w:pPr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2356,3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5" w:type="dxa"/>
              <w:bottom w:w="55" w:type="dxa"/>
              <w:right w:w="55" w:type="dxa"/>
            </w:tcMar>
          </w:tcPr>
          <w:p w:rsidR="002B3EE4" w:rsidRDefault="002B3EE4" w:rsidP="00226108">
            <w:pPr>
              <w:suppressAutoHyphens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  <w:p w:rsidR="00226108" w:rsidRPr="00226108" w:rsidRDefault="00226108" w:rsidP="00226108">
            <w:pPr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702,5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5" w:type="dxa"/>
              <w:bottom w:w="55" w:type="dxa"/>
              <w:right w:w="55" w:type="dxa"/>
            </w:tcMar>
          </w:tcPr>
          <w:p w:rsidR="002B3EE4" w:rsidRDefault="002B3EE4" w:rsidP="00226108">
            <w:pPr>
              <w:suppressAutoHyphens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  <w:p w:rsidR="00226108" w:rsidRPr="00226108" w:rsidRDefault="00226108" w:rsidP="00226108">
            <w:pPr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702,5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5" w:type="dxa"/>
              <w:bottom w:w="55" w:type="dxa"/>
              <w:right w:w="55" w:type="dxa"/>
            </w:tcMar>
          </w:tcPr>
          <w:p w:rsidR="002B3EE4" w:rsidRDefault="002B3EE4" w:rsidP="00226108">
            <w:pPr>
              <w:suppressAutoHyphens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  <w:p w:rsidR="00226108" w:rsidRPr="00226108" w:rsidRDefault="00226108" w:rsidP="00226108">
            <w:pPr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702,5</w:t>
            </w:r>
          </w:p>
        </w:tc>
        <w:tc>
          <w:tcPr>
            <w:tcW w:w="1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15" w:type="dxa"/>
              <w:bottom w:w="55" w:type="dxa"/>
              <w:right w:w="55" w:type="dxa"/>
            </w:tcMar>
          </w:tcPr>
          <w:p w:rsidR="002B3EE4" w:rsidRDefault="002B3EE4" w:rsidP="00226108">
            <w:pPr>
              <w:suppressAutoHyphens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  <w:p w:rsidR="00226108" w:rsidRPr="00226108" w:rsidRDefault="00226108" w:rsidP="00226108">
            <w:pPr>
              <w:suppressAutoHyphens w:val="0"/>
              <w:spacing w:line="276" w:lineRule="auto"/>
              <w:jc w:val="center"/>
              <w:rPr>
                <w:rFonts w:ascii="Liberation Serif" w:hAnsi="Liberation Serif"/>
                <w:color w:val="00000A"/>
                <w:sz w:val="22"/>
                <w:szCs w:val="22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9176,4</w:t>
            </w:r>
          </w:p>
        </w:tc>
      </w:tr>
      <w:tr w:rsidR="00226108" w:rsidRPr="00226108" w:rsidTr="0092086E">
        <w:trPr>
          <w:cantSplit/>
          <w:trHeight w:val="1187"/>
        </w:trPr>
        <w:tc>
          <w:tcPr>
            <w:tcW w:w="16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5" w:type="dxa"/>
              <w:bottom w:w="55" w:type="dxa"/>
              <w:right w:w="55" w:type="dxa"/>
            </w:tcMar>
          </w:tcPr>
          <w:p w:rsidR="00226108" w:rsidRPr="00226108" w:rsidRDefault="00226108" w:rsidP="00226108">
            <w:pPr>
              <w:shd w:val="clear" w:color="auto" w:fill="FFFFFF"/>
              <w:suppressAutoHyphens w:val="0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b/>
                <w:bCs/>
                <w:color w:val="00000A"/>
                <w:sz w:val="22"/>
                <w:szCs w:val="22"/>
                <w:lang w:eastAsia="ja-JP" w:bidi="fa-IR"/>
              </w:rPr>
            </w:pPr>
          </w:p>
        </w:tc>
        <w:tc>
          <w:tcPr>
            <w:tcW w:w="211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5" w:type="dxa"/>
              <w:bottom w:w="55" w:type="dxa"/>
              <w:right w:w="55" w:type="dxa"/>
            </w:tcMar>
          </w:tcPr>
          <w:p w:rsidR="00226108" w:rsidRPr="00226108" w:rsidRDefault="00226108" w:rsidP="00226108">
            <w:pPr>
              <w:shd w:val="clear" w:color="auto" w:fill="FFFFFF"/>
              <w:suppressAutoHyphens w:val="0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b/>
                <w:bCs/>
                <w:color w:val="00000A"/>
                <w:sz w:val="22"/>
                <w:szCs w:val="22"/>
                <w:lang w:eastAsia="ja-JP" w:bidi="fa-IR"/>
              </w:rPr>
            </w:pPr>
          </w:p>
        </w:tc>
        <w:tc>
          <w:tcPr>
            <w:tcW w:w="188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5" w:type="dxa"/>
              <w:bottom w:w="55" w:type="dxa"/>
              <w:right w:w="55" w:type="dxa"/>
            </w:tcMar>
          </w:tcPr>
          <w:p w:rsidR="00226108" w:rsidRPr="00226108" w:rsidRDefault="00226108" w:rsidP="00226108">
            <w:pPr>
              <w:suppressAutoHyphens w:val="0"/>
              <w:snapToGrid w:val="0"/>
              <w:spacing w:line="276" w:lineRule="auto"/>
              <w:rPr>
                <w:rFonts w:ascii="Liberation Serif" w:eastAsia="Calibri" w:hAnsi="Liberation Serif" w:cs="Liberation Serif"/>
                <w:b/>
                <w:bCs/>
                <w:color w:val="00000A"/>
                <w:sz w:val="22"/>
                <w:szCs w:val="22"/>
                <w:lang w:eastAsia="ja-JP" w:bidi="fa-IR"/>
              </w:rPr>
            </w:pPr>
          </w:p>
        </w:tc>
        <w:tc>
          <w:tcPr>
            <w:tcW w:w="2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5" w:type="dxa"/>
              <w:bottom w:w="55" w:type="dxa"/>
              <w:right w:w="55" w:type="dxa"/>
            </w:tcMar>
          </w:tcPr>
          <w:p w:rsidR="00226108" w:rsidRPr="00226108" w:rsidRDefault="00226108" w:rsidP="00226108">
            <w:pPr>
              <w:suppressAutoHyphens w:val="0"/>
              <w:spacing w:line="276" w:lineRule="auto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5" w:type="dxa"/>
              <w:bottom w:w="55" w:type="dxa"/>
              <w:right w:w="55" w:type="dxa"/>
            </w:tcMar>
          </w:tcPr>
          <w:p w:rsidR="002B3EE4" w:rsidRDefault="002B3EE4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  <w:p w:rsidR="00226108" w:rsidRPr="00226108" w:rsidRDefault="00226108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5" w:type="dxa"/>
              <w:bottom w:w="55" w:type="dxa"/>
              <w:right w:w="55" w:type="dxa"/>
            </w:tcMar>
          </w:tcPr>
          <w:p w:rsidR="002B3EE4" w:rsidRDefault="002B3EE4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  <w:p w:rsidR="00226108" w:rsidRPr="00226108" w:rsidRDefault="00226108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5" w:type="dxa"/>
              <w:bottom w:w="55" w:type="dxa"/>
              <w:right w:w="55" w:type="dxa"/>
            </w:tcMar>
          </w:tcPr>
          <w:p w:rsidR="002B3EE4" w:rsidRDefault="002B3EE4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  <w:p w:rsidR="00226108" w:rsidRPr="00226108" w:rsidRDefault="00226108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5" w:type="dxa"/>
              <w:bottom w:w="55" w:type="dxa"/>
              <w:right w:w="55" w:type="dxa"/>
            </w:tcMar>
          </w:tcPr>
          <w:p w:rsidR="002B3EE4" w:rsidRDefault="002B3EE4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  <w:p w:rsidR="00226108" w:rsidRPr="00226108" w:rsidRDefault="00226108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5" w:type="dxa"/>
              <w:bottom w:w="55" w:type="dxa"/>
              <w:right w:w="55" w:type="dxa"/>
            </w:tcMar>
          </w:tcPr>
          <w:p w:rsidR="002B3EE4" w:rsidRDefault="002B3EE4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  <w:p w:rsidR="00226108" w:rsidRPr="00226108" w:rsidRDefault="00226108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5" w:type="dxa"/>
              <w:bottom w:w="55" w:type="dxa"/>
              <w:right w:w="55" w:type="dxa"/>
            </w:tcMar>
          </w:tcPr>
          <w:p w:rsidR="002B3EE4" w:rsidRDefault="002B3EE4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  <w:p w:rsidR="00226108" w:rsidRPr="00226108" w:rsidRDefault="00226108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1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15" w:type="dxa"/>
              <w:bottom w:w="55" w:type="dxa"/>
              <w:right w:w="55" w:type="dxa"/>
            </w:tcMar>
          </w:tcPr>
          <w:p w:rsidR="002B3EE4" w:rsidRDefault="002B3EE4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  <w:p w:rsidR="00226108" w:rsidRPr="00226108" w:rsidRDefault="00226108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</w:tr>
      <w:tr w:rsidR="00226108" w:rsidRPr="00226108" w:rsidTr="0092086E">
        <w:trPr>
          <w:cantSplit/>
        </w:trPr>
        <w:tc>
          <w:tcPr>
            <w:tcW w:w="16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5" w:type="dxa"/>
              <w:bottom w:w="55" w:type="dxa"/>
              <w:right w:w="55" w:type="dxa"/>
            </w:tcMar>
          </w:tcPr>
          <w:p w:rsidR="00226108" w:rsidRPr="00226108" w:rsidRDefault="00226108" w:rsidP="00226108">
            <w:pPr>
              <w:shd w:val="clear" w:color="auto" w:fill="FFFFFF"/>
              <w:suppressAutoHyphens w:val="0"/>
              <w:snapToGrid w:val="0"/>
              <w:spacing w:line="276" w:lineRule="auto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</w:tc>
        <w:tc>
          <w:tcPr>
            <w:tcW w:w="211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5" w:type="dxa"/>
              <w:bottom w:w="55" w:type="dxa"/>
              <w:right w:w="55" w:type="dxa"/>
            </w:tcMar>
          </w:tcPr>
          <w:p w:rsidR="00226108" w:rsidRPr="00226108" w:rsidRDefault="00226108" w:rsidP="00226108">
            <w:pPr>
              <w:shd w:val="clear" w:color="auto" w:fill="FFFFFF"/>
              <w:suppressAutoHyphens w:val="0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</w:tc>
        <w:tc>
          <w:tcPr>
            <w:tcW w:w="188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5" w:type="dxa"/>
              <w:bottom w:w="55" w:type="dxa"/>
              <w:right w:w="55" w:type="dxa"/>
            </w:tcMar>
          </w:tcPr>
          <w:p w:rsidR="00226108" w:rsidRPr="00226108" w:rsidRDefault="00226108" w:rsidP="00226108">
            <w:pPr>
              <w:suppressAutoHyphens w:val="0"/>
              <w:snapToGrid w:val="0"/>
              <w:spacing w:line="276" w:lineRule="auto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</w:tc>
        <w:tc>
          <w:tcPr>
            <w:tcW w:w="2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5" w:type="dxa"/>
              <w:bottom w:w="55" w:type="dxa"/>
              <w:right w:w="55" w:type="dxa"/>
            </w:tcMar>
          </w:tcPr>
          <w:p w:rsidR="00226108" w:rsidRPr="00226108" w:rsidRDefault="00226108" w:rsidP="00226108">
            <w:pPr>
              <w:suppressAutoHyphens w:val="0"/>
              <w:spacing w:line="276" w:lineRule="auto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межбюджетные тран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с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ферты из областного бюджета за счет со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б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ственных средств о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б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 xml:space="preserve">ластного бюджета </w:t>
            </w:r>
          </w:p>
        </w:tc>
        <w:tc>
          <w:tcPr>
            <w:tcW w:w="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5" w:type="dxa"/>
              <w:bottom w:w="55" w:type="dxa"/>
              <w:right w:w="55" w:type="dxa"/>
            </w:tcMar>
          </w:tcPr>
          <w:p w:rsidR="002B3EE4" w:rsidRDefault="002B3EE4" w:rsidP="00226108">
            <w:pPr>
              <w:suppressAutoHyphens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  <w:p w:rsidR="00226108" w:rsidRPr="00226108" w:rsidRDefault="00226108" w:rsidP="00226108">
            <w:pPr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2356,3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5" w:type="dxa"/>
              <w:bottom w:w="55" w:type="dxa"/>
              <w:right w:w="55" w:type="dxa"/>
            </w:tcMar>
          </w:tcPr>
          <w:p w:rsidR="002B3EE4" w:rsidRDefault="002B3EE4" w:rsidP="00226108">
            <w:pPr>
              <w:suppressAutoHyphens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  <w:p w:rsidR="00226108" w:rsidRPr="00226108" w:rsidRDefault="00226108" w:rsidP="00226108">
            <w:pPr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2356,3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5" w:type="dxa"/>
              <w:bottom w:w="55" w:type="dxa"/>
              <w:right w:w="55" w:type="dxa"/>
            </w:tcMar>
          </w:tcPr>
          <w:p w:rsidR="002B3EE4" w:rsidRDefault="002B3EE4" w:rsidP="00226108">
            <w:pPr>
              <w:suppressAutoHyphens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  <w:p w:rsidR="00226108" w:rsidRPr="00226108" w:rsidRDefault="00226108" w:rsidP="00226108">
            <w:pPr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2356,3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5" w:type="dxa"/>
              <w:bottom w:w="55" w:type="dxa"/>
              <w:right w:w="55" w:type="dxa"/>
            </w:tcMar>
          </w:tcPr>
          <w:p w:rsidR="002B3EE4" w:rsidRDefault="002B3EE4" w:rsidP="00226108">
            <w:pPr>
              <w:suppressAutoHyphens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  <w:p w:rsidR="00226108" w:rsidRPr="00226108" w:rsidRDefault="00226108" w:rsidP="00226108">
            <w:pPr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702,5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5" w:type="dxa"/>
              <w:bottom w:w="55" w:type="dxa"/>
              <w:right w:w="55" w:type="dxa"/>
            </w:tcMar>
          </w:tcPr>
          <w:p w:rsidR="002B3EE4" w:rsidRDefault="002B3EE4" w:rsidP="00226108">
            <w:pPr>
              <w:suppressAutoHyphens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  <w:p w:rsidR="00226108" w:rsidRPr="00226108" w:rsidRDefault="00226108" w:rsidP="00226108">
            <w:pPr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702,5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5" w:type="dxa"/>
              <w:bottom w:w="55" w:type="dxa"/>
              <w:right w:w="55" w:type="dxa"/>
            </w:tcMar>
          </w:tcPr>
          <w:p w:rsidR="002B3EE4" w:rsidRDefault="002B3EE4" w:rsidP="00226108">
            <w:pPr>
              <w:suppressAutoHyphens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  <w:p w:rsidR="00226108" w:rsidRPr="00226108" w:rsidRDefault="00226108" w:rsidP="00226108">
            <w:pPr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702,5</w:t>
            </w:r>
          </w:p>
        </w:tc>
        <w:tc>
          <w:tcPr>
            <w:tcW w:w="1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15" w:type="dxa"/>
              <w:bottom w:w="55" w:type="dxa"/>
              <w:right w:w="55" w:type="dxa"/>
            </w:tcMar>
          </w:tcPr>
          <w:p w:rsidR="002B3EE4" w:rsidRDefault="002B3EE4" w:rsidP="00226108">
            <w:pPr>
              <w:suppressAutoHyphens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  <w:p w:rsidR="00226108" w:rsidRPr="00226108" w:rsidRDefault="00226108" w:rsidP="00226108">
            <w:pPr>
              <w:suppressAutoHyphens w:val="0"/>
              <w:spacing w:line="276" w:lineRule="auto"/>
              <w:jc w:val="center"/>
              <w:rPr>
                <w:rFonts w:ascii="Liberation Serif" w:hAnsi="Liberation Serif"/>
                <w:color w:val="00000A"/>
                <w:sz w:val="22"/>
                <w:szCs w:val="22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9176,4</w:t>
            </w:r>
          </w:p>
        </w:tc>
      </w:tr>
      <w:tr w:rsidR="00226108" w:rsidRPr="00226108" w:rsidTr="0092086E">
        <w:trPr>
          <w:cantSplit/>
          <w:trHeight w:val="492"/>
        </w:trPr>
        <w:tc>
          <w:tcPr>
            <w:tcW w:w="162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5" w:type="dxa"/>
              <w:bottom w:w="55" w:type="dxa"/>
              <w:right w:w="55" w:type="dxa"/>
            </w:tcMar>
          </w:tcPr>
          <w:p w:rsidR="00226108" w:rsidRPr="00226108" w:rsidRDefault="00226108" w:rsidP="00226108">
            <w:pPr>
              <w:suppressAutoHyphens w:val="0"/>
              <w:spacing w:line="276" w:lineRule="auto"/>
              <w:rPr>
                <w:rFonts w:ascii="Liberation Serif" w:eastAsia="Liberation Serif" w:hAnsi="Liberation Serif" w:cs="Liberation Serif"/>
                <w:color w:val="00000A"/>
                <w:sz w:val="24"/>
                <w:szCs w:val="24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Основное мер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о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приятие 1.12</w:t>
            </w:r>
          </w:p>
          <w:p w:rsidR="00226108" w:rsidRPr="00226108" w:rsidRDefault="00226108" w:rsidP="00226108">
            <w:pPr>
              <w:suppressAutoHyphens w:val="0"/>
              <w:spacing w:line="276" w:lineRule="auto"/>
              <w:rPr>
                <w:rFonts w:ascii="Liberation Serif" w:eastAsia="Liberation Serif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211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5" w:type="dxa"/>
              <w:bottom w:w="55" w:type="dxa"/>
              <w:right w:w="55" w:type="dxa"/>
            </w:tcMar>
          </w:tcPr>
          <w:p w:rsidR="00226108" w:rsidRPr="00226108" w:rsidRDefault="00226108" w:rsidP="00226108">
            <w:pPr>
              <w:suppressAutoHyphens w:val="0"/>
              <w:spacing w:line="276" w:lineRule="auto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«Проведение ко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м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плексных кадастр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о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вых работ»</w:t>
            </w:r>
          </w:p>
        </w:tc>
        <w:tc>
          <w:tcPr>
            <w:tcW w:w="188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5" w:type="dxa"/>
              <w:bottom w:w="55" w:type="dxa"/>
              <w:right w:w="55" w:type="dxa"/>
            </w:tcMar>
          </w:tcPr>
          <w:p w:rsidR="00226108" w:rsidRPr="00226108" w:rsidRDefault="00226108" w:rsidP="002B3EE4">
            <w:pPr>
              <w:suppressAutoHyphens w:val="0"/>
              <w:spacing w:line="276" w:lineRule="auto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 xml:space="preserve">Управление  </w:t>
            </w:r>
            <w:r w:rsidR="0092086E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 xml:space="preserve"> 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имущественных и земельных отн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о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шений админ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и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страции Грязове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ц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кого муниципал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ь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ного округа</w:t>
            </w:r>
          </w:p>
        </w:tc>
        <w:tc>
          <w:tcPr>
            <w:tcW w:w="2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5" w:type="dxa"/>
              <w:bottom w:w="55" w:type="dxa"/>
              <w:right w:w="55" w:type="dxa"/>
            </w:tcMar>
          </w:tcPr>
          <w:p w:rsidR="00226108" w:rsidRPr="00226108" w:rsidRDefault="00226108" w:rsidP="00226108">
            <w:pPr>
              <w:suppressAutoHyphens w:val="0"/>
              <w:spacing w:line="276" w:lineRule="auto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5" w:type="dxa"/>
              <w:bottom w:w="55" w:type="dxa"/>
              <w:right w:w="55" w:type="dxa"/>
            </w:tcMar>
          </w:tcPr>
          <w:p w:rsidR="00226108" w:rsidRPr="00226108" w:rsidRDefault="00226108" w:rsidP="00226108">
            <w:pPr>
              <w:suppressAutoHyphens w:val="0"/>
              <w:spacing w:line="276" w:lineRule="auto"/>
              <w:jc w:val="center"/>
              <w:rPr>
                <w:rFonts w:ascii="Liberation Serif" w:hAnsi="Liberation Serif"/>
                <w:color w:val="00000A"/>
                <w:sz w:val="22"/>
                <w:szCs w:val="22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565,4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5" w:type="dxa"/>
              <w:bottom w:w="55" w:type="dxa"/>
              <w:right w:w="55" w:type="dxa"/>
            </w:tcMar>
          </w:tcPr>
          <w:p w:rsidR="00226108" w:rsidRPr="00226108" w:rsidRDefault="00226108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5" w:type="dxa"/>
              <w:bottom w:w="55" w:type="dxa"/>
              <w:right w:w="55" w:type="dxa"/>
            </w:tcMar>
          </w:tcPr>
          <w:p w:rsidR="00226108" w:rsidRPr="00226108" w:rsidRDefault="00226108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5" w:type="dxa"/>
              <w:bottom w:w="55" w:type="dxa"/>
              <w:right w:w="55" w:type="dxa"/>
            </w:tcMar>
          </w:tcPr>
          <w:p w:rsidR="00226108" w:rsidRPr="00226108" w:rsidRDefault="00226108" w:rsidP="00226108">
            <w:pPr>
              <w:suppressAutoHyphens w:val="0"/>
              <w:spacing w:line="276" w:lineRule="auto"/>
              <w:jc w:val="center"/>
              <w:rPr>
                <w:rFonts w:ascii="Liberation Serif" w:hAnsi="Liberation Serif"/>
                <w:color w:val="00000A"/>
                <w:sz w:val="22"/>
                <w:szCs w:val="22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565,4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5" w:type="dxa"/>
              <w:bottom w:w="55" w:type="dxa"/>
              <w:right w:w="55" w:type="dxa"/>
            </w:tcMar>
          </w:tcPr>
          <w:p w:rsidR="00226108" w:rsidRPr="00226108" w:rsidRDefault="00226108" w:rsidP="00226108">
            <w:pPr>
              <w:suppressAutoHyphens w:val="0"/>
              <w:spacing w:line="276" w:lineRule="auto"/>
              <w:jc w:val="center"/>
              <w:rPr>
                <w:rFonts w:ascii="Liberation Serif" w:hAnsi="Liberation Serif"/>
                <w:color w:val="00000A"/>
                <w:sz w:val="22"/>
                <w:szCs w:val="22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565,4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5" w:type="dxa"/>
              <w:bottom w:w="55" w:type="dxa"/>
              <w:right w:w="55" w:type="dxa"/>
            </w:tcMar>
          </w:tcPr>
          <w:p w:rsidR="00226108" w:rsidRPr="00226108" w:rsidRDefault="00226108" w:rsidP="00226108">
            <w:pPr>
              <w:suppressAutoHyphens w:val="0"/>
              <w:spacing w:line="276" w:lineRule="auto"/>
              <w:jc w:val="center"/>
              <w:rPr>
                <w:rFonts w:ascii="Liberation Serif" w:hAnsi="Liberation Serif"/>
                <w:color w:val="00000A"/>
                <w:sz w:val="22"/>
                <w:szCs w:val="22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565,4</w:t>
            </w:r>
          </w:p>
        </w:tc>
        <w:tc>
          <w:tcPr>
            <w:tcW w:w="1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15" w:type="dxa"/>
              <w:bottom w:w="55" w:type="dxa"/>
              <w:right w:w="55" w:type="dxa"/>
            </w:tcMar>
          </w:tcPr>
          <w:p w:rsidR="00226108" w:rsidRPr="00226108" w:rsidRDefault="00226108" w:rsidP="00226108">
            <w:pPr>
              <w:suppressAutoHyphens w:val="0"/>
              <w:spacing w:line="276" w:lineRule="auto"/>
              <w:jc w:val="center"/>
              <w:rPr>
                <w:rFonts w:ascii="Liberation Serif" w:hAnsi="Liberation Serif"/>
                <w:color w:val="00000A"/>
                <w:sz w:val="22"/>
                <w:szCs w:val="22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2261,6</w:t>
            </w:r>
          </w:p>
        </w:tc>
      </w:tr>
      <w:tr w:rsidR="00226108" w:rsidRPr="00226108" w:rsidTr="0092086E">
        <w:trPr>
          <w:cantSplit/>
          <w:trHeight w:val="23"/>
        </w:trPr>
        <w:tc>
          <w:tcPr>
            <w:tcW w:w="16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5" w:type="dxa"/>
              <w:bottom w:w="55" w:type="dxa"/>
              <w:right w:w="55" w:type="dxa"/>
            </w:tcMar>
          </w:tcPr>
          <w:p w:rsidR="00226108" w:rsidRPr="00226108" w:rsidRDefault="00226108" w:rsidP="00226108">
            <w:pPr>
              <w:shd w:val="clear" w:color="auto" w:fill="FFFFFF"/>
              <w:suppressAutoHyphens w:val="0"/>
              <w:snapToGrid w:val="0"/>
              <w:spacing w:line="276" w:lineRule="auto"/>
              <w:rPr>
                <w:rFonts w:ascii="Liberation Serif" w:eastAsia="Calibri" w:hAnsi="Liberation Serif" w:cs="Liberation Serif"/>
                <w:b/>
                <w:bCs/>
                <w:color w:val="00000A"/>
                <w:sz w:val="22"/>
                <w:szCs w:val="22"/>
                <w:lang w:eastAsia="ja-JP" w:bidi="fa-IR"/>
              </w:rPr>
            </w:pPr>
          </w:p>
        </w:tc>
        <w:tc>
          <w:tcPr>
            <w:tcW w:w="211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5" w:type="dxa"/>
              <w:bottom w:w="55" w:type="dxa"/>
              <w:right w:w="55" w:type="dxa"/>
            </w:tcMar>
          </w:tcPr>
          <w:p w:rsidR="00226108" w:rsidRPr="00226108" w:rsidRDefault="00226108" w:rsidP="00226108">
            <w:pPr>
              <w:shd w:val="clear" w:color="auto" w:fill="FFFFFF"/>
              <w:suppressAutoHyphens w:val="0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b/>
                <w:bCs/>
                <w:color w:val="00000A"/>
                <w:sz w:val="22"/>
                <w:szCs w:val="22"/>
                <w:lang w:eastAsia="ja-JP" w:bidi="fa-IR"/>
              </w:rPr>
            </w:pPr>
          </w:p>
        </w:tc>
        <w:tc>
          <w:tcPr>
            <w:tcW w:w="188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5" w:type="dxa"/>
              <w:bottom w:w="55" w:type="dxa"/>
              <w:right w:w="55" w:type="dxa"/>
            </w:tcMar>
          </w:tcPr>
          <w:p w:rsidR="00226108" w:rsidRPr="00226108" w:rsidRDefault="00226108" w:rsidP="00226108">
            <w:pPr>
              <w:suppressAutoHyphens w:val="0"/>
              <w:snapToGrid w:val="0"/>
              <w:spacing w:line="276" w:lineRule="auto"/>
              <w:rPr>
                <w:rFonts w:ascii="Liberation Serif" w:eastAsia="Calibri" w:hAnsi="Liberation Serif" w:cs="Liberation Serif"/>
                <w:b/>
                <w:bCs/>
                <w:color w:val="00000A"/>
                <w:sz w:val="22"/>
                <w:szCs w:val="22"/>
                <w:lang w:eastAsia="ja-JP" w:bidi="fa-IR"/>
              </w:rPr>
            </w:pPr>
          </w:p>
        </w:tc>
        <w:tc>
          <w:tcPr>
            <w:tcW w:w="2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5" w:type="dxa"/>
              <w:bottom w:w="55" w:type="dxa"/>
              <w:right w:w="55" w:type="dxa"/>
            </w:tcMar>
          </w:tcPr>
          <w:p w:rsidR="00226108" w:rsidRPr="00226108" w:rsidRDefault="00226108" w:rsidP="00226108">
            <w:pPr>
              <w:suppressAutoHyphens w:val="0"/>
              <w:spacing w:line="276" w:lineRule="auto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5" w:type="dxa"/>
              <w:bottom w:w="55" w:type="dxa"/>
              <w:right w:w="55" w:type="dxa"/>
            </w:tcMar>
          </w:tcPr>
          <w:p w:rsidR="002B3EE4" w:rsidRDefault="002B3EE4" w:rsidP="00226108">
            <w:pPr>
              <w:suppressAutoHyphens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  <w:p w:rsidR="002B3EE4" w:rsidRDefault="002B3EE4" w:rsidP="00226108">
            <w:pPr>
              <w:suppressAutoHyphens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  <w:p w:rsidR="00226108" w:rsidRPr="00226108" w:rsidRDefault="00226108" w:rsidP="00226108">
            <w:pPr>
              <w:suppressAutoHyphens w:val="0"/>
              <w:spacing w:line="276" w:lineRule="auto"/>
              <w:jc w:val="center"/>
              <w:rPr>
                <w:rFonts w:ascii="Liberation Serif" w:hAnsi="Liberation Serif"/>
                <w:color w:val="00000A"/>
                <w:sz w:val="22"/>
                <w:szCs w:val="22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565,4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5" w:type="dxa"/>
              <w:bottom w:w="55" w:type="dxa"/>
              <w:right w:w="55" w:type="dxa"/>
            </w:tcMar>
          </w:tcPr>
          <w:p w:rsidR="002B3EE4" w:rsidRDefault="002B3EE4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  <w:p w:rsidR="002B3EE4" w:rsidRDefault="002B3EE4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  <w:p w:rsidR="00226108" w:rsidRPr="00226108" w:rsidRDefault="00226108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5" w:type="dxa"/>
              <w:bottom w:w="55" w:type="dxa"/>
              <w:right w:w="55" w:type="dxa"/>
            </w:tcMar>
          </w:tcPr>
          <w:p w:rsidR="002B3EE4" w:rsidRDefault="002B3EE4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  <w:p w:rsidR="002B3EE4" w:rsidRDefault="002B3EE4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  <w:p w:rsidR="00226108" w:rsidRPr="00226108" w:rsidRDefault="00226108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5" w:type="dxa"/>
              <w:bottom w:w="55" w:type="dxa"/>
              <w:right w:w="55" w:type="dxa"/>
            </w:tcMar>
          </w:tcPr>
          <w:p w:rsidR="002B3EE4" w:rsidRDefault="002B3EE4" w:rsidP="00226108">
            <w:pPr>
              <w:suppressAutoHyphens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  <w:p w:rsidR="002B3EE4" w:rsidRDefault="002B3EE4" w:rsidP="00226108">
            <w:pPr>
              <w:suppressAutoHyphens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  <w:p w:rsidR="00226108" w:rsidRPr="00226108" w:rsidRDefault="00226108" w:rsidP="00226108">
            <w:pPr>
              <w:suppressAutoHyphens w:val="0"/>
              <w:spacing w:line="276" w:lineRule="auto"/>
              <w:jc w:val="center"/>
              <w:rPr>
                <w:rFonts w:ascii="Liberation Serif" w:hAnsi="Liberation Serif"/>
                <w:color w:val="00000A"/>
                <w:sz w:val="22"/>
                <w:szCs w:val="22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565,4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5" w:type="dxa"/>
              <w:bottom w:w="55" w:type="dxa"/>
              <w:right w:w="55" w:type="dxa"/>
            </w:tcMar>
          </w:tcPr>
          <w:p w:rsidR="002B3EE4" w:rsidRDefault="002B3EE4" w:rsidP="00226108">
            <w:pPr>
              <w:suppressAutoHyphens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  <w:p w:rsidR="002B3EE4" w:rsidRDefault="002B3EE4" w:rsidP="00226108">
            <w:pPr>
              <w:suppressAutoHyphens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  <w:p w:rsidR="00226108" w:rsidRPr="00226108" w:rsidRDefault="00226108" w:rsidP="00226108">
            <w:pPr>
              <w:suppressAutoHyphens w:val="0"/>
              <w:spacing w:line="276" w:lineRule="auto"/>
              <w:jc w:val="center"/>
              <w:rPr>
                <w:rFonts w:ascii="Liberation Serif" w:hAnsi="Liberation Serif"/>
                <w:color w:val="00000A"/>
                <w:sz w:val="22"/>
                <w:szCs w:val="22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565,4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5" w:type="dxa"/>
              <w:bottom w:w="55" w:type="dxa"/>
              <w:right w:w="55" w:type="dxa"/>
            </w:tcMar>
          </w:tcPr>
          <w:p w:rsidR="002B3EE4" w:rsidRDefault="002B3EE4" w:rsidP="00226108">
            <w:pPr>
              <w:suppressAutoHyphens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  <w:p w:rsidR="002B3EE4" w:rsidRDefault="002B3EE4" w:rsidP="00226108">
            <w:pPr>
              <w:suppressAutoHyphens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  <w:p w:rsidR="00226108" w:rsidRPr="00226108" w:rsidRDefault="00226108" w:rsidP="00226108">
            <w:pPr>
              <w:suppressAutoHyphens w:val="0"/>
              <w:spacing w:line="276" w:lineRule="auto"/>
              <w:jc w:val="center"/>
              <w:rPr>
                <w:rFonts w:ascii="Liberation Serif" w:hAnsi="Liberation Serif"/>
                <w:color w:val="00000A"/>
                <w:sz w:val="22"/>
                <w:szCs w:val="22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565,4</w:t>
            </w:r>
          </w:p>
        </w:tc>
        <w:tc>
          <w:tcPr>
            <w:tcW w:w="1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15" w:type="dxa"/>
              <w:bottom w:w="55" w:type="dxa"/>
              <w:right w:w="55" w:type="dxa"/>
            </w:tcMar>
          </w:tcPr>
          <w:p w:rsidR="002B3EE4" w:rsidRDefault="002B3EE4" w:rsidP="00226108">
            <w:pPr>
              <w:suppressAutoHyphens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  <w:p w:rsidR="002B3EE4" w:rsidRDefault="002B3EE4" w:rsidP="00226108">
            <w:pPr>
              <w:suppressAutoHyphens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  <w:p w:rsidR="00226108" w:rsidRPr="00226108" w:rsidRDefault="00226108" w:rsidP="00226108">
            <w:pPr>
              <w:suppressAutoHyphens w:val="0"/>
              <w:spacing w:line="276" w:lineRule="auto"/>
              <w:jc w:val="center"/>
              <w:rPr>
                <w:rFonts w:ascii="Liberation Serif" w:hAnsi="Liberation Serif"/>
                <w:color w:val="00000A"/>
                <w:sz w:val="22"/>
                <w:szCs w:val="22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2261,6</w:t>
            </w:r>
          </w:p>
        </w:tc>
      </w:tr>
      <w:tr w:rsidR="00226108" w:rsidRPr="00226108" w:rsidTr="0092086E">
        <w:trPr>
          <w:cantSplit/>
          <w:trHeight w:val="488"/>
        </w:trPr>
        <w:tc>
          <w:tcPr>
            <w:tcW w:w="162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5" w:type="dxa"/>
              <w:bottom w:w="55" w:type="dxa"/>
              <w:right w:w="55" w:type="dxa"/>
            </w:tcMar>
          </w:tcPr>
          <w:p w:rsidR="00226108" w:rsidRPr="00226108" w:rsidRDefault="00226108" w:rsidP="00226108">
            <w:pPr>
              <w:shd w:val="clear" w:color="auto" w:fill="FFFFFF"/>
              <w:suppressAutoHyphens w:val="0"/>
              <w:spacing w:line="276" w:lineRule="auto"/>
              <w:jc w:val="both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Основное мер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о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приятие 1.13</w:t>
            </w:r>
          </w:p>
        </w:tc>
        <w:tc>
          <w:tcPr>
            <w:tcW w:w="211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5" w:type="dxa"/>
              <w:bottom w:w="55" w:type="dxa"/>
              <w:right w:w="55" w:type="dxa"/>
            </w:tcMar>
          </w:tcPr>
          <w:p w:rsidR="00226108" w:rsidRPr="00226108" w:rsidRDefault="00226108" w:rsidP="00226108">
            <w:pPr>
              <w:shd w:val="clear" w:color="auto" w:fill="FFFFFF"/>
              <w:tabs>
                <w:tab w:val="left" w:pos="-3261"/>
                <w:tab w:val="left" w:pos="7088"/>
                <w:tab w:val="left" w:pos="9781"/>
              </w:tabs>
              <w:suppressAutoHyphens w:val="0"/>
              <w:snapToGrid w:val="0"/>
              <w:spacing w:line="276" w:lineRule="auto"/>
              <w:ind w:right="27"/>
              <w:jc w:val="both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«Установление гр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а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ниц населенных пунктов»</w:t>
            </w:r>
          </w:p>
        </w:tc>
        <w:tc>
          <w:tcPr>
            <w:tcW w:w="188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5" w:type="dxa"/>
              <w:bottom w:w="55" w:type="dxa"/>
              <w:right w:w="55" w:type="dxa"/>
            </w:tcMar>
          </w:tcPr>
          <w:p w:rsidR="00226108" w:rsidRPr="00226108" w:rsidRDefault="00226108" w:rsidP="00226108">
            <w:pPr>
              <w:widowControl w:val="0"/>
              <w:shd w:val="clear" w:color="auto" w:fill="FFFFFF"/>
              <w:suppressAutoHyphens w:val="0"/>
              <w:snapToGrid w:val="0"/>
              <w:jc w:val="both"/>
              <w:rPr>
                <w:rFonts w:ascii="Arial" w:eastAsia="Arial" w:hAnsi="Arial" w:cs="Arial"/>
                <w:color w:val="00000A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 xml:space="preserve">Управление </w:t>
            </w:r>
            <w:r w:rsidR="0092086E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 xml:space="preserve"> 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 xml:space="preserve"> имущественных и земельных отн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о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шений админ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и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страции Грязове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ц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кого муниципал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ь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ного округа</w:t>
            </w:r>
          </w:p>
        </w:tc>
        <w:tc>
          <w:tcPr>
            <w:tcW w:w="2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5" w:type="dxa"/>
              <w:bottom w:w="55" w:type="dxa"/>
              <w:right w:w="55" w:type="dxa"/>
            </w:tcMar>
            <w:vAlign w:val="center"/>
          </w:tcPr>
          <w:p w:rsidR="00226108" w:rsidRPr="00226108" w:rsidRDefault="00226108" w:rsidP="00226108">
            <w:pPr>
              <w:shd w:val="clear" w:color="auto" w:fill="FFFFFF"/>
              <w:suppressAutoHyphens w:val="0"/>
              <w:spacing w:line="276" w:lineRule="auto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5" w:type="dxa"/>
              <w:bottom w:w="55" w:type="dxa"/>
              <w:right w:w="55" w:type="dxa"/>
            </w:tcMar>
          </w:tcPr>
          <w:p w:rsidR="00226108" w:rsidRPr="00226108" w:rsidRDefault="00226108" w:rsidP="00226108">
            <w:pPr>
              <w:shd w:val="clear" w:color="auto" w:fill="FFFFFF"/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203,0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5" w:type="dxa"/>
              <w:bottom w:w="55" w:type="dxa"/>
              <w:right w:w="55" w:type="dxa"/>
            </w:tcMar>
          </w:tcPr>
          <w:p w:rsidR="00226108" w:rsidRPr="00226108" w:rsidRDefault="00226108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5" w:type="dxa"/>
              <w:bottom w:w="55" w:type="dxa"/>
              <w:right w:w="55" w:type="dxa"/>
            </w:tcMar>
          </w:tcPr>
          <w:p w:rsidR="00226108" w:rsidRPr="00226108" w:rsidRDefault="00226108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5" w:type="dxa"/>
              <w:bottom w:w="55" w:type="dxa"/>
              <w:right w:w="55" w:type="dxa"/>
            </w:tcMar>
          </w:tcPr>
          <w:p w:rsidR="00226108" w:rsidRPr="00226108" w:rsidRDefault="00226108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5" w:type="dxa"/>
              <w:bottom w:w="55" w:type="dxa"/>
              <w:right w:w="55" w:type="dxa"/>
            </w:tcMar>
          </w:tcPr>
          <w:p w:rsidR="00226108" w:rsidRPr="00226108" w:rsidRDefault="00226108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5" w:type="dxa"/>
              <w:bottom w:w="55" w:type="dxa"/>
              <w:right w:w="55" w:type="dxa"/>
            </w:tcMar>
          </w:tcPr>
          <w:p w:rsidR="00226108" w:rsidRPr="00226108" w:rsidRDefault="00226108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1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15" w:type="dxa"/>
              <w:bottom w:w="55" w:type="dxa"/>
              <w:right w:w="55" w:type="dxa"/>
            </w:tcMar>
          </w:tcPr>
          <w:p w:rsidR="00226108" w:rsidRPr="00226108" w:rsidRDefault="00226108" w:rsidP="00226108">
            <w:pPr>
              <w:shd w:val="clear" w:color="auto" w:fill="FFFFFF"/>
              <w:suppressAutoHyphens w:val="0"/>
              <w:snapToGrid w:val="0"/>
              <w:spacing w:line="276" w:lineRule="auto"/>
              <w:ind w:right="113"/>
              <w:jc w:val="center"/>
              <w:rPr>
                <w:rFonts w:ascii="Liberation Serif" w:hAnsi="Liberation Serif"/>
                <w:color w:val="00000A"/>
                <w:sz w:val="22"/>
                <w:szCs w:val="22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203,0</w:t>
            </w:r>
          </w:p>
        </w:tc>
      </w:tr>
      <w:tr w:rsidR="00226108" w:rsidRPr="00226108" w:rsidTr="0092086E">
        <w:trPr>
          <w:cantSplit/>
          <w:trHeight w:val="763"/>
        </w:trPr>
        <w:tc>
          <w:tcPr>
            <w:tcW w:w="16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5" w:type="dxa"/>
              <w:bottom w:w="55" w:type="dxa"/>
              <w:right w:w="55" w:type="dxa"/>
            </w:tcMar>
          </w:tcPr>
          <w:p w:rsidR="00226108" w:rsidRPr="00226108" w:rsidRDefault="00226108" w:rsidP="00226108">
            <w:pPr>
              <w:shd w:val="clear" w:color="auto" w:fill="FFFFFF"/>
              <w:suppressAutoHyphens w:val="0"/>
              <w:snapToGrid w:val="0"/>
              <w:spacing w:line="276" w:lineRule="auto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211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5" w:type="dxa"/>
              <w:bottom w:w="55" w:type="dxa"/>
              <w:right w:w="55" w:type="dxa"/>
            </w:tcMar>
          </w:tcPr>
          <w:p w:rsidR="00226108" w:rsidRPr="00226108" w:rsidRDefault="00226108" w:rsidP="00226108">
            <w:pPr>
              <w:shd w:val="clear" w:color="auto" w:fill="FFFFFF"/>
              <w:suppressAutoHyphens w:val="0"/>
              <w:snapToGrid w:val="0"/>
              <w:spacing w:line="276" w:lineRule="auto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188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5" w:type="dxa"/>
              <w:bottom w:w="55" w:type="dxa"/>
              <w:right w:w="55" w:type="dxa"/>
            </w:tcMar>
          </w:tcPr>
          <w:p w:rsidR="00226108" w:rsidRPr="00226108" w:rsidRDefault="00226108" w:rsidP="00226108">
            <w:pPr>
              <w:widowControl w:val="0"/>
              <w:shd w:val="clear" w:color="auto" w:fill="FFFFFF"/>
              <w:suppressAutoHyphens w:val="0"/>
              <w:snapToGrid w:val="0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2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5" w:type="dxa"/>
              <w:bottom w:w="55" w:type="dxa"/>
              <w:right w:w="55" w:type="dxa"/>
            </w:tcMar>
          </w:tcPr>
          <w:p w:rsidR="00226108" w:rsidRPr="00226108" w:rsidRDefault="00226108" w:rsidP="00226108">
            <w:pPr>
              <w:shd w:val="clear" w:color="auto" w:fill="FFFFFF"/>
              <w:suppressAutoHyphens w:val="0"/>
              <w:spacing w:line="276" w:lineRule="auto"/>
              <w:jc w:val="both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5" w:type="dxa"/>
              <w:bottom w:w="55" w:type="dxa"/>
              <w:right w:w="55" w:type="dxa"/>
            </w:tcMar>
          </w:tcPr>
          <w:p w:rsidR="00226108" w:rsidRPr="00226108" w:rsidRDefault="00226108" w:rsidP="00226108">
            <w:pPr>
              <w:shd w:val="clear" w:color="auto" w:fill="FFFFFF"/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203,0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5" w:type="dxa"/>
              <w:bottom w:w="55" w:type="dxa"/>
              <w:right w:w="55" w:type="dxa"/>
            </w:tcMar>
          </w:tcPr>
          <w:p w:rsidR="00226108" w:rsidRPr="00226108" w:rsidRDefault="00226108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5" w:type="dxa"/>
              <w:bottom w:w="55" w:type="dxa"/>
              <w:right w:w="55" w:type="dxa"/>
            </w:tcMar>
          </w:tcPr>
          <w:p w:rsidR="00226108" w:rsidRPr="00226108" w:rsidRDefault="00226108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5" w:type="dxa"/>
              <w:bottom w:w="55" w:type="dxa"/>
              <w:right w:w="55" w:type="dxa"/>
            </w:tcMar>
          </w:tcPr>
          <w:p w:rsidR="00226108" w:rsidRPr="00226108" w:rsidRDefault="00226108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5" w:type="dxa"/>
              <w:bottom w:w="55" w:type="dxa"/>
              <w:right w:w="55" w:type="dxa"/>
            </w:tcMar>
          </w:tcPr>
          <w:p w:rsidR="00226108" w:rsidRPr="00226108" w:rsidRDefault="00226108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5" w:type="dxa"/>
              <w:bottom w:w="55" w:type="dxa"/>
              <w:right w:w="55" w:type="dxa"/>
            </w:tcMar>
          </w:tcPr>
          <w:p w:rsidR="00226108" w:rsidRPr="00226108" w:rsidRDefault="00226108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1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15" w:type="dxa"/>
              <w:bottom w:w="55" w:type="dxa"/>
              <w:right w:w="55" w:type="dxa"/>
            </w:tcMar>
          </w:tcPr>
          <w:p w:rsidR="00226108" w:rsidRPr="00226108" w:rsidRDefault="00226108" w:rsidP="00226108">
            <w:pPr>
              <w:shd w:val="clear" w:color="auto" w:fill="FFFFFF"/>
              <w:suppressAutoHyphens w:val="0"/>
              <w:snapToGrid w:val="0"/>
              <w:spacing w:line="276" w:lineRule="auto"/>
              <w:ind w:right="113"/>
              <w:jc w:val="center"/>
              <w:rPr>
                <w:rFonts w:ascii="Liberation Serif" w:hAnsi="Liberation Serif"/>
                <w:color w:val="00000A"/>
                <w:sz w:val="22"/>
                <w:szCs w:val="22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203,0</w:t>
            </w:r>
          </w:p>
        </w:tc>
      </w:tr>
      <w:tr w:rsidR="00226108" w:rsidRPr="00226108" w:rsidTr="0092086E">
        <w:trPr>
          <w:cantSplit/>
          <w:trHeight w:val="657"/>
        </w:trPr>
        <w:tc>
          <w:tcPr>
            <w:tcW w:w="162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5" w:type="dxa"/>
              <w:bottom w:w="55" w:type="dxa"/>
              <w:right w:w="55" w:type="dxa"/>
            </w:tcMar>
          </w:tcPr>
          <w:p w:rsidR="00226108" w:rsidRPr="00226108" w:rsidRDefault="00226108" w:rsidP="00226108">
            <w:pPr>
              <w:shd w:val="clear" w:color="auto" w:fill="FFFFFF"/>
              <w:suppressAutoHyphens w:val="0"/>
              <w:snapToGrid w:val="0"/>
              <w:spacing w:line="276" w:lineRule="auto"/>
              <w:jc w:val="both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lastRenderedPageBreak/>
              <w:t>Основное мер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о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приятие 1.14</w:t>
            </w:r>
          </w:p>
        </w:tc>
        <w:tc>
          <w:tcPr>
            <w:tcW w:w="211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5" w:type="dxa"/>
              <w:bottom w:w="55" w:type="dxa"/>
              <w:right w:w="55" w:type="dxa"/>
            </w:tcMar>
          </w:tcPr>
          <w:p w:rsidR="00226108" w:rsidRPr="00226108" w:rsidRDefault="00226108" w:rsidP="00226108">
            <w:pPr>
              <w:shd w:val="clear" w:color="auto" w:fill="FFFFFF"/>
              <w:tabs>
                <w:tab w:val="left" w:pos="-3261"/>
                <w:tab w:val="left" w:pos="7088"/>
                <w:tab w:val="left" w:pos="9781"/>
              </w:tabs>
              <w:suppressAutoHyphens w:val="0"/>
              <w:snapToGrid w:val="0"/>
              <w:spacing w:line="276" w:lineRule="auto"/>
              <w:ind w:right="27"/>
              <w:jc w:val="both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«Обеспечение в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ы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полнения функций Управления имущ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е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ственных и земел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ь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ных отношений  а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д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министрации Гряз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о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вецкого муниц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и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пального округа»</w:t>
            </w:r>
          </w:p>
        </w:tc>
        <w:tc>
          <w:tcPr>
            <w:tcW w:w="188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5" w:type="dxa"/>
              <w:bottom w:w="55" w:type="dxa"/>
              <w:right w:w="55" w:type="dxa"/>
            </w:tcMar>
          </w:tcPr>
          <w:p w:rsidR="00226108" w:rsidRPr="00226108" w:rsidRDefault="00226108" w:rsidP="00226108">
            <w:pPr>
              <w:widowControl w:val="0"/>
              <w:shd w:val="clear" w:color="auto" w:fill="FFFFFF"/>
              <w:suppressAutoHyphens w:val="0"/>
              <w:snapToGrid w:val="0"/>
              <w:jc w:val="both"/>
              <w:rPr>
                <w:rFonts w:ascii="Liberation Serif" w:hAnsi="Liberation Serif"/>
                <w:color w:val="00000A"/>
                <w:sz w:val="22"/>
                <w:szCs w:val="22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 xml:space="preserve">Управление </w:t>
            </w:r>
            <w:r w:rsidR="0092086E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 xml:space="preserve">      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имущественных и земельных отн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о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шений админ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и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страции Грязове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ц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кого муниципал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ь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ного округа</w:t>
            </w:r>
          </w:p>
        </w:tc>
        <w:tc>
          <w:tcPr>
            <w:tcW w:w="2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5" w:type="dxa"/>
              <w:bottom w:w="55" w:type="dxa"/>
              <w:right w:w="55" w:type="dxa"/>
            </w:tcMar>
          </w:tcPr>
          <w:p w:rsidR="00226108" w:rsidRPr="00226108" w:rsidRDefault="00226108" w:rsidP="00226108">
            <w:pPr>
              <w:shd w:val="clear" w:color="auto" w:fill="FFFFFF"/>
              <w:suppressAutoHyphens w:val="0"/>
              <w:spacing w:line="276" w:lineRule="auto"/>
              <w:rPr>
                <w:rFonts w:ascii="Liberation Serif" w:hAnsi="Liberation Serif"/>
                <w:color w:val="00000A"/>
                <w:sz w:val="22"/>
                <w:szCs w:val="22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всего, в том числе</w:t>
            </w:r>
          </w:p>
          <w:p w:rsidR="00226108" w:rsidRPr="00226108" w:rsidRDefault="00226108" w:rsidP="00226108">
            <w:pPr>
              <w:shd w:val="clear" w:color="auto" w:fill="FFFFFF"/>
              <w:suppressAutoHyphens w:val="0"/>
              <w:spacing w:line="276" w:lineRule="auto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  <w:p w:rsidR="00226108" w:rsidRPr="00226108" w:rsidRDefault="00226108" w:rsidP="00226108">
            <w:pPr>
              <w:shd w:val="clear" w:color="auto" w:fill="FFFFFF"/>
              <w:suppressAutoHyphens w:val="0"/>
              <w:spacing w:line="276" w:lineRule="auto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  <w:p w:rsidR="00226108" w:rsidRPr="00226108" w:rsidRDefault="00226108" w:rsidP="00226108">
            <w:pPr>
              <w:shd w:val="clear" w:color="auto" w:fill="FFFFFF"/>
              <w:suppressAutoHyphens w:val="0"/>
              <w:spacing w:line="276" w:lineRule="auto"/>
              <w:rPr>
                <w:rFonts w:ascii="Liberation Serif" w:eastAsia="Calibri" w:hAnsi="Liberation Serif" w:cs="Calibri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5" w:type="dxa"/>
              <w:bottom w:w="55" w:type="dxa"/>
              <w:right w:w="55" w:type="dxa"/>
            </w:tcMar>
          </w:tcPr>
          <w:p w:rsidR="002B3EE4" w:rsidRDefault="002B3EE4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  <w:p w:rsidR="00226108" w:rsidRPr="00226108" w:rsidRDefault="00226108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hAnsi="Liberation Serif"/>
                <w:color w:val="00000A"/>
                <w:sz w:val="22"/>
                <w:szCs w:val="22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16323,5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5" w:type="dxa"/>
              <w:bottom w:w="55" w:type="dxa"/>
              <w:right w:w="55" w:type="dxa"/>
            </w:tcMar>
          </w:tcPr>
          <w:p w:rsidR="002B3EE4" w:rsidRDefault="002B3EE4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  <w:p w:rsidR="00226108" w:rsidRPr="00226108" w:rsidRDefault="00226108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15807,3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5" w:type="dxa"/>
              <w:bottom w:w="55" w:type="dxa"/>
              <w:right w:w="55" w:type="dxa"/>
            </w:tcMar>
          </w:tcPr>
          <w:p w:rsidR="002B3EE4" w:rsidRDefault="002B3EE4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  <w:p w:rsidR="00226108" w:rsidRPr="00226108" w:rsidRDefault="00226108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16189,1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5" w:type="dxa"/>
              <w:bottom w:w="55" w:type="dxa"/>
              <w:right w:w="55" w:type="dxa"/>
            </w:tcMar>
          </w:tcPr>
          <w:p w:rsidR="002B3EE4" w:rsidRDefault="002B3EE4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  <w:p w:rsidR="00226108" w:rsidRPr="00226108" w:rsidRDefault="00226108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19928,5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5" w:type="dxa"/>
              <w:bottom w:w="55" w:type="dxa"/>
              <w:right w:w="55" w:type="dxa"/>
            </w:tcMar>
          </w:tcPr>
          <w:p w:rsidR="002B3EE4" w:rsidRDefault="002B3EE4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  <w:p w:rsidR="00226108" w:rsidRPr="00226108" w:rsidRDefault="00226108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19928,5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5" w:type="dxa"/>
              <w:bottom w:w="55" w:type="dxa"/>
              <w:right w:w="55" w:type="dxa"/>
            </w:tcMar>
          </w:tcPr>
          <w:p w:rsidR="002B3EE4" w:rsidRDefault="002B3EE4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  <w:p w:rsidR="00226108" w:rsidRPr="00226108" w:rsidRDefault="00226108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19928,5</w:t>
            </w:r>
          </w:p>
        </w:tc>
        <w:tc>
          <w:tcPr>
            <w:tcW w:w="1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15" w:type="dxa"/>
              <w:bottom w:w="55" w:type="dxa"/>
              <w:right w:w="55" w:type="dxa"/>
            </w:tcMar>
          </w:tcPr>
          <w:p w:rsidR="002B3EE4" w:rsidRDefault="002B3EE4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  <w:p w:rsidR="00226108" w:rsidRPr="00226108" w:rsidRDefault="00226108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hAnsi="Liberation Serif"/>
                <w:color w:val="00000A"/>
                <w:sz w:val="22"/>
                <w:szCs w:val="22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108105,4</w:t>
            </w:r>
          </w:p>
        </w:tc>
      </w:tr>
      <w:tr w:rsidR="00226108" w:rsidRPr="00226108" w:rsidTr="0092086E">
        <w:trPr>
          <w:cantSplit/>
          <w:trHeight w:val="657"/>
        </w:trPr>
        <w:tc>
          <w:tcPr>
            <w:tcW w:w="16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5" w:type="dxa"/>
              <w:bottom w:w="55" w:type="dxa"/>
              <w:right w:w="55" w:type="dxa"/>
            </w:tcMar>
          </w:tcPr>
          <w:p w:rsidR="00226108" w:rsidRPr="00226108" w:rsidRDefault="00226108" w:rsidP="00226108">
            <w:pPr>
              <w:shd w:val="clear" w:color="auto" w:fill="FFFFFF"/>
              <w:suppressAutoHyphens w:val="0"/>
              <w:snapToGrid w:val="0"/>
              <w:spacing w:line="276" w:lineRule="auto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211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5" w:type="dxa"/>
              <w:bottom w:w="55" w:type="dxa"/>
              <w:right w:w="55" w:type="dxa"/>
            </w:tcMar>
          </w:tcPr>
          <w:p w:rsidR="00226108" w:rsidRPr="00226108" w:rsidRDefault="00226108" w:rsidP="00226108">
            <w:pPr>
              <w:shd w:val="clear" w:color="auto" w:fill="FFFFFF"/>
              <w:suppressAutoHyphens w:val="0"/>
              <w:snapToGrid w:val="0"/>
              <w:spacing w:line="276" w:lineRule="auto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188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5" w:type="dxa"/>
              <w:bottom w:w="55" w:type="dxa"/>
              <w:right w:w="55" w:type="dxa"/>
            </w:tcMar>
          </w:tcPr>
          <w:p w:rsidR="00226108" w:rsidRPr="00226108" w:rsidRDefault="00226108" w:rsidP="00226108">
            <w:pPr>
              <w:widowControl w:val="0"/>
              <w:shd w:val="clear" w:color="auto" w:fill="FFFFFF"/>
              <w:suppressAutoHyphens w:val="0"/>
              <w:snapToGrid w:val="0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2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5" w:type="dxa"/>
              <w:bottom w:w="55" w:type="dxa"/>
              <w:right w:w="55" w:type="dxa"/>
            </w:tcMar>
          </w:tcPr>
          <w:p w:rsidR="00226108" w:rsidRPr="00226108" w:rsidRDefault="00226108" w:rsidP="00226108">
            <w:pPr>
              <w:shd w:val="clear" w:color="auto" w:fill="FFFFFF"/>
              <w:suppressAutoHyphens w:val="0"/>
              <w:spacing w:line="276" w:lineRule="auto"/>
              <w:jc w:val="both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5" w:type="dxa"/>
              <w:bottom w:w="55" w:type="dxa"/>
              <w:right w:w="55" w:type="dxa"/>
            </w:tcMar>
          </w:tcPr>
          <w:p w:rsidR="002B3EE4" w:rsidRDefault="002B3EE4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  <w:p w:rsidR="00226108" w:rsidRPr="00226108" w:rsidRDefault="00226108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hAnsi="Liberation Serif"/>
                <w:color w:val="00000A"/>
                <w:sz w:val="22"/>
                <w:szCs w:val="22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16323,5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5" w:type="dxa"/>
              <w:bottom w:w="55" w:type="dxa"/>
              <w:right w:w="55" w:type="dxa"/>
            </w:tcMar>
          </w:tcPr>
          <w:p w:rsidR="002B3EE4" w:rsidRDefault="002B3EE4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  <w:p w:rsidR="00226108" w:rsidRPr="00226108" w:rsidRDefault="00226108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hAnsi="Liberation Serif"/>
                <w:color w:val="00000A"/>
                <w:sz w:val="22"/>
                <w:szCs w:val="22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15807,3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5" w:type="dxa"/>
              <w:bottom w:w="55" w:type="dxa"/>
              <w:right w:w="55" w:type="dxa"/>
            </w:tcMar>
          </w:tcPr>
          <w:p w:rsidR="002B3EE4" w:rsidRDefault="002B3EE4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  <w:p w:rsidR="00226108" w:rsidRPr="00226108" w:rsidRDefault="00226108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hAnsi="Liberation Serif"/>
                <w:color w:val="00000A"/>
                <w:sz w:val="22"/>
                <w:szCs w:val="22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16189,1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5" w:type="dxa"/>
              <w:bottom w:w="55" w:type="dxa"/>
              <w:right w:w="55" w:type="dxa"/>
            </w:tcMar>
          </w:tcPr>
          <w:p w:rsidR="002B3EE4" w:rsidRDefault="002B3EE4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  <w:p w:rsidR="00226108" w:rsidRPr="00226108" w:rsidRDefault="00226108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hAnsi="Liberation Serif"/>
                <w:color w:val="00000A"/>
                <w:sz w:val="22"/>
                <w:szCs w:val="22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19928,5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5" w:type="dxa"/>
              <w:bottom w:w="55" w:type="dxa"/>
              <w:right w:w="55" w:type="dxa"/>
            </w:tcMar>
          </w:tcPr>
          <w:p w:rsidR="002B3EE4" w:rsidRDefault="002B3EE4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  <w:p w:rsidR="00226108" w:rsidRPr="00226108" w:rsidRDefault="00226108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hAnsi="Liberation Serif"/>
                <w:color w:val="00000A"/>
                <w:sz w:val="22"/>
                <w:szCs w:val="22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19928,5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15" w:type="dxa"/>
              <w:bottom w:w="55" w:type="dxa"/>
              <w:right w:w="55" w:type="dxa"/>
            </w:tcMar>
          </w:tcPr>
          <w:p w:rsidR="002B3EE4" w:rsidRDefault="002B3EE4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  <w:p w:rsidR="00226108" w:rsidRPr="00226108" w:rsidRDefault="00226108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hAnsi="Liberation Serif"/>
                <w:color w:val="00000A"/>
                <w:sz w:val="22"/>
                <w:szCs w:val="22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19928,5</w:t>
            </w:r>
          </w:p>
        </w:tc>
        <w:tc>
          <w:tcPr>
            <w:tcW w:w="1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15" w:type="dxa"/>
              <w:bottom w:w="55" w:type="dxa"/>
              <w:right w:w="55" w:type="dxa"/>
            </w:tcMar>
          </w:tcPr>
          <w:p w:rsidR="002B3EE4" w:rsidRDefault="002B3EE4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  <w:p w:rsidR="00226108" w:rsidRPr="00226108" w:rsidRDefault="00226108" w:rsidP="0022610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hAnsi="Liberation Serif"/>
                <w:color w:val="00000A"/>
                <w:sz w:val="22"/>
                <w:szCs w:val="22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108105,4</w:t>
            </w:r>
          </w:p>
        </w:tc>
      </w:tr>
    </w:tbl>
    <w:p w:rsidR="00226108" w:rsidRPr="00226108" w:rsidRDefault="00226108" w:rsidP="00226108">
      <w:pPr>
        <w:widowControl w:val="0"/>
        <w:suppressAutoHyphens w:val="0"/>
        <w:ind w:right="-342"/>
        <w:jc w:val="right"/>
        <w:rPr>
          <w:rFonts w:ascii="Liberation Serif" w:eastAsia="Calibri" w:hAnsi="Liberation Serif" w:cs="Liberation Serif"/>
          <w:color w:val="00000A"/>
          <w:sz w:val="24"/>
          <w:szCs w:val="24"/>
          <w:lang w:eastAsia="ja-JP" w:bidi="fa-IR"/>
        </w:rPr>
      </w:pPr>
      <w:r w:rsidRPr="00226108">
        <w:rPr>
          <w:rFonts w:ascii="Liberation Serif" w:eastAsia="Calibri" w:hAnsi="Liberation Serif" w:cs="Liberation Serif"/>
          <w:color w:val="00000A"/>
          <w:sz w:val="22"/>
          <w:szCs w:val="22"/>
          <w:lang w:eastAsia="zh-CN"/>
        </w:rPr>
        <w:t>».</w:t>
      </w:r>
    </w:p>
    <w:p w:rsidR="00226108" w:rsidRPr="00226108" w:rsidRDefault="00226108" w:rsidP="00226108">
      <w:pPr>
        <w:widowControl w:val="0"/>
        <w:suppressAutoHyphens w:val="0"/>
        <w:ind w:left="8931"/>
        <w:rPr>
          <w:rFonts w:ascii="Liberation Serif" w:eastAsia="Calibri" w:hAnsi="Liberation Serif" w:cs="Liberation Serif"/>
          <w:color w:val="00000A"/>
          <w:sz w:val="22"/>
          <w:szCs w:val="22"/>
          <w:lang w:eastAsia="ja-JP" w:bidi="fa-IR"/>
        </w:rPr>
      </w:pPr>
    </w:p>
    <w:p w:rsidR="00226108" w:rsidRPr="00226108" w:rsidRDefault="00226108" w:rsidP="00226108">
      <w:pPr>
        <w:widowControl w:val="0"/>
        <w:suppressAutoHyphens w:val="0"/>
        <w:ind w:left="8931"/>
        <w:rPr>
          <w:rFonts w:ascii="Liberation Serif" w:eastAsia="Calibri" w:hAnsi="Liberation Serif" w:cs="Liberation Serif"/>
          <w:color w:val="00000A"/>
          <w:sz w:val="22"/>
          <w:szCs w:val="22"/>
          <w:lang w:eastAsia="ja-JP" w:bidi="fa-IR"/>
        </w:rPr>
      </w:pPr>
    </w:p>
    <w:p w:rsidR="00226108" w:rsidRPr="00226108" w:rsidRDefault="00226108" w:rsidP="00226108">
      <w:pPr>
        <w:widowControl w:val="0"/>
        <w:suppressAutoHyphens w:val="0"/>
        <w:rPr>
          <w:rFonts w:ascii="Liberation Serif" w:eastAsia="Calibri" w:hAnsi="Liberation Serif" w:cs="Liberation Serif"/>
          <w:color w:val="00000A"/>
          <w:sz w:val="22"/>
          <w:szCs w:val="22"/>
          <w:lang w:eastAsia="ja-JP" w:bidi="fa-IR"/>
        </w:rPr>
      </w:pPr>
    </w:p>
    <w:p w:rsidR="00226108" w:rsidRPr="00226108" w:rsidRDefault="00226108" w:rsidP="00226108">
      <w:pPr>
        <w:widowControl w:val="0"/>
        <w:suppressAutoHyphens w:val="0"/>
        <w:rPr>
          <w:rFonts w:ascii="Liberation Serif" w:eastAsia="Calibri" w:hAnsi="Liberation Serif" w:cs="Liberation Serif"/>
          <w:color w:val="00000A"/>
          <w:sz w:val="22"/>
          <w:szCs w:val="22"/>
          <w:lang w:eastAsia="ja-JP" w:bidi="fa-IR"/>
        </w:rPr>
      </w:pPr>
    </w:p>
    <w:p w:rsidR="00226108" w:rsidRPr="00226108" w:rsidRDefault="00226108" w:rsidP="00226108">
      <w:pPr>
        <w:widowControl w:val="0"/>
        <w:suppressAutoHyphens w:val="0"/>
        <w:rPr>
          <w:rFonts w:ascii="Liberation Serif" w:eastAsia="Calibri" w:hAnsi="Liberation Serif" w:cs="Liberation Serif"/>
          <w:color w:val="00000A"/>
          <w:sz w:val="22"/>
          <w:szCs w:val="22"/>
          <w:lang w:eastAsia="ja-JP" w:bidi="fa-IR"/>
        </w:rPr>
      </w:pPr>
    </w:p>
    <w:p w:rsidR="00226108" w:rsidRPr="00226108" w:rsidRDefault="00226108" w:rsidP="00226108">
      <w:pPr>
        <w:widowControl w:val="0"/>
        <w:suppressAutoHyphens w:val="0"/>
        <w:rPr>
          <w:rFonts w:ascii="Liberation Serif" w:eastAsia="Calibri" w:hAnsi="Liberation Serif" w:cs="Liberation Serif"/>
          <w:color w:val="00000A"/>
          <w:sz w:val="22"/>
          <w:szCs w:val="22"/>
          <w:lang w:eastAsia="ja-JP" w:bidi="fa-IR"/>
        </w:rPr>
      </w:pPr>
    </w:p>
    <w:p w:rsidR="00226108" w:rsidRPr="00226108" w:rsidRDefault="00226108" w:rsidP="00226108">
      <w:pPr>
        <w:widowControl w:val="0"/>
        <w:suppressAutoHyphens w:val="0"/>
        <w:rPr>
          <w:rFonts w:ascii="Liberation Serif" w:eastAsia="Calibri" w:hAnsi="Liberation Serif" w:cs="Liberation Serif"/>
          <w:color w:val="00000A"/>
          <w:sz w:val="22"/>
          <w:szCs w:val="22"/>
          <w:lang w:eastAsia="ja-JP" w:bidi="fa-IR"/>
        </w:rPr>
      </w:pPr>
    </w:p>
    <w:p w:rsidR="00226108" w:rsidRPr="00226108" w:rsidRDefault="00226108" w:rsidP="00226108">
      <w:pPr>
        <w:suppressAutoHyphens w:val="0"/>
        <w:rPr>
          <w:rFonts w:ascii="Liberation Serif" w:eastAsia="Calibri" w:hAnsi="Liberation Serif" w:cs="Liberation Serif"/>
          <w:color w:val="00000A"/>
          <w:sz w:val="22"/>
          <w:szCs w:val="22"/>
          <w:lang w:eastAsia="ja-JP" w:bidi="fa-IR"/>
        </w:rPr>
      </w:pPr>
      <w:r w:rsidRPr="00226108">
        <w:rPr>
          <w:color w:val="00000A"/>
        </w:rPr>
        <w:br w:type="page"/>
      </w:r>
    </w:p>
    <w:p w:rsidR="00226108" w:rsidRPr="003D0D6E" w:rsidRDefault="00226108" w:rsidP="003D0D6E">
      <w:pPr>
        <w:widowControl w:val="0"/>
        <w:suppressAutoHyphens w:val="0"/>
        <w:ind w:left="10632"/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</w:pPr>
      <w:r w:rsidRPr="003D0D6E"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  <w:lastRenderedPageBreak/>
        <w:t>Приложение 3</w:t>
      </w:r>
    </w:p>
    <w:p w:rsidR="003D0D6E" w:rsidRDefault="00226108" w:rsidP="003D0D6E">
      <w:pPr>
        <w:widowControl w:val="0"/>
        <w:suppressAutoHyphens w:val="0"/>
        <w:ind w:left="10632"/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</w:pPr>
      <w:r w:rsidRPr="003D0D6E"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  <w:t>к постановлению администрации</w:t>
      </w:r>
    </w:p>
    <w:p w:rsidR="00226108" w:rsidRPr="003D0D6E" w:rsidRDefault="00226108" w:rsidP="003D0D6E">
      <w:pPr>
        <w:widowControl w:val="0"/>
        <w:suppressAutoHyphens w:val="0"/>
        <w:ind w:left="10632"/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</w:pPr>
      <w:r w:rsidRPr="003D0D6E"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  <w:t>Грязовецкого муниципального окр</w:t>
      </w:r>
      <w:r w:rsidRPr="003D0D6E"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  <w:t>у</w:t>
      </w:r>
      <w:r w:rsidRPr="003D0D6E"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  <w:t xml:space="preserve">га </w:t>
      </w:r>
    </w:p>
    <w:p w:rsidR="00226108" w:rsidRPr="003D0D6E" w:rsidRDefault="00226108" w:rsidP="003D0D6E">
      <w:pPr>
        <w:widowControl w:val="0"/>
        <w:suppressAutoHyphens w:val="0"/>
        <w:ind w:left="10632"/>
        <w:rPr>
          <w:rFonts w:ascii="Liberation Serif" w:hAnsi="Liberation Serif"/>
          <w:color w:val="00000A"/>
          <w:sz w:val="26"/>
          <w:szCs w:val="26"/>
        </w:rPr>
      </w:pPr>
      <w:r w:rsidRPr="003D0D6E"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  <w:t xml:space="preserve">от </w:t>
      </w:r>
      <w:r w:rsidR="003D0D6E"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  <w:t>17.04.2023 № 781</w:t>
      </w:r>
    </w:p>
    <w:p w:rsidR="003D0D6E" w:rsidRPr="003D0D6E" w:rsidRDefault="003D0D6E" w:rsidP="003D0D6E">
      <w:pPr>
        <w:widowControl w:val="0"/>
        <w:suppressAutoHyphens w:val="0"/>
        <w:ind w:left="10632"/>
        <w:rPr>
          <w:rFonts w:ascii="Liberation Serif" w:eastAsia="Calibri" w:hAnsi="Liberation Serif" w:cs="Liberation Serif"/>
          <w:color w:val="00000A"/>
          <w:sz w:val="10"/>
          <w:szCs w:val="10"/>
          <w:lang w:eastAsia="ja-JP" w:bidi="fa-IR"/>
        </w:rPr>
      </w:pPr>
    </w:p>
    <w:p w:rsidR="00226108" w:rsidRPr="003D0D6E" w:rsidRDefault="00226108" w:rsidP="003D0D6E">
      <w:pPr>
        <w:widowControl w:val="0"/>
        <w:suppressAutoHyphens w:val="0"/>
        <w:ind w:left="10632"/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</w:pPr>
      <w:r w:rsidRPr="003D0D6E"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  <w:t>«Приложение 3</w:t>
      </w:r>
    </w:p>
    <w:p w:rsidR="00226108" w:rsidRPr="003D0D6E" w:rsidRDefault="00226108" w:rsidP="003D0D6E">
      <w:pPr>
        <w:widowControl w:val="0"/>
        <w:suppressAutoHyphens w:val="0"/>
        <w:ind w:left="10632"/>
        <w:rPr>
          <w:rFonts w:ascii="Calibri" w:eastAsia="Calibri" w:hAnsi="Calibri" w:cs="Calibri"/>
          <w:color w:val="00000A"/>
          <w:sz w:val="26"/>
          <w:szCs w:val="26"/>
          <w:lang w:eastAsia="zh-CN"/>
        </w:rPr>
      </w:pPr>
      <w:r w:rsidRPr="003D0D6E"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  <w:t>к муниципальной  программе</w:t>
      </w:r>
    </w:p>
    <w:p w:rsidR="00226108" w:rsidRPr="003D0D6E" w:rsidRDefault="00226108" w:rsidP="00226108">
      <w:pPr>
        <w:widowControl w:val="0"/>
        <w:suppressAutoHyphens w:val="0"/>
        <w:ind w:left="10632"/>
        <w:rPr>
          <w:rFonts w:ascii="Liberation Serif" w:eastAsia="Calibri" w:hAnsi="Liberation Serif" w:cs="Calibri"/>
          <w:color w:val="00000A"/>
          <w:sz w:val="26"/>
          <w:szCs w:val="26"/>
          <w:lang w:eastAsia="zh-CN"/>
        </w:rPr>
      </w:pPr>
    </w:p>
    <w:p w:rsidR="00226108" w:rsidRPr="003D0D6E" w:rsidRDefault="00226108" w:rsidP="00226108">
      <w:pPr>
        <w:widowControl w:val="0"/>
        <w:suppressAutoHyphens w:val="0"/>
        <w:ind w:right="-342"/>
        <w:jc w:val="center"/>
        <w:rPr>
          <w:rFonts w:ascii="Calibri" w:eastAsia="Calibri" w:hAnsi="Calibri" w:cs="Calibri"/>
          <w:b/>
          <w:color w:val="000000"/>
          <w:sz w:val="26"/>
          <w:szCs w:val="26"/>
          <w:lang w:eastAsia="zh-CN"/>
        </w:rPr>
      </w:pPr>
      <w:r w:rsidRPr="003D0D6E">
        <w:rPr>
          <w:rFonts w:ascii="Liberation Serif" w:eastAsia="Calibri" w:hAnsi="Liberation Serif" w:cs="Liberation Serif"/>
          <w:b/>
          <w:color w:val="000000"/>
          <w:sz w:val="26"/>
          <w:szCs w:val="26"/>
          <w:lang w:eastAsia="ja-JP" w:bidi="fa-IR"/>
        </w:rPr>
        <w:t xml:space="preserve">Сведения о показателях (индикаторах) муниципальной программы </w:t>
      </w:r>
    </w:p>
    <w:p w:rsidR="00226108" w:rsidRPr="00226108" w:rsidRDefault="00226108" w:rsidP="00226108">
      <w:pPr>
        <w:suppressAutoHyphens w:val="0"/>
        <w:spacing w:line="276" w:lineRule="auto"/>
        <w:ind w:right="-11"/>
        <w:jc w:val="center"/>
        <w:rPr>
          <w:rFonts w:ascii="Liberation Serif" w:eastAsia="Calibri" w:hAnsi="Liberation Serif" w:cs="Calibri"/>
          <w:b/>
          <w:color w:val="000000"/>
          <w:sz w:val="22"/>
          <w:szCs w:val="22"/>
          <w:lang w:eastAsia="zh-CN"/>
        </w:rPr>
      </w:pPr>
    </w:p>
    <w:tbl>
      <w:tblPr>
        <w:tblW w:w="15174" w:type="dxa"/>
        <w:tblInd w:w="3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3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2103"/>
        <w:gridCol w:w="4819"/>
        <w:gridCol w:w="1418"/>
        <w:gridCol w:w="850"/>
        <w:gridCol w:w="709"/>
        <w:gridCol w:w="709"/>
        <w:gridCol w:w="850"/>
        <w:gridCol w:w="710"/>
        <w:gridCol w:w="849"/>
        <w:gridCol w:w="852"/>
        <w:gridCol w:w="738"/>
      </w:tblGrid>
      <w:tr w:rsidR="00226108" w:rsidRPr="00226108" w:rsidTr="003D0D6E">
        <w:trPr>
          <w:cantSplit/>
          <w:tblHeader/>
        </w:trPr>
        <w:tc>
          <w:tcPr>
            <w:tcW w:w="56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226108" w:rsidRPr="00226108" w:rsidRDefault="00226108" w:rsidP="00226108">
            <w:pPr>
              <w:widowControl w:val="0"/>
              <w:suppressAutoHyphens w:val="0"/>
              <w:jc w:val="center"/>
              <w:rPr>
                <w:rFonts w:ascii="Arial" w:eastAsia="Arial" w:hAnsi="Arial" w:cs="Arial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Liberation Serif" w:hAnsi="Liberation Serif" w:cs="Liberation Serif"/>
                <w:color w:val="00000A"/>
                <w:sz w:val="22"/>
                <w:szCs w:val="22"/>
                <w:lang w:eastAsia="zh-CN"/>
              </w:rPr>
              <w:t xml:space="preserve">№ 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br/>
              <w:t>п/п</w:t>
            </w:r>
          </w:p>
        </w:tc>
        <w:tc>
          <w:tcPr>
            <w:tcW w:w="210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3D0D6E" w:rsidRDefault="00226108" w:rsidP="00226108">
            <w:pPr>
              <w:widowControl w:val="0"/>
              <w:suppressAutoHyphens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 xml:space="preserve">Задачи, </w:t>
            </w:r>
          </w:p>
          <w:p w:rsidR="00226108" w:rsidRPr="00226108" w:rsidRDefault="00226108" w:rsidP="00226108">
            <w:pPr>
              <w:widowControl w:val="0"/>
              <w:suppressAutoHyphens w:val="0"/>
              <w:jc w:val="center"/>
              <w:rPr>
                <w:rFonts w:ascii="Arial" w:eastAsia="Arial" w:hAnsi="Arial" w:cs="Arial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направле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н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ные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br/>
              <w:t>на достижение цели</w:t>
            </w:r>
          </w:p>
        </w:tc>
        <w:tc>
          <w:tcPr>
            <w:tcW w:w="481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226108" w:rsidRPr="00226108" w:rsidRDefault="00226108" w:rsidP="00226108">
            <w:pPr>
              <w:widowControl w:val="0"/>
              <w:suppressAutoHyphens w:val="0"/>
              <w:jc w:val="center"/>
              <w:rPr>
                <w:rFonts w:ascii="Arial" w:eastAsia="Arial" w:hAnsi="Arial" w:cs="Arial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 xml:space="preserve">Наименование 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br/>
              <w:t>показателя (индикатора)</w:t>
            </w:r>
          </w:p>
        </w:tc>
        <w:tc>
          <w:tcPr>
            <w:tcW w:w="1418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226108" w:rsidRPr="00226108" w:rsidRDefault="00226108" w:rsidP="00226108">
            <w:pPr>
              <w:widowControl w:val="0"/>
              <w:suppressAutoHyphens w:val="0"/>
              <w:jc w:val="center"/>
              <w:rPr>
                <w:rFonts w:ascii="Arial" w:eastAsia="Arial" w:hAnsi="Arial" w:cs="Arial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Ед. измер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е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ния</w:t>
            </w:r>
          </w:p>
        </w:tc>
        <w:tc>
          <w:tcPr>
            <w:tcW w:w="6267" w:type="dxa"/>
            <w:gridSpan w:val="8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226108" w:rsidRPr="00226108" w:rsidRDefault="00226108" w:rsidP="00226108">
            <w:pPr>
              <w:widowControl w:val="0"/>
              <w:suppressAutoHyphens w:val="0"/>
              <w:jc w:val="center"/>
              <w:rPr>
                <w:rFonts w:ascii="Arial" w:eastAsia="Arial" w:hAnsi="Arial" w:cs="Arial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Значение показателя (индикатора)</w:t>
            </w:r>
          </w:p>
        </w:tc>
      </w:tr>
      <w:tr w:rsidR="00226108" w:rsidRPr="00226108" w:rsidTr="003D0D6E">
        <w:trPr>
          <w:cantSplit/>
          <w:trHeight w:val="471"/>
          <w:tblHeader/>
        </w:trPr>
        <w:tc>
          <w:tcPr>
            <w:tcW w:w="567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226108" w:rsidRPr="00226108" w:rsidRDefault="00226108" w:rsidP="00226108">
            <w:pPr>
              <w:widowControl w:val="0"/>
              <w:suppressAutoHyphens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210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226108" w:rsidRPr="00226108" w:rsidRDefault="00226108" w:rsidP="00226108">
            <w:pPr>
              <w:widowControl w:val="0"/>
              <w:suppressAutoHyphens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481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226108" w:rsidRPr="00226108" w:rsidRDefault="00226108" w:rsidP="00226108">
            <w:pPr>
              <w:widowControl w:val="0"/>
              <w:suppressAutoHyphens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226108" w:rsidRPr="00226108" w:rsidRDefault="00226108" w:rsidP="00226108">
            <w:pPr>
              <w:widowControl w:val="0"/>
              <w:suppressAutoHyphens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226108" w:rsidRPr="00226108" w:rsidRDefault="00226108" w:rsidP="00226108">
            <w:pPr>
              <w:widowControl w:val="0"/>
              <w:suppressAutoHyphens w:val="0"/>
              <w:jc w:val="center"/>
              <w:rPr>
                <w:rFonts w:ascii="Arial" w:eastAsia="Arial" w:hAnsi="Arial" w:cs="Arial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2021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br/>
              <w:t>год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226108" w:rsidRPr="00226108" w:rsidRDefault="00226108" w:rsidP="00226108">
            <w:pPr>
              <w:widowControl w:val="0"/>
              <w:suppressAutoHyphens w:val="0"/>
              <w:jc w:val="center"/>
              <w:rPr>
                <w:rFonts w:ascii="Arial" w:eastAsia="Arial" w:hAnsi="Arial" w:cs="Arial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2022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br/>
              <w:t>год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226108" w:rsidRPr="00226108" w:rsidRDefault="00226108" w:rsidP="00226108">
            <w:pPr>
              <w:widowControl w:val="0"/>
              <w:suppressAutoHyphens w:val="0"/>
              <w:jc w:val="center"/>
              <w:rPr>
                <w:rFonts w:ascii="Arial" w:eastAsia="Arial" w:hAnsi="Arial" w:cs="Arial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2023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br/>
              <w:t>год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226108" w:rsidRPr="00226108" w:rsidRDefault="00226108" w:rsidP="00226108">
            <w:pPr>
              <w:widowControl w:val="0"/>
              <w:suppressAutoHyphens w:val="0"/>
              <w:jc w:val="center"/>
              <w:rPr>
                <w:rFonts w:ascii="Arial" w:eastAsia="Arial" w:hAnsi="Arial" w:cs="Arial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 xml:space="preserve">2024   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br/>
              <w:t>год</w:t>
            </w:r>
          </w:p>
        </w:tc>
        <w:tc>
          <w:tcPr>
            <w:tcW w:w="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226108" w:rsidRPr="00226108" w:rsidRDefault="00226108" w:rsidP="00226108">
            <w:pPr>
              <w:widowControl w:val="0"/>
              <w:suppressAutoHyphens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2025</w:t>
            </w:r>
          </w:p>
          <w:p w:rsidR="00226108" w:rsidRPr="00226108" w:rsidRDefault="00226108" w:rsidP="00226108">
            <w:pPr>
              <w:widowControl w:val="0"/>
              <w:suppressAutoHyphens w:val="0"/>
              <w:jc w:val="center"/>
              <w:rPr>
                <w:rFonts w:ascii="Arial" w:eastAsia="Arial" w:hAnsi="Arial" w:cs="Arial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год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226108" w:rsidRPr="00226108" w:rsidRDefault="00226108" w:rsidP="00226108">
            <w:pPr>
              <w:widowControl w:val="0"/>
              <w:suppressAutoHyphens w:val="0"/>
              <w:jc w:val="center"/>
              <w:rPr>
                <w:rFonts w:ascii="Arial" w:eastAsia="Arial" w:hAnsi="Arial" w:cs="Arial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2026      год</w:t>
            </w:r>
          </w:p>
        </w:tc>
        <w:tc>
          <w:tcPr>
            <w:tcW w:w="8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226108" w:rsidRPr="00226108" w:rsidRDefault="00226108" w:rsidP="00226108">
            <w:pPr>
              <w:widowControl w:val="0"/>
              <w:suppressAutoHyphens w:val="0"/>
              <w:jc w:val="center"/>
              <w:rPr>
                <w:rFonts w:ascii="Arial" w:eastAsia="Arial" w:hAnsi="Arial" w:cs="Arial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2027       год</w:t>
            </w:r>
          </w:p>
        </w:tc>
        <w:tc>
          <w:tcPr>
            <w:tcW w:w="7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226108" w:rsidRPr="00226108" w:rsidRDefault="00226108" w:rsidP="00226108">
            <w:pPr>
              <w:widowControl w:val="0"/>
              <w:suppressAutoHyphens w:val="0"/>
              <w:jc w:val="center"/>
              <w:rPr>
                <w:rFonts w:ascii="Arial" w:eastAsia="Arial" w:hAnsi="Arial" w:cs="Arial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2028       год</w:t>
            </w:r>
          </w:p>
        </w:tc>
      </w:tr>
      <w:tr w:rsidR="00226108" w:rsidRPr="00226108" w:rsidTr="003D0D6E">
        <w:trPr>
          <w:cantSplit/>
          <w:tblHeader/>
        </w:trPr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226108" w:rsidRPr="00226108" w:rsidRDefault="00226108" w:rsidP="00226108">
            <w:pPr>
              <w:widowControl w:val="0"/>
              <w:suppressAutoHyphens w:val="0"/>
              <w:jc w:val="center"/>
              <w:rPr>
                <w:rFonts w:ascii="Arial" w:eastAsia="Arial" w:hAnsi="Arial" w:cs="Arial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2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226108" w:rsidRPr="00226108" w:rsidRDefault="00226108" w:rsidP="00226108">
            <w:pPr>
              <w:widowControl w:val="0"/>
              <w:suppressAutoHyphens w:val="0"/>
              <w:jc w:val="center"/>
              <w:rPr>
                <w:rFonts w:ascii="Arial" w:eastAsia="Arial" w:hAnsi="Arial" w:cs="Arial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226108" w:rsidRPr="00226108" w:rsidRDefault="00226108" w:rsidP="00226108">
            <w:pPr>
              <w:widowControl w:val="0"/>
              <w:suppressAutoHyphens w:val="0"/>
              <w:jc w:val="center"/>
              <w:rPr>
                <w:rFonts w:ascii="Arial" w:eastAsia="Arial" w:hAnsi="Arial" w:cs="Arial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226108" w:rsidRPr="00226108" w:rsidRDefault="00226108" w:rsidP="00226108">
            <w:pPr>
              <w:widowControl w:val="0"/>
              <w:suppressAutoHyphens w:val="0"/>
              <w:jc w:val="center"/>
              <w:rPr>
                <w:rFonts w:ascii="Arial" w:eastAsia="Arial" w:hAnsi="Arial" w:cs="Arial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226108" w:rsidRPr="00226108" w:rsidRDefault="00226108" w:rsidP="00226108">
            <w:pPr>
              <w:widowControl w:val="0"/>
              <w:suppressAutoHyphens w:val="0"/>
              <w:jc w:val="center"/>
              <w:rPr>
                <w:rFonts w:ascii="Arial" w:eastAsia="Arial" w:hAnsi="Arial" w:cs="Arial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226108" w:rsidRPr="00226108" w:rsidRDefault="00226108" w:rsidP="00226108">
            <w:pPr>
              <w:widowControl w:val="0"/>
              <w:suppressAutoHyphens w:val="0"/>
              <w:jc w:val="center"/>
              <w:rPr>
                <w:rFonts w:ascii="Arial" w:eastAsia="Arial" w:hAnsi="Arial" w:cs="Arial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226108" w:rsidRPr="00226108" w:rsidRDefault="00226108" w:rsidP="00226108">
            <w:pPr>
              <w:widowControl w:val="0"/>
              <w:suppressAutoHyphens w:val="0"/>
              <w:jc w:val="center"/>
              <w:rPr>
                <w:rFonts w:ascii="Arial" w:eastAsia="Arial" w:hAnsi="Arial" w:cs="Arial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226108" w:rsidRPr="00226108" w:rsidRDefault="00226108" w:rsidP="00226108">
            <w:pPr>
              <w:widowControl w:val="0"/>
              <w:suppressAutoHyphens w:val="0"/>
              <w:jc w:val="center"/>
              <w:rPr>
                <w:rFonts w:ascii="Arial" w:eastAsia="Arial" w:hAnsi="Arial" w:cs="Arial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226108" w:rsidRPr="00226108" w:rsidRDefault="00226108" w:rsidP="00226108">
            <w:pPr>
              <w:widowControl w:val="0"/>
              <w:suppressAutoHyphens w:val="0"/>
              <w:jc w:val="center"/>
              <w:rPr>
                <w:rFonts w:ascii="Arial" w:eastAsia="Arial" w:hAnsi="Arial" w:cs="Arial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9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226108" w:rsidRPr="00226108" w:rsidRDefault="00226108" w:rsidP="00226108">
            <w:pPr>
              <w:widowControl w:val="0"/>
              <w:suppressAutoHyphens w:val="0"/>
              <w:jc w:val="center"/>
              <w:rPr>
                <w:rFonts w:ascii="Arial" w:eastAsia="Arial" w:hAnsi="Arial" w:cs="Arial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8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226108" w:rsidRPr="00226108" w:rsidRDefault="00226108" w:rsidP="00226108">
            <w:pPr>
              <w:widowControl w:val="0"/>
              <w:suppressAutoHyphens w:val="0"/>
              <w:snapToGrid w:val="0"/>
              <w:jc w:val="center"/>
              <w:rPr>
                <w:rFonts w:ascii="Arial" w:eastAsia="Arial" w:hAnsi="Arial" w:cs="Arial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11</w:t>
            </w:r>
          </w:p>
        </w:tc>
        <w:tc>
          <w:tcPr>
            <w:tcW w:w="7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226108" w:rsidRPr="00226108" w:rsidRDefault="00226108" w:rsidP="00226108">
            <w:pPr>
              <w:widowControl w:val="0"/>
              <w:suppressAutoHyphens w:val="0"/>
              <w:jc w:val="center"/>
              <w:rPr>
                <w:rFonts w:ascii="Arial" w:eastAsia="Arial" w:hAnsi="Arial" w:cs="Arial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12</w:t>
            </w:r>
          </w:p>
        </w:tc>
      </w:tr>
      <w:tr w:rsidR="00226108" w:rsidRPr="00226108" w:rsidTr="002B3EE4">
        <w:trPr>
          <w:cantSplit/>
          <w:trHeight w:val="613"/>
        </w:trPr>
        <w:tc>
          <w:tcPr>
            <w:tcW w:w="56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226108" w:rsidRPr="00226108" w:rsidRDefault="00226108" w:rsidP="00226108">
            <w:pPr>
              <w:tabs>
                <w:tab w:val="left" w:pos="-3261"/>
                <w:tab w:val="left" w:pos="7088"/>
                <w:tab w:val="left" w:pos="9781"/>
              </w:tabs>
              <w:suppressAutoHyphens w:val="0"/>
              <w:spacing w:line="276" w:lineRule="auto"/>
              <w:ind w:right="27"/>
              <w:jc w:val="both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210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3D0D6E" w:rsidRDefault="00226108" w:rsidP="00226108">
            <w:pPr>
              <w:tabs>
                <w:tab w:val="left" w:pos="-3261"/>
                <w:tab w:val="left" w:pos="7088"/>
                <w:tab w:val="left" w:pos="9781"/>
              </w:tabs>
              <w:suppressAutoHyphens w:val="0"/>
              <w:spacing w:line="276" w:lineRule="auto"/>
              <w:ind w:right="27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Повышение эффе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к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тивности и качества управления, расп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о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ряжения имущ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е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 xml:space="preserve">ством и земельными ресурсами на </w:t>
            </w:r>
          </w:p>
          <w:p w:rsidR="00226108" w:rsidRPr="00226108" w:rsidRDefault="00226108" w:rsidP="00226108">
            <w:pPr>
              <w:tabs>
                <w:tab w:val="left" w:pos="-3261"/>
                <w:tab w:val="left" w:pos="7088"/>
                <w:tab w:val="left" w:pos="9781"/>
              </w:tabs>
              <w:suppressAutoHyphens w:val="0"/>
              <w:spacing w:line="276" w:lineRule="auto"/>
              <w:ind w:right="27"/>
              <w:jc w:val="both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территории Гряз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о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вецкого муниц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и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пального округа</w:t>
            </w:r>
          </w:p>
        </w:tc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226108" w:rsidRPr="00226108" w:rsidRDefault="00226108" w:rsidP="00226108">
            <w:pPr>
              <w:tabs>
                <w:tab w:val="left" w:pos="-3261"/>
                <w:tab w:val="left" w:pos="7088"/>
                <w:tab w:val="left" w:pos="9781"/>
              </w:tabs>
              <w:suppressAutoHyphens w:val="0"/>
              <w:spacing w:line="276" w:lineRule="auto"/>
              <w:ind w:right="27"/>
              <w:jc w:val="both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 xml:space="preserve">количество проведённых плановых проверок </w:t>
            </w:r>
            <w:r w:rsidR="003D0D6E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 xml:space="preserve"> 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и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с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пользования муниципального имущества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226108" w:rsidRPr="00226108" w:rsidRDefault="00226108" w:rsidP="00226108">
            <w:pPr>
              <w:tabs>
                <w:tab w:val="left" w:pos="-3261"/>
                <w:tab w:val="left" w:pos="7088"/>
                <w:tab w:val="left" w:pos="9781"/>
              </w:tabs>
              <w:suppressAutoHyphens w:val="0"/>
              <w:spacing w:line="276" w:lineRule="auto"/>
              <w:ind w:right="27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ед.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226108" w:rsidRPr="00226108" w:rsidRDefault="00226108" w:rsidP="00226108">
            <w:pPr>
              <w:tabs>
                <w:tab w:val="left" w:pos="-3261"/>
                <w:tab w:val="left" w:pos="7088"/>
                <w:tab w:val="left" w:pos="9781"/>
              </w:tabs>
              <w:suppressAutoHyphens w:val="0"/>
              <w:spacing w:line="276" w:lineRule="auto"/>
              <w:ind w:right="27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226108" w:rsidRPr="00226108" w:rsidRDefault="00226108" w:rsidP="00226108">
            <w:pPr>
              <w:tabs>
                <w:tab w:val="left" w:pos="-3261"/>
                <w:tab w:val="left" w:pos="7088"/>
                <w:tab w:val="left" w:pos="9781"/>
              </w:tabs>
              <w:suppressAutoHyphens w:val="0"/>
              <w:spacing w:line="276" w:lineRule="auto"/>
              <w:ind w:right="27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226108" w:rsidRPr="00226108" w:rsidRDefault="00226108" w:rsidP="00226108">
            <w:pPr>
              <w:tabs>
                <w:tab w:val="left" w:pos="-3261"/>
                <w:tab w:val="left" w:pos="7088"/>
                <w:tab w:val="left" w:pos="9781"/>
              </w:tabs>
              <w:suppressAutoHyphens w:val="0"/>
              <w:spacing w:line="276" w:lineRule="auto"/>
              <w:ind w:right="27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226108" w:rsidRPr="00226108" w:rsidRDefault="00226108" w:rsidP="00226108">
            <w:pPr>
              <w:tabs>
                <w:tab w:val="left" w:pos="-3261"/>
                <w:tab w:val="left" w:pos="7088"/>
                <w:tab w:val="left" w:pos="9781"/>
              </w:tabs>
              <w:suppressAutoHyphens w:val="0"/>
              <w:spacing w:line="276" w:lineRule="auto"/>
              <w:ind w:right="27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226108" w:rsidRPr="00226108" w:rsidRDefault="00226108" w:rsidP="00226108">
            <w:pPr>
              <w:tabs>
                <w:tab w:val="left" w:pos="-3261"/>
                <w:tab w:val="left" w:pos="7088"/>
                <w:tab w:val="left" w:pos="9781"/>
              </w:tabs>
              <w:suppressAutoHyphens w:val="0"/>
              <w:spacing w:line="276" w:lineRule="auto"/>
              <w:ind w:right="27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226108" w:rsidRPr="00226108" w:rsidRDefault="00226108" w:rsidP="00226108">
            <w:pPr>
              <w:tabs>
                <w:tab w:val="left" w:pos="-3261"/>
                <w:tab w:val="left" w:pos="7088"/>
                <w:tab w:val="left" w:pos="9781"/>
              </w:tabs>
              <w:suppressAutoHyphens w:val="0"/>
              <w:spacing w:line="276" w:lineRule="auto"/>
              <w:ind w:right="27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8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226108" w:rsidRPr="00226108" w:rsidRDefault="00226108" w:rsidP="00226108">
            <w:pPr>
              <w:tabs>
                <w:tab w:val="left" w:pos="-3261"/>
                <w:tab w:val="left" w:pos="7088"/>
                <w:tab w:val="left" w:pos="9781"/>
              </w:tabs>
              <w:suppressAutoHyphens w:val="0"/>
              <w:spacing w:line="276" w:lineRule="auto"/>
              <w:ind w:right="27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7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226108" w:rsidRPr="00226108" w:rsidRDefault="00226108" w:rsidP="00226108">
            <w:pPr>
              <w:tabs>
                <w:tab w:val="left" w:pos="-3261"/>
                <w:tab w:val="left" w:pos="7088"/>
                <w:tab w:val="left" w:pos="9781"/>
              </w:tabs>
              <w:suppressAutoHyphens w:val="0"/>
              <w:spacing w:line="276" w:lineRule="auto"/>
              <w:ind w:right="27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6</w:t>
            </w:r>
          </w:p>
        </w:tc>
      </w:tr>
      <w:tr w:rsidR="00226108" w:rsidRPr="00226108" w:rsidTr="003D0D6E">
        <w:trPr>
          <w:cantSplit/>
          <w:trHeight w:val="823"/>
        </w:trPr>
        <w:tc>
          <w:tcPr>
            <w:tcW w:w="567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226108" w:rsidRPr="00226108" w:rsidRDefault="00226108" w:rsidP="00226108">
            <w:pPr>
              <w:tabs>
                <w:tab w:val="left" w:pos="-3261"/>
                <w:tab w:val="left" w:pos="7088"/>
                <w:tab w:val="left" w:pos="9781"/>
              </w:tabs>
              <w:suppressAutoHyphens w:val="0"/>
              <w:snapToGrid w:val="0"/>
              <w:spacing w:line="276" w:lineRule="auto"/>
              <w:ind w:right="27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210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226108" w:rsidRPr="00226108" w:rsidRDefault="00226108" w:rsidP="00226108">
            <w:pPr>
              <w:tabs>
                <w:tab w:val="left" w:pos="-3261"/>
                <w:tab w:val="left" w:pos="7088"/>
                <w:tab w:val="left" w:pos="9781"/>
              </w:tabs>
              <w:suppressAutoHyphens w:val="0"/>
              <w:snapToGrid w:val="0"/>
              <w:spacing w:line="276" w:lineRule="auto"/>
              <w:ind w:right="27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226108" w:rsidRPr="00226108" w:rsidRDefault="00226108" w:rsidP="00226108">
            <w:pPr>
              <w:tabs>
                <w:tab w:val="left" w:pos="-3261"/>
                <w:tab w:val="left" w:pos="7088"/>
                <w:tab w:val="left" w:pos="9781"/>
              </w:tabs>
              <w:suppressAutoHyphens w:val="0"/>
              <w:spacing w:line="276" w:lineRule="auto"/>
              <w:ind w:right="27"/>
              <w:jc w:val="both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количество объектов недвижимого имущества, на которые зарегистрировано право собственности муниципального округа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2B3EE4" w:rsidRDefault="002B3EE4" w:rsidP="00226108">
            <w:pPr>
              <w:tabs>
                <w:tab w:val="left" w:pos="-3261"/>
                <w:tab w:val="left" w:pos="7088"/>
                <w:tab w:val="left" w:pos="9781"/>
              </w:tabs>
              <w:suppressAutoHyphens w:val="0"/>
              <w:spacing w:line="276" w:lineRule="auto"/>
              <w:ind w:right="27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  <w:p w:rsidR="00226108" w:rsidRPr="00226108" w:rsidRDefault="00226108" w:rsidP="00226108">
            <w:pPr>
              <w:tabs>
                <w:tab w:val="left" w:pos="-3261"/>
                <w:tab w:val="left" w:pos="7088"/>
                <w:tab w:val="left" w:pos="9781"/>
              </w:tabs>
              <w:suppressAutoHyphens w:val="0"/>
              <w:spacing w:line="276" w:lineRule="auto"/>
              <w:ind w:right="27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ед.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2B3EE4" w:rsidRDefault="002B3EE4" w:rsidP="00226108">
            <w:pPr>
              <w:tabs>
                <w:tab w:val="left" w:pos="-3261"/>
                <w:tab w:val="left" w:pos="7088"/>
                <w:tab w:val="left" w:pos="9781"/>
              </w:tabs>
              <w:suppressAutoHyphens w:val="0"/>
              <w:spacing w:line="276" w:lineRule="auto"/>
              <w:ind w:right="27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  <w:p w:rsidR="00226108" w:rsidRPr="00226108" w:rsidRDefault="00226108" w:rsidP="00226108">
            <w:pPr>
              <w:tabs>
                <w:tab w:val="left" w:pos="-3261"/>
                <w:tab w:val="left" w:pos="7088"/>
                <w:tab w:val="left" w:pos="9781"/>
              </w:tabs>
              <w:suppressAutoHyphens w:val="0"/>
              <w:spacing w:line="276" w:lineRule="auto"/>
              <w:ind w:right="27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81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2B3EE4" w:rsidRDefault="002B3EE4" w:rsidP="00226108">
            <w:pPr>
              <w:tabs>
                <w:tab w:val="left" w:pos="-3261"/>
                <w:tab w:val="left" w:pos="7088"/>
                <w:tab w:val="left" w:pos="9781"/>
              </w:tabs>
              <w:suppressAutoHyphens w:val="0"/>
              <w:spacing w:line="276" w:lineRule="auto"/>
              <w:ind w:right="27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  <w:p w:rsidR="00226108" w:rsidRPr="00226108" w:rsidRDefault="00226108" w:rsidP="00226108">
            <w:pPr>
              <w:tabs>
                <w:tab w:val="left" w:pos="-3261"/>
                <w:tab w:val="left" w:pos="7088"/>
                <w:tab w:val="left" w:pos="9781"/>
              </w:tabs>
              <w:suppressAutoHyphens w:val="0"/>
              <w:spacing w:line="276" w:lineRule="auto"/>
              <w:ind w:right="27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74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2B3EE4" w:rsidRDefault="002B3EE4" w:rsidP="00226108">
            <w:pPr>
              <w:tabs>
                <w:tab w:val="left" w:pos="-3261"/>
                <w:tab w:val="left" w:pos="7088"/>
                <w:tab w:val="left" w:pos="9781"/>
              </w:tabs>
              <w:suppressAutoHyphens w:val="0"/>
              <w:spacing w:line="276" w:lineRule="auto"/>
              <w:ind w:right="27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  <w:p w:rsidR="00226108" w:rsidRPr="00226108" w:rsidRDefault="00226108" w:rsidP="00226108">
            <w:pPr>
              <w:tabs>
                <w:tab w:val="left" w:pos="-3261"/>
                <w:tab w:val="left" w:pos="7088"/>
                <w:tab w:val="left" w:pos="9781"/>
              </w:tabs>
              <w:suppressAutoHyphens w:val="0"/>
              <w:spacing w:line="276" w:lineRule="auto"/>
              <w:ind w:right="27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 xml:space="preserve">10 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2B3EE4" w:rsidRDefault="002B3EE4" w:rsidP="00226108">
            <w:pPr>
              <w:tabs>
                <w:tab w:val="left" w:pos="-3261"/>
                <w:tab w:val="left" w:pos="7088"/>
                <w:tab w:val="left" w:pos="9781"/>
              </w:tabs>
              <w:suppressAutoHyphens w:val="0"/>
              <w:spacing w:line="276" w:lineRule="auto"/>
              <w:ind w:right="27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  <w:p w:rsidR="00226108" w:rsidRPr="00226108" w:rsidRDefault="00226108" w:rsidP="00226108">
            <w:pPr>
              <w:tabs>
                <w:tab w:val="left" w:pos="-3261"/>
                <w:tab w:val="left" w:pos="7088"/>
                <w:tab w:val="left" w:pos="9781"/>
              </w:tabs>
              <w:suppressAutoHyphens w:val="0"/>
              <w:spacing w:line="276" w:lineRule="auto"/>
              <w:ind w:right="27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 xml:space="preserve">10 </w:t>
            </w:r>
          </w:p>
        </w:tc>
        <w:tc>
          <w:tcPr>
            <w:tcW w:w="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2B3EE4" w:rsidRDefault="002B3EE4" w:rsidP="00226108">
            <w:pPr>
              <w:tabs>
                <w:tab w:val="left" w:pos="-3261"/>
                <w:tab w:val="left" w:pos="7088"/>
                <w:tab w:val="left" w:pos="9781"/>
              </w:tabs>
              <w:suppressAutoHyphens w:val="0"/>
              <w:spacing w:line="276" w:lineRule="auto"/>
              <w:ind w:right="27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  <w:p w:rsidR="00226108" w:rsidRPr="00226108" w:rsidRDefault="00226108" w:rsidP="00226108">
            <w:pPr>
              <w:tabs>
                <w:tab w:val="left" w:pos="-3261"/>
                <w:tab w:val="left" w:pos="7088"/>
                <w:tab w:val="left" w:pos="9781"/>
              </w:tabs>
              <w:suppressAutoHyphens w:val="0"/>
              <w:spacing w:line="276" w:lineRule="auto"/>
              <w:ind w:right="27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 xml:space="preserve">10 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2B3EE4" w:rsidRDefault="002B3EE4" w:rsidP="00226108">
            <w:pPr>
              <w:tabs>
                <w:tab w:val="left" w:pos="-3261"/>
                <w:tab w:val="left" w:pos="7088"/>
                <w:tab w:val="left" w:pos="9781"/>
              </w:tabs>
              <w:suppressAutoHyphens w:val="0"/>
              <w:spacing w:line="276" w:lineRule="auto"/>
              <w:ind w:right="27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  <w:p w:rsidR="00226108" w:rsidRPr="00226108" w:rsidRDefault="00226108" w:rsidP="00226108">
            <w:pPr>
              <w:tabs>
                <w:tab w:val="left" w:pos="-3261"/>
                <w:tab w:val="left" w:pos="7088"/>
                <w:tab w:val="left" w:pos="9781"/>
              </w:tabs>
              <w:suppressAutoHyphens w:val="0"/>
              <w:spacing w:line="276" w:lineRule="auto"/>
              <w:ind w:right="27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 xml:space="preserve">10 </w:t>
            </w:r>
          </w:p>
        </w:tc>
        <w:tc>
          <w:tcPr>
            <w:tcW w:w="8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2B3EE4" w:rsidRDefault="002B3EE4" w:rsidP="00226108">
            <w:pPr>
              <w:tabs>
                <w:tab w:val="left" w:pos="-3261"/>
                <w:tab w:val="left" w:pos="7088"/>
                <w:tab w:val="left" w:pos="9781"/>
              </w:tabs>
              <w:suppressAutoHyphens w:val="0"/>
              <w:spacing w:line="276" w:lineRule="auto"/>
              <w:ind w:right="27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  <w:p w:rsidR="00226108" w:rsidRPr="00226108" w:rsidRDefault="00226108" w:rsidP="00226108">
            <w:pPr>
              <w:tabs>
                <w:tab w:val="left" w:pos="-3261"/>
                <w:tab w:val="left" w:pos="7088"/>
                <w:tab w:val="left" w:pos="9781"/>
              </w:tabs>
              <w:suppressAutoHyphens w:val="0"/>
              <w:spacing w:line="276" w:lineRule="auto"/>
              <w:ind w:right="27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 xml:space="preserve">10 </w:t>
            </w:r>
          </w:p>
        </w:tc>
        <w:tc>
          <w:tcPr>
            <w:tcW w:w="7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2B3EE4" w:rsidRDefault="002B3EE4" w:rsidP="00226108">
            <w:pPr>
              <w:tabs>
                <w:tab w:val="left" w:pos="-3261"/>
                <w:tab w:val="left" w:pos="7088"/>
                <w:tab w:val="left" w:pos="9781"/>
              </w:tabs>
              <w:suppressAutoHyphens w:val="0"/>
              <w:spacing w:line="276" w:lineRule="auto"/>
              <w:ind w:right="27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  <w:p w:rsidR="00226108" w:rsidRPr="00226108" w:rsidRDefault="00226108" w:rsidP="00226108">
            <w:pPr>
              <w:tabs>
                <w:tab w:val="left" w:pos="-3261"/>
                <w:tab w:val="left" w:pos="7088"/>
                <w:tab w:val="left" w:pos="9781"/>
              </w:tabs>
              <w:suppressAutoHyphens w:val="0"/>
              <w:spacing w:line="276" w:lineRule="auto"/>
              <w:ind w:right="27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 xml:space="preserve">10 </w:t>
            </w:r>
          </w:p>
        </w:tc>
      </w:tr>
      <w:tr w:rsidR="00226108" w:rsidRPr="00226108" w:rsidTr="003D0D6E">
        <w:trPr>
          <w:cantSplit/>
          <w:trHeight w:val="835"/>
        </w:trPr>
        <w:tc>
          <w:tcPr>
            <w:tcW w:w="567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226108" w:rsidRPr="00226108" w:rsidRDefault="00226108" w:rsidP="00226108">
            <w:pPr>
              <w:tabs>
                <w:tab w:val="left" w:pos="-3261"/>
                <w:tab w:val="left" w:pos="7088"/>
                <w:tab w:val="left" w:pos="9781"/>
              </w:tabs>
              <w:suppressAutoHyphens w:val="0"/>
              <w:snapToGrid w:val="0"/>
              <w:spacing w:line="276" w:lineRule="auto"/>
              <w:ind w:right="27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210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226108" w:rsidRPr="00226108" w:rsidRDefault="00226108" w:rsidP="00226108">
            <w:pPr>
              <w:tabs>
                <w:tab w:val="left" w:pos="-3261"/>
                <w:tab w:val="left" w:pos="7088"/>
                <w:tab w:val="left" w:pos="9781"/>
              </w:tabs>
              <w:suppressAutoHyphens w:val="0"/>
              <w:snapToGrid w:val="0"/>
              <w:spacing w:line="276" w:lineRule="auto"/>
              <w:ind w:right="27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226108" w:rsidRPr="00226108" w:rsidRDefault="00226108" w:rsidP="00226108">
            <w:pPr>
              <w:tabs>
                <w:tab w:val="left" w:pos="-3261"/>
                <w:tab w:val="left" w:pos="7088"/>
                <w:tab w:val="left" w:pos="9781"/>
              </w:tabs>
              <w:suppressAutoHyphens w:val="0"/>
              <w:spacing w:line="276" w:lineRule="auto"/>
              <w:ind w:right="27"/>
              <w:jc w:val="both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количество граждан, имеющих трёх и более д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е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 xml:space="preserve">тей, получивших единовременную денежную выплату взамен земельного участка 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2B3EE4" w:rsidRDefault="002B3EE4" w:rsidP="00226108">
            <w:pPr>
              <w:tabs>
                <w:tab w:val="left" w:pos="-3261"/>
                <w:tab w:val="left" w:pos="7088"/>
                <w:tab w:val="left" w:pos="9781"/>
              </w:tabs>
              <w:suppressAutoHyphens w:val="0"/>
              <w:spacing w:line="276" w:lineRule="auto"/>
              <w:ind w:right="27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  <w:p w:rsidR="00226108" w:rsidRPr="00226108" w:rsidRDefault="00226108" w:rsidP="00226108">
            <w:pPr>
              <w:tabs>
                <w:tab w:val="left" w:pos="-3261"/>
                <w:tab w:val="left" w:pos="7088"/>
                <w:tab w:val="left" w:pos="9781"/>
              </w:tabs>
              <w:suppressAutoHyphens w:val="0"/>
              <w:spacing w:line="276" w:lineRule="auto"/>
              <w:ind w:right="27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человек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2B3EE4" w:rsidRDefault="002B3EE4" w:rsidP="00226108">
            <w:pPr>
              <w:tabs>
                <w:tab w:val="left" w:pos="-3261"/>
                <w:tab w:val="left" w:pos="7088"/>
                <w:tab w:val="left" w:pos="9781"/>
              </w:tabs>
              <w:suppressAutoHyphens w:val="0"/>
              <w:spacing w:line="276" w:lineRule="auto"/>
              <w:ind w:right="27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  <w:p w:rsidR="00226108" w:rsidRPr="00226108" w:rsidRDefault="00226108" w:rsidP="00226108">
            <w:pPr>
              <w:tabs>
                <w:tab w:val="left" w:pos="-3261"/>
                <w:tab w:val="left" w:pos="7088"/>
                <w:tab w:val="left" w:pos="9781"/>
              </w:tabs>
              <w:suppressAutoHyphens w:val="0"/>
              <w:spacing w:line="276" w:lineRule="auto"/>
              <w:ind w:right="27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38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2B3EE4" w:rsidRDefault="002B3EE4" w:rsidP="00226108">
            <w:pPr>
              <w:tabs>
                <w:tab w:val="left" w:pos="-3261"/>
                <w:tab w:val="left" w:pos="7088"/>
                <w:tab w:val="left" w:pos="9781"/>
              </w:tabs>
              <w:suppressAutoHyphens w:val="0"/>
              <w:spacing w:line="276" w:lineRule="auto"/>
              <w:ind w:right="27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  <w:p w:rsidR="00226108" w:rsidRPr="00226108" w:rsidRDefault="00226108" w:rsidP="00226108">
            <w:pPr>
              <w:tabs>
                <w:tab w:val="left" w:pos="-3261"/>
                <w:tab w:val="left" w:pos="7088"/>
                <w:tab w:val="left" w:pos="9781"/>
              </w:tabs>
              <w:suppressAutoHyphens w:val="0"/>
              <w:spacing w:line="276" w:lineRule="auto"/>
              <w:ind w:right="27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2B3EE4" w:rsidRDefault="002B3EE4" w:rsidP="00226108">
            <w:pPr>
              <w:tabs>
                <w:tab w:val="left" w:pos="-3261"/>
                <w:tab w:val="left" w:pos="7088"/>
                <w:tab w:val="left" w:pos="9781"/>
              </w:tabs>
              <w:suppressAutoHyphens w:val="0"/>
              <w:spacing w:line="276" w:lineRule="auto"/>
              <w:ind w:right="27"/>
              <w:jc w:val="center"/>
              <w:rPr>
                <w:rFonts w:ascii="Liberation Serif" w:eastAsia="Calibri" w:hAnsi="Liberation Serif" w:cs="Calibri"/>
                <w:color w:val="00000A"/>
                <w:sz w:val="22"/>
                <w:szCs w:val="22"/>
                <w:lang w:eastAsia="zh-CN"/>
              </w:rPr>
            </w:pPr>
          </w:p>
          <w:p w:rsidR="00226108" w:rsidRPr="00226108" w:rsidRDefault="00226108" w:rsidP="00226108">
            <w:pPr>
              <w:tabs>
                <w:tab w:val="left" w:pos="-3261"/>
                <w:tab w:val="left" w:pos="7088"/>
                <w:tab w:val="left" w:pos="9781"/>
              </w:tabs>
              <w:suppressAutoHyphens w:val="0"/>
              <w:spacing w:line="276" w:lineRule="auto"/>
              <w:ind w:right="27"/>
              <w:jc w:val="center"/>
              <w:rPr>
                <w:rFonts w:ascii="Liberation Serif" w:hAnsi="Liberation Serif"/>
                <w:color w:val="00000A"/>
                <w:sz w:val="22"/>
                <w:szCs w:val="22"/>
              </w:rPr>
            </w:pPr>
            <w:r w:rsidRPr="00226108">
              <w:rPr>
                <w:rFonts w:ascii="Liberation Serif" w:eastAsia="Calibri" w:hAnsi="Liberation Serif" w:cs="Calibri"/>
                <w:color w:val="00000A"/>
                <w:sz w:val="22"/>
                <w:szCs w:val="22"/>
                <w:lang w:eastAsia="zh-CN"/>
              </w:rPr>
              <w:t>12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2B3EE4" w:rsidRDefault="002B3EE4" w:rsidP="00226108">
            <w:pPr>
              <w:tabs>
                <w:tab w:val="left" w:pos="-3261"/>
                <w:tab w:val="left" w:pos="7088"/>
                <w:tab w:val="left" w:pos="9781"/>
              </w:tabs>
              <w:suppressAutoHyphens w:val="0"/>
              <w:spacing w:line="276" w:lineRule="auto"/>
              <w:ind w:right="27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  <w:p w:rsidR="00226108" w:rsidRPr="00226108" w:rsidRDefault="00226108" w:rsidP="00226108">
            <w:pPr>
              <w:tabs>
                <w:tab w:val="left" w:pos="-3261"/>
                <w:tab w:val="left" w:pos="7088"/>
                <w:tab w:val="left" w:pos="9781"/>
              </w:tabs>
              <w:suppressAutoHyphens w:val="0"/>
              <w:spacing w:line="276" w:lineRule="auto"/>
              <w:ind w:right="27"/>
              <w:jc w:val="center"/>
              <w:rPr>
                <w:rFonts w:ascii="Liberation Serif" w:hAnsi="Liberation Serif"/>
                <w:color w:val="00000A"/>
                <w:sz w:val="22"/>
                <w:szCs w:val="22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12</w:t>
            </w:r>
          </w:p>
        </w:tc>
        <w:tc>
          <w:tcPr>
            <w:tcW w:w="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2B3EE4" w:rsidRDefault="002B3EE4" w:rsidP="00226108">
            <w:pPr>
              <w:tabs>
                <w:tab w:val="left" w:pos="-3261"/>
                <w:tab w:val="left" w:pos="7088"/>
                <w:tab w:val="left" w:pos="9781"/>
              </w:tabs>
              <w:suppressAutoHyphens w:val="0"/>
              <w:spacing w:line="276" w:lineRule="auto"/>
              <w:ind w:right="27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  <w:p w:rsidR="00226108" w:rsidRPr="00226108" w:rsidRDefault="00226108" w:rsidP="00226108">
            <w:pPr>
              <w:tabs>
                <w:tab w:val="left" w:pos="-3261"/>
                <w:tab w:val="left" w:pos="7088"/>
                <w:tab w:val="left" w:pos="9781"/>
              </w:tabs>
              <w:suppressAutoHyphens w:val="0"/>
              <w:spacing w:line="276" w:lineRule="auto"/>
              <w:ind w:right="27"/>
              <w:jc w:val="center"/>
              <w:rPr>
                <w:rFonts w:ascii="Liberation Serif" w:hAnsi="Liberation Serif"/>
                <w:color w:val="00000A"/>
                <w:sz w:val="22"/>
                <w:szCs w:val="22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12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2B3EE4" w:rsidRDefault="002B3EE4" w:rsidP="00226108">
            <w:pPr>
              <w:tabs>
                <w:tab w:val="left" w:pos="-3261"/>
                <w:tab w:val="left" w:pos="7088"/>
                <w:tab w:val="left" w:pos="9781"/>
              </w:tabs>
              <w:suppressAutoHyphens w:val="0"/>
              <w:spacing w:line="276" w:lineRule="auto"/>
              <w:ind w:right="27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  <w:p w:rsidR="00226108" w:rsidRPr="00226108" w:rsidRDefault="00226108" w:rsidP="00226108">
            <w:pPr>
              <w:tabs>
                <w:tab w:val="left" w:pos="-3261"/>
                <w:tab w:val="left" w:pos="7088"/>
                <w:tab w:val="left" w:pos="9781"/>
              </w:tabs>
              <w:suppressAutoHyphens w:val="0"/>
              <w:spacing w:line="276" w:lineRule="auto"/>
              <w:ind w:right="27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8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2B3EE4" w:rsidRDefault="002B3EE4" w:rsidP="00226108">
            <w:pPr>
              <w:tabs>
                <w:tab w:val="left" w:pos="-3261"/>
                <w:tab w:val="left" w:pos="7088"/>
                <w:tab w:val="left" w:pos="9781"/>
              </w:tabs>
              <w:suppressAutoHyphens w:val="0"/>
              <w:spacing w:line="276" w:lineRule="auto"/>
              <w:ind w:right="27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  <w:p w:rsidR="00226108" w:rsidRPr="00226108" w:rsidRDefault="00226108" w:rsidP="00226108">
            <w:pPr>
              <w:tabs>
                <w:tab w:val="left" w:pos="-3261"/>
                <w:tab w:val="left" w:pos="7088"/>
                <w:tab w:val="left" w:pos="9781"/>
              </w:tabs>
              <w:suppressAutoHyphens w:val="0"/>
              <w:spacing w:line="276" w:lineRule="auto"/>
              <w:ind w:right="27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7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2B3EE4" w:rsidRDefault="002B3EE4" w:rsidP="00226108">
            <w:pPr>
              <w:tabs>
                <w:tab w:val="left" w:pos="-3261"/>
                <w:tab w:val="left" w:pos="7088"/>
                <w:tab w:val="left" w:pos="9781"/>
              </w:tabs>
              <w:suppressAutoHyphens w:val="0"/>
              <w:spacing w:line="276" w:lineRule="auto"/>
              <w:ind w:right="27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  <w:p w:rsidR="00226108" w:rsidRPr="00226108" w:rsidRDefault="00226108" w:rsidP="00226108">
            <w:pPr>
              <w:tabs>
                <w:tab w:val="left" w:pos="-3261"/>
                <w:tab w:val="left" w:pos="7088"/>
                <w:tab w:val="left" w:pos="9781"/>
              </w:tabs>
              <w:suppressAutoHyphens w:val="0"/>
              <w:spacing w:line="276" w:lineRule="auto"/>
              <w:ind w:right="27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bookmarkStart w:id="0" w:name="_GoBack"/>
            <w:bookmarkEnd w:id="0"/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4</w:t>
            </w:r>
          </w:p>
        </w:tc>
      </w:tr>
      <w:tr w:rsidR="00226108" w:rsidRPr="00226108" w:rsidTr="003D0D6E">
        <w:trPr>
          <w:cantSplit/>
          <w:trHeight w:val="1555"/>
        </w:trPr>
        <w:tc>
          <w:tcPr>
            <w:tcW w:w="567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226108" w:rsidRPr="00226108" w:rsidRDefault="00226108" w:rsidP="00226108">
            <w:pPr>
              <w:tabs>
                <w:tab w:val="left" w:pos="-3261"/>
                <w:tab w:val="left" w:pos="7088"/>
                <w:tab w:val="left" w:pos="9781"/>
              </w:tabs>
              <w:suppressAutoHyphens w:val="0"/>
              <w:snapToGrid w:val="0"/>
              <w:spacing w:line="276" w:lineRule="auto"/>
              <w:ind w:right="27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210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226108" w:rsidRPr="00226108" w:rsidRDefault="00226108" w:rsidP="00226108">
            <w:pPr>
              <w:tabs>
                <w:tab w:val="left" w:pos="-3261"/>
                <w:tab w:val="left" w:pos="7088"/>
                <w:tab w:val="left" w:pos="9781"/>
              </w:tabs>
              <w:suppressAutoHyphens w:val="0"/>
              <w:snapToGrid w:val="0"/>
              <w:spacing w:line="276" w:lineRule="auto"/>
              <w:ind w:right="27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226108" w:rsidRPr="00226108" w:rsidRDefault="003D0D6E" w:rsidP="00226108">
            <w:pPr>
              <w:tabs>
                <w:tab w:val="left" w:pos="-3261"/>
                <w:tab w:val="left" w:pos="7088"/>
                <w:tab w:val="left" w:pos="9781"/>
              </w:tabs>
              <w:suppressAutoHyphens w:val="0"/>
              <w:spacing w:line="276" w:lineRule="auto"/>
              <w:ind w:right="27"/>
              <w:jc w:val="both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 xml:space="preserve">количество </w:t>
            </w:r>
            <w:r w:rsidR="00226108"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 xml:space="preserve">муниципального имущества </w:t>
            </w:r>
            <w:r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 xml:space="preserve">                  </w:t>
            </w:r>
            <w:r w:rsidR="00226108"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Грязовецкого муниципального округа, включе</w:t>
            </w:r>
            <w:r w:rsidR="00226108"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н</w:t>
            </w:r>
            <w:r w:rsidR="00226108"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ного в перечень имущества, предназначенного для предоставления субъектам малого и среднего предпринимательства и самозанятым гражданам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2B3EE4" w:rsidRDefault="002B3EE4" w:rsidP="00226108">
            <w:pPr>
              <w:tabs>
                <w:tab w:val="left" w:pos="-3261"/>
                <w:tab w:val="left" w:pos="7088"/>
                <w:tab w:val="left" w:pos="9781"/>
              </w:tabs>
              <w:suppressAutoHyphens w:val="0"/>
              <w:spacing w:line="276" w:lineRule="auto"/>
              <w:ind w:right="27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  <w:p w:rsidR="002B3EE4" w:rsidRDefault="002B3EE4" w:rsidP="00226108">
            <w:pPr>
              <w:tabs>
                <w:tab w:val="left" w:pos="-3261"/>
                <w:tab w:val="left" w:pos="7088"/>
                <w:tab w:val="left" w:pos="9781"/>
              </w:tabs>
              <w:suppressAutoHyphens w:val="0"/>
              <w:spacing w:line="276" w:lineRule="auto"/>
              <w:ind w:right="27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  <w:p w:rsidR="00226108" w:rsidRPr="00226108" w:rsidRDefault="00226108" w:rsidP="00226108">
            <w:pPr>
              <w:tabs>
                <w:tab w:val="left" w:pos="-3261"/>
                <w:tab w:val="left" w:pos="7088"/>
                <w:tab w:val="left" w:pos="9781"/>
              </w:tabs>
              <w:suppressAutoHyphens w:val="0"/>
              <w:spacing w:line="276" w:lineRule="auto"/>
              <w:ind w:right="27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ед.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2B3EE4" w:rsidRDefault="002B3EE4" w:rsidP="00226108">
            <w:pPr>
              <w:tabs>
                <w:tab w:val="left" w:pos="-3261"/>
                <w:tab w:val="left" w:pos="7088"/>
                <w:tab w:val="left" w:pos="9781"/>
              </w:tabs>
              <w:suppressAutoHyphens w:val="0"/>
              <w:spacing w:line="276" w:lineRule="auto"/>
              <w:ind w:right="27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  <w:p w:rsidR="002B3EE4" w:rsidRDefault="002B3EE4" w:rsidP="00226108">
            <w:pPr>
              <w:tabs>
                <w:tab w:val="left" w:pos="-3261"/>
                <w:tab w:val="left" w:pos="7088"/>
                <w:tab w:val="left" w:pos="9781"/>
              </w:tabs>
              <w:suppressAutoHyphens w:val="0"/>
              <w:spacing w:line="276" w:lineRule="auto"/>
              <w:ind w:right="27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  <w:p w:rsidR="00226108" w:rsidRPr="00226108" w:rsidRDefault="00226108" w:rsidP="00226108">
            <w:pPr>
              <w:tabs>
                <w:tab w:val="left" w:pos="-3261"/>
                <w:tab w:val="left" w:pos="7088"/>
                <w:tab w:val="left" w:pos="9781"/>
              </w:tabs>
              <w:suppressAutoHyphens w:val="0"/>
              <w:spacing w:line="276" w:lineRule="auto"/>
              <w:ind w:right="27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38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2B3EE4" w:rsidRDefault="002B3EE4" w:rsidP="00226108">
            <w:pPr>
              <w:tabs>
                <w:tab w:val="left" w:pos="-3261"/>
                <w:tab w:val="left" w:pos="7088"/>
                <w:tab w:val="left" w:pos="9781"/>
              </w:tabs>
              <w:suppressAutoHyphens w:val="0"/>
              <w:spacing w:line="276" w:lineRule="auto"/>
              <w:ind w:right="27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  <w:p w:rsidR="002B3EE4" w:rsidRDefault="002B3EE4" w:rsidP="00226108">
            <w:pPr>
              <w:tabs>
                <w:tab w:val="left" w:pos="-3261"/>
                <w:tab w:val="left" w:pos="7088"/>
                <w:tab w:val="left" w:pos="9781"/>
              </w:tabs>
              <w:suppressAutoHyphens w:val="0"/>
              <w:spacing w:line="276" w:lineRule="auto"/>
              <w:ind w:right="27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  <w:p w:rsidR="00226108" w:rsidRPr="00226108" w:rsidRDefault="00226108" w:rsidP="00226108">
            <w:pPr>
              <w:tabs>
                <w:tab w:val="left" w:pos="-3261"/>
                <w:tab w:val="left" w:pos="7088"/>
                <w:tab w:val="left" w:pos="9781"/>
              </w:tabs>
              <w:suppressAutoHyphens w:val="0"/>
              <w:spacing w:line="276" w:lineRule="auto"/>
              <w:ind w:right="27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40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2B3EE4" w:rsidRDefault="002B3EE4" w:rsidP="00226108">
            <w:pPr>
              <w:tabs>
                <w:tab w:val="left" w:pos="-3261"/>
                <w:tab w:val="left" w:pos="7088"/>
                <w:tab w:val="left" w:pos="9781"/>
              </w:tabs>
              <w:suppressAutoHyphens w:val="0"/>
              <w:spacing w:line="276" w:lineRule="auto"/>
              <w:ind w:right="27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  <w:p w:rsidR="002B3EE4" w:rsidRDefault="002B3EE4" w:rsidP="00226108">
            <w:pPr>
              <w:tabs>
                <w:tab w:val="left" w:pos="-3261"/>
                <w:tab w:val="left" w:pos="7088"/>
                <w:tab w:val="left" w:pos="9781"/>
              </w:tabs>
              <w:suppressAutoHyphens w:val="0"/>
              <w:spacing w:line="276" w:lineRule="auto"/>
              <w:ind w:right="27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  <w:p w:rsidR="00226108" w:rsidRPr="00226108" w:rsidRDefault="00226108" w:rsidP="00226108">
            <w:pPr>
              <w:tabs>
                <w:tab w:val="left" w:pos="-3261"/>
                <w:tab w:val="left" w:pos="7088"/>
                <w:tab w:val="left" w:pos="9781"/>
              </w:tabs>
              <w:suppressAutoHyphens w:val="0"/>
              <w:spacing w:line="276" w:lineRule="auto"/>
              <w:ind w:right="27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46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2B3EE4" w:rsidRDefault="002B3EE4" w:rsidP="00226108">
            <w:pPr>
              <w:tabs>
                <w:tab w:val="left" w:pos="-3261"/>
                <w:tab w:val="left" w:pos="7088"/>
                <w:tab w:val="left" w:pos="9781"/>
              </w:tabs>
              <w:suppressAutoHyphens w:val="0"/>
              <w:spacing w:line="276" w:lineRule="auto"/>
              <w:ind w:right="27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  <w:p w:rsidR="002B3EE4" w:rsidRDefault="002B3EE4" w:rsidP="00226108">
            <w:pPr>
              <w:tabs>
                <w:tab w:val="left" w:pos="-3261"/>
                <w:tab w:val="left" w:pos="7088"/>
                <w:tab w:val="left" w:pos="9781"/>
              </w:tabs>
              <w:suppressAutoHyphens w:val="0"/>
              <w:spacing w:line="276" w:lineRule="auto"/>
              <w:ind w:right="27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  <w:p w:rsidR="00226108" w:rsidRPr="00226108" w:rsidRDefault="00226108" w:rsidP="00226108">
            <w:pPr>
              <w:tabs>
                <w:tab w:val="left" w:pos="-3261"/>
                <w:tab w:val="left" w:pos="7088"/>
                <w:tab w:val="left" w:pos="9781"/>
              </w:tabs>
              <w:suppressAutoHyphens w:val="0"/>
              <w:spacing w:line="276" w:lineRule="auto"/>
              <w:ind w:right="27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50</w:t>
            </w:r>
          </w:p>
        </w:tc>
        <w:tc>
          <w:tcPr>
            <w:tcW w:w="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2B3EE4" w:rsidRDefault="002B3EE4" w:rsidP="00226108">
            <w:pPr>
              <w:tabs>
                <w:tab w:val="left" w:pos="-3261"/>
                <w:tab w:val="left" w:pos="7088"/>
                <w:tab w:val="left" w:pos="9781"/>
              </w:tabs>
              <w:suppressAutoHyphens w:val="0"/>
              <w:spacing w:line="276" w:lineRule="auto"/>
              <w:ind w:right="27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  <w:p w:rsidR="002B3EE4" w:rsidRDefault="002B3EE4" w:rsidP="00226108">
            <w:pPr>
              <w:tabs>
                <w:tab w:val="left" w:pos="-3261"/>
                <w:tab w:val="left" w:pos="7088"/>
                <w:tab w:val="left" w:pos="9781"/>
              </w:tabs>
              <w:suppressAutoHyphens w:val="0"/>
              <w:spacing w:line="276" w:lineRule="auto"/>
              <w:ind w:right="27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  <w:p w:rsidR="00226108" w:rsidRPr="00226108" w:rsidRDefault="00226108" w:rsidP="00226108">
            <w:pPr>
              <w:tabs>
                <w:tab w:val="left" w:pos="-3261"/>
                <w:tab w:val="left" w:pos="7088"/>
                <w:tab w:val="left" w:pos="9781"/>
              </w:tabs>
              <w:suppressAutoHyphens w:val="0"/>
              <w:spacing w:line="276" w:lineRule="auto"/>
              <w:ind w:right="27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54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2B3EE4" w:rsidRDefault="002B3EE4" w:rsidP="00226108">
            <w:pPr>
              <w:tabs>
                <w:tab w:val="left" w:pos="-3261"/>
                <w:tab w:val="left" w:pos="7088"/>
                <w:tab w:val="left" w:pos="9781"/>
              </w:tabs>
              <w:suppressAutoHyphens w:val="0"/>
              <w:spacing w:line="276" w:lineRule="auto"/>
              <w:ind w:right="27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  <w:p w:rsidR="002B3EE4" w:rsidRDefault="002B3EE4" w:rsidP="00226108">
            <w:pPr>
              <w:tabs>
                <w:tab w:val="left" w:pos="-3261"/>
                <w:tab w:val="left" w:pos="7088"/>
                <w:tab w:val="left" w:pos="9781"/>
              </w:tabs>
              <w:suppressAutoHyphens w:val="0"/>
              <w:spacing w:line="276" w:lineRule="auto"/>
              <w:ind w:right="27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  <w:p w:rsidR="00226108" w:rsidRPr="00226108" w:rsidRDefault="00226108" w:rsidP="00226108">
            <w:pPr>
              <w:tabs>
                <w:tab w:val="left" w:pos="-3261"/>
                <w:tab w:val="left" w:pos="7088"/>
                <w:tab w:val="left" w:pos="9781"/>
              </w:tabs>
              <w:suppressAutoHyphens w:val="0"/>
              <w:spacing w:line="276" w:lineRule="auto"/>
              <w:ind w:right="27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58</w:t>
            </w:r>
          </w:p>
        </w:tc>
        <w:tc>
          <w:tcPr>
            <w:tcW w:w="8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2B3EE4" w:rsidRDefault="002B3EE4" w:rsidP="00226108">
            <w:pPr>
              <w:tabs>
                <w:tab w:val="left" w:pos="-3261"/>
                <w:tab w:val="left" w:pos="7088"/>
                <w:tab w:val="left" w:pos="9781"/>
              </w:tabs>
              <w:suppressAutoHyphens w:val="0"/>
              <w:spacing w:line="276" w:lineRule="auto"/>
              <w:ind w:right="27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  <w:p w:rsidR="002B3EE4" w:rsidRDefault="002B3EE4" w:rsidP="00226108">
            <w:pPr>
              <w:tabs>
                <w:tab w:val="left" w:pos="-3261"/>
                <w:tab w:val="left" w:pos="7088"/>
                <w:tab w:val="left" w:pos="9781"/>
              </w:tabs>
              <w:suppressAutoHyphens w:val="0"/>
              <w:spacing w:line="276" w:lineRule="auto"/>
              <w:ind w:right="27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  <w:p w:rsidR="00226108" w:rsidRPr="00226108" w:rsidRDefault="00226108" w:rsidP="00226108">
            <w:pPr>
              <w:tabs>
                <w:tab w:val="left" w:pos="-3261"/>
                <w:tab w:val="left" w:pos="7088"/>
                <w:tab w:val="left" w:pos="9781"/>
              </w:tabs>
              <w:suppressAutoHyphens w:val="0"/>
              <w:spacing w:line="276" w:lineRule="auto"/>
              <w:ind w:right="27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62</w:t>
            </w:r>
          </w:p>
        </w:tc>
        <w:tc>
          <w:tcPr>
            <w:tcW w:w="7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2B3EE4" w:rsidRDefault="002B3EE4" w:rsidP="00226108">
            <w:pPr>
              <w:tabs>
                <w:tab w:val="left" w:pos="-3261"/>
                <w:tab w:val="left" w:pos="7088"/>
                <w:tab w:val="left" w:pos="9781"/>
              </w:tabs>
              <w:suppressAutoHyphens w:val="0"/>
              <w:spacing w:line="276" w:lineRule="auto"/>
              <w:ind w:right="27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  <w:p w:rsidR="002B3EE4" w:rsidRDefault="002B3EE4" w:rsidP="00226108">
            <w:pPr>
              <w:tabs>
                <w:tab w:val="left" w:pos="-3261"/>
                <w:tab w:val="left" w:pos="7088"/>
                <w:tab w:val="left" w:pos="9781"/>
              </w:tabs>
              <w:suppressAutoHyphens w:val="0"/>
              <w:spacing w:line="276" w:lineRule="auto"/>
              <w:ind w:right="27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  <w:p w:rsidR="00226108" w:rsidRPr="00226108" w:rsidRDefault="00226108" w:rsidP="00226108">
            <w:pPr>
              <w:tabs>
                <w:tab w:val="left" w:pos="-3261"/>
                <w:tab w:val="left" w:pos="7088"/>
                <w:tab w:val="left" w:pos="9781"/>
              </w:tabs>
              <w:suppressAutoHyphens w:val="0"/>
              <w:spacing w:line="276" w:lineRule="auto"/>
              <w:ind w:right="27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66</w:t>
            </w:r>
          </w:p>
        </w:tc>
      </w:tr>
      <w:tr w:rsidR="00226108" w:rsidRPr="00226108" w:rsidTr="003D0D6E">
        <w:trPr>
          <w:cantSplit/>
          <w:trHeight w:val="476"/>
        </w:trPr>
        <w:tc>
          <w:tcPr>
            <w:tcW w:w="5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</w:tcPr>
          <w:p w:rsidR="00226108" w:rsidRPr="00226108" w:rsidRDefault="00226108" w:rsidP="00226108">
            <w:pPr>
              <w:tabs>
                <w:tab w:val="left" w:pos="-3261"/>
                <w:tab w:val="left" w:pos="7088"/>
                <w:tab w:val="left" w:pos="9781"/>
              </w:tabs>
              <w:suppressAutoHyphens w:val="0"/>
              <w:snapToGrid w:val="0"/>
              <w:spacing w:line="276" w:lineRule="auto"/>
              <w:ind w:right="27"/>
              <w:jc w:val="both"/>
              <w:rPr>
                <w:rFonts w:ascii="Liberation Serif" w:eastAsia="Calibri" w:hAnsi="Liberation Serif" w:cs="Calibri"/>
                <w:color w:val="000000"/>
                <w:sz w:val="22"/>
                <w:szCs w:val="22"/>
                <w:lang w:val="en-US" w:eastAsia="zh-CN" w:bidi="ru-RU"/>
              </w:rPr>
            </w:pPr>
          </w:p>
        </w:tc>
        <w:tc>
          <w:tcPr>
            <w:tcW w:w="210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</w:tcPr>
          <w:p w:rsidR="00226108" w:rsidRPr="00226108" w:rsidRDefault="00226108" w:rsidP="00226108">
            <w:pPr>
              <w:tabs>
                <w:tab w:val="left" w:pos="-3261"/>
                <w:tab w:val="left" w:pos="7088"/>
                <w:tab w:val="left" w:pos="9781"/>
              </w:tabs>
              <w:suppressAutoHyphens w:val="0"/>
              <w:snapToGrid w:val="0"/>
              <w:spacing w:line="276" w:lineRule="auto"/>
              <w:ind w:right="27"/>
              <w:jc w:val="both"/>
              <w:rPr>
                <w:rFonts w:ascii="Liberation Serif" w:eastAsia="Calibri" w:hAnsi="Liberation Serif" w:cs="Calibri"/>
                <w:color w:val="000000"/>
                <w:sz w:val="22"/>
                <w:szCs w:val="22"/>
                <w:lang w:val="en-US" w:eastAsia="zh-CN" w:bidi="ru-RU"/>
              </w:rPr>
            </w:pPr>
          </w:p>
        </w:tc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226108" w:rsidRPr="00226108" w:rsidRDefault="00226108" w:rsidP="00226108">
            <w:pPr>
              <w:shd w:val="clear" w:color="auto" w:fill="FFFFFF"/>
              <w:suppressAutoHyphens w:val="0"/>
              <w:spacing w:line="276" w:lineRule="auto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shd w:val="clear" w:color="auto" w:fill="FFFFFF"/>
                <w:lang w:eastAsia="zh-CN"/>
              </w:rPr>
              <w:t>выполнение плановых показателей по неналог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shd w:val="clear" w:color="auto" w:fill="FFFFFF"/>
                <w:lang w:eastAsia="zh-CN"/>
              </w:rPr>
              <w:t>о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shd w:val="clear" w:color="auto" w:fill="FFFFFF"/>
                <w:lang w:eastAsia="zh-CN"/>
              </w:rPr>
              <w:t>вым доходам в бюджет округа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226108" w:rsidRPr="00226108" w:rsidRDefault="00226108" w:rsidP="00226108">
            <w:pPr>
              <w:widowControl w:val="0"/>
              <w:suppressAutoHyphens w:val="0"/>
              <w:snapToGrid w:val="0"/>
              <w:jc w:val="center"/>
              <w:rPr>
                <w:rFonts w:ascii="Arial" w:eastAsia="Arial" w:hAnsi="Arial" w:cs="Arial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%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226108" w:rsidRPr="00226108" w:rsidRDefault="00226108" w:rsidP="00226108">
            <w:pPr>
              <w:tabs>
                <w:tab w:val="left" w:pos="459"/>
                <w:tab w:val="left" w:pos="5496"/>
              </w:tabs>
              <w:suppressAutoHyphens w:val="0"/>
              <w:spacing w:after="120" w:line="360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206,8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226108" w:rsidRPr="00226108" w:rsidRDefault="00226108" w:rsidP="00226108">
            <w:pPr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226108" w:rsidRPr="00226108" w:rsidRDefault="00226108" w:rsidP="00226108">
            <w:pPr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226108" w:rsidRPr="00226108" w:rsidRDefault="00226108" w:rsidP="00226108">
            <w:pPr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226108" w:rsidRPr="00226108" w:rsidRDefault="00226108" w:rsidP="00226108">
            <w:pPr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226108" w:rsidRPr="00226108" w:rsidRDefault="00226108" w:rsidP="00226108">
            <w:pPr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8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226108" w:rsidRPr="00226108" w:rsidRDefault="00226108" w:rsidP="00226108">
            <w:pPr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7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226108" w:rsidRPr="00226108" w:rsidRDefault="00226108" w:rsidP="00226108">
            <w:pPr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100</w:t>
            </w:r>
          </w:p>
        </w:tc>
      </w:tr>
      <w:tr w:rsidR="00226108" w:rsidRPr="00226108" w:rsidTr="003D0D6E">
        <w:trPr>
          <w:cantSplit/>
          <w:trHeight w:val="788"/>
        </w:trPr>
        <w:tc>
          <w:tcPr>
            <w:tcW w:w="5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</w:tcPr>
          <w:p w:rsidR="00226108" w:rsidRPr="00226108" w:rsidRDefault="00226108" w:rsidP="00226108">
            <w:pPr>
              <w:tabs>
                <w:tab w:val="left" w:pos="-3261"/>
                <w:tab w:val="left" w:pos="7088"/>
                <w:tab w:val="left" w:pos="9781"/>
              </w:tabs>
              <w:suppressAutoHyphens w:val="0"/>
              <w:snapToGrid w:val="0"/>
              <w:spacing w:line="276" w:lineRule="auto"/>
              <w:ind w:right="27"/>
              <w:jc w:val="both"/>
              <w:rPr>
                <w:rFonts w:ascii="Liberation Serif" w:eastAsia="Calibri" w:hAnsi="Liberation Serif" w:cs="Calibri"/>
                <w:color w:val="000000"/>
                <w:sz w:val="22"/>
                <w:szCs w:val="22"/>
                <w:lang w:val="en-US" w:eastAsia="zh-CN" w:bidi="ru-RU"/>
              </w:rPr>
            </w:pPr>
          </w:p>
        </w:tc>
        <w:tc>
          <w:tcPr>
            <w:tcW w:w="210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</w:tcPr>
          <w:p w:rsidR="00226108" w:rsidRPr="00226108" w:rsidRDefault="00226108" w:rsidP="00226108">
            <w:pPr>
              <w:tabs>
                <w:tab w:val="left" w:pos="-3261"/>
                <w:tab w:val="left" w:pos="7088"/>
                <w:tab w:val="left" w:pos="9781"/>
              </w:tabs>
              <w:suppressAutoHyphens w:val="0"/>
              <w:snapToGrid w:val="0"/>
              <w:spacing w:line="276" w:lineRule="auto"/>
              <w:ind w:right="27"/>
              <w:jc w:val="both"/>
              <w:rPr>
                <w:rFonts w:ascii="Liberation Serif" w:eastAsia="Calibri" w:hAnsi="Liberation Serif" w:cs="Calibri"/>
                <w:color w:val="000000"/>
                <w:sz w:val="22"/>
                <w:szCs w:val="22"/>
                <w:lang w:val="en-US" w:eastAsia="zh-CN" w:bidi="ru-RU"/>
              </w:rPr>
            </w:pPr>
          </w:p>
        </w:tc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226108" w:rsidRPr="00226108" w:rsidRDefault="00226108" w:rsidP="00226108">
            <w:pPr>
              <w:widowControl w:val="0"/>
              <w:suppressAutoHyphens w:val="0"/>
              <w:rPr>
                <w:rFonts w:ascii="Arial" w:eastAsia="Arial" w:hAnsi="Arial" w:cs="Arial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shd w:val="clear" w:color="auto" w:fill="FFFFFF"/>
                <w:lang w:eastAsia="zh-CN"/>
              </w:rPr>
              <w:t>количество земельных участков и объектов н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shd w:val="clear" w:color="auto" w:fill="FFFFFF"/>
                <w:lang w:eastAsia="zh-CN"/>
              </w:rPr>
              <w:t>е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shd w:val="clear" w:color="auto" w:fill="FFFFFF"/>
                <w:lang w:eastAsia="zh-CN"/>
              </w:rPr>
              <w:t>движимости, в отношении которых проведены кадастровые работы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226108" w:rsidRPr="00226108" w:rsidRDefault="00226108" w:rsidP="00226108">
            <w:pPr>
              <w:widowControl w:val="0"/>
              <w:suppressAutoHyphens w:val="0"/>
              <w:snapToGrid w:val="0"/>
              <w:jc w:val="center"/>
              <w:rPr>
                <w:rFonts w:ascii="Arial" w:eastAsia="Arial" w:hAnsi="Arial" w:cs="Arial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ед.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226108" w:rsidRPr="00226108" w:rsidRDefault="00226108" w:rsidP="00226108">
            <w:pPr>
              <w:widowControl w:val="0"/>
              <w:suppressAutoHyphens w:val="0"/>
              <w:snapToGrid w:val="0"/>
              <w:jc w:val="center"/>
              <w:rPr>
                <w:rFonts w:ascii="Arial" w:eastAsia="Arial" w:hAnsi="Arial" w:cs="Arial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24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226108" w:rsidRPr="00226108" w:rsidRDefault="00226108" w:rsidP="00226108">
            <w:pPr>
              <w:widowControl w:val="0"/>
              <w:suppressAutoHyphens w:val="0"/>
              <w:snapToGrid w:val="0"/>
              <w:jc w:val="center"/>
              <w:rPr>
                <w:rFonts w:ascii="Arial" w:eastAsia="Arial" w:hAnsi="Arial" w:cs="Arial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30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226108" w:rsidRPr="00226108" w:rsidRDefault="00226108" w:rsidP="00226108">
            <w:pPr>
              <w:widowControl w:val="0"/>
              <w:suppressAutoHyphens w:val="0"/>
              <w:snapToGrid w:val="0"/>
              <w:jc w:val="center"/>
              <w:rPr>
                <w:rFonts w:ascii="Arial" w:eastAsia="Arial" w:hAnsi="Arial" w:cs="Arial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38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226108" w:rsidRPr="00226108" w:rsidRDefault="00226108" w:rsidP="00226108">
            <w:pPr>
              <w:widowControl w:val="0"/>
              <w:suppressAutoHyphens w:val="0"/>
              <w:snapToGrid w:val="0"/>
              <w:jc w:val="center"/>
              <w:rPr>
                <w:rFonts w:ascii="Arial" w:eastAsia="Arial" w:hAnsi="Arial" w:cs="Arial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38</w:t>
            </w:r>
          </w:p>
        </w:tc>
        <w:tc>
          <w:tcPr>
            <w:tcW w:w="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226108" w:rsidRPr="00226108" w:rsidRDefault="00226108" w:rsidP="00226108">
            <w:pPr>
              <w:widowControl w:val="0"/>
              <w:suppressAutoHyphens w:val="0"/>
              <w:snapToGrid w:val="0"/>
              <w:jc w:val="center"/>
              <w:rPr>
                <w:rFonts w:ascii="Arial" w:eastAsia="Arial" w:hAnsi="Arial" w:cs="Arial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38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226108" w:rsidRPr="00226108" w:rsidRDefault="00226108" w:rsidP="00226108">
            <w:pPr>
              <w:widowControl w:val="0"/>
              <w:suppressAutoHyphens w:val="0"/>
              <w:snapToGrid w:val="0"/>
              <w:jc w:val="center"/>
              <w:rPr>
                <w:rFonts w:ascii="Arial" w:eastAsia="Arial" w:hAnsi="Arial" w:cs="Arial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38</w:t>
            </w:r>
          </w:p>
        </w:tc>
        <w:tc>
          <w:tcPr>
            <w:tcW w:w="8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226108" w:rsidRPr="00226108" w:rsidRDefault="00226108" w:rsidP="00226108">
            <w:pPr>
              <w:widowControl w:val="0"/>
              <w:suppressAutoHyphens w:val="0"/>
              <w:snapToGrid w:val="0"/>
              <w:jc w:val="center"/>
              <w:rPr>
                <w:rFonts w:ascii="Arial" w:eastAsia="Arial" w:hAnsi="Arial" w:cs="Arial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38</w:t>
            </w:r>
          </w:p>
        </w:tc>
        <w:tc>
          <w:tcPr>
            <w:tcW w:w="7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226108" w:rsidRPr="00226108" w:rsidRDefault="00226108" w:rsidP="00226108">
            <w:pPr>
              <w:widowControl w:val="0"/>
              <w:suppressAutoHyphens w:val="0"/>
              <w:snapToGrid w:val="0"/>
              <w:jc w:val="center"/>
              <w:rPr>
                <w:rFonts w:ascii="Arial" w:eastAsia="Arial" w:hAnsi="Arial" w:cs="Arial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38</w:t>
            </w:r>
          </w:p>
        </w:tc>
      </w:tr>
      <w:tr w:rsidR="00226108" w:rsidRPr="00226108" w:rsidTr="003D0D6E">
        <w:trPr>
          <w:cantSplit/>
          <w:trHeight w:val="574"/>
        </w:trPr>
        <w:tc>
          <w:tcPr>
            <w:tcW w:w="5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</w:tcPr>
          <w:p w:rsidR="00226108" w:rsidRPr="00226108" w:rsidRDefault="00226108" w:rsidP="00226108">
            <w:pPr>
              <w:tabs>
                <w:tab w:val="left" w:pos="-3261"/>
                <w:tab w:val="left" w:pos="7088"/>
                <w:tab w:val="left" w:pos="9781"/>
              </w:tabs>
              <w:suppressAutoHyphens w:val="0"/>
              <w:snapToGrid w:val="0"/>
              <w:spacing w:line="276" w:lineRule="auto"/>
              <w:ind w:right="27"/>
              <w:jc w:val="both"/>
              <w:rPr>
                <w:rFonts w:ascii="Liberation Serif" w:eastAsia="Calibri" w:hAnsi="Liberation Serif"/>
                <w:color w:val="000000"/>
                <w:sz w:val="22"/>
                <w:szCs w:val="22"/>
                <w:lang w:val="en-US" w:eastAsia="zh-CN" w:bidi="ru-RU"/>
              </w:rPr>
            </w:pPr>
          </w:p>
        </w:tc>
        <w:tc>
          <w:tcPr>
            <w:tcW w:w="210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</w:tcPr>
          <w:p w:rsidR="00226108" w:rsidRPr="00226108" w:rsidRDefault="00226108" w:rsidP="00226108">
            <w:pPr>
              <w:tabs>
                <w:tab w:val="left" w:pos="-3261"/>
                <w:tab w:val="left" w:pos="7088"/>
                <w:tab w:val="left" w:pos="9781"/>
              </w:tabs>
              <w:suppressAutoHyphens w:val="0"/>
              <w:snapToGrid w:val="0"/>
              <w:spacing w:line="276" w:lineRule="auto"/>
              <w:ind w:right="27"/>
              <w:jc w:val="both"/>
              <w:rPr>
                <w:rFonts w:ascii="Liberation Serif" w:eastAsia="Calibri" w:hAnsi="Liberation Serif"/>
                <w:color w:val="000000"/>
                <w:sz w:val="22"/>
                <w:szCs w:val="22"/>
                <w:lang w:val="en-US" w:eastAsia="zh-CN" w:bidi="ru-RU"/>
              </w:rPr>
            </w:pPr>
          </w:p>
        </w:tc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226108" w:rsidRPr="00226108" w:rsidRDefault="00226108" w:rsidP="00226108">
            <w:pPr>
              <w:suppressAutoHyphens w:val="0"/>
              <w:spacing w:line="276" w:lineRule="auto"/>
              <w:jc w:val="both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shd w:val="clear" w:color="auto" w:fill="FFFFFF"/>
                <w:lang w:eastAsia="zh-CN"/>
              </w:rPr>
              <w:t>количество карт-планов территорий в рамках проведения комплексных кадастровых работ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226108" w:rsidRPr="00226108" w:rsidRDefault="00226108" w:rsidP="00226108">
            <w:pPr>
              <w:widowControl w:val="0"/>
              <w:suppressAutoHyphens w:val="0"/>
              <w:snapToGrid w:val="0"/>
              <w:jc w:val="center"/>
              <w:rPr>
                <w:rFonts w:ascii="Arial" w:eastAsia="Arial" w:hAnsi="Arial" w:cs="Arial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ед.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226108" w:rsidRPr="00226108" w:rsidRDefault="00226108" w:rsidP="00226108">
            <w:pPr>
              <w:widowControl w:val="0"/>
              <w:suppressAutoHyphens w:val="0"/>
              <w:snapToGrid w:val="0"/>
              <w:jc w:val="center"/>
              <w:rPr>
                <w:rFonts w:ascii="Arial" w:eastAsia="Arial" w:hAnsi="Arial" w:cs="Arial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9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226108" w:rsidRPr="00226108" w:rsidRDefault="00226108" w:rsidP="00226108">
            <w:pPr>
              <w:widowControl w:val="0"/>
              <w:suppressAutoHyphens w:val="0"/>
              <w:snapToGrid w:val="0"/>
              <w:jc w:val="center"/>
              <w:rPr>
                <w:rFonts w:ascii="Arial" w:eastAsia="Arial" w:hAnsi="Arial" w:cs="Arial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226108" w:rsidRPr="00226108" w:rsidRDefault="00226108" w:rsidP="00226108">
            <w:pPr>
              <w:widowControl w:val="0"/>
              <w:suppressAutoHyphens w:val="0"/>
              <w:snapToGrid w:val="0"/>
              <w:jc w:val="center"/>
              <w:rPr>
                <w:rFonts w:ascii="Liberation Serif" w:hAnsi="Liberation Serif"/>
                <w:color w:val="00000A"/>
                <w:sz w:val="22"/>
                <w:szCs w:val="22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226108" w:rsidRPr="00226108" w:rsidRDefault="00226108" w:rsidP="00226108">
            <w:pPr>
              <w:widowControl w:val="0"/>
              <w:suppressAutoHyphens w:val="0"/>
              <w:snapToGrid w:val="0"/>
              <w:jc w:val="center"/>
              <w:rPr>
                <w:rFonts w:ascii="Arial" w:eastAsia="Arial" w:hAnsi="Arial" w:cs="Arial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226108" w:rsidRPr="00226108" w:rsidRDefault="00226108" w:rsidP="00226108">
            <w:pPr>
              <w:widowControl w:val="0"/>
              <w:suppressAutoHyphens w:val="0"/>
              <w:snapToGrid w:val="0"/>
              <w:jc w:val="center"/>
              <w:rPr>
                <w:rFonts w:ascii="Arial" w:eastAsia="Arial" w:hAnsi="Arial" w:cs="Arial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226108" w:rsidRPr="00226108" w:rsidRDefault="00226108" w:rsidP="00226108">
            <w:pPr>
              <w:widowControl w:val="0"/>
              <w:suppressAutoHyphens w:val="0"/>
              <w:snapToGrid w:val="0"/>
              <w:jc w:val="center"/>
              <w:rPr>
                <w:rFonts w:ascii="Liberation Serif" w:hAnsi="Liberation Serif"/>
                <w:color w:val="00000A"/>
                <w:sz w:val="22"/>
                <w:szCs w:val="22"/>
              </w:rPr>
            </w:pPr>
            <w:r w:rsidRPr="00226108">
              <w:rPr>
                <w:rFonts w:ascii="Liberation Serif" w:eastAsia="Arial" w:hAnsi="Liberation Serif" w:cs="Arial"/>
                <w:color w:val="00000A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8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226108" w:rsidRPr="00226108" w:rsidRDefault="00226108" w:rsidP="00226108">
            <w:pPr>
              <w:widowControl w:val="0"/>
              <w:suppressAutoHyphens w:val="0"/>
              <w:snapToGrid w:val="0"/>
              <w:jc w:val="center"/>
              <w:rPr>
                <w:rFonts w:ascii="Liberation Serif" w:hAnsi="Liberation Serif"/>
                <w:color w:val="00000A"/>
                <w:sz w:val="22"/>
                <w:szCs w:val="22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7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226108" w:rsidRPr="00226108" w:rsidRDefault="00226108" w:rsidP="00226108">
            <w:pPr>
              <w:widowControl w:val="0"/>
              <w:suppressAutoHyphens w:val="0"/>
              <w:snapToGrid w:val="0"/>
              <w:jc w:val="center"/>
              <w:rPr>
                <w:rFonts w:ascii="Liberation Serif" w:hAnsi="Liberation Serif"/>
                <w:color w:val="00000A"/>
                <w:sz w:val="22"/>
                <w:szCs w:val="22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2</w:t>
            </w:r>
          </w:p>
        </w:tc>
      </w:tr>
      <w:tr w:rsidR="00226108" w:rsidRPr="00226108" w:rsidTr="003D0D6E">
        <w:trPr>
          <w:cantSplit/>
          <w:trHeight w:val="867"/>
        </w:trPr>
        <w:tc>
          <w:tcPr>
            <w:tcW w:w="5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</w:tcPr>
          <w:p w:rsidR="00226108" w:rsidRPr="00226108" w:rsidRDefault="00226108" w:rsidP="00226108">
            <w:pPr>
              <w:tabs>
                <w:tab w:val="left" w:pos="-3261"/>
                <w:tab w:val="left" w:pos="7088"/>
                <w:tab w:val="left" w:pos="9781"/>
              </w:tabs>
              <w:suppressAutoHyphens w:val="0"/>
              <w:snapToGrid w:val="0"/>
              <w:spacing w:line="276" w:lineRule="auto"/>
              <w:ind w:right="27"/>
              <w:jc w:val="both"/>
              <w:rPr>
                <w:rFonts w:ascii="Liberation Serif" w:eastAsia="Calibri" w:hAnsi="Liberation Serif"/>
                <w:color w:val="000000"/>
                <w:sz w:val="22"/>
                <w:szCs w:val="22"/>
                <w:lang w:val="en-US" w:eastAsia="zh-CN" w:bidi="ru-RU"/>
              </w:rPr>
            </w:pPr>
          </w:p>
        </w:tc>
        <w:tc>
          <w:tcPr>
            <w:tcW w:w="210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</w:tcPr>
          <w:p w:rsidR="00226108" w:rsidRPr="00226108" w:rsidRDefault="00226108" w:rsidP="00226108">
            <w:pPr>
              <w:tabs>
                <w:tab w:val="left" w:pos="-3261"/>
                <w:tab w:val="left" w:pos="7088"/>
                <w:tab w:val="left" w:pos="9781"/>
              </w:tabs>
              <w:suppressAutoHyphens w:val="0"/>
              <w:snapToGrid w:val="0"/>
              <w:spacing w:line="276" w:lineRule="auto"/>
              <w:ind w:right="27"/>
              <w:jc w:val="both"/>
              <w:rPr>
                <w:rFonts w:ascii="Liberation Serif" w:eastAsia="Calibri" w:hAnsi="Liberation Serif"/>
                <w:color w:val="000000"/>
                <w:sz w:val="22"/>
                <w:szCs w:val="22"/>
                <w:lang w:val="en-US" w:eastAsia="zh-CN" w:bidi="ru-RU"/>
              </w:rPr>
            </w:pPr>
          </w:p>
        </w:tc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226108" w:rsidRPr="00226108" w:rsidRDefault="00226108" w:rsidP="00226108">
            <w:pPr>
              <w:shd w:val="clear" w:color="auto" w:fill="FFFFFF"/>
              <w:suppressAutoHyphens w:val="0"/>
              <w:spacing w:line="276" w:lineRule="auto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shd w:val="clear" w:color="auto" w:fill="FFFFFF"/>
                <w:lang w:eastAsia="zh-CN"/>
              </w:rPr>
              <w:t>количество заключений, полученных в результате проведения рыночной оценки объектов недвиж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shd w:val="clear" w:color="auto" w:fill="FFFFFF"/>
                <w:lang w:eastAsia="zh-CN"/>
              </w:rPr>
              <w:t>и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shd w:val="clear" w:color="auto" w:fill="FFFFFF"/>
                <w:lang w:eastAsia="zh-CN"/>
              </w:rPr>
              <w:t>мости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226108" w:rsidRPr="00226108" w:rsidRDefault="00226108" w:rsidP="00226108">
            <w:pPr>
              <w:widowControl w:val="0"/>
              <w:suppressAutoHyphens w:val="0"/>
              <w:snapToGrid w:val="0"/>
              <w:jc w:val="center"/>
              <w:rPr>
                <w:rFonts w:ascii="Arial" w:eastAsia="Arial" w:hAnsi="Arial" w:cs="Arial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ед.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226108" w:rsidRPr="00226108" w:rsidRDefault="00226108" w:rsidP="00226108">
            <w:pPr>
              <w:widowControl w:val="0"/>
              <w:suppressAutoHyphens w:val="0"/>
              <w:snapToGrid w:val="0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Liberation Serif" w:hAnsi="Liberation Serif" w:cs="Liberation Serif"/>
                <w:color w:val="00000A"/>
                <w:sz w:val="22"/>
                <w:szCs w:val="22"/>
                <w:lang w:eastAsia="zh-CN"/>
              </w:rPr>
              <w:t xml:space="preserve">    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32</w:t>
            </w:r>
          </w:p>
          <w:p w:rsidR="00226108" w:rsidRPr="00226108" w:rsidRDefault="00226108" w:rsidP="00226108">
            <w:pPr>
              <w:widowControl w:val="0"/>
              <w:suppressAutoHyphens w:val="0"/>
              <w:snapToGrid w:val="0"/>
              <w:ind w:firstLine="440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226108" w:rsidRPr="00226108" w:rsidRDefault="00226108" w:rsidP="00226108">
            <w:pPr>
              <w:widowControl w:val="0"/>
              <w:suppressAutoHyphens w:val="0"/>
              <w:snapToGrid w:val="0"/>
              <w:jc w:val="center"/>
              <w:rPr>
                <w:rFonts w:ascii="Arial" w:eastAsia="Arial" w:hAnsi="Arial" w:cs="Arial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17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226108" w:rsidRPr="00226108" w:rsidRDefault="00226108" w:rsidP="00226108">
            <w:pPr>
              <w:widowControl w:val="0"/>
              <w:suppressAutoHyphens w:val="0"/>
              <w:snapToGrid w:val="0"/>
              <w:jc w:val="center"/>
              <w:rPr>
                <w:rFonts w:ascii="Arial" w:eastAsia="Arial" w:hAnsi="Arial" w:cs="Arial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23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226108" w:rsidRPr="00226108" w:rsidRDefault="00226108" w:rsidP="00226108">
            <w:pPr>
              <w:widowControl w:val="0"/>
              <w:suppressAutoHyphens w:val="0"/>
              <w:snapToGrid w:val="0"/>
              <w:jc w:val="center"/>
              <w:rPr>
                <w:rFonts w:ascii="Arial" w:eastAsia="Arial" w:hAnsi="Arial" w:cs="Arial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23</w:t>
            </w:r>
          </w:p>
        </w:tc>
        <w:tc>
          <w:tcPr>
            <w:tcW w:w="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226108" w:rsidRPr="00226108" w:rsidRDefault="00226108" w:rsidP="00226108">
            <w:pPr>
              <w:widowControl w:val="0"/>
              <w:suppressAutoHyphens w:val="0"/>
              <w:snapToGrid w:val="0"/>
              <w:jc w:val="center"/>
              <w:rPr>
                <w:rFonts w:ascii="Arial" w:eastAsia="Arial" w:hAnsi="Arial" w:cs="Arial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23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226108" w:rsidRPr="00226108" w:rsidRDefault="00226108" w:rsidP="00226108">
            <w:pPr>
              <w:widowControl w:val="0"/>
              <w:suppressAutoHyphens w:val="0"/>
              <w:snapToGrid w:val="0"/>
              <w:jc w:val="center"/>
              <w:rPr>
                <w:rFonts w:ascii="Arial" w:eastAsia="Arial" w:hAnsi="Arial" w:cs="Arial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23</w:t>
            </w:r>
          </w:p>
        </w:tc>
        <w:tc>
          <w:tcPr>
            <w:tcW w:w="8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226108" w:rsidRPr="00226108" w:rsidRDefault="00226108" w:rsidP="00226108">
            <w:pPr>
              <w:widowControl w:val="0"/>
              <w:suppressAutoHyphens w:val="0"/>
              <w:snapToGrid w:val="0"/>
              <w:jc w:val="center"/>
              <w:rPr>
                <w:rFonts w:ascii="Arial" w:eastAsia="Arial" w:hAnsi="Arial" w:cs="Arial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23</w:t>
            </w:r>
          </w:p>
        </w:tc>
        <w:tc>
          <w:tcPr>
            <w:tcW w:w="7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226108" w:rsidRPr="00226108" w:rsidRDefault="00226108" w:rsidP="00226108">
            <w:pPr>
              <w:widowControl w:val="0"/>
              <w:suppressAutoHyphens w:val="0"/>
              <w:snapToGrid w:val="0"/>
              <w:jc w:val="center"/>
              <w:rPr>
                <w:rFonts w:ascii="Arial" w:eastAsia="Arial" w:hAnsi="Arial" w:cs="Arial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23</w:t>
            </w:r>
          </w:p>
        </w:tc>
      </w:tr>
      <w:tr w:rsidR="00226108" w:rsidRPr="00226108" w:rsidTr="003D0D6E">
        <w:trPr>
          <w:cantSplit/>
          <w:trHeight w:val="584"/>
        </w:trPr>
        <w:tc>
          <w:tcPr>
            <w:tcW w:w="5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</w:tcPr>
          <w:p w:rsidR="00226108" w:rsidRPr="00226108" w:rsidRDefault="00226108" w:rsidP="00226108">
            <w:pPr>
              <w:tabs>
                <w:tab w:val="left" w:pos="-3261"/>
                <w:tab w:val="left" w:pos="7088"/>
                <w:tab w:val="left" w:pos="9781"/>
              </w:tabs>
              <w:suppressAutoHyphens w:val="0"/>
              <w:snapToGrid w:val="0"/>
              <w:spacing w:line="276" w:lineRule="auto"/>
              <w:ind w:right="27"/>
              <w:jc w:val="both"/>
              <w:rPr>
                <w:rFonts w:ascii="Liberation Serif" w:eastAsia="Calibri" w:hAnsi="Liberation Serif"/>
                <w:color w:val="000000"/>
                <w:sz w:val="22"/>
                <w:szCs w:val="22"/>
                <w:lang w:val="en-US" w:eastAsia="zh-CN" w:bidi="ru-RU"/>
              </w:rPr>
            </w:pPr>
          </w:p>
        </w:tc>
        <w:tc>
          <w:tcPr>
            <w:tcW w:w="210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</w:tcPr>
          <w:p w:rsidR="00226108" w:rsidRPr="00226108" w:rsidRDefault="00226108" w:rsidP="00226108">
            <w:pPr>
              <w:tabs>
                <w:tab w:val="left" w:pos="-3261"/>
                <w:tab w:val="left" w:pos="7088"/>
                <w:tab w:val="left" w:pos="9781"/>
              </w:tabs>
              <w:suppressAutoHyphens w:val="0"/>
              <w:snapToGrid w:val="0"/>
              <w:spacing w:line="276" w:lineRule="auto"/>
              <w:ind w:right="27"/>
              <w:jc w:val="both"/>
              <w:rPr>
                <w:rFonts w:ascii="Liberation Serif" w:eastAsia="Calibri" w:hAnsi="Liberation Serif"/>
                <w:color w:val="000000"/>
                <w:sz w:val="22"/>
                <w:szCs w:val="22"/>
                <w:lang w:val="en-US" w:eastAsia="zh-CN" w:bidi="ru-RU"/>
              </w:rPr>
            </w:pPr>
          </w:p>
        </w:tc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226108" w:rsidRPr="00226108" w:rsidRDefault="00226108" w:rsidP="00226108">
            <w:pPr>
              <w:shd w:val="clear" w:color="auto" w:fill="FFFFFF"/>
              <w:tabs>
                <w:tab w:val="left" w:pos="-3261"/>
                <w:tab w:val="left" w:pos="7088"/>
                <w:tab w:val="left" w:pos="9781"/>
              </w:tabs>
              <w:suppressAutoHyphens w:val="0"/>
              <w:spacing w:line="276" w:lineRule="auto"/>
              <w:ind w:right="27"/>
              <w:jc w:val="both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shd w:val="clear" w:color="auto" w:fill="FFFFFF"/>
                <w:lang w:eastAsia="zh-CN"/>
              </w:rPr>
              <w:t>количество населенных пунктов с установле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shd w:val="clear" w:color="auto" w:fill="FFFFFF"/>
                <w:lang w:eastAsia="zh-CN"/>
              </w:rPr>
              <w:t>н</w:t>
            </w: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shd w:val="clear" w:color="auto" w:fill="FFFFFF"/>
                <w:lang w:eastAsia="zh-CN"/>
              </w:rPr>
              <w:t xml:space="preserve">ными границами 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226108" w:rsidRPr="00226108" w:rsidRDefault="00226108" w:rsidP="00226108">
            <w:pPr>
              <w:widowControl w:val="0"/>
              <w:suppressAutoHyphens w:val="0"/>
              <w:snapToGrid w:val="0"/>
              <w:jc w:val="center"/>
              <w:rPr>
                <w:rFonts w:ascii="Arial" w:eastAsia="Arial" w:hAnsi="Arial" w:cs="Arial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ед.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226108" w:rsidRPr="00226108" w:rsidRDefault="00226108" w:rsidP="00226108">
            <w:pPr>
              <w:widowControl w:val="0"/>
              <w:suppressAutoHyphens w:val="0"/>
              <w:snapToGrid w:val="0"/>
              <w:jc w:val="center"/>
              <w:rPr>
                <w:rFonts w:ascii="Arial" w:eastAsia="Arial" w:hAnsi="Arial" w:cs="Arial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226108" w:rsidRPr="00226108" w:rsidRDefault="00226108" w:rsidP="00226108">
            <w:pPr>
              <w:widowControl w:val="0"/>
              <w:suppressAutoHyphens w:val="0"/>
              <w:snapToGrid w:val="0"/>
              <w:jc w:val="center"/>
              <w:rPr>
                <w:rFonts w:ascii="Arial" w:eastAsia="Arial" w:hAnsi="Arial" w:cs="Arial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226108" w:rsidRPr="00226108" w:rsidRDefault="00226108" w:rsidP="00226108">
            <w:pPr>
              <w:widowControl w:val="0"/>
              <w:suppressAutoHyphens w:val="0"/>
              <w:snapToGrid w:val="0"/>
              <w:jc w:val="center"/>
              <w:rPr>
                <w:rFonts w:ascii="Arial" w:eastAsia="Arial" w:hAnsi="Arial" w:cs="Arial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35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226108" w:rsidRPr="00226108" w:rsidRDefault="00226108" w:rsidP="00226108">
            <w:pPr>
              <w:widowControl w:val="0"/>
              <w:suppressAutoHyphens w:val="0"/>
              <w:snapToGrid w:val="0"/>
              <w:jc w:val="center"/>
              <w:rPr>
                <w:rFonts w:ascii="Arial" w:eastAsia="Arial" w:hAnsi="Arial" w:cs="Arial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226108" w:rsidRPr="00226108" w:rsidRDefault="00226108" w:rsidP="00226108">
            <w:pPr>
              <w:widowControl w:val="0"/>
              <w:suppressAutoHyphens w:val="0"/>
              <w:snapToGrid w:val="0"/>
              <w:jc w:val="center"/>
              <w:rPr>
                <w:rFonts w:ascii="Arial" w:eastAsia="Arial" w:hAnsi="Arial" w:cs="Arial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226108" w:rsidRPr="00226108" w:rsidRDefault="00226108" w:rsidP="00226108">
            <w:pPr>
              <w:widowControl w:val="0"/>
              <w:suppressAutoHyphens w:val="0"/>
              <w:snapToGrid w:val="0"/>
              <w:jc w:val="center"/>
              <w:rPr>
                <w:rFonts w:ascii="Arial" w:eastAsia="Arial" w:hAnsi="Arial" w:cs="Arial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8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226108" w:rsidRPr="00226108" w:rsidRDefault="00226108" w:rsidP="00226108">
            <w:pPr>
              <w:widowControl w:val="0"/>
              <w:suppressAutoHyphens w:val="0"/>
              <w:snapToGrid w:val="0"/>
              <w:jc w:val="center"/>
              <w:rPr>
                <w:rFonts w:ascii="Arial" w:eastAsia="Arial" w:hAnsi="Arial" w:cs="Arial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7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226108" w:rsidRPr="00226108" w:rsidRDefault="00226108" w:rsidP="00226108">
            <w:pPr>
              <w:widowControl w:val="0"/>
              <w:suppressAutoHyphens w:val="0"/>
              <w:snapToGrid w:val="0"/>
              <w:jc w:val="center"/>
              <w:rPr>
                <w:rFonts w:ascii="Arial" w:eastAsia="Arial" w:hAnsi="Arial" w:cs="Arial"/>
                <w:color w:val="00000A"/>
                <w:sz w:val="22"/>
                <w:szCs w:val="22"/>
                <w:lang w:eastAsia="zh-CN"/>
              </w:rPr>
            </w:pPr>
            <w:r w:rsidRPr="0022610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0</w:t>
            </w:r>
          </w:p>
        </w:tc>
      </w:tr>
    </w:tbl>
    <w:p w:rsidR="00226108" w:rsidRPr="00226108" w:rsidRDefault="00226108" w:rsidP="00226108">
      <w:pPr>
        <w:widowControl w:val="0"/>
        <w:suppressAutoHyphens w:val="0"/>
        <w:ind w:left="14868" w:right="-342"/>
        <w:rPr>
          <w:rFonts w:ascii="Liberation Serif" w:eastAsia="Calibri" w:hAnsi="Liberation Serif" w:cs="Liberation Serif"/>
          <w:color w:val="000000"/>
          <w:sz w:val="26"/>
          <w:szCs w:val="26"/>
          <w:lang w:eastAsia="ja-JP" w:bidi="fa-IR"/>
        </w:rPr>
      </w:pPr>
      <w:r w:rsidRPr="00226108">
        <w:rPr>
          <w:rFonts w:ascii="Liberation Serif" w:eastAsia="Calibri" w:hAnsi="Liberation Serif" w:cs="Liberation Serif"/>
          <w:color w:val="000000"/>
          <w:sz w:val="26"/>
          <w:szCs w:val="26"/>
          <w:lang w:eastAsia="ja-JP" w:bidi="fa-IR"/>
        </w:rPr>
        <w:t>».</w:t>
      </w:r>
    </w:p>
    <w:p w:rsidR="00226108" w:rsidRPr="00226108" w:rsidRDefault="00226108" w:rsidP="00226108">
      <w:pPr>
        <w:widowControl w:val="0"/>
        <w:suppressAutoHyphens w:val="0"/>
        <w:ind w:right="-342"/>
        <w:jc w:val="right"/>
        <w:rPr>
          <w:rFonts w:ascii="Liberation Serif" w:eastAsia="Calibri" w:hAnsi="Liberation Serif" w:cs="Liberation Serif"/>
          <w:color w:val="000000"/>
          <w:sz w:val="26"/>
          <w:szCs w:val="26"/>
          <w:lang w:eastAsia="ja-JP" w:bidi="fa-IR"/>
        </w:rPr>
      </w:pPr>
    </w:p>
    <w:p w:rsidR="00226108" w:rsidRPr="00226108" w:rsidRDefault="00226108" w:rsidP="00226108">
      <w:pPr>
        <w:widowControl w:val="0"/>
        <w:suppressAutoHyphens w:val="0"/>
        <w:ind w:right="-342"/>
        <w:jc w:val="right"/>
        <w:rPr>
          <w:rFonts w:ascii="Liberation Serif" w:eastAsia="Calibri" w:hAnsi="Liberation Serif" w:cs="Liberation Serif"/>
          <w:color w:val="000000"/>
          <w:sz w:val="26"/>
          <w:szCs w:val="26"/>
          <w:lang w:eastAsia="ja-JP" w:bidi="fa-IR"/>
        </w:rPr>
      </w:pPr>
    </w:p>
    <w:sectPr w:rsidR="00226108" w:rsidRPr="00226108" w:rsidSect="003D0D6E">
      <w:pgSz w:w="16838" w:h="11906" w:orient="landscape" w:code="9"/>
      <w:pgMar w:top="1701" w:right="567" w:bottom="1134" w:left="1134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9D8" w:rsidRDefault="002D49D8">
      <w:r>
        <w:separator/>
      </w:r>
    </w:p>
  </w:endnote>
  <w:endnote w:type="continuationSeparator" w:id="0">
    <w:p w:rsidR="002D49D8" w:rsidRDefault="002D4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9D8" w:rsidRDefault="002D49D8">
      <w:r>
        <w:separator/>
      </w:r>
    </w:p>
  </w:footnote>
  <w:footnote w:type="continuationSeparator" w:id="0">
    <w:p w:rsidR="002D49D8" w:rsidRDefault="002D49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620876"/>
      <w:docPartObj>
        <w:docPartGallery w:val="Page Numbers (Top of Page)"/>
        <w:docPartUnique/>
      </w:docPartObj>
    </w:sdtPr>
    <w:sdtContent>
      <w:p w:rsidR="00C3795C" w:rsidRDefault="00C3795C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3EE4">
          <w:rPr>
            <w:noProof/>
          </w:rPr>
          <w:t>12</w:t>
        </w:r>
        <w:r>
          <w:fldChar w:fldCharType="end"/>
        </w:r>
      </w:p>
    </w:sdtContent>
  </w:sdt>
  <w:p w:rsidR="00C3795C" w:rsidRDefault="00C3795C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6"/>
      <w:numFmt w:val="decimal"/>
      <w:lvlText w:val="%1)"/>
      <w:lvlJc w:val="left"/>
      <w:pPr>
        <w:tabs>
          <w:tab w:val="num" w:pos="0"/>
        </w:tabs>
        <w:ind w:left="19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91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63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35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07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79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51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23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957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pStyle w:val="6"/>
      <w:suff w:val="space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3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65DA2D28"/>
    <w:multiLevelType w:val="multilevel"/>
    <w:tmpl w:val="19005392"/>
    <w:lvl w:ilvl="0">
      <w:start w:val="1"/>
      <w:numFmt w:val="decimal"/>
      <w:lvlText w:val="%1."/>
      <w:lvlJc w:val="left"/>
      <w:pPr>
        <w:ind w:left="367" w:hanging="3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7" w:hanging="3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440A"/>
    <w:rsid w:val="00010015"/>
    <w:rsid w:val="0001007A"/>
    <w:rsid w:val="000151D9"/>
    <w:rsid w:val="00017796"/>
    <w:rsid w:val="0003104C"/>
    <w:rsid w:val="00034FB5"/>
    <w:rsid w:val="000434D5"/>
    <w:rsid w:val="00043610"/>
    <w:rsid w:val="00044E7F"/>
    <w:rsid w:val="000567E8"/>
    <w:rsid w:val="000856FC"/>
    <w:rsid w:val="000A1105"/>
    <w:rsid w:val="000B0848"/>
    <w:rsid w:val="000E51DA"/>
    <w:rsid w:val="000F5FF9"/>
    <w:rsid w:val="00101DFD"/>
    <w:rsid w:val="00105631"/>
    <w:rsid w:val="001059A3"/>
    <w:rsid w:val="00115957"/>
    <w:rsid w:val="00127286"/>
    <w:rsid w:val="00142B5A"/>
    <w:rsid w:val="00153B27"/>
    <w:rsid w:val="00172209"/>
    <w:rsid w:val="00181202"/>
    <w:rsid w:val="001B23AD"/>
    <w:rsid w:val="001B3A78"/>
    <w:rsid w:val="001C4CED"/>
    <w:rsid w:val="002119BE"/>
    <w:rsid w:val="00222DE6"/>
    <w:rsid w:val="00226108"/>
    <w:rsid w:val="00231269"/>
    <w:rsid w:val="002430A9"/>
    <w:rsid w:val="00245355"/>
    <w:rsid w:val="00281D09"/>
    <w:rsid w:val="00293FB0"/>
    <w:rsid w:val="002B3EE4"/>
    <w:rsid w:val="002D4564"/>
    <w:rsid w:val="002D49D8"/>
    <w:rsid w:val="002E2E59"/>
    <w:rsid w:val="00305A41"/>
    <w:rsid w:val="00317023"/>
    <w:rsid w:val="003224AE"/>
    <w:rsid w:val="003960E6"/>
    <w:rsid w:val="003B21D9"/>
    <w:rsid w:val="003B61A7"/>
    <w:rsid w:val="003D0D6E"/>
    <w:rsid w:val="003F2D17"/>
    <w:rsid w:val="00422463"/>
    <w:rsid w:val="004263D6"/>
    <w:rsid w:val="00465CFF"/>
    <w:rsid w:val="004665C5"/>
    <w:rsid w:val="00493BFF"/>
    <w:rsid w:val="004A25EF"/>
    <w:rsid w:val="005215EB"/>
    <w:rsid w:val="00522F91"/>
    <w:rsid w:val="00527CB7"/>
    <w:rsid w:val="00554A0A"/>
    <w:rsid w:val="005830EB"/>
    <w:rsid w:val="00584F49"/>
    <w:rsid w:val="005C2668"/>
    <w:rsid w:val="005C757A"/>
    <w:rsid w:val="005D055D"/>
    <w:rsid w:val="006042AA"/>
    <w:rsid w:val="00605353"/>
    <w:rsid w:val="00616E84"/>
    <w:rsid w:val="00644C6B"/>
    <w:rsid w:val="0067017C"/>
    <w:rsid w:val="00677E7D"/>
    <w:rsid w:val="00682B5C"/>
    <w:rsid w:val="006A3D65"/>
    <w:rsid w:val="006D4046"/>
    <w:rsid w:val="007024E1"/>
    <w:rsid w:val="007110FC"/>
    <w:rsid w:val="00713004"/>
    <w:rsid w:val="007473D5"/>
    <w:rsid w:val="00750215"/>
    <w:rsid w:val="007972A0"/>
    <w:rsid w:val="007A09E2"/>
    <w:rsid w:val="007A5D54"/>
    <w:rsid w:val="007B37BB"/>
    <w:rsid w:val="0085393D"/>
    <w:rsid w:val="00875459"/>
    <w:rsid w:val="0088095E"/>
    <w:rsid w:val="0088339B"/>
    <w:rsid w:val="0088782A"/>
    <w:rsid w:val="00890F08"/>
    <w:rsid w:val="00892682"/>
    <w:rsid w:val="00893A3E"/>
    <w:rsid w:val="008A0D1E"/>
    <w:rsid w:val="008B0825"/>
    <w:rsid w:val="009165EF"/>
    <w:rsid w:val="00917460"/>
    <w:rsid w:val="0092086E"/>
    <w:rsid w:val="00921183"/>
    <w:rsid w:val="00927321"/>
    <w:rsid w:val="00954516"/>
    <w:rsid w:val="00966B2F"/>
    <w:rsid w:val="00985022"/>
    <w:rsid w:val="009A301F"/>
    <w:rsid w:val="009A6A02"/>
    <w:rsid w:val="009B01BE"/>
    <w:rsid w:val="00A01E9C"/>
    <w:rsid w:val="00A12D22"/>
    <w:rsid w:val="00A161D9"/>
    <w:rsid w:val="00A176E2"/>
    <w:rsid w:val="00A43EDA"/>
    <w:rsid w:val="00A4471F"/>
    <w:rsid w:val="00A50AA6"/>
    <w:rsid w:val="00A60DF9"/>
    <w:rsid w:val="00A639EB"/>
    <w:rsid w:val="00A66DF6"/>
    <w:rsid w:val="00A87E37"/>
    <w:rsid w:val="00A901DF"/>
    <w:rsid w:val="00AA3E7E"/>
    <w:rsid w:val="00AA67CE"/>
    <w:rsid w:val="00AC0052"/>
    <w:rsid w:val="00AC5D16"/>
    <w:rsid w:val="00AC78C7"/>
    <w:rsid w:val="00AE5EE2"/>
    <w:rsid w:val="00AF199F"/>
    <w:rsid w:val="00AF425A"/>
    <w:rsid w:val="00B13BEE"/>
    <w:rsid w:val="00B322AB"/>
    <w:rsid w:val="00B3362F"/>
    <w:rsid w:val="00B51481"/>
    <w:rsid w:val="00B91654"/>
    <w:rsid w:val="00B94539"/>
    <w:rsid w:val="00BC3A7A"/>
    <w:rsid w:val="00BD405D"/>
    <w:rsid w:val="00BE72DE"/>
    <w:rsid w:val="00BF6873"/>
    <w:rsid w:val="00C11906"/>
    <w:rsid w:val="00C160F4"/>
    <w:rsid w:val="00C275E4"/>
    <w:rsid w:val="00C3795C"/>
    <w:rsid w:val="00C53BD0"/>
    <w:rsid w:val="00C93825"/>
    <w:rsid w:val="00C9572A"/>
    <w:rsid w:val="00CA2CD4"/>
    <w:rsid w:val="00CB1267"/>
    <w:rsid w:val="00CD0CB1"/>
    <w:rsid w:val="00CF0A15"/>
    <w:rsid w:val="00CF4267"/>
    <w:rsid w:val="00D03CB5"/>
    <w:rsid w:val="00D1472D"/>
    <w:rsid w:val="00D26239"/>
    <w:rsid w:val="00D80D5D"/>
    <w:rsid w:val="00DA1D84"/>
    <w:rsid w:val="00DB5BB0"/>
    <w:rsid w:val="00DC668A"/>
    <w:rsid w:val="00DD4FE9"/>
    <w:rsid w:val="00DE0819"/>
    <w:rsid w:val="00DE7398"/>
    <w:rsid w:val="00DF0A56"/>
    <w:rsid w:val="00E12A0A"/>
    <w:rsid w:val="00E1432F"/>
    <w:rsid w:val="00E5080C"/>
    <w:rsid w:val="00E65797"/>
    <w:rsid w:val="00E67771"/>
    <w:rsid w:val="00E67D23"/>
    <w:rsid w:val="00EB1AC5"/>
    <w:rsid w:val="00EB4694"/>
    <w:rsid w:val="00F177A8"/>
    <w:rsid w:val="00F42D37"/>
    <w:rsid w:val="00F4462F"/>
    <w:rsid w:val="00F86895"/>
    <w:rsid w:val="00FB3D3A"/>
    <w:rsid w:val="00FC29E1"/>
    <w:rsid w:val="00FD2BDA"/>
    <w:rsid w:val="00FE3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12728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0"/>
    <w:link w:val="60"/>
    <w:qFormat/>
    <w:rsid w:val="00127286"/>
    <w:pPr>
      <w:keepNext/>
      <w:numPr>
        <w:numId w:val="3"/>
      </w:numPr>
      <w:ind w:left="5103"/>
      <w:jc w:val="right"/>
      <w:outlineLvl w:val="5"/>
    </w:pPr>
    <w:rPr>
      <w:sz w:val="26"/>
      <w:szCs w:val="26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Текст выноски Знак"/>
    <w:basedOn w:val="a1"/>
    <w:link w:val="a5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Основной текст Знак"/>
    <w:basedOn w:val="a1"/>
    <w:link w:val="a0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1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1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1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link w:val="a6"/>
    <w:rPr>
      <w:sz w:val="28"/>
    </w:rPr>
  </w:style>
  <w:style w:type="paragraph" w:styleId="ab">
    <w:name w:val="List"/>
    <w:basedOn w:val="a0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5">
    <w:name w:val="Balloon Text"/>
    <w:basedOn w:val="a"/>
    <w:link w:val="a4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1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0">
    <w:name w:val="Заголовок 3 Знак"/>
    <w:basedOn w:val="a1"/>
    <w:link w:val="3"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af2">
    <w:name w:val="Верхний колонтитул Знак"/>
    <w:basedOn w:val="a1"/>
    <w:link w:val="af1"/>
    <w:uiPriority w:val="99"/>
    <w:rsid w:val="00AC5D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750215"/>
    <w:pPr>
      <w:widowControl w:val="0"/>
      <w:autoSpaceDN w:val="0"/>
      <w:textAlignment w:val="baseline"/>
    </w:pPr>
    <w:rPr>
      <w:rFonts w:ascii="Liberation Serif" w:eastAsia="Segoe UI" w:hAnsi="Liberation Serif"/>
      <w:color w:val="000000"/>
      <w:kern w:val="3"/>
      <w:sz w:val="24"/>
      <w:szCs w:val="24"/>
      <w:lang w:eastAsia="zh-CN" w:bidi="hi-IN"/>
    </w:rPr>
  </w:style>
  <w:style w:type="character" w:customStyle="1" w:styleId="40">
    <w:name w:val="Заголовок 4 Знак"/>
    <w:basedOn w:val="a1"/>
    <w:link w:val="4"/>
    <w:uiPriority w:val="9"/>
    <w:semiHidden/>
    <w:rsid w:val="0012728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127286"/>
    <w:rPr>
      <w:rFonts w:ascii="Times New Roman" w:eastAsia="Times New Roman" w:hAnsi="Times New Roman" w:cs="Times New Roman"/>
      <w:sz w:val="26"/>
      <w:szCs w:val="26"/>
      <w:lang w:eastAsia="zh-CN"/>
    </w:rPr>
  </w:style>
  <w:style w:type="numbering" w:customStyle="1" w:styleId="12">
    <w:name w:val="Нет списка1"/>
    <w:next w:val="a3"/>
    <w:uiPriority w:val="99"/>
    <w:semiHidden/>
    <w:unhideWhenUsed/>
    <w:rsid w:val="00127286"/>
  </w:style>
  <w:style w:type="character" w:customStyle="1" w:styleId="WW8Num1z0">
    <w:name w:val="WW8Num1z0"/>
    <w:rsid w:val="00127286"/>
  </w:style>
  <w:style w:type="character" w:customStyle="1" w:styleId="WW8Num1z1">
    <w:name w:val="WW8Num1z1"/>
    <w:rsid w:val="00127286"/>
  </w:style>
  <w:style w:type="character" w:customStyle="1" w:styleId="WW8Num1z2">
    <w:name w:val="WW8Num1z2"/>
    <w:rsid w:val="00127286"/>
  </w:style>
  <w:style w:type="character" w:customStyle="1" w:styleId="WW8Num1z3">
    <w:name w:val="WW8Num1z3"/>
    <w:rsid w:val="00127286"/>
  </w:style>
  <w:style w:type="character" w:customStyle="1" w:styleId="WW8Num1z4">
    <w:name w:val="WW8Num1z4"/>
    <w:rsid w:val="00127286"/>
  </w:style>
  <w:style w:type="character" w:customStyle="1" w:styleId="WW8Num1z5">
    <w:name w:val="WW8Num1z5"/>
    <w:rsid w:val="00127286"/>
  </w:style>
  <w:style w:type="character" w:customStyle="1" w:styleId="WW8Num1z6">
    <w:name w:val="WW8Num1z6"/>
    <w:rsid w:val="00127286"/>
  </w:style>
  <w:style w:type="character" w:customStyle="1" w:styleId="WW8Num1z7">
    <w:name w:val="WW8Num1z7"/>
    <w:rsid w:val="00127286"/>
  </w:style>
  <w:style w:type="character" w:customStyle="1" w:styleId="WW8Num1z8">
    <w:name w:val="WW8Num1z8"/>
    <w:rsid w:val="00127286"/>
  </w:style>
  <w:style w:type="character" w:customStyle="1" w:styleId="WW8Num2z0">
    <w:name w:val="WW8Num2z0"/>
    <w:rsid w:val="00127286"/>
  </w:style>
  <w:style w:type="character" w:customStyle="1" w:styleId="WW8Num2z1">
    <w:name w:val="WW8Num2z1"/>
    <w:rsid w:val="00127286"/>
  </w:style>
  <w:style w:type="character" w:customStyle="1" w:styleId="WW8Num2z2">
    <w:name w:val="WW8Num2z2"/>
    <w:rsid w:val="00127286"/>
  </w:style>
  <w:style w:type="character" w:customStyle="1" w:styleId="WW8Num2z3">
    <w:name w:val="WW8Num2z3"/>
    <w:rsid w:val="00127286"/>
  </w:style>
  <w:style w:type="character" w:customStyle="1" w:styleId="WW8Num2z4">
    <w:name w:val="WW8Num2z4"/>
    <w:rsid w:val="00127286"/>
  </w:style>
  <w:style w:type="character" w:customStyle="1" w:styleId="WW8Num2z5">
    <w:name w:val="WW8Num2z5"/>
    <w:rsid w:val="00127286"/>
  </w:style>
  <w:style w:type="character" w:customStyle="1" w:styleId="WW8Num2z6">
    <w:name w:val="WW8Num2z6"/>
    <w:rsid w:val="00127286"/>
  </w:style>
  <w:style w:type="character" w:customStyle="1" w:styleId="WW8Num2z7">
    <w:name w:val="WW8Num2z7"/>
    <w:rsid w:val="00127286"/>
  </w:style>
  <w:style w:type="character" w:customStyle="1" w:styleId="WW8Num2z8">
    <w:name w:val="WW8Num2z8"/>
    <w:rsid w:val="00127286"/>
  </w:style>
  <w:style w:type="character" w:customStyle="1" w:styleId="WW8Num3z0">
    <w:name w:val="WW8Num3z0"/>
    <w:rsid w:val="00127286"/>
  </w:style>
  <w:style w:type="character" w:customStyle="1" w:styleId="WW8Num3z1">
    <w:name w:val="WW8Num3z1"/>
    <w:rsid w:val="00127286"/>
  </w:style>
  <w:style w:type="character" w:customStyle="1" w:styleId="WW8Num3z2">
    <w:name w:val="WW8Num3z2"/>
    <w:rsid w:val="00127286"/>
  </w:style>
  <w:style w:type="character" w:customStyle="1" w:styleId="WW8Num3z3">
    <w:name w:val="WW8Num3z3"/>
    <w:rsid w:val="00127286"/>
  </w:style>
  <w:style w:type="character" w:customStyle="1" w:styleId="WW8Num3z4">
    <w:name w:val="WW8Num3z4"/>
    <w:rsid w:val="00127286"/>
  </w:style>
  <w:style w:type="character" w:customStyle="1" w:styleId="WW8Num3z5">
    <w:name w:val="WW8Num3z5"/>
    <w:rsid w:val="00127286"/>
  </w:style>
  <w:style w:type="character" w:customStyle="1" w:styleId="WW8Num3z6">
    <w:name w:val="WW8Num3z6"/>
    <w:rsid w:val="00127286"/>
  </w:style>
  <w:style w:type="character" w:customStyle="1" w:styleId="WW8Num3z7">
    <w:name w:val="WW8Num3z7"/>
    <w:rsid w:val="00127286"/>
  </w:style>
  <w:style w:type="character" w:customStyle="1" w:styleId="WW8Num3z8">
    <w:name w:val="WW8Num3z8"/>
    <w:rsid w:val="00127286"/>
  </w:style>
  <w:style w:type="character" w:customStyle="1" w:styleId="2">
    <w:name w:val="Основной шрифт абзаца2"/>
    <w:rsid w:val="00127286"/>
  </w:style>
  <w:style w:type="character" w:customStyle="1" w:styleId="af3">
    <w:name w:val="Текст концевой сноски Знак"/>
    <w:rsid w:val="00127286"/>
    <w:rPr>
      <w:rFonts w:eastAsia="Times New Roman"/>
      <w:sz w:val="20"/>
      <w:szCs w:val="20"/>
    </w:rPr>
  </w:style>
  <w:style w:type="character" w:customStyle="1" w:styleId="13">
    <w:name w:val="Текст концевой сноски Знак1"/>
    <w:rsid w:val="00127286"/>
    <w:rPr>
      <w:rFonts w:eastAsia="Times New Roman"/>
      <w:sz w:val="20"/>
      <w:szCs w:val="20"/>
    </w:rPr>
  </w:style>
  <w:style w:type="character" w:customStyle="1" w:styleId="af4">
    <w:name w:val="Текст сноски Знак"/>
    <w:rsid w:val="00127286"/>
    <w:rPr>
      <w:rFonts w:eastAsia="Times New Roman"/>
      <w:sz w:val="20"/>
      <w:szCs w:val="20"/>
    </w:rPr>
  </w:style>
  <w:style w:type="character" w:customStyle="1" w:styleId="14">
    <w:name w:val="Текст сноски Знак1"/>
    <w:rsid w:val="00127286"/>
    <w:rPr>
      <w:rFonts w:eastAsia="Times New Roman"/>
      <w:sz w:val="20"/>
      <w:szCs w:val="20"/>
    </w:rPr>
  </w:style>
  <w:style w:type="character" w:customStyle="1" w:styleId="15">
    <w:name w:val="Основной текст Знак1"/>
    <w:rsid w:val="00127286"/>
    <w:rPr>
      <w:rFonts w:eastAsia="Times New Roman"/>
    </w:rPr>
  </w:style>
  <w:style w:type="character" w:customStyle="1" w:styleId="af5">
    <w:name w:val="Символ сноски"/>
    <w:rsid w:val="00127286"/>
    <w:rPr>
      <w:vertAlign w:val="superscript"/>
    </w:rPr>
  </w:style>
  <w:style w:type="character" w:customStyle="1" w:styleId="ConsPlusNormal0">
    <w:name w:val="ConsPlusNormal Знак"/>
    <w:rsid w:val="00127286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af6">
    <w:name w:val="Hyperlink"/>
    <w:rsid w:val="00127286"/>
    <w:rPr>
      <w:color w:val="0000FF"/>
      <w:u w:val="single"/>
    </w:rPr>
  </w:style>
  <w:style w:type="character" w:styleId="af7">
    <w:name w:val="footnote reference"/>
    <w:rsid w:val="00127286"/>
    <w:rPr>
      <w:vertAlign w:val="superscript"/>
    </w:rPr>
  </w:style>
  <w:style w:type="character" w:styleId="af8">
    <w:name w:val="FollowedHyperlink"/>
    <w:rsid w:val="00127286"/>
    <w:rPr>
      <w:color w:val="800080"/>
      <w:u w:val="single"/>
    </w:rPr>
  </w:style>
  <w:style w:type="character" w:customStyle="1" w:styleId="16">
    <w:name w:val="Основной шрифт абзаца1"/>
    <w:rsid w:val="00127286"/>
  </w:style>
  <w:style w:type="character" w:customStyle="1" w:styleId="s1">
    <w:name w:val="s1"/>
    <w:basedOn w:val="16"/>
    <w:rsid w:val="00127286"/>
  </w:style>
  <w:style w:type="paragraph" w:customStyle="1" w:styleId="17">
    <w:name w:val="Указатель1"/>
    <w:basedOn w:val="a"/>
    <w:rsid w:val="00127286"/>
    <w:pPr>
      <w:suppressLineNumbers/>
      <w:spacing w:after="200" w:line="276" w:lineRule="auto"/>
    </w:pPr>
    <w:rPr>
      <w:rFonts w:ascii="Calibri" w:hAnsi="Calibri"/>
      <w:sz w:val="22"/>
      <w:szCs w:val="22"/>
    </w:rPr>
  </w:style>
  <w:style w:type="paragraph" w:styleId="af9">
    <w:name w:val="endnote text"/>
    <w:basedOn w:val="a"/>
    <w:link w:val="20"/>
    <w:rsid w:val="00127286"/>
    <w:rPr>
      <w:rFonts w:ascii="Calibri" w:hAnsi="Calibri"/>
      <w:lang w:eastAsia="zh-CN"/>
    </w:rPr>
  </w:style>
  <w:style w:type="character" w:customStyle="1" w:styleId="20">
    <w:name w:val="Текст концевой сноски Знак2"/>
    <w:basedOn w:val="a1"/>
    <w:link w:val="af9"/>
    <w:rsid w:val="00127286"/>
    <w:rPr>
      <w:rFonts w:eastAsia="Times New Roman" w:cs="Times New Roman"/>
      <w:sz w:val="20"/>
      <w:szCs w:val="20"/>
      <w:lang w:eastAsia="zh-CN"/>
    </w:rPr>
  </w:style>
  <w:style w:type="paragraph" w:styleId="afa">
    <w:name w:val="footnote text"/>
    <w:basedOn w:val="a"/>
    <w:link w:val="21"/>
    <w:rsid w:val="00127286"/>
    <w:rPr>
      <w:rFonts w:ascii="Calibri" w:hAnsi="Calibri"/>
      <w:lang w:eastAsia="zh-CN"/>
    </w:rPr>
  </w:style>
  <w:style w:type="character" w:customStyle="1" w:styleId="21">
    <w:name w:val="Текст сноски Знак2"/>
    <w:basedOn w:val="a1"/>
    <w:link w:val="afa"/>
    <w:rsid w:val="00127286"/>
    <w:rPr>
      <w:rFonts w:eastAsia="Times New Roman" w:cs="Times New Roman"/>
      <w:sz w:val="20"/>
      <w:szCs w:val="20"/>
      <w:lang w:eastAsia="zh-CN"/>
    </w:rPr>
  </w:style>
  <w:style w:type="paragraph" w:styleId="afb">
    <w:name w:val="List Paragraph"/>
    <w:basedOn w:val="a"/>
    <w:qFormat/>
    <w:rsid w:val="00127286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afc">
    <w:name w:val="Заголовок таблицы"/>
    <w:basedOn w:val="af0"/>
    <w:rsid w:val="00127286"/>
    <w:pPr>
      <w:spacing w:after="200" w:line="276" w:lineRule="auto"/>
      <w:jc w:val="center"/>
    </w:pPr>
    <w:rPr>
      <w:rFonts w:ascii="Calibri" w:hAnsi="Calibri"/>
      <w:b/>
      <w:bCs/>
      <w:sz w:val="22"/>
      <w:szCs w:val="22"/>
      <w:lang w:eastAsia="zh-CN"/>
    </w:rPr>
  </w:style>
  <w:style w:type="paragraph" w:styleId="afd">
    <w:name w:val="No Spacing"/>
    <w:qFormat/>
    <w:rsid w:val="0012728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p3">
    <w:name w:val="p3"/>
    <w:basedOn w:val="a"/>
    <w:rsid w:val="00127286"/>
    <w:pPr>
      <w:spacing w:before="280" w:after="280" w:line="276" w:lineRule="auto"/>
    </w:pPr>
    <w:rPr>
      <w:rFonts w:ascii="Calibri" w:hAnsi="Calibri"/>
      <w:sz w:val="24"/>
      <w:szCs w:val="24"/>
      <w:lang w:eastAsia="zh-CN"/>
    </w:rPr>
  </w:style>
  <w:style w:type="paragraph" w:customStyle="1" w:styleId="p5">
    <w:name w:val="p5"/>
    <w:basedOn w:val="a"/>
    <w:rsid w:val="00127286"/>
    <w:pPr>
      <w:spacing w:before="280" w:after="280" w:line="276" w:lineRule="auto"/>
    </w:pPr>
    <w:rPr>
      <w:rFonts w:ascii="Calibri" w:hAnsi="Calibri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12728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0"/>
    <w:link w:val="60"/>
    <w:qFormat/>
    <w:rsid w:val="00127286"/>
    <w:pPr>
      <w:keepNext/>
      <w:numPr>
        <w:numId w:val="3"/>
      </w:numPr>
      <w:ind w:left="5103"/>
      <w:jc w:val="right"/>
      <w:outlineLvl w:val="5"/>
    </w:pPr>
    <w:rPr>
      <w:sz w:val="26"/>
      <w:szCs w:val="26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Текст выноски Знак"/>
    <w:basedOn w:val="a1"/>
    <w:link w:val="a5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Основной текст Знак"/>
    <w:basedOn w:val="a1"/>
    <w:link w:val="a0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1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1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1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link w:val="a6"/>
    <w:rPr>
      <w:sz w:val="28"/>
    </w:rPr>
  </w:style>
  <w:style w:type="paragraph" w:styleId="ab">
    <w:name w:val="List"/>
    <w:basedOn w:val="a0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5">
    <w:name w:val="Balloon Text"/>
    <w:basedOn w:val="a"/>
    <w:link w:val="a4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1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0">
    <w:name w:val="Заголовок 3 Знак"/>
    <w:basedOn w:val="a1"/>
    <w:link w:val="3"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af2">
    <w:name w:val="Верхний колонтитул Знак"/>
    <w:basedOn w:val="a1"/>
    <w:link w:val="af1"/>
    <w:uiPriority w:val="99"/>
    <w:rsid w:val="00AC5D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750215"/>
    <w:pPr>
      <w:widowControl w:val="0"/>
      <w:autoSpaceDN w:val="0"/>
      <w:textAlignment w:val="baseline"/>
    </w:pPr>
    <w:rPr>
      <w:rFonts w:ascii="Liberation Serif" w:eastAsia="Segoe UI" w:hAnsi="Liberation Serif"/>
      <w:color w:val="000000"/>
      <w:kern w:val="3"/>
      <w:sz w:val="24"/>
      <w:szCs w:val="24"/>
      <w:lang w:eastAsia="zh-CN" w:bidi="hi-IN"/>
    </w:rPr>
  </w:style>
  <w:style w:type="character" w:customStyle="1" w:styleId="40">
    <w:name w:val="Заголовок 4 Знак"/>
    <w:basedOn w:val="a1"/>
    <w:link w:val="4"/>
    <w:uiPriority w:val="9"/>
    <w:semiHidden/>
    <w:rsid w:val="0012728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127286"/>
    <w:rPr>
      <w:rFonts w:ascii="Times New Roman" w:eastAsia="Times New Roman" w:hAnsi="Times New Roman" w:cs="Times New Roman"/>
      <w:sz w:val="26"/>
      <w:szCs w:val="26"/>
      <w:lang w:eastAsia="zh-CN"/>
    </w:rPr>
  </w:style>
  <w:style w:type="numbering" w:customStyle="1" w:styleId="12">
    <w:name w:val="Нет списка1"/>
    <w:next w:val="a3"/>
    <w:uiPriority w:val="99"/>
    <w:semiHidden/>
    <w:unhideWhenUsed/>
    <w:rsid w:val="00127286"/>
  </w:style>
  <w:style w:type="character" w:customStyle="1" w:styleId="WW8Num1z0">
    <w:name w:val="WW8Num1z0"/>
    <w:rsid w:val="00127286"/>
  </w:style>
  <w:style w:type="character" w:customStyle="1" w:styleId="WW8Num1z1">
    <w:name w:val="WW8Num1z1"/>
    <w:rsid w:val="00127286"/>
  </w:style>
  <w:style w:type="character" w:customStyle="1" w:styleId="WW8Num1z2">
    <w:name w:val="WW8Num1z2"/>
    <w:rsid w:val="00127286"/>
  </w:style>
  <w:style w:type="character" w:customStyle="1" w:styleId="WW8Num1z3">
    <w:name w:val="WW8Num1z3"/>
    <w:rsid w:val="00127286"/>
  </w:style>
  <w:style w:type="character" w:customStyle="1" w:styleId="WW8Num1z4">
    <w:name w:val="WW8Num1z4"/>
    <w:rsid w:val="00127286"/>
  </w:style>
  <w:style w:type="character" w:customStyle="1" w:styleId="WW8Num1z5">
    <w:name w:val="WW8Num1z5"/>
    <w:rsid w:val="00127286"/>
  </w:style>
  <w:style w:type="character" w:customStyle="1" w:styleId="WW8Num1z6">
    <w:name w:val="WW8Num1z6"/>
    <w:rsid w:val="00127286"/>
  </w:style>
  <w:style w:type="character" w:customStyle="1" w:styleId="WW8Num1z7">
    <w:name w:val="WW8Num1z7"/>
    <w:rsid w:val="00127286"/>
  </w:style>
  <w:style w:type="character" w:customStyle="1" w:styleId="WW8Num1z8">
    <w:name w:val="WW8Num1z8"/>
    <w:rsid w:val="00127286"/>
  </w:style>
  <w:style w:type="character" w:customStyle="1" w:styleId="WW8Num2z0">
    <w:name w:val="WW8Num2z0"/>
    <w:rsid w:val="00127286"/>
  </w:style>
  <w:style w:type="character" w:customStyle="1" w:styleId="WW8Num2z1">
    <w:name w:val="WW8Num2z1"/>
    <w:rsid w:val="00127286"/>
  </w:style>
  <w:style w:type="character" w:customStyle="1" w:styleId="WW8Num2z2">
    <w:name w:val="WW8Num2z2"/>
    <w:rsid w:val="00127286"/>
  </w:style>
  <w:style w:type="character" w:customStyle="1" w:styleId="WW8Num2z3">
    <w:name w:val="WW8Num2z3"/>
    <w:rsid w:val="00127286"/>
  </w:style>
  <w:style w:type="character" w:customStyle="1" w:styleId="WW8Num2z4">
    <w:name w:val="WW8Num2z4"/>
    <w:rsid w:val="00127286"/>
  </w:style>
  <w:style w:type="character" w:customStyle="1" w:styleId="WW8Num2z5">
    <w:name w:val="WW8Num2z5"/>
    <w:rsid w:val="00127286"/>
  </w:style>
  <w:style w:type="character" w:customStyle="1" w:styleId="WW8Num2z6">
    <w:name w:val="WW8Num2z6"/>
    <w:rsid w:val="00127286"/>
  </w:style>
  <w:style w:type="character" w:customStyle="1" w:styleId="WW8Num2z7">
    <w:name w:val="WW8Num2z7"/>
    <w:rsid w:val="00127286"/>
  </w:style>
  <w:style w:type="character" w:customStyle="1" w:styleId="WW8Num2z8">
    <w:name w:val="WW8Num2z8"/>
    <w:rsid w:val="00127286"/>
  </w:style>
  <w:style w:type="character" w:customStyle="1" w:styleId="WW8Num3z0">
    <w:name w:val="WW8Num3z0"/>
    <w:rsid w:val="00127286"/>
  </w:style>
  <w:style w:type="character" w:customStyle="1" w:styleId="WW8Num3z1">
    <w:name w:val="WW8Num3z1"/>
    <w:rsid w:val="00127286"/>
  </w:style>
  <w:style w:type="character" w:customStyle="1" w:styleId="WW8Num3z2">
    <w:name w:val="WW8Num3z2"/>
    <w:rsid w:val="00127286"/>
  </w:style>
  <w:style w:type="character" w:customStyle="1" w:styleId="WW8Num3z3">
    <w:name w:val="WW8Num3z3"/>
    <w:rsid w:val="00127286"/>
  </w:style>
  <w:style w:type="character" w:customStyle="1" w:styleId="WW8Num3z4">
    <w:name w:val="WW8Num3z4"/>
    <w:rsid w:val="00127286"/>
  </w:style>
  <w:style w:type="character" w:customStyle="1" w:styleId="WW8Num3z5">
    <w:name w:val="WW8Num3z5"/>
    <w:rsid w:val="00127286"/>
  </w:style>
  <w:style w:type="character" w:customStyle="1" w:styleId="WW8Num3z6">
    <w:name w:val="WW8Num3z6"/>
    <w:rsid w:val="00127286"/>
  </w:style>
  <w:style w:type="character" w:customStyle="1" w:styleId="WW8Num3z7">
    <w:name w:val="WW8Num3z7"/>
    <w:rsid w:val="00127286"/>
  </w:style>
  <w:style w:type="character" w:customStyle="1" w:styleId="WW8Num3z8">
    <w:name w:val="WW8Num3z8"/>
    <w:rsid w:val="00127286"/>
  </w:style>
  <w:style w:type="character" w:customStyle="1" w:styleId="2">
    <w:name w:val="Основной шрифт абзаца2"/>
    <w:rsid w:val="00127286"/>
  </w:style>
  <w:style w:type="character" w:customStyle="1" w:styleId="af3">
    <w:name w:val="Текст концевой сноски Знак"/>
    <w:rsid w:val="00127286"/>
    <w:rPr>
      <w:rFonts w:eastAsia="Times New Roman"/>
      <w:sz w:val="20"/>
      <w:szCs w:val="20"/>
    </w:rPr>
  </w:style>
  <w:style w:type="character" w:customStyle="1" w:styleId="13">
    <w:name w:val="Текст концевой сноски Знак1"/>
    <w:rsid w:val="00127286"/>
    <w:rPr>
      <w:rFonts w:eastAsia="Times New Roman"/>
      <w:sz w:val="20"/>
      <w:szCs w:val="20"/>
    </w:rPr>
  </w:style>
  <w:style w:type="character" w:customStyle="1" w:styleId="af4">
    <w:name w:val="Текст сноски Знак"/>
    <w:rsid w:val="00127286"/>
    <w:rPr>
      <w:rFonts w:eastAsia="Times New Roman"/>
      <w:sz w:val="20"/>
      <w:szCs w:val="20"/>
    </w:rPr>
  </w:style>
  <w:style w:type="character" w:customStyle="1" w:styleId="14">
    <w:name w:val="Текст сноски Знак1"/>
    <w:rsid w:val="00127286"/>
    <w:rPr>
      <w:rFonts w:eastAsia="Times New Roman"/>
      <w:sz w:val="20"/>
      <w:szCs w:val="20"/>
    </w:rPr>
  </w:style>
  <w:style w:type="character" w:customStyle="1" w:styleId="15">
    <w:name w:val="Основной текст Знак1"/>
    <w:rsid w:val="00127286"/>
    <w:rPr>
      <w:rFonts w:eastAsia="Times New Roman"/>
    </w:rPr>
  </w:style>
  <w:style w:type="character" w:customStyle="1" w:styleId="af5">
    <w:name w:val="Символ сноски"/>
    <w:rsid w:val="00127286"/>
    <w:rPr>
      <w:vertAlign w:val="superscript"/>
    </w:rPr>
  </w:style>
  <w:style w:type="character" w:customStyle="1" w:styleId="ConsPlusNormal0">
    <w:name w:val="ConsPlusNormal Знак"/>
    <w:rsid w:val="00127286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af6">
    <w:name w:val="Hyperlink"/>
    <w:rsid w:val="00127286"/>
    <w:rPr>
      <w:color w:val="0000FF"/>
      <w:u w:val="single"/>
    </w:rPr>
  </w:style>
  <w:style w:type="character" w:styleId="af7">
    <w:name w:val="footnote reference"/>
    <w:rsid w:val="00127286"/>
    <w:rPr>
      <w:vertAlign w:val="superscript"/>
    </w:rPr>
  </w:style>
  <w:style w:type="character" w:styleId="af8">
    <w:name w:val="FollowedHyperlink"/>
    <w:rsid w:val="00127286"/>
    <w:rPr>
      <w:color w:val="800080"/>
      <w:u w:val="single"/>
    </w:rPr>
  </w:style>
  <w:style w:type="character" w:customStyle="1" w:styleId="16">
    <w:name w:val="Основной шрифт абзаца1"/>
    <w:rsid w:val="00127286"/>
  </w:style>
  <w:style w:type="character" w:customStyle="1" w:styleId="s1">
    <w:name w:val="s1"/>
    <w:basedOn w:val="16"/>
    <w:rsid w:val="00127286"/>
  </w:style>
  <w:style w:type="paragraph" w:customStyle="1" w:styleId="17">
    <w:name w:val="Указатель1"/>
    <w:basedOn w:val="a"/>
    <w:rsid w:val="00127286"/>
    <w:pPr>
      <w:suppressLineNumbers/>
      <w:spacing w:after="200" w:line="276" w:lineRule="auto"/>
    </w:pPr>
    <w:rPr>
      <w:rFonts w:ascii="Calibri" w:hAnsi="Calibri"/>
      <w:sz w:val="22"/>
      <w:szCs w:val="22"/>
    </w:rPr>
  </w:style>
  <w:style w:type="paragraph" w:styleId="af9">
    <w:name w:val="endnote text"/>
    <w:basedOn w:val="a"/>
    <w:link w:val="20"/>
    <w:rsid w:val="00127286"/>
    <w:rPr>
      <w:rFonts w:ascii="Calibri" w:hAnsi="Calibri"/>
      <w:lang w:eastAsia="zh-CN"/>
    </w:rPr>
  </w:style>
  <w:style w:type="character" w:customStyle="1" w:styleId="20">
    <w:name w:val="Текст концевой сноски Знак2"/>
    <w:basedOn w:val="a1"/>
    <w:link w:val="af9"/>
    <w:rsid w:val="00127286"/>
    <w:rPr>
      <w:rFonts w:eastAsia="Times New Roman" w:cs="Times New Roman"/>
      <w:sz w:val="20"/>
      <w:szCs w:val="20"/>
      <w:lang w:eastAsia="zh-CN"/>
    </w:rPr>
  </w:style>
  <w:style w:type="paragraph" w:styleId="afa">
    <w:name w:val="footnote text"/>
    <w:basedOn w:val="a"/>
    <w:link w:val="21"/>
    <w:rsid w:val="00127286"/>
    <w:rPr>
      <w:rFonts w:ascii="Calibri" w:hAnsi="Calibri"/>
      <w:lang w:eastAsia="zh-CN"/>
    </w:rPr>
  </w:style>
  <w:style w:type="character" w:customStyle="1" w:styleId="21">
    <w:name w:val="Текст сноски Знак2"/>
    <w:basedOn w:val="a1"/>
    <w:link w:val="afa"/>
    <w:rsid w:val="00127286"/>
    <w:rPr>
      <w:rFonts w:eastAsia="Times New Roman" w:cs="Times New Roman"/>
      <w:sz w:val="20"/>
      <w:szCs w:val="20"/>
      <w:lang w:eastAsia="zh-CN"/>
    </w:rPr>
  </w:style>
  <w:style w:type="paragraph" w:styleId="afb">
    <w:name w:val="List Paragraph"/>
    <w:basedOn w:val="a"/>
    <w:qFormat/>
    <w:rsid w:val="00127286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afc">
    <w:name w:val="Заголовок таблицы"/>
    <w:basedOn w:val="af0"/>
    <w:rsid w:val="00127286"/>
    <w:pPr>
      <w:spacing w:after="200" w:line="276" w:lineRule="auto"/>
      <w:jc w:val="center"/>
    </w:pPr>
    <w:rPr>
      <w:rFonts w:ascii="Calibri" w:hAnsi="Calibri"/>
      <w:b/>
      <w:bCs/>
      <w:sz w:val="22"/>
      <w:szCs w:val="22"/>
      <w:lang w:eastAsia="zh-CN"/>
    </w:rPr>
  </w:style>
  <w:style w:type="paragraph" w:styleId="afd">
    <w:name w:val="No Spacing"/>
    <w:qFormat/>
    <w:rsid w:val="0012728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p3">
    <w:name w:val="p3"/>
    <w:basedOn w:val="a"/>
    <w:rsid w:val="00127286"/>
    <w:pPr>
      <w:spacing w:before="280" w:after="280" w:line="276" w:lineRule="auto"/>
    </w:pPr>
    <w:rPr>
      <w:rFonts w:ascii="Calibri" w:hAnsi="Calibri"/>
      <w:sz w:val="24"/>
      <w:szCs w:val="24"/>
      <w:lang w:eastAsia="zh-CN"/>
    </w:rPr>
  </w:style>
  <w:style w:type="paragraph" w:customStyle="1" w:styleId="p5">
    <w:name w:val="p5"/>
    <w:basedOn w:val="a"/>
    <w:rsid w:val="00127286"/>
    <w:pPr>
      <w:spacing w:before="280" w:after="280" w:line="276" w:lineRule="auto"/>
    </w:pPr>
    <w:rPr>
      <w:rFonts w:ascii="Calibri" w:hAnsi="Calibri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9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73D2C-1C98-4BFF-BD45-18DB9C0A6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2345</Words>
  <Characters>13367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2</cp:revision>
  <cp:lastPrinted>2023-04-17T08:30:00Z</cp:lastPrinted>
  <dcterms:created xsi:type="dcterms:W3CDTF">2023-04-18T08:17:00Z</dcterms:created>
  <dcterms:modified xsi:type="dcterms:W3CDTF">2023-04-18T08:17:00Z</dcterms:modified>
  <dc:language>ru-RU</dc:language>
</cp:coreProperties>
</file>