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3" behindDoc="0" locked="0" layoutInCell="0" allowOverlap="1" wp14:anchorId="6144C006" wp14:editId="25879D2B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1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П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044E7F" w:rsidP="00E00D3B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E00D3B">
              <w:rPr>
                <w:rFonts w:ascii="Liberation Serif" w:hAnsi="Liberation Serif"/>
                <w:sz w:val="26"/>
                <w:szCs w:val="26"/>
              </w:rPr>
              <w:t>7</w:t>
            </w:r>
            <w:r>
              <w:rPr>
                <w:rFonts w:ascii="Liberation Serif" w:hAnsi="Liberation Serif"/>
                <w:sz w:val="26"/>
                <w:szCs w:val="26"/>
              </w:rPr>
              <w:t>.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0</w:t>
            </w:r>
            <w:r w:rsidR="00127286">
              <w:rPr>
                <w:rFonts w:ascii="Liberation Serif" w:hAnsi="Liberation Serif"/>
                <w:sz w:val="26"/>
                <w:szCs w:val="26"/>
              </w:rPr>
              <w:t>4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616E84" w:rsidP="00E60351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FD2BDA">
              <w:rPr>
                <w:rFonts w:ascii="Liberation Serif" w:hAnsi="Liberation Serif"/>
                <w:sz w:val="26"/>
                <w:szCs w:val="26"/>
              </w:rPr>
              <w:t>7</w:t>
            </w:r>
            <w:r w:rsidR="00E60351">
              <w:rPr>
                <w:rFonts w:ascii="Liberation Serif" w:hAnsi="Liberation Serif"/>
                <w:sz w:val="26"/>
                <w:szCs w:val="26"/>
              </w:rPr>
              <w:t>82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0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0"/>
        <w:rPr>
          <w:rFonts w:ascii="Liberation Serif" w:hAnsi="Liberation Serif"/>
          <w:sz w:val="24"/>
          <w:szCs w:val="24"/>
        </w:rPr>
      </w:pPr>
    </w:p>
    <w:p w:rsidR="00917460" w:rsidRPr="00DE0819" w:rsidRDefault="00AC78C7" w:rsidP="007A5D54">
      <w:pPr>
        <w:pStyle w:val="a0"/>
        <w:jc w:val="both"/>
        <w:rPr>
          <w:rFonts w:ascii="Liberation Serif" w:hAnsi="Liberation Serif"/>
          <w:sz w:val="26"/>
          <w:szCs w:val="26"/>
        </w:rPr>
      </w:pPr>
      <w:r w:rsidRPr="00DE0819">
        <w:rPr>
          <w:rFonts w:ascii="Liberation Serif" w:hAnsi="Liberation Serif"/>
          <w:sz w:val="26"/>
          <w:szCs w:val="26"/>
        </w:rPr>
        <w:t xml:space="preserve">              </w:t>
      </w:r>
    </w:p>
    <w:p w:rsidR="00E60351" w:rsidRPr="00E60351" w:rsidRDefault="00E60351" w:rsidP="00E60351">
      <w:pPr>
        <w:widowControl w:val="0"/>
        <w:tabs>
          <w:tab w:val="left" w:pos="9712"/>
        </w:tabs>
        <w:autoSpaceDN w:val="0"/>
        <w:jc w:val="center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E60351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Об утверждении реестра мест (площадок) накопления твердых коммунальных отходов на территории Грязовецкого муниципального округа</w:t>
      </w:r>
    </w:p>
    <w:p w:rsidR="00E60351" w:rsidRPr="00E60351" w:rsidRDefault="00E60351" w:rsidP="00E60351">
      <w:pPr>
        <w:widowControl w:val="0"/>
        <w:autoSpaceDN w:val="0"/>
        <w:ind w:right="585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E60351" w:rsidRPr="00E60351" w:rsidRDefault="00E60351" w:rsidP="00E60351">
      <w:pPr>
        <w:widowControl w:val="0"/>
        <w:autoSpaceDN w:val="0"/>
        <w:ind w:right="585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E60351" w:rsidRPr="00E60351" w:rsidRDefault="00E60351" w:rsidP="00E60351">
      <w:pPr>
        <w:widowControl w:val="0"/>
        <w:autoSpaceDN w:val="0"/>
        <w:ind w:right="5850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</w:p>
    <w:p w:rsidR="00E60351" w:rsidRPr="00E60351" w:rsidRDefault="00E60351" w:rsidP="00E60351">
      <w:pPr>
        <w:widowControl w:val="0"/>
        <w:autoSpaceDN w:val="0"/>
        <w:spacing w:line="360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</w:pPr>
      <w:r w:rsidRPr="00E60351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</w:t>
      </w:r>
      <w:r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 xml:space="preserve">                                       </w:t>
      </w:r>
      <w:r w:rsidRPr="00E60351">
        <w:rPr>
          <w:rFonts w:ascii="Liberation Serif" w:eastAsia="Segoe UI" w:hAnsi="Liberation Serif" w:cs="Liberation Serif"/>
          <w:bCs/>
          <w:color w:val="000000"/>
          <w:kern w:val="3"/>
          <w:sz w:val="26"/>
          <w:szCs w:val="26"/>
          <w:lang w:eastAsia="zh-CN" w:bidi="hi-IN"/>
        </w:rPr>
        <w:t>и потребления»</w:t>
      </w:r>
    </w:p>
    <w:p w:rsidR="00E60351" w:rsidRPr="00E60351" w:rsidRDefault="00E60351" w:rsidP="00E60351">
      <w:pPr>
        <w:widowControl w:val="0"/>
        <w:shd w:val="clear" w:color="auto" w:fill="FFFFFF"/>
        <w:autoSpaceDN w:val="0"/>
        <w:spacing w:line="360" w:lineRule="auto"/>
        <w:jc w:val="both"/>
        <w:textAlignment w:val="baseline"/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</w:pPr>
      <w:r w:rsidRPr="00E60351">
        <w:rPr>
          <w:rFonts w:ascii="Liberation Serif" w:eastAsia="Segoe UI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E60351" w:rsidRPr="00E60351" w:rsidRDefault="00E60351" w:rsidP="00E60351">
      <w:pPr>
        <w:widowControl w:val="0"/>
        <w:shd w:val="clear" w:color="auto" w:fill="FFFFFF"/>
        <w:autoSpaceDN w:val="0"/>
        <w:spacing w:line="360" w:lineRule="auto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E60351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Утвердить реестр мест (площадок) накопления твердых коммунальных отходов на территории Грязовецкого муниципального округа (прилагается). </w:t>
      </w:r>
    </w:p>
    <w:p w:rsidR="00E60351" w:rsidRPr="00E60351" w:rsidRDefault="00E60351" w:rsidP="00E60351">
      <w:pPr>
        <w:widowControl w:val="0"/>
        <w:autoSpaceDN w:val="0"/>
        <w:spacing w:line="360" w:lineRule="auto"/>
        <w:ind w:firstLine="709"/>
        <w:contextualSpacing/>
        <w:textAlignment w:val="baseline"/>
        <w:rPr>
          <w:rFonts w:ascii="Liberation Serif" w:hAnsi="Liberation Serif" w:cs="Liberation Serif"/>
          <w:color w:val="000000"/>
          <w:kern w:val="3"/>
          <w:sz w:val="26"/>
          <w:szCs w:val="26"/>
          <w:lang w:eastAsia="ar-SA"/>
        </w:rPr>
      </w:pPr>
      <w:r>
        <w:rPr>
          <w:rFonts w:ascii="Liberation Serif" w:hAnsi="Liberation Serif" w:cs="Liberation Serif"/>
          <w:kern w:val="3"/>
          <w:sz w:val="26"/>
          <w:szCs w:val="26"/>
          <w:lang w:eastAsia="ar-SA"/>
        </w:rPr>
        <w:t>2. </w:t>
      </w:r>
      <w:r w:rsidRPr="00E60351">
        <w:rPr>
          <w:rFonts w:ascii="Liberation Serif" w:hAnsi="Liberation Serif" w:cs="Liberation Serif"/>
          <w:kern w:val="3"/>
          <w:sz w:val="26"/>
          <w:szCs w:val="26"/>
          <w:lang w:eastAsia="ar-SA"/>
        </w:rPr>
        <w:t>Контроль за выполнением постановления возложить на первого заместителя главы Грязовецкого муниципального округа</w:t>
      </w:r>
      <w:r w:rsidRPr="00E60351">
        <w:rPr>
          <w:rFonts w:ascii="Liberation Serif" w:hAnsi="Liberation Serif" w:cs="Liberation Serif"/>
          <w:color w:val="000000"/>
          <w:kern w:val="3"/>
          <w:sz w:val="26"/>
          <w:szCs w:val="26"/>
          <w:lang w:eastAsia="ar-SA"/>
        </w:rPr>
        <w:t xml:space="preserve"> Крутикову Л.Н.</w:t>
      </w:r>
    </w:p>
    <w:p w:rsidR="007972A0" w:rsidRPr="00E60351" w:rsidRDefault="007972A0" w:rsidP="00E60351">
      <w:pPr>
        <w:snapToGrid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DE0819" w:rsidRDefault="00DE0819" w:rsidP="00A50AA6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FE336F" w:rsidRDefault="00FE336F" w:rsidP="00A50AA6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127286" w:rsidRPr="00FA1BF7" w:rsidRDefault="003224AE" w:rsidP="00DE0819">
      <w:pPr>
        <w:snapToGrid w:val="0"/>
        <w:spacing w:after="160" w:line="360" w:lineRule="auto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3224AE">
        <w:rPr>
          <w:rFonts w:ascii="Liberation Serif" w:eastAsia="Calibri" w:hAnsi="Liberation Serif" w:cs="Liberation Serif"/>
          <w:sz w:val="26"/>
          <w:szCs w:val="26"/>
          <w:lang w:eastAsia="en-US"/>
        </w:rPr>
        <w:t>Глава Грязовецкого муниципального округа                                               С.А.Фёкличев</w:t>
      </w:r>
    </w:p>
    <w:sectPr w:rsidR="00127286" w:rsidRPr="00FA1BF7" w:rsidSect="00E60351">
      <w:headerReference w:type="default" r:id="rId9"/>
      <w:footerReference w:type="default" r:id="rId10"/>
      <w:headerReference w:type="firs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2ED" w:rsidRDefault="00D632ED">
      <w:r>
        <w:separator/>
      </w:r>
    </w:p>
  </w:endnote>
  <w:endnote w:type="continuationSeparator" w:id="0">
    <w:p w:rsidR="00D632ED" w:rsidRDefault="00D6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BDB" w:rsidRDefault="002D6BDB">
    <w:pPr>
      <w:pStyle w:val="a8"/>
      <w:jc w:val="right"/>
    </w:pPr>
  </w:p>
  <w:p w:rsidR="002D6BDB" w:rsidRDefault="002D6BDB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2ED" w:rsidRDefault="00D632ED">
      <w:r>
        <w:separator/>
      </w:r>
    </w:p>
  </w:footnote>
  <w:footnote w:type="continuationSeparator" w:id="0">
    <w:p w:rsidR="00D632ED" w:rsidRDefault="00D63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0635867"/>
      <w:docPartObj>
        <w:docPartGallery w:val="Page Numbers (Top of Page)"/>
        <w:docPartUnique/>
      </w:docPartObj>
    </w:sdtPr>
    <w:sdtEndPr/>
    <w:sdtContent>
      <w:p w:rsidR="002D6BDB" w:rsidRDefault="002D6BD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351">
          <w:rPr>
            <w:noProof/>
          </w:rPr>
          <w:t>18</w:t>
        </w:r>
        <w:r>
          <w:fldChar w:fldCharType="end"/>
        </w:r>
      </w:p>
    </w:sdtContent>
  </w:sdt>
  <w:p w:rsidR="002D6BDB" w:rsidRDefault="002D6BD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F9C" w:rsidRDefault="00BA7F9C">
    <w:pPr>
      <w:pStyle w:val="af1"/>
      <w:jc w:val="center"/>
    </w:pPr>
  </w:p>
  <w:p w:rsidR="002D6BDB" w:rsidRDefault="002D6BD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6"/>
      <w:numFmt w:val="decimal"/>
      <w:lvlText w:val="%1)"/>
      <w:lvlJc w:val="left"/>
      <w:pPr>
        <w:tabs>
          <w:tab w:val="num" w:pos="0"/>
        </w:tabs>
        <w:ind w:left="19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1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3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5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7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9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3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57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6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11D004C2"/>
    <w:multiLevelType w:val="hybridMultilevel"/>
    <w:tmpl w:val="8954FC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5DA2D28"/>
    <w:multiLevelType w:val="multilevel"/>
    <w:tmpl w:val="19005392"/>
    <w:lvl w:ilvl="0">
      <w:start w:val="1"/>
      <w:numFmt w:val="decimal"/>
      <w:lvlText w:val="%1."/>
      <w:lvlJc w:val="left"/>
      <w:pPr>
        <w:ind w:left="367" w:hanging="3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7" w:hanging="3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460"/>
    <w:rsid w:val="0000440A"/>
    <w:rsid w:val="0001007A"/>
    <w:rsid w:val="000151D9"/>
    <w:rsid w:val="00017796"/>
    <w:rsid w:val="0003104C"/>
    <w:rsid w:val="00034FB5"/>
    <w:rsid w:val="000434D5"/>
    <w:rsid w:val="00043610"/>
    <w:rsid w:val="00044E7F"/>
    <w:rsid w:val="000525DE"/>
    <w:rsid w:val="000567E8"/>
    <w:rsid w:val="000856FC"/>
    <w:rsid w:val="000A1105"/>
    <w:rsid w:val="000A3931"/>
    <w:rsid w:val="000A6794"/>
    <w:rsid w:val="000B0848"/>
    <w:rsid w:val="000E51DA"/>
    <w:rsid w:val="000F5FF9"/>
    <w:rsid w:val="001059A3"/>
    <w:rsid w:val="00115957"/>
    <w:rsid w:val="00127286"/>
    <w:rsid w:val="00142B5A"/>
    <w:rsid w:val="00153B27"/>
    <w:rsid w:val="00172209"/>
    <w:rsid w:val="00181202"/>
    <w:rsid w:val="001B23AD"/>
    <w:rsid w:val="001B3A78"/>
    <w:rsid w:val="001C4CED"/>
    <w:rsid w:val="002119BE"/>
    <w:rsid w:val="00231269"/>
    <w:rsid w:val="002430A9"/>
    <w:rsid w:val="00245355"/>
    <w:rsid w:val="00281D09"/>
    <w:rsid w:val="00293FB0"/>
    <w:rsid w:val="002D4564"/>
    <w:rsid w:val="002D6BDB"/>
    <w:rsid w:val="002E2E59"/>
    <w:rsid w:val="00305A41"/>
    <w:rsid w:val="00317023"/>
    <w:rsid w:val="003224AE"/>
    <w:rsid w:val="003960E6"/>
    <w:rsid w:val="003B21D9"/>
    <w:rsid w:val="003B61A7"/>
    <w:rsid w:val="00422463"/>
    <w:rsid w:val="004263D6"/>
    <w:rsid w:val="00455549"/>
    <w:rsid w:val="00465CFF"/>
    <w:rsid w:val="004665C5"/>
    <w:rsid w:val="00493BFF"/>
    <w:rsid w:val="004A25EF"/>
    <w:rsid w:val="00522F91"/>
    <w:rsid w:val="005232C5"/>
    <w:rsid w:val="00551C49"/>
    <w:rsid w:val="00554A0A"/>
    <w:rsid w:val="00582360"/>
    <w:rsid w:val="005830EB"/>
    <w:rsid w:val="00584F49"/>
    <w:rsid w:val="005C2668"/>
    <w:rsid w:val="005D055D"/>
    <w:rsid w:val="00605353"/>
    <w:rsid w:val="00616E84"/>
    <w:rsid w:val="00644C6B"/>
    <w:rsid w:val="0067017C"/>
    <w:rsid w:val="00677E7D"/>
    <w:rsid w:val="00682B5C"/>
    <w:rsid w:val="006A3D65"/>
    <w:rsid w:val="006D4046"/>
    <w:rsid w:val="007024E1"/>
    <w:rsid w:val="007110FC"/>
    <w:rsid w:val="00713004"/>
    <w:rsid w:val="007473D5"/>
    <w:rsid w:val="00750215"/>
    <w:rsid w:val="007972A0"/>
    <w:rsid w:val="007A09E2"/>
    <w:rsid w:val="007A5D54"/>
    <w:rsid w:val="007B37BB"/>
    <w:rsid w:val="0085393D"/>
    <w:rsid w:val="00875459"/>
    <w:rsid w:val="0088339B"/>
    <w:rsid w:val="0088782A"/>
    <w:rsid w:val="00890F08"/>
    <w:rsid w:val="00893A3E"/>
    <w:rsid w:val="008A0D1E"/>
    <w:rsid w:val="009165EF"/>
    <w:rsid w:val="00917460"/>
    <w:rsid w:val="00921183"/>
    <w:rsid w:val="00927321"/>
    <w:rsid w:val="00954516"/>
    <w:rsid w:val="00985022"/>
    <w:rsid w:val="009A301F"/>
    <w:rsid w:val="009A6A02"/>
    <w:rsid w:val="009B01BE"/>
    <w:rsid w:val="00A01E9C"/>
    <w:rsid w:val="00A12D22"/>
    <w:rsid w:val="00A161D9"/>
    <w:rsid w:val="00A176E2"/>
    <w:rsid w:val="00A22788"/>
    <w:rsid w:val="00A43EDA"/>
    <w:rsid w:val="00A50AA6"/>
    <w:rsid w:val="00A60DF9"/>
    <w:rsid w:val="00A639EB"/>
    <w:rsid w:val="00A66DF6"/>
    <w:rsid w:val="00A87E37"/>
    <w:rsid w:val="00A901DF"/>
    <w:rsid w:val="00AC0052"/>
    <w:rsid w:val="00AC5D16"/>
    <w:rsid w:val="00AC78C7"/>
    <w:rsid w:val="00AE5EE2"/>
    <w:rsid w:val="00AF199F"/>
    <w:rsid w:val="00B13BEE"/>
    <w:rsid w:val="00B163AC"/>
    <w:rsid w:val="00B322AB"/>
    <w:rsid w:val="00B3362F"/>
    <w:rsid w:val="00B51481"/>
    <w:rsid w:val="00B91654"/>
    <w:rsid w:val="00B94539"/>
    <w:rsid w:val="00BA7F9C"/>
    <w:rsid w:val="00BC3A7A"/>
    <w:rsid w:val="00BD405D"/>
    <w:rsid w:val="00BE72DE"/>
    <w:rsid w:val="00BF6873"/>
    <w:rsid w:val="00C11906"/>
    <w:rsid w:val="00C160F4"/>
    <w:rsid w:val="00C275E4"/>
    <w:rsid w:val="00C53BD0"/>
    <w:rsid w:val="00C93825"/>
    <w:rsid w:val="00C9572A"/>
    <w:rsid w:val="00CA2CD4"/>
    <w:rsid w:val="00CB1267"/>
    <w:rsid w:val="00CD0CB1"/>
    <w:rsid w:val="00CF0A15"/>
    <w:rsid w:val="00CF4267"/>
    <w:rsid w:val="00D03CB5"/>
    <w:rsid w:val="00D1472D"/>
    <w:rsid w:val="00D26239"/>
    <w:rsid w:val="00D632ED"/>
    <w:rsid w:val="00D80D5D"/>
    <w:rsid w:val="00DB5BB0"/>
    <w:rsid w:val="00DC668A"/>
    <w:rsid w:val="00DE0819"/>
    <w:rsid w:val="00DE7398"/>
    <w:rsid w:val="00DF0A56"/>
    <w:rsid w:val="00E00D3B"/>
    <w:rsid w:val="00E1432F"/>
    <w:rsid w:val="00E5080C"/>
    <w:rsid w:val="00E60351"/>
    <w:rsid w:val="00E65797"/>
    <w:rsid w:val="00E67771"/>
    <w:rsid w:val="00E67D23"/>
    <w:rsid w:val="00EB1AC5"/>
    <w:rsid w:val="00EB4694"/>
    <w:rsid w:val="00F42D37"/>
    <w:rsid w:val="00F4462F"/>
    <w:rsid w:val="00F86895"/>
    <w:rsid w:val="00FA1BF7"/>
    <w:rsid w:val="00FC29E1"/>
    <w:rsid w:val="00FD2BDA"/>
    <w:rsid w:val="00FE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D88BF01-4B95-4A13-9C64-C7975531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12728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0"/>
    <w:link w:val="60"/>
    <w:qFormat/>
    <w:rsid w:val="00127286"/>
    <w:pPr>
      <w:keepNext/>
      <w:numPr>
        <w:numId w:val="3"/>
      </w:numPr>
      <w:ind w:left="5103"/>
      <w:jc w:val="right"/>
      <w:outlineLvl w:val="5"/>
    </w:pPr>
    <w:rPr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link w:val="a5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Основной текст Знак"/>
    <w:basedOn w:val="a1"/>
    <w:link w:val="a0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1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1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1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link w:val="a6"/>
    <w:rPr>
      <w:sz w:val="28"/>
    </w:rPr>
  </w:style>
  <w:style w:type="paragraph" w:styleId="ab">
    <w:name w:val="List"/>
    <w:basedOn w:val="a0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5">
    <w:name w:val="Balloon Text"/>
    <w:basedOn w:val="a"/>
    <w:link w:val="a4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1"/>
    <w:link w:val="3"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f2">
    <w:name w:val="Верхний колонтитул Знак"/>
    <w:basedOn w:val="a1"/>
    <w:link w:val="af1"/>
    <w:uiPriority w:val="99"/>
    <w:rsid w:val="00AC5D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750215"/>
    <w:pPr>
      <w:widowControl w:val="0"/>
      <w:autoSpaceDN w:val="0"/>
      <w:textAlignment w:val="baseline"/>
    </w:pPr>
    <w:rPr>
      <w:rFonts w:ascii="Liberation Serif" w:eastAsia="Segoe UI" w:hAnsi="Liberation Serif"/>
      <w:color w:val="000000"/>
      <w:kern w:val="3"/>
      <w:sz w:val="24"/>
      <w:szCs w:val="24"/>
      <w:lang w:eastAsia="zh-CN" w:bidi="hi-IN"/>
    </w:rPr>
  </w:style>
  <w:style w:type="character" w:customStyle="1" w:styleId="40">
    <w:name w:val="Заголовок 4 Знак"/>
    <w:basedOn w:val="a1"/>
    <w:link w:val="4"/>
    <w:uiPriority w:val="9"/>
    <w:semiHidden/>
    <w:rsid w:val="0012728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27286"/>
    <w:rPr>
      <w:rFonts w:ascii="Times New Roman" w:eastAsia="Times New Roman" w:hAnsi="Times New Roman" w:cs="Times New Roman"/>
      <w:sz w:val="26"/>
      <w:szCs w:val="26"/>
      <w:lang w:eastAsia="zh-CN"/>
    </w:rPr>
  </w:style>
  <w:style w:type="numbering" w:customStyle="1" w:styleId="12">
    <w:name w:val="Нет списка1"/>
    <w:next w:val="a3"/>
    <w:uiPriority w:val="99"/>
    <w:semiHidden/>
    <w:unhideWhenUsed/>
    <w:rsid w:val="00127286"/>
  </w:style>
  <w:style w:type="character" w:customStyle="1" w:styleId="WW8Num1z0">
    <w:name w:val="WW8Num1z0"/>
    <w:rsid w:val="00127286"/>
  </w:style>
  <w:style w:type="character" w:customStyle="1" w:styleId="WW8Num1z1">
    <w:name w:val="WW8Num1z1"/>
    <w:rsid w:val="00127286"/>
  </w:style>
  <w:style w:type="character" w:customStyle="1" w:styleId="WW8Num1z2">
    <w:name w:val="WW8Num1z2"/>
    <w:rsid w:val="00127286"/>
  </w:style>
  <w:style w:type="character" w:customStyle="1" w:styleId="WW8Num1z3">
    <w:name w:val="WW8Num1z3"/>
    <w:rsid w:val="00127286"/>
  </w:style>
  <w:style w:type="character" w:customStyle="1" w:styleId="WW8Num1z4">
    <w:name w:val="WW8Num1z4"/>
    <w:rsid w:val="00127286"/>
  </w:style>
  <w:style w:type="character" w:customStyle="1" w:styleId="WW8Num1z5">
    <w:name w:val="WW8Num1z5"/>
    <w:rsid w:val="00127286"/>
  </w:style>
  <w:style w:type="character" w:customStyle="1" w:styleId="WW8Num1z6">
    <w:name w:val="WW8Num1z6"/>
    <w:rsid w:val="00127286"/>
  </w:style>
  <w:style w:type="character" w:customStyle="1" w:styleId="WW8Num1z7">
    <w:name w:val="WW8Num1z7"/>
    <w:rsid w:val="00127286"/>
  </w:style>
  <w:style w:type="character" w:customStyle="1" w:styleId="WW8Num1z8">
    <w:name w:val="WW8Num1z8"/>
    <w:rsid w:val="00127286"/>
  </w:style>
  <w:style w:type="character" w:customStyle="1" w:styleId="WW8Num2z0">
    <w:name w:val="WW8Num2z0"/>
    <w:rsid w:val="00127286"/>
  </w:style>
  <w:style w:type="character" w:customStyle="1" w:styleId="WW8Num2z1">
    <w:name w:val="WW8Num2z1"/>
    <w:rsid w:val="00127286"/>
  </w:style>
  <w:style w:type="character" w:customStyle="1" w:styleId="WW8Num2z2">
    <w:name w:val="WW8Num2z2"/>
    <w:rsid w:val="00127286"/>
  </w:style>
  <w:style w:type="character" w:customStyle="1" w:styleId="WW8Num2z3">
    <w:name w:val="WW8Num2z3"/>
    <w:rsid w:val="00127286"/>
  </w:style>
  <w:style w:type="character" w:customStyle="1" w:styleId="WW8Num2z4">
    <w:name w:val="WW8Num2z4"/>
    <w:rsid w:val="00127286"/>
  </w:style>
  <w:style w:type="character" w:customStyle="1" w:styleId="WW8Num2z5">
    <w:name w:val="WW8Num2z5"/>
    <w:rsid w:val="00127286"/>
  </w:style>
  <w:style w:type="character" w:customStyle="1" w:styleId="WW8Num2z6">
    <w:name w:val="WW8Num2z6"/>
    <w:rsid w:val="00127286"/>
  </w:style>
  <w:style w:type="character" w:customStyle="1" w:styleId="WW8Num2z7">
    <w:name w:val="WW8Num2z7"/>
    <w:rsid w:val="00127286"/>
  </w:style>
  <w:style w:type="character" w:customStyle="1" w:styleId="WW8Num2z8">
    <w:name w:val="WW8Num2z8"/>
    <w:rsid w:val="00127286"/>
  </w:style>
  <w:style w:type="character" w:customStyle="1" w:styleId="WW8Num3z0">
    <w:name w:val="WW8Num3z0"/>
    <w:rsid w:val="00127286"/>
  </w:style>
  <w:style w:type="character" w:customStyle="1" w:styleId="WW8Num3z1">
    <w:name w:val="WW8Num3z1"/>
    <w:rsid w:val="00127286"/>
  </w:style>
  <w:style w:type="character" w:customStyle="1" w:styleId="WW8Num3z2">
    <w:name w:val="WW8Num3z2"/>
    <w:rsid w:val="00127286"/>
  </w:style>
  <w:style w:type="character" w:customStyle="1" w:styleId="WW8Num3z3">
    <w:name w:val="WW8Num3z3"/>
    <w:rsid w:val="00127286"/>
  </w:style>
  <w:style w:type="character" w:customStyle="1" w:styleId="WW8Num3z4">
    <w:name w:val="WW8Num3z4"/>
    <w:rsid w:val="00127286"/>
  </w:style>
  <w:style w:type="character" w:customStyle="1" w:styleId="WW8Num3z5">
    <w:name w:val="WW8Num3z5"/>
    <w:rsid w:val="00127286"/>
  </w:style>
  <w:style w:type="character" w:customStyle="1" w:styleId="WW8Num3z6">
    <w:name w:val="WW8Num3z6"/>
    <w:rsid w:val="00127286"/>
  </w:style>
  <w:style w:type="character" w:customStyle="1" w:styleId="WW8Num3z7">
    <w:name w:val="WW8Num3z7"/>
    <w:rsid w:val="00127286"/>
  </w:style>
  <w:style w:type="character" w:customStyle="1" w:styleId="WW8Num3z8">
    <w:name w:val="WW8Num3z8"/>
    <w:rsid w:val="00127286"/>
  </w:style>
  <w:style w:type="character" w:customStyle="1" w:styleId="2">
    <w:name w:val="Основной шрифт абзаца2"/>
    <w:rsid w:val="00127286"/>
  </w:style>
  <w:style w:type="character" w:customStyle="1" w:styleId="af3">
    <w:name w:val="Текст концевой сноски Знак"/>
    <w:rsid w:val="00127286"/>
    <w:rPr>
      <w:rFonts w:eastAsia="Times New Roman"/>
      <w:sz w:val="20"/>
      <w:szCs w:val="20"/>
    </w:rPr>
  </w:style>
  <w:style w:type="character" w:customStyle="1" w:styleId="13">
    <w:name w:val="Текст концевой сноски Знак1"/>
    <w:rsid w:val="00127286"/>
    <w:rPr>
      <w:rFonts w:eastAsia="Times New Roman"/>
      <w:sz w:val="20"/>
      <w:szCs w:val="20"/>
    </w:rPr>
  </w:style>
  <w:style w:type="character" w:customStyle="1" w:styleId="af4">
    <w:name w:val="Текст сноски Знак"/>
    <w:rsid w:val="00127286"/>
    <w:rPr>
      <w:rFonts w:eastAsia="Times New Roman"/>
      <w:sz w:val="20"/>
      <w:szCs w:val="20"/>
    </w:rPr>
  </w:style>
  <w:style w:type="character" w:customStyle="1" w:styleId="14">
    <w:name w:val="Текст сноски Знак1"/>
    <w:rsid w:val="00127286"/>
    <w:rPr>
      <w:rFonts w:eastAsia="Times New Roman"/>
      <w:sz w:val="20"/>
      <w:szCs w:val="20"/>
    </w:rPr>
  </w:style>
  <w:style w:type="character" w:customStyle="1" w:styleId="15">
    <w:name w:val="Основной текст Знак1"/>
    <w:rsid w:val="00127286"/>
    <w:rPr>
      <w:rFonts w:eastAsia="Times New Roman"/>
    </w:rPr>
  </w:style>
  <w:style w:type="character" w:customStyle="1" w:styleId="af5">
    <w:name w:val="Символ сноски"/>
    <w:rsid w:val="00127286"/>
    <w:rPr>
      <w:vertAlign w:val="superscript"/>
    </w:rPr>
  </w:style>
  <w:style w:type="character" w:customStyle="1" w:styleId="ConsPlusNormal0">
    <w:name w:val="ConsPlusNormal Знак"/>
    <w:rsid w:val="00127286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af6">
    <w:name w:val="Hyperlink"/>
    <w:rsid w:val="00127286"/>
    <w:rPr>
      <w:color w:val="0000FF"/>
      <w:u w:val="single"/>
    </w:rPr>
  </w:style>
  <w:style w:type="character" w:styleId="af7">
    <w:name w:val="footnote reference"/>
    <w:rsid w:val="00127286"/>
    <w:rPr>
      <w:vertAlign w:val="superscript"/>
    </w:rPr>
  </w:style>
  <w:style w:type="character" w:styleId="af8">
    <w:name w:val="FollowedHyperlink"/>
    <w:rsid w:val="00127286"/>
    <w:rPr>
      <w:color w:val="800080"/>
      <w:u w:val="single"/>
    </w:rPr>
  </w:style>
  <w:style w:type="character" w:customStyle="1" w:styleId="16">
    <w:name w:val="Основной шрифт абзаца1"/>
    <w:rsid w:val="00127286"/>
  </w:style>
  <w:style w:type="character" w:customStyle="1" w:styleId="s1">
    <w:name w:val="s1"/>
    <w:basedOn w:val="16"/>
    <w:rsid w:val="00127286"/>
  </w:style>
  <w:style w:type="paragraph" w:customStyle="1" w:styleId="17">
    <w:name w:val="Указатель1"/>
    <w:basedOn w:val="a"/>
    <w:rsid w:val="00127286"/>
    <w:pPr>
      <w:suppressLineNumbers/>
      <w:spacing w:after="200" w:line="276" w:lineRule="auto"/>
    </w:pPr>
    <w:rPr>
      <w:rFonts w:ascii="Calibri" w:hAnsi="Calibri"/>
      <w:sz w:val="22"/>
      <w:szCs w:val="22"/>
    </w:rPr>
  </w:style>
  <w:style w:type="paragraph" w:styleId="af9">
    <w:name w:val="endnote text"/>
    <w:basedOn w:val="a"/>
    <w:link w:val="20"/>
    <w:rsid w:val="00127286"/>
    <w:rPr>
      <w:rFonts w:ascii="Calibri" w:hAnsi="Calibri"/>
      <w:lang w:eastAsia="zh-CN"/>
    </w:rPr>
  </w:style>
  <w:style w:type="character" w:customStyle="1" w:styleId="20">
    <w:name w:val="Текст концевой сноски Знак2"/>
    <w:basedOn w:val="a1"/>
    <w:link w:val="af9"/>
    <w:rsid w:val="00127286"/>
    <w:rPr>
      <w:rFonts w:eastAsia="Times New Roman" w:cs="Times New Roman"/>
      <w:sz w:val="20"/>
      <w:szCs w:val="20"/>
      <w:lang w:eastAsia="zh-CN"/>
    </w:rPr>
  </w:style>
  <w:style w:type="paragraph" w:styleId="afa">
    <w:name w:val="footnote text"/>
    <w:basedOn w:val="a"/>
    <w:link w:val="21"/>
    <w:rsid w:val="00127286"/>
    <w:rPr>
      <w:rFonts w:ascii="Calibri" w:hAnsi="Calibri"/>
      <w:lang w:eastAsia="zh-CN"/>
    </w:rPr>
  </w:style>
  <w:style w:type="character" w:customStyle="1" w:styleId="21">
    <w:name w:val="Текст сноски Знак2"/>
    <w:basedOn w:val="a1"/>
    <w:link w:val="afa"/>
    <w:rsid w:val="00127286"/>
    <w:rPr>
      <w:rFonts w:eastAsia="Times New Roman" w:cs="Times New Roman"/>
      <w:sz w:val="20"/>
      <w:szCs w:val="20"/>
      <w:lang w:eastAsia="zh-CN"/>
    </w:rPr>
  </w:style>
  <w:style w:type="paragraph" w:styleId="afb">
    <w:name w:val="List Paragraph"/>
    <w:basedOn w:val="a"/>
    <w:qFormat/>
    <w:rsid w:val="00127286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afc">
    <w:name w:val="Заголовок таблицы"/>
    <w:basedOn w:val="af0"/>
    <w:rsid w:val="00127286"/>
    <w:pPr>
      <w:spacing w:after="200" w:line="276" w:lineRule="auto"/>
      <w:jc w:val="center"/>
    </w:pPr>
    <w:rPr>
      <w:rFonts w:ascii="Calibri" w:hAnsi="Calibri"/>
      <w:b/>
      <w:bCs/>
      <w:sz w:val="22"/>
      <w:szCs w:val="22"/>
      <w:lang w:eastAsia="zh-CN"/>
    </w:rPr>
  </w:style>
  <w:style w:type="paragraph" w:styleId="afd">
    <w:name w:val="No Spacing"/>
    <w:qFormat/>
    <w:rsid w:val="001272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3">
    <w:name w:val="p3"/>
    <w:basedOn w:val="a"/>
    <w:rsid w:val="00127286"/>
    <w:pPr>
      <w:spacing w:before="280" w:after="280" w:line="276" w:lineRule="auto"/>
    </w:pPr>
    <w:rPr>
      <w:rFonts w:ascii="Calibri" w:hAnsi="Calibri"/>
      <w:sz w:val="24"/>
      <w:szCs w:val="24"/>
      <w:lang w:eastAsia="zh-CN"/>
    </w:rPr>
  </w:style>
  <w:style w:type="paragraph" w:customStyle="1" w:styleId="p5">
    <w:name w:val="p5"/>
    <w:basedOn w:val="a"/>
    <w:rsid w:val="00127286"/>
    <w:pPr>
      <w:spacing w:before="280" w:after="280" w:line="276" w:lineRule="auto"/>
    </w:pPr>
    <w:rPr>
      <w:rFonts w:ascii="Calibri" w:hAnsi="Calibri"/>
      <w:sz w:val="24"/>
      <w:szCs w:val="24"/>
      <w:lang w:eastAsia="zh-CN"/>
    </w:rPr>
  </w:style>
  <w:style w:type="numbering" w:customStyle="1" w:styleId="22">
    <w:name w:val="Нет списка2"/>
    <w:next w:val="a3"/>
    <w:uiPriority w:val="99"/>
    <w:semiHidden/>
    <w:unhideWhenUsed/>
    <w:rsid w:val="00551C49"/>
  </w:style>
  <w:style w:type="paragraph" w:customStyle="1" w:styleId="23">
    <w:name w:val="Текст2"/>
    <w:basedOn w:val="a"/>
    <w:rsid w:val="00551C49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18">
    <w:name w:val="Цитата1"/>
    <w:basedOn w:val="a"/>
    <w:rsid w:val="00551C49"/>
    <w:pPr>
      <w:widowControl w:val="0"/>
      <w:shd w:val="clear" w:color="auto" w:fill="FFFFFF"/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numbering" w:customStyle="1" w:styleId="110">
    <w:name w:val="Нет списка11"/>
    <w:next w:val="a3"/>
    <w:uiPriority w:val="99"/>
    <w:semiHidden/>
    <w:unhideWhenUsed/>
    <w:rsid w:val="00551C49"/>
  </w:style>
  <w:style w:type="character" w:customStyle="1" w:styleId="24">
    <w:name w:val="Нижний колонтитул Знак2"/>
    <w:rsid w:val="00551C49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9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92A59-BE47-4680-BA8B-EAE1C665E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846</Characters>
  <Application>Microsoft Office Word</Application>
  <DocSecurity>4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Анна Михайловна Веретьева</cp:lastModifiedBy>
  <cp:revision>2</cp:revision>
  <cp:lastPrinted>2023-04-17T11:02:00Z</cp:lastPrinted>
  <dcterms:created xsi:type="dcterms:W3CDTF">2025-04-25T12:51:00Z</dcterms:created>
  <dcterms:modified xsi:type="dcterms:W3CDTF">2025-04-25T12:51:00Z</dcterms:modified>
  <dc:language>ru-RU</dc:language>
</cp:coreProperties>
</file>