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B6A71" w:rsidP="000C58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02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63AA5" w:rsidP="005B6A71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E806C7">
              <w:rPr>
                <w:rFonts w:ascii="Liberation Serif" w:hAnsi="Liberation Serif"/>
                <w:sz w:val="26"/>
                <w:szCs w:val="26"/>
              </w:rPr>
              <w:t>9</w:t>
            </w:r>
            <w:r w:rsidR="005B6A71">
              <w:rPr>
                <w:rFonts w:ascii="Liberation Serif" w:hAnsi="Liberation Serif"/>
                <w:sz w:val="26"/>
                <w:szCs w:val="26"/>
              </w:rPr>
              <w:t>19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163AA5" w:rsidRPr="00163AA5" w:rsidRDefault="00163AA5">
      <w:pPr>
        <w:pStyle w:val="a6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B6A71" w:rsidRDefault="005B6A71" w:rsidP="005B6A71">
      <w:pPr>
        <w:tabs>
          <w:tab w:val="left" w:pos="1985"/>
          <w:tab w:val="left" w:pos="2268"/>
          <w:tab w:val="left" w:pos="3544"/>
          <w:tab w:val="left" w:pos="3686"/>
          <w:tab w:val="left" w:pos="9639"/>
        </w:tabs>
        <w:suppressAutoHyphens w:val="0"/>
        <w:ind w:right="-1"/>
        <w:jc w:val="center"/>
        <w:rPr>
          <w:rFonts w:ascii="Liberation Serif" w:hAnsi="Liberation Serif" w:cs="Liberation Serif"/>
          <w:b/>
          <w:sz w:val="26"/>
          <w:szCs w:val="26"/>
          <w:lang w:eastAsia="ar-SA" w:bidi="ru-RU"/>
        </w:rPr>
      </w:pPr>
      <w:bookmarkStart w:id="0" w:name="_Hlk82002308"/>
      <w:r w:rsidRPr="005B6A71">
        <w:rPr>
          <w:rFonts w:ascii="Liberation Serif" w:hAnsi="Liberation Serif" w:cs="Liberation Serif"/>
          <w:b/>
          <w:sz w:val="26"/>
          <w:szCs w:val="26"/>
          <w:lang w:eastAsia="ar-SA" w:bidi="ru-RU"/>
        </w:rPr>
        <w:t xml:space="preserve">Об утверждении перечня главных администраторов источников </w:t>
      </w:r>
    </w:p>
    <w:p w:rsidR="005B6A71" w:rsidRDefault="005B6A71" w:rsidP="005B6A71">
      <w:pPr>
        <w:tabs>
          <w:tab w:val="left" w:pos="1985"/>
          <w:tab w:val="left" w:pos="2268"/>
          <w:tab w:val="left" w:pos="3544"/>
          <w:tab w:val="left" w:pos="3686"/>
          <w:tab w:val="left" w:pos="9639"/>
        </w:tabs>
        <w:suppressAutoHyphens w:val="0"/>
        <w:ind w:right="-1"/>
        <w:jc w:val="center"/>
        <w:rPr>
          <w:rFonts w:ascii="Liberation Serif" w:hAnsi="Liberation Serif" w:cs="Liberation Serif"/>
          <w:b/>
          <w:sz w:val="26"/>
          <w:szCs w:val="26"/>
          <w:lang w:eastAsia="ar-SA" w:bidi="ru-RU"/>
        </w:rPr>
      </w:pPr>
      <w:r w:rsidRPr="005B6A71">
        <w:rPr>
          <w:rFonts w:ascii="Liberation Serif" w:hAnsi="Liberation Serif" w:cs="Liberation Serif"/>
          <w:b/>
          <w:sz w:val="26"/>
          <w:szCs w:val="26"/>
          <w:lang w:eastAsia="ar-SA" w:bidi="ru-RU"/>
        </w:rPr>
        <w:t xml:space="preserve">внутреннего финансирования дефицита бюджета округа </w:t>
      </w:r>
    </w:p>
    <w:p w:rsidR="005B6A71" w:rsidRPr="005B6A71" w:rsidRDefault="005B6A71" w:rsidP="005B6A71">
      <w:pPr>
        <w:tabs>
          <w:tab w:val="left" w:pos="1985"/>
          <w:tab w:val="left" w:pos="2268"/>
          <w:tab w:val="left" w:pos="3544"/>
          <w:tab w:val="left" w:pos="3686"/>
          <w:tab w:val="left" w:pos="9639"/>
        </w:tabs>
        <w:suppressAutoHyphens w:val="0"/>
        <w:ind w:right="-1"/>
        <w:jc w:val="center"/>
        <w:rPr>
          <w:rFonts w:ascii="Liberation Serif" w:hAnsi="Liberation Serif" w:cs="Liberation Serif"/>
          <w:b/>
          <w:sz w:val="26"/>
          <w:szCs w:val="26"/>
          <w:lang w:eastAsia="ar-SA" w:bidi="ru-RU"/>
        </w:rPr>
      </w:pPr>
      <w:r w:rsidRPr="005B6A71">
        <w:rPr>
          <w:rFonts w:ascii="Liberation Serif" w:hAnsi="Liberation Serif" w:cs="Liberation Serif"/>
          <w:b/>
          <w:sz w:val="26"/>
          <w:szCs w:val="26"/>
          <w:lang w:eastAsia="ar-SA" w:bidi="ru-RU"/>
        </w:rPr>
        <w:t>на 2023 год и план</w:t>
      </w:r>
      <w:r w:rsidRPr="005B6A71">
        <w:rPr>
          <w:rFonts w:ascii="Liberation Serif" w:hAnsi="Liberation Serif" w:cs="Liberation Serif"/>
          <w:b/>
          <w:sz w:val="26"/>
          <w:szCs w:val="26"/>
          <w:lang w:eastAsia="ar-SA" w:bidi="ru-RU"/>
        </w:rPr>
        <w:t>о</w:t>
      </w:r>
      <w:r w:rsidRPr="005B6A71">
        <w:rPr>
          <w:rFonts w:ascii="Liberation Serif" w:hAnsi="Liberation Serif" w:cs="Liberation Serif"/>
          <w:b/>
          <w:sz w:val="26"/>
          <w:szCs w:val="26"/>
          <w:lang w:eastAsia="ar-SA" w:bidi="ru-RU"/>
        </w:rPr>
        <w:t>вый период 2024 и 2025 годов</w:t>
      </w:r>
    </w:p>
    <w:p w:rsidR="005B6A71" w:rsidRPr="005B6A71" w:rsidRDefault="005B6A71" w:rsidP="005B6A71">
      <w:pPr>
        <w:tabs>
          <w:tab w:val="left" w:pos="0"/>
          <w:tab w:val="left" w:pos="1985"/>
          <w:tab w:val="left" w:pos="2268"/>
          <w:tab w:val="left" w:pos="3544"/>
          <w:tab w:val="left" w:pos="3828"/>
        </w:tabs>
        <w:suppressAutoHyphens w:val="0"/>
        <w:ind w:right="5895" w:firstLine="709"/>
        <w:jc w:val="both"/>
        <w:rPr>
          <w:rFonts w:ascii="Liberation Serif" w:eastAsia="Andale Sans UI" w:hAnsi="Liberation Serif" w:cs="Liberation Serif"/>
          <w:bCs/>
          <w:iCs/>
          <w:color w:val="000000"/>
          <w:kern w:val="2"/>
          <w:sz w:val="26"/>
          <w:szCs w:val="26"/>
          <w:lang/>
        </w:rPr>
      </w:pPr>
    </w:p>
    <w:bookmarkEnd w:id="0"/>
    <w:p w:rsidR="005B6A71" w:rsidRDefault="005B6A71" w:rsidP="005B6A71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</w:p>
    <w:p w:rsidR="005B6A71" w:rsidRPr="005B6A71" w:rsidRDefault="005B6A71" w:rsidP="005B6A71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</w:p>
    <w:p w:rsidR="005B6A71" w:rsidRPr="005B6A71" w:rsidRDefault="005B6A71" w:rsidP="005B6A71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В соответствии с пунктом 4 статьи 160.2 Бюджетного кодекса Российской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             </w:t>
      </w:r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Федерации</w:t>
      </w:r>
    </w:p>
    <w:p w:rsidR="005B6A71" w:rsidRPr="005B6A71" w:rsidRDefault="005B6A71" w:rsidP="005B6A71">
      <w:pPr>
        <w:widowControl w:val="0"/>
        <w:suppressAutoHyphens w:val="0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 w:rsidRPr="005B6A71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  <w:lang/>
        </w:rPr>
        <w:t xml:space="preserve">Администрация </w:t>
      </w:r>
      <w:proofErr w:type="spellStart"/>
      <w:r w:rsidRPr="005B6A71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  <w:lang/>
        </w:rPr>
        <w:t>Грязовецкого</w:t>
      </w:r>
      <w:proofErr w:type="spellEnd"/>
      <w:r w:rsidRPr="005B6A71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  <w:lang/>
        </w:rPr>
        <w:t xml:space="preserve"> муниципального округа </w:t>
      </w:r>
      <w:r w:rsidRPr="005B6A71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/>
        </w:rPr>
        <w:t>ПОСТАНОВЛ</w:t>
      </w:r>
      <w:r w:rsidRPr="005B6A71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/>
        </w:rPr>
        <w:t>Я</w:t>
      </w:r>
      <w:r w:rsidRPr="005B6A71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/>
        </w:rPr>
        <w:t>ЕТ:</w:t>
      </w:r>
    </w:p>
    <w:p w:rsidR="005B6A71" w:rsidRPr="005B6A71" w:rsidRDefault="005B6A71" w:rsidP="005B6A71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1. </w:t>
      </w:r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Утвердить перечень главных </w:t>
      </w:r>
      <w:proofErr w:type="gramStart"/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администраторов источников внутреннего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             </w:t>
      </w:r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финансирования дефицита бюджета</w:t>
      </w:r>
      <w:proofErr w:type="gramEnd"/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</w:t>
      </w:r>
      <w:proofErr w:type="spellStart"/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Грязовецкого</w:t>
      </w:r>
      <w:proofErr w:type="spellEnd"/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муниципального округа на 2023 год и плановый период 2024 и 2025 годов (приложение).</w:t>
      </w:r>
    </w:p>
    <w:p w:rsidR="005B6A71" w:rsidRPr="005B6A71" w:rsidRDefault="005B6A71" w:rsidP="005B6A71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2. </w:t>
      </w:r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Признать утратившим силу постановление администрации </w:t>
      </w:r>
      <w:proofErr w:type="spellStart"/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Грязовецкого</w:t>
      </w:r>
      <w:proofErr w:type="spellEnd"/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             </w:t>
      </w:r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муниципального района от 11 ноября 2022 г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.</w:t>
      </w:r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№ 612 «Об утверждении </w:t>
      </w:r>
      <w:proofErr w:type="gramStart"/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перечня гла</w:t>
      </w:r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в</w:t>
      </w:r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ных администраторов источников внутреннего финансирования дефицита бюдж</w:t>
      </w:r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е</w:t>
      </w:r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та округа</w:t>
      </w:r>
      <w:proofErr w:type="gramEnd"/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на 2023 год и плановый период 2024 и 2025 годов».</w:t>
      </w:r>
    </w:p>
    <w:p w:rsidR="005B6A71" w:rsidRPr="005B6A71" w:rsidRDefault="005B6A71" w:rsidP="005B6A71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3. </w:t>
      </w:r>
      <w:proofErr w:type="gramStart"/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Контроль за</w:t>
      </w:r>
      <w:proofErr w:type="gramEnd"/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выполнением постановления возложить на Управление фина</w:t>
      </w:r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н</w:t>
      </w:r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сов администрации </w:t>
      </w:r>
      <w:proofErr w:type="spellStart"/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Грязовецкого</w:t>
      </w:r>
      <w:proofErr w:type="spellEnd"/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муниципального округа.</w:t>
      </w:r>
    </w:p>
    <w:p w:rsidR="005B6A71" w:rsidRPr="005B6A71" w:rsidRDefault="005B6A71" w:rsidP="005B6A71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4. </w:t>
      </w:r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Настоящее постановление вступает в силу со дня его подписания и подл</w:t>
      </w:r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е</w:t>
      </w:r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жит размещению на официальном сайте </w:t>
      </w:r>
      <w:proofErr w:type="spellStart"/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Грязовецкого</w:t>
      </w:r>
      <w:proofErr w:type="spellEnd"/>
      <w:r w:rsidRPr="005B6A7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муниципального округа.</w:t>
      </w:r>
    </w:p>
    <w:p w:rsidR="00F90E89" w:rsidRPr="00F90E89" w:rsidRDefault="00F90E89" w:rsidP="005B6A71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E15F62" w:rsidRPr="001432EA" w:rsidRDefault="00E15F62" w:rsidP="001432EA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15F62" w:rsidRDefault="00E15F62" w:rsidP="00163AA5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B6A71" w:rsidRDefault="00D73192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sectPr w:rsidR="005B6A71" w:rsidSect="005B6A71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Глава </w:t>
      </w:r>
      <w:proofErr w:type="spellStart"/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                                          С. А. </w:t>
      </w:r>
      <w:proofErr w:type="spellStart"/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Фекличев</w:t>
      </w:r>
      <w:proofErr w:type="spellEnd"/>
    </w:p>
    <w:p w:rsidR="005B6A71" w:rsidRDefault="005B6A71" w:rsidP="005B6A71">
      <w:pPr>
        <w:widowControl w:val="0"/>
        <w:tabs>
          <w:tab w:val="left" w:pos="10915"/>
        </w:tabs>
        <w:suppressAutoHyphens w:val="0"/>
        <w:ind w:left="10915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lastRenderedPageBreak/>
        <w:t>УТВЕРЖДЁН</w:t>
      </w:r>
    </w:p>
    <w:p w:rsidR="005B6A71" w:rsidRDefault="005B6A71" w:rsidP="005B6A71">
      <w:pPr>
        <w:widowControl w:val="0"/>
        <w:tabs>
          <w:tab w:val="left" w:pos="10915"/>
        </w:tabs>
        <w:suppressAutoHyphens w:val="0"/>
        <w:ind w:left="10915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постановлением администрации</w:t>
      </w:r>
    </w:p>
    <w:p w:rsidR="005B6A71" w:rsidRDefault="005B6A71" w:rsidP="005B6A71">
      <w:pPr>
        <w:widowControl w:val="0"/>
        <w:tabs>
          <w:tab w:val="left" w:pos="10915"/>
        </w:tabs>
        <w:suppressAutoHyphens w:val="0"/>
        <w:ind w:left="10915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proofErr w:type="spellStart"/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муниципального окр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у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га</w:t>
      </w:r>
    </w:p>
    <w:p w:rsidR="005B6A71" w:rsidRDefault="005B6A71" w:rsidP="005B6A71">
      <w:pPr>
        <w:widowControl w:val="0"/>
        <w:tabs>
          <w:tab w:val="left" w:pos="10915"/>
        </w:tabs>
        <w:suppressAutoHyphens w:val="0"/>
        <w:ind w:left="10915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от 02.05.2023 № 919</w:t>
      </w:r>
    </w:p>
    <w:p w:rsidR="005B6A71" w:rsidRPr="005B6A71" w:rsidRDefault="005B6A71" w:rsidP="005B6A71">
      <w:pPr>
        <w:widowControl w:val="0"/>
        <w:tabs>
          <w:tab w:val="left" w:pos="10915"/>
        </w:tabs>
        <w:suppressAutoHyphens w:val="0"/>
        <w:ind w:left="10915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(приложение)</w:t>
      </w:r>
    </w:p>
    <w:p w:rsidR="005B6A71" w:rsidRPr="005B6A71" w:rsidRDefault="005B6A71" w:rsidP="005B6A71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5B6A71" w:rsidRDefault="005B6A71" w:rsidP="005B6A7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5B6A71">
        <w:rPr>
          <w:rFonts w:ascii="Liberation Serif" w:hAnsi="Liberation Serif" w:cs="Liberation Serif"/>
          <w:b/>
          <w:bCs/>
          <w:sz w:val="26"/>
          <w:szCs w:val="26"/>
        </w:rPr>
        <w:t xml:space="preserve">Перечень </w:t>
      </w:r>
    </w:p>
    <w:p w:rsidR="005B6A71" w:rsidRPr="005B6A71" w:rsidRDefault="005B6A71" w:rsidP="005B6A7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5B6A71">
        <w:rPr>
          <w:rFonts w:ascii="Liberation Serif" w:hAnsi="Liberation Serif" w:cs="Liberation Serif"/>
          <w:b/>
          <w:bCs/>
          <w:sz w:val="26"/>
          <w:szCs w:val="26"/>
        </w:rPr>
        <w:t xml:space="preserve">главных администраторов </w:t>
      </w:r>
      <w:proofErr w:type="gramStart"/>
      <w:r w:rsidRPr="005B6A71">
        <w:rPr>
          <w:rFonts w:ascii="Liberation Serif" w:hAnsi="Liberation Serif" w:cs="Liberation Serif"/>
          <w:b/>
          <w:bCs/>
          <w:sz w:val="26"/>
          <w:szCs w:val="26"/>
        </w:rPr>
        <w:t>источников внутреннего финансирования дефицита бюджета округа</w:t>
      </w:r>
      <w:proofErr w:type="gramEnd"/>
      <w:r w:rsidRPr="005B6A71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</w:p>
    <w:p w:rsidR="005B6A71" w:rsidRPr="005B6A71" w:rsidRDefault="005B6A71" w:rsidP="005B6A7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5B6A71">
        <w:rPr>
          <w:rFonts w:ascii="Liberation Serif" w:hAnsi="Liberation Serif" w:cs="Liberation Serif"/>
          <w:b/>
          <w:bCs/>
          <w:sz w:val="26"/>
          <w:szCs w:val="26"/>
        </w:rPr>
        <w:t>на 2023 год и плановый период 2024 и 2025 годов</w:t>
      </w:r>
    </w:p>
    <w:p w:rsidR="005B6A71" w:rsidRPr="005B6A71" w:rsidRDefault="005B6A71" w:rsidP="005B6A7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3368"/>
        <w:gridCol w:w="10337"/>
      </w:tblGrid>
      <w:tr w:rsidR="005B6A71" w:rsidRPr="005B6A71" w:rsidTr="005B6A71">
        <w:trPr>
          <w:trHeight w:val="237"/>
        </w:trPr>
        <w:tc>
          <w:tcPr>
            <w:tcW w:w="4831" w:type="dxa"/>
            <w:gridSpan w:val="2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0337" w:type="dxa"/>
            <w:vMerge w:val="restart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Наименование </w:t>
            </w:r>
          </w:p>
        </w:tc>
      </w:tr>
      <w:tr w:rsidR="005B6A71" w:rsidRPr="005B6A71" w:rsidTr="005B6A71">
        <w:trPr>
          <w:trHeight w:val="504"/>
        </w:trPr>
        <w:tc>
          <w:tcPr>
            <w:tcW w:w="1463" w:type="dxa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админ</w:t>
            </w:r>
            <w:r w:rsidRPr="005B6A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</w:t>
            </w:r>
            <w:r w:rsidRPr="005B6A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стратора</w:t>
            </w:r>
          </w:p>
        </w:tc>
        <w:tc>
          <w:tcPr>
            <w:tcW w:w="3368" w:type="dxa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источника </w:t>
            </w:r>
          </w:p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финансирования дефицита </w:t>
            </w:r>
          </w:p>
        </w:tc>
        <w:tc>
          <w:tcPr>
            <w:tcW w:w="10337" w:type="dxa"/>
            <w:vMerge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5B6A71" w:rsidRPr="005B6A71" w:rsidTr="005B6A71">
        <w:trPr>
          <w:trHeight w:val="237"/>
        </w:trPr>
        <w:tc>
          <w:tcPr>
            <w:tcW w:w="1463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368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0337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</w:tr>
      <w:tr w:rsidR="005B6A71" w:rsidRPr="005B6A71" w:rsidTr="005B6A71">
        <w:trPr>
          <w:trHeight w:val="296"/>
        </w:trPr>
        <w:tc>
          <w:tcPr>
            <w:tcW w:w="15168" w:type="dxa"/>
            <w:gridSpan w:val="3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АДМИНИСТРАЦИЯ ГРЯЗОВЕЦКОГО МУНИЦИПАЛЬНОГО ОКРУГА</w:t>
            </w:r>
          </w:p>
        </w:tc>
      </w:tr>
      <w:tr w:rsidR="005B6A71" w:rsidRPr="005B6A71" w:rsidTr="005B6A71">
        <w:trPr>
          <w:trHeight w:val="237"/>
        </w:trPr>
        <w:tc>
          <w:tcPr>
            <w:tcW w:w="1463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sz w:val="22"/>
                <w:szCs w:val="22"/>
              </w:rPr>
              <w:t>252</w:t>
            </w:r>
          </w:p>
        </w:tc>
        <w:tc>
          <w:tcPr>
            <w:tcW w:w="3368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01 02 00 00 14 0000 710</w:t>
            </w:r>
          </w:p>
        </w:tc>
        <w:tc>
          <w:tcPr>
            <w:tcW w:w="10337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Привлечение муниципальными округами кредитов от кредитных организаций в валюте Российской Фед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рации</w:t>
            </w:r>
          </w:p>
        </w:tc>
      </w:tr>
      <w:tr w:rsidR="005B6A71" w:rsidRPr="005B6A71" w:rsidTr="005B6A71">
        <w:trPr>
          <w:trHeight w:val="252"/>
        </w:trPr>
        <w:tc>
          <w:tcPr>
            <w:tcW w:w="1463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sz w:val="22"/>
                <w:szCs w:val="22"/>
              </w:rPr>
              <w:t>252</w:t>
            </w:r>
          </w:p>
        </w:tc>
        <w:tc>
          <w:tcPr>
            <w:tcW w:w="3368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01 02 00 00 14 0000 810</w:t>
            </w:r>
          </w:p>
        </w:tc>
        <w:tc>
          <w:tcPr>
            <w:tcW w:w="10337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Погашение муниципальными округами кредитов от кредитных организаций в валюте Российской Федер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ции</w:t>
            </w:r>
          </w:p>
        </w:tc>
      </w:tr>
      <w:tr w:rsidR="005B6A71" w:rsidRPr="005B6A71" w:rsidTr="005B6A71">
        <w:trPr>
          <w:trHeight w:val="445"/>
        </w:trPr>
        <w:tc>
          <w:tcPr>
            <w:tcW w:w="1463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sz w:val="22"/>
                <w:szCs w:val="22"/>
              </w:rPr>
              <w:t>252</w:t>
            </w:r>
          </w:p>
        </w:tc>
        <w:tc>
          <w:tcPr>
            <w:tcW w:w="3368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01 03 01 00 14 0000 710</w:t>
            </w:r>
          </w:p>
        </w:tc>
        <w:tc>
          <w:tcPr>
            <w:tcW w:w="10337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м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ниципал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ных округов в валюте Российской Федерации</w:t>
            </w:r>
          </w:p>
        </w:tc>
      </w:tr>
      <w:tr w:rsidR="005B6A71" w:rsidRPr="005B6A71" w:rsidTr="005B6A71">
        <w:trPr>
          <w:trHeight w:val="460"/>
        </w:trPr>
        <w:tc>
          <w:tcPr>
            <w:tcW w:w="1463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sz w:val="22"/>
                <w:szCs w:val="22"/>
              </w:rPr>
              <w:t>252</w:t>
            </w:r>
          </w:p>
        </w:tc>
        <w:tc>
          <w:tcPr>
            <w:tcW w:w="3368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01 03 01 00 14 0000 810</w:t>
            </w:r>
          </w:p>
        </w:tc>
        <w:tc>
          <w:tcPr>
            <w:tcW w:w="10337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Погашение бюджетами муниципальных округов кредитов из других бюджетов бюджетной системы Ро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сийской Ф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дерации в валюте Российской Федерации</w:t>
            </w:r>
          </w:p>
        </w:tc>
      </w:tr>
      <w:tr w:rsidR="005B6A71" w:rsidRPr="005B6A71" w:rsidTr="005B6A71">
        <w:trPr>
          <w:trHeight w:val="445"/>
        </w:trPr>
        <w:tc>
          <w:tcPr>
            <w:tcW w:w="1463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</w:pPr>
            <w:r w:rsidRPr="005B6A71">
              <w:rPr>
                <w:rFonts w:ascii="Liberation Serif" w:hAnsi="Liberation Serif" w:cs="Liberation Serif"/>
                <w:sz w:val="22"/>
                <w:szCs w:val="22"/>
              </w:rPr>
              <w:t>252</w:t>
            </w:r>
          </w:p>
        </w:tc>
        <w:tc>
          <w:tcPr>
            <w:tcW w:w="3368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yellow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01 06 01 00 14 0000 630</w:t>
            </w:r>
          </w:p>
        </w:tc>
        <w:tc>
          <w:tcPr>
            <w:tcW w:w="10337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yellow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Средства от продажи акций и иных форм участия в капитале, находящихся в собственности муниципал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ных окр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</w:t>
            </w: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гов</w:t>
            </w:r>
          </w:p>
        </w:tc>
      </w:tr>
      <w:tr w:rsidR="005B6A71" w:rsidRPr="005B6A71" w:rsidTr="005B6A71">
        <w:trPr>
          <w:trHeight w:val="223"/>
        </w:trPr>
        <w:tc>
          <w:tcPr>
            <w:tcW w:w="15168" w:type="dxa"/>
            <w:gridSpan w:val="3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УПРАВЛЕНИЕ ФИНАНСОВ АДМИНИСТРАЦИИ ГРЯЗОВЕЦКОГО МУНИЦИПАЛЬНОГО ОКРУГА</w:t>
            </w:r>
          </w:p>
        </w:tc>
      </w:tr>
      <w:tr w:rsidR="005B6A71" w:rsidRPr="005B6A71" w:rsidTr="005B6A71">
        <w:trPr>
          <w:trHeight w:val="237"/>
        </w:trPr>
        <w:tc>
          <w:tcPr>
            <w:tcW w:w="1463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sz w:val="22"/>
                <w:szCs w:val="22"/>
              </w:rPr>
              <w:t>299</w:t>
            </w:r>
          </w:p>
        </w:tc>
        <w:tc>
          <w:tcPr>
            <w:tcW w:w="3368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01 05 02 01 14 0000 510</w:t>
            </w:r>
          </w:p>
        </w:tc>
        <w:tc>
          <w:tcPr>
            <w:tcW w:w="10337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5B6A71" w:rsidRPr="005B6A71" w:rsidTr="005B6A71">
        <w:trPr>
          <w:trHeight w:val="267"/>
        </w:trPr>
        <w:tc>
          <w:tcPr>
            <w:tcW w:w="1463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sz w:val="22"/>
                <w:szCs w:val="22"/>
              </w:rPr>
              <w:t>299</w:t>
            </w:r>
          </w:p>
        </w:tc>
        <w:tc>
          <w:tcPr>
            <w:tcW w:w="3368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yellow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01 05 02 01 14 0000 610</w:t>
            </w:r>
          </w:p>
        </w:tc>
        <w:tc>
          <w:tcPr>
            <w:tcW w:w="10337" w:type="dxa"/>
            <w:vAlign w:val="center"/>
          </w:tcPr>
          <w:p w:rsidR="005B6A71" w:rsidRPr="005B6A71" w:rsidRDefault="005B6A71" w:rsidP="005B6A7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6A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Уменьшение прочих остатков денежных средств бюджетов муниципальных округов</w:t>
            </w:r>
          </w:p>
        </w:tc>
      </w:tr>
    </w:tbl>
    <w:p w:rsidR="005B6A71" w:rsidRPr="005B6A71" w:rsidRDefault="005B6A71" w:rsidP="005B6A71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:rsidR="005B6A71" w:rsidRPr="005B6A71" w:rsidRDefault="005B6A71" w:rsidP="005B6A71">
      <w:pPr>
        <w:widowControl w:val="0"/>
        <w:tabs>
          <w:tab w:val="left" w:pos="6450"/>
        </w:tabs>
        <w:suppressAutoHyphens w:val="0"/>
        <w:spacing w:line="276" w:lineRule="auto"/>
        <w:ind w:left="5529"/>
        <w:jc w:val="both"/>
        <w:rPr>
          <w:rFonts w:eastAsia="Andale Sans UI"/>
          <w:sz w:val="26"/>
          <w:szCs w:val="26"/>
          <w:lang/>
        </w:rPr>
      </w:pPr>
    </w:p>
    <w:p w:rsidR="005B6A71" w:rsidRPr="005B6A71" w:rsidRDefault="005B6A71" w:rsidP="005B6A71">
      <w:pPr>
        <w:widowControl w:val="0"/>
        <w:suppressAutoHyphens w:val="0"/>
        <w:spacing w:line="276" w:lineRule="auto"/>
        <w:ind w:left="5529"/>
        <w:jc w:val="both"/>
        <w:rPr>
          <w:rFonts w:eastAsia="Andale Sans UI"/>
          <w:sz w:val="26"/>
          <w:szCs w:val="26"/>
          <w:lang/>
        </w:rPr>
      </w:pPr>
    </w:p>
    <w:p w:rsidR="000C584C" w:rsidRDefault="003B1B20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bookmarkStart w:id="1" w:name="_GoBack"/>
      <w:bookmarkEnd w:id="1"/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</w:t>
      </w:r>
    </w:p>
    <w:sectPr w:rsidR="000C584C" w:rsidSect="005B6A71">
      <w:pgSz w:w="16838" w:h="11906" w:orient="landscape" w:code="9"/>
      <w:pgMar w:top="1701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2FC" w:rsidRDefault="00FB62FC">
      <w:r>
        <w:separator/>
      </w:r>
    </w:p>
  </w:endnote>
  <w:endnote w:type="continuationSeparator" w:id="0">
    <w:p w:rsidR="00FB62FC" w:rsidRDefault="00FB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2FC" w:rsidRDefault="00FB62FC">
      <w:r>
        <w:separator/>
      </w:r>
    </w:p>
  </w:footnote>
  <w:footnote w:type="continuationSeparator" w:id="0">
    <w:p w:rsidR="00FB62FC" w:rsidRDefault="00FB6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3B1B20" w:rsidRDefault="003B1B2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A71">
          <w:rPr>
            <w:noProof/>
          </w:rPr>
          <w:t>3</w:t>
        </w:r>
        <w:r>
          <w:fldChar w:fldCharType="end"/>
        </w:r>
      </w:p>
    </w:sdtContent>
  </w:sdt>
  <w:p w:rsidR="003B1B20" w:rsidRDefault="003B1B2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BB" w:rsidRDefault="00DF39BB">
    <w:pPr>
      <w:pStyle w:val="af1"/>
      <w:jc w:val="center"/>
    </w:pPr>
  </w:p>
  <w:p w:rsidR="003B1B20" w:rsidRDefault="003B1B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0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9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7796"/>
    <w:rsid w:val="00027106"/>
    <w:rsid w:val="00061E3A"/>
    <w:rsid w:val="00067DB3"/>
    <w:rsid w:val="000724F6"/>
    <w:rsid w:val="00072FAB"/>
    <w:rsid w:val="000A087B"/>
    <w:rsid w:val="000B3013"/>
    <w:rsid w:val="000C1C8E"/>
    <w:rsid w:val="000C584C"/>
    <w:rsid w:val="000D28F6"/>
    <w:rsid w:val="000E4F3C"/>
    <w:rsid w:val="000F04FA"/>
    <w:rsid w:val="000F70E7"/>
    <w:rsid w:val="0011099F"/>
    <w:rsid w:val="001378C0"/>
    <w:rsid w:val="001432EA"/>
    <w:rsid w:val="0014703C"/>
    <w:rsid w:val="00163AA5"/>
    <w:rsid w:val="00165822"/>
    <w:rsid w:val="00165DEE"/>
    <w:rsid w:val="001809D8"/>
    <w:rsid w:val="00195B4D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471F2"/>
    <w:rsid w:val="00251ECE"/>
    <w:rsid w:val="002559C4"/>
    <w:rsid w:val="00282097"/>
    <w:rsid w:val="00295FB0"/>
    <w:rsid w:val="002C0342"/>
    <w:rsid w:val="002C153D"/>
    <w:rsid w:val="002C7D87"/>
    <w:rsid w:val="002E3727"/>
    <w:rsid w:val="00305976"/>
    <w:rsid w:val="00310438"/>
    <w:rsid w:val="003224AE"/>
    <w:rsid w:val="003466C2"/>
    <w:rsid w:val="00354541"/>
    <w:rsid w:val="0036221E"/>
    <w:rsid w:val="003700D2"/>
    <w:rsid w:val="00371FCC"/>
    <w:rsid w:val="00372AC8"/>
    <w:rsid w:val="003959B5"/>
    <w:rsid w:val="003B1294"/>
    <w:rsid w:val="003B1B20"/>
    <w:rsid w:val="003B21D9"/>
    <w:rsid w:val="003B531F"/>
    <w:rsid w:val="003C15AC"/>
    <w:rsid w:val="003D028D"/>
    <w:rsid w:val="003D0AA7"/>
    <w:rsid w:val="003D7447"/>
    <w:rsid w:val="003F09F3"/>
    <w:rsid w:val="003F2014"/>
    <w:rsid w:val="0041020A"/>
    <w:rsid w:val="00420A8E"/>
    <w:rsid w:val="00420C3B"/>
    <w:rsid w:val="00420D1C"/>
    <w:rsid w:val="00422753"/>
    <w:rsid w:val="00432DD1"/>
    <w:rsid w:val="0043551B"/>
    <w:rsid w:val="00436690"/>
    <w:rsid w:val="00443848"/>
    <w:rsid w:val="00452190"/>
    <w:rsid w:val="00462DC4"/>
    <w:rsid w:val="00463D44"/>
    <w:rsid w:val="00472DDD"/>
    <w:rsid w:val="004745FA"/>
    <w:rsid w:val="004761CB"/>
    <w:rsid w:val="00492164"/>
    <w:rsid w:val="00492DDC"/>
    <w:rsid w:val="0049552B"/>
    <w:rsid w:val="004B2893"/>
    <w:rsid w:val="004C6A4B"/>
    <w:rsid w:val="004D2B01"/>
    <w:rsid w:val="004D67A9"/>
    <w:rsid w:val="004E1614"/>
    <w:rsid w:val="004E2EFA"/>
    <w:rsid w:val="004F6AD4"/>
    <w:rsid w:val="00516AD9"/>
    <w:rsid w:val="00543A89"/>
    <w:rsid w:val="00566596"/>
    <w:rsid w:val="00567D69"/>
    <w:rsid w:val="005760CE"/>
    <w:rsid w:val="005946A8"/>
    <w:rsid w:val="005A22ED"/>
    <w:rsid w:val="005A5DB7"/>
    <w:rsid w:val="005B0F06"/>
    <w:rsid w:val="005B6A71"/>
    <w:rsid w:val="005C3F80"/>
    <w:rsid w:val="005C4FB7"/>
    <w:rsid w:val="005D1182"/>
    <w:rsid w:val="005D1A79"/>
    <w:rsid w:val="005D70B0"/>
    <w:rsid w:val="005E259A"/>
    <w:rsid w:val="00613B66"/>
    <w:rsid w:val="00616E84"/>
    <w:rsid w:val="0062153A"/>
    <w:rsid w:val="0062431E"/>
    <w:rsid w:val="00655A96"/>
    <w:rsid w:val="00666720"/>
    <w:rsid w:val="00674F3C"/>
    <w:rsid w:val="00675BA6"/>
    <w:rsid w:val="00677793"/>
    <w:rsid w:val="00687209"/>
    <w:rsid w:val="006873AD"/>
    <w:rsid w:val="006A3B5A"/>
    <w:rsid w:val="006B65BA"/>
    <w:rsid w:val="006C3761"/>
    <w:rsid w:val="006C6FA1"/>
    <w:rsid w:val="006C7698"/>
    <w:rsid w:val="006D6880"/>
    <w:rsid w:val="006D7BCB"/>
    <w:rsid w:val="006E129D"/>
    <w:rsid w:val="00716ED3"/>
    <w:rsid w:val="00721D8B"/>
    <w:rsid w:val="0074708B"/>
    <w:rsid w:val="0075305F"/>
    <w:rsid w:val="007543DC"/>
    <w:rsid w:val="00756301"/>
    <w:rsid w:val="00762BFF"/>
    <w:rsid w:val="007701A5"/>
    <w:rsid w:val="007829C1"/>
    <w:rsid w:val="00782B0E"/>
    <w:rsid w:val="00787BFB"/>
    <w:rsid w:val="00791430"/>
    <w:rsid w:val="00793240"/>
    <w:rsid w:val="007A1851"/>
    <w:rsid w:val="007A4E8F"/>
    <w:rsid w:val="007E46D6"/>
    <w:rsid w:val="00801877"/>
    <w:rsid w:val="00812B05"/>
    <w:rsid w:val="008223EA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8E72A8"/>
    <w:rsid w:val="00917460"/>
    <w:rsid w:val="00927E1B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C19FE"/>
    <w:rsid w:val="009C72C0"/>
    <w:rsid w:val="009E54ED"/>
    <w:rsid w:val="00A035F9"/>
    <w:rsid w:val="00A06728"/>
    <w:rsid w:val="00A07F57"/>
    <w:rsid w:val="00A12D22"/>
    <w:rsid w:val="00A278F2"/>
    <w:rsid w:val="00A314E9"/>
    <w:rsid w:val="00A3353B"/>
    <w:rsid w:val="00A339FD"/>
    <w:rsid w:val="00A56CB2"/>
    <w:rsid w:val="00A630E2"/>
    <w:rsid w:val="00A91EFE"/>
    <w:rsid w:val="00A937CE"/>
    <w:rsid w:val="00AB460B"/>
    <w:rsid w:val="00AB79A3"/>
    <w:rsid w:val="00AC5F73"/>
    <w:rsid w:val="00AC7388"/>
    <w:rsid w:val="00AC78C7"/>
    <w:rsid w:val="00AD68EB"/>
    <w:rsid w:val="00AE2C24"/>
    <w:rsid w:val="00B0535F"/>
    <w:rsid w:val="00B15FF3"/>
    <w:rsid w:val="00B17099"/>
    <w:rsid w:val="00B24473"/>
    <w:rsid w:val="00B448B3"/>
    <w:rsid w:val="00B529A0"/>
    <w:rsid w:val="00B97AA1"/>
    <w:rsid w:val="00BB55A6"/>
    <w:rsid w:val="00BC1246"/>
    <w:rsid w:val="00BE257D"/>
    <w:rsid w:val="00C066CB"/>
    <w:rsid w:val="00C067A1"/>
    <w:rsid w:val="00C1563F"/>
    <w:rsid w:val="00C31D76"/>
    <w:rsid w:val="00C42D8F"/>
    <w:rsid w:val="00C47457"/>
    <w:rsid w:val="00C512E9"/>
    <w:rsid w:val="00C5186D"/>
    <w:rsid w:val="00C52CE8"/>
    <w:rsid w:val="00C61D8D"/>
    <w:rsid w:val="00C93040"/>
    <w:rsid w:val="00C97129"/>
    <w:rsid w:val="00CA3D87"/>
    <w:rsid w:val="00CA48D3"/>
    <w:rsid w:val="00CA584E"/>
    <w:rsid w:val="00CC43C6"/>
    <w:rsid w:val="00CE2C55"/>
    <w:rsid w:val="00CE3804"/>
    <w:rsid w:val="00D03550"/>
    <w:rsid w:val="00D0424D"/>
    <w:rsid w:val="00D07E72"/>
    <w:rsid w:val="00D17AFA"/>
    <w:rsid w:val="00D20F01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3F6"/>
    <w:rsid w:val="00DA75A7"/>
    <w:rsid w:val="00DC4F72"/>
    <w:rsid w:val="00DC5181"/>
    <w:rsid w:val="00DD2DE0"/>
    <w:rsid w:val="00DD4568"/>
    <w:rsid w:val="00DD4696"/>
    <w:rsid w:val="00DD5D7E"/>
    <w:rsid w:val="00DE45CC"/>
    <w:rsid w:val="00DF39BB"/>
    <w:rsid w:val="00E06F1B"/>
    <w:rsid w:val="00E15F62"/>
    <w:rsid w:val="00E27DEF"/>
    <w:rsid w:val="00E568C0"/>
    <w:rsid w:val="00E63F86"/>
    <w:rsid w:val="00E66C1A"/>
    <w:rsid w:val="00E67771"/>
    <w:rsid w:val="00E806C7"/>
    <w:rsid w:val="00E96C3A"/>
    <w:rsid w:val="00EB667C"/>
    <w:rsid w:val="00EC0D3E"/>
    <w:rsid w:val="00ED02F5"/>
    <w:rsid w:val="00EE48BE"/>
    <w:rsid w:val="00EE4C63"/>
    <w:rsid w:val="00EE59EE"/>
    <w:rsid w:val="00EF6835"/>
    <w:rsid w:val="00F02BCA"/>
    <w:rsid w:val="00F1373E"/>
    <w:rsid w:val="00F33662"/>
    <w:rsid w:val="00F61D27"/>
    <w:rsid w:val="00F90E89"/>
    <w:rsid w:val="00FA0830"/>
    <w:rsid w:val="00FB62FC"/>
    <w:rsid w:val="00FC1CB6"/>
    <w:rsid w:val="00FC2ED3"/>
    <w:rsid w:val="00FD028B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3B0F-7F83-4F6F-B4A2-9DBF87E0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2023-05-11T05:44:00Z</cp:lastPrinted>
  <dcterms:created xsi:type="dcterms:W3CDTF">2023-05-11T08:34:00Z</dcterms:created>
  <dcterms:modified xsi:type="dcterms:W3CDTF">2023-05-11T08:34:00Z</dcterms:modified>
  <dc:language>ru-RU</dc:language>
</cp:coreProperties>
</file>