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163AA5" w:rsidP="000C58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10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6D6880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163AA5" w:rsidP="00163AA5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1001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163AA5" w:rsidRPr="00163AA5" w:rsidRDefault="00163AA5">
      <w:pPr>
        <w:pStyle w:val="a6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163AA5" w:rsidRPr="00163AA5" w:rsidRDefault="00163AA5" w:rsidP="00163AA5">
      <w:pPr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  <w:r w:rsidRPr="00163AA5"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t xml:space="preserve">Об окончании отопительного периода 2022-2023 годов </w:t>
      </w:r>
      <w:r w:rsidRPr="00163AA5"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br/>
        <w:t xml:space="preserve">на территории </w:t>
      </w:r>
      <w:proofErr w:type="spellStart"/>
      <w:r w:rsidRPr="00163AA5"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163AA5"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t xml:space="preserve"> муниципального округа</w:t>
      </w:r>
    </w:p>
    <w:p w:rsidR="00163AA5" w:rsidRPr="00163AA5" w:rsidRDefault="00163AA5" w:rsidP="00163AA5">
      <w:pPr>
        <w:suppressAutoHyphens w:val="0"/>
        <w:ind w:right="5851"/>
        <w:jc w:val="both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</w:p>
    <w:p w:rsidR="00163AA5" w:rsidRPr="00163AA5" w:rsidRDefault="00163AA5" w:rsidP="00163AA5">
      <w:pPr>
        <w:suppressAutoHyphens w:val="0"/>
        <w:ind w:right="5851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163AA5" w:rsidRPr="00163AA5" w:rsidRDefault="00163AA5" w:rsidP="00163AA5">
      <w:pPr>
        <w:suppressAutoHyphens w:val="0"/>
        <w:ind w:right="5851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163AA5" w:rsidRPr="00163AA5" w:rsidRDefault="00163AA5" w:rsidP="00163AA5">
      <w:pPr>
        <w:suppressAutoHyphens w:val="0"/>
        <w:spacing w:line="360" w:lineRule="auto"/>
        <w:ind w:right="-1"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163AA5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На основании Федерального закона от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0</w:t>
      </w:r>
      <w:r w:rsidRPr="00163AA5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6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.10.</w:t>
      </w:r>
      <w:r w:rsidRPr="00163AA5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2003 № 131-ФЗ «Об общих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           </w:t>
      </w:r>
      <w:r w:rsidRPr="00163AA5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принципах организации местного самоуправления в Российской Федерации», в соо</w:t>
      </w:r>
      <w:r w:rsidRPr="00163AA5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т</w:t>
      </w:r>
      <w:r w:rsidRPr="00163AA5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ветствии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</w:t>
      </w:r>
      <w:r w:rsidRPr="00163AA5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с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в связи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                   </w:t>
      </w:r>
      <w:r w:rsidRPr="00163AA5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с установившейся положительной среднесуточной температурой наружного воздуха</w:t>
      </w:r>
    </w:p>
    <w:p w:rsidR="00163AA5" w:rsidRPr="00163AA5" w:rsidRDefault="00163AA5" w:rsidP="00163AA5">
      <w:pPr>
        <w:suppressAutoHyphens w:val="0"/>
        <w:spacing w:line="360" w:lineRule="auto"/>
        <w:jc w:val="both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  <w:r w:rsidRPr="00163AA5"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t xml:space="preserve">Администрация </w:t>
      </w:r>
      <w:proofErr w:type="spellStart"/>
      <w:r w:rsidRPr="00163AA5"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163AA5"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t xml:space="preserve"> муниципального округа ПОСТАНОВЛЯЕТ:</w:t>
      </w:r>
    </w:p>
    <w:p w:rsidR="00163AA5" w:rsidRPr="00163AA5" w:rsidRDefault="00163AA5" w:rsidP="00163AA5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1. </w:t>
      </w:r>
      <w:r w:rsidRPr="00163AA5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Закончить отопительный период 2022-2023 годов на территории </w:t>
      </w:r>
      <w:proofErr w:type="spellStart"/>
      <w:r w:rsidRPr="00163AA5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</w:t>
      </w:r>
      <w:r w:rsidRPr="00163AA5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о</w:t>
      </w:r>
      <w:r w:rsidRPr="00163AA5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го</w:t>
      </w:r>
      <w:proofErr w:type="spellEnd"/>
      <w:r w:rsidRPr="00163AA5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муниципального округа с 1</w:t>
      </w:r>
      <w:r w:rsidR="008E72A8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2</w:t>
      </w:r>
      <w:bookmarkStart w:id="0" w:name="_GoBack"/>
      <w:bookmarkEnd w:id="0"/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.05.</w:t>
      </w:r>
      <w:r w:rsidRPr="00163AA5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2023.</w:t>
      </w:r>
    </w:p>
    <w:p w:rsidR="00163AA5" w:rsidRPr="00163AA5" w:rsidRDefault="00163AA5" w:rsidP="00163AA5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2. </w:t>
      </w:r>
      <w:r w:rsidRPr="00163AA5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Настоящее постановление подлежит размещению на официальном сайте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               </w:t>
      </w:r>
      <w:proofErr w:type="spellStart"/>
      <w:r w:rsidRPr="00163AA5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163AA5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муниципального округа.</w:t>
      </w:r>
    </w:p>
    <w:p w:rsidR="002C153D" w:rsidRPr="002C153D" w:rsidRDefault="002C153D" w:rsidP="00163AA5">
      <w:pPr>
        <w:ind w:firstLine="709"/>
        <w:jc w:val="both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</w:p>
    <w:p w:rsidR="00E15F62" w:rsidRDefault="00E15F62" w:rsidP="00163AA5">
      <w:pPr>
        <w:widowControl w:val="0"/>
        <w:shd w:val="clear" w:color="auto" w:fill="FFFFFF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15F62" w:rsidRDefault="00E15F62" w:rsidP="00163AA5">
      <w:pPr>
        <w:widowControl w:val="0"/>
        <w:shd w:val="clear" w:color="auto" w:fill="FFFFFF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165DEE" w:rsidRDefault="00D73192" w:rsidP="00666720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D73192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Глава </w:t>
      </w:r>
      <w:proofErr w:type="spellStart"/>
      <w:r w:rsidRPr="00D73192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D73192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муниципального округа                                           С. А. </w:t>
      </w:r>
      <w:proofErr w:type="spellStart"/>
      <w:r w:rsidRPr="00D73192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Фекличев</w:t>
      </w:r>
      <w:proofErr w:type="spellEnd"/>
    </w:p>
    <w:p w:rsidR="000C584C" w:rsidRDefault="003B1B20" w:rsidP="00666720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 </w:t>
      </w:r>
    </w:p>
    <w:sectPr w:rsidR="000C584C" w:rsidSect="00716ED3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3F6" w:rsidRDefault="00DA73F6">
      <w:r>
        <w:separator/>
      </w:r>
    </w:p>
  </w:endnote>
  <w:endnote w:type="continuationSeparator" w:id="0">
    <w:p w:rsidR="00DA73F6" w:rsidRDefault="00DA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3F6" w:rsidRDefault="00DA73F6">
      <w:r>
        <w:separator/>
      </w:r>
    </w:p>
  </w:footnote>
  <w:footnote w:type="continuationSeparator" w:id="0">
    <w:p w:rsidR="00DA73F6" w:rsidRDefault="00DA7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3B1B20" w:rsidRDefault="003B1B2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53D">
          <w:rPr>
            <w:noProof/>
          </w:rPr>
          <w:t>2</w:t>
        </w:r>
        <w:r>
          <w:fldChar w:fldCharType="end"/>
        </w:r>
      </w:p>
    </w:sdtContent>
  </w:sdt>
  <w:p w:rsidR="003B1B20" w:rsidRDefault="003B1B2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9BB" w:rsidRDefault="00DF39BB">
    <w:pPr>
      <w:pStyle w:val="af1"/>
      <w:jc w:val="center"/>
    </w:pPr>
  </w:p>
  <w:p w:rsidR="003B1B20" w:rsidRDefault="003B1B2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1689"/>
      <w:numFmt w:val="decimal"/>
      <w:suff w:val="nothing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3AF62516"/>
    <w:multiLevelType w:val="multilevel"/>
    <w:tmpl w:val="8E7A58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42A04577"/>
    <w:multiLevelType w:val="multilevel"/>
    <w:tmpl w:val="33BE4932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w w:val="100"/>
        <w:sz w:val="22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0"/>
  </w:num>
  <w:num w:numId="5">
    <w:abstractNumId w:val="13"/>
  </w:num>
  <w:num w:numId="6">
    <w:abstractNumId w:val="11"/>
  </w:num>
  <w:num w:numId="7">
    <w:abstractNumId w:val="12"/>
  </w:num>
  <w:num w:numId="8">
    <w:abstractNumId w:val="4"/>
  </w:num>
  <w:num w:numId="9">
    <w:abstractNumId w:val="6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9"/>
  </w:num>
  <w:num w:numId="1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9CB"/>
    <w:rsid w:val="00004827"/>
    <w:rsid w:val="00006190"/>
    <w:rsid w:val="00017796"/>
    <w:rsid w:val="00027106"/>
    <w:rsid w:val="00061E3A"/>
    <w:rsid w:val="00067DB3"/>
    <w:rsid w:val="000724F6"/>
    <w:rsid w:val="00072FAB"/>
    <w:rsid w:val="000A087B"/>
    <w:rsid w:val="000B3013"/>
    <w:rsid w:val="000C1C8E"/>
    <w:rsid w:val="000C584C"/>
    <w:rsid w:val="000D28F6"/>
    <w:rsid w:val="000E4F3C"/>
    <w:rsid w:val="000F04FA"/>
    <w:rsid w:val="000F70E7"/>
    <w:rsid w:val="0011099F"/>
    <w:rsid w:val="001378C0"/>
    <w:rsid w:val="0014703C"/>
    <w:rsid w:val="00163AA5"/>
    <w:rsid w:val="00165822"/>
    <w:rsid w:val="00165DEE"/>
    <w:rsid w:val="001809D8"/>
    <w:rsid w:val="00195B4D"/>
    <w:rsid w:val="001C23CD"/>
    <w:rsid w:val="001D583F"/>
    <w:rsid w:val="001E4E16"/>
    <w:rsid w:val="001F17DB"/>
    <w:rsid w:val="0020472B"/>
    <w:rsid w:val="002068E5"/>
    <w:rsid w:val="002263F7"/>
    <w:rsid w:val="00227E50"/>
    <w:rsid w:val="0023797F"/>
    <w:rsid w:val="002471F2"/>
    <w:rsid w:val="00251ECE"/>
    <w:rsid w:val="002559C4"/>
    <w:rsid w:val="00282097"/>
    <w:rsid w:val="00295FB0"/>
    <w:rsid w:val="002C0342"/>
    <w:rsid w:val="002C153D"/>
    <w:rsid w:val="002C7D87"/>
    <w:rsid w:val="002E3727"/>
    <w:rsid w:val="00305976"/>
    <w:rsid w:val="00310438"/>
    <w:rsid w:val="003224AE"/>
    <w:rsid w:val="003466C2"/>
    <w:rsid w:val="00354541"/>
    <w:rsid w:val="0036221E"/>
    <w:rsid w:val="003700D2"/>
    <w:rsid w:val="00371FCC"/>
    <w:rsid w:val="00372AC8"/>
    <w:rsid w:val="003959B5"/>
    <w:rsid w:val="003B1B20"/>
    <w:rsid w:val="003B21D9"/>
    <w:rsid w:val="003B531F"/>
    <w:rsid w:val="003C15AC"/>
    <w:rsid w:val="003D028D"/>
    <w:rsid w:val="003D0AA7"/>
    <w:rsid w:val="003D7447"/>
    <w:rsid w:val="003F09F3"/>
    <w:rsid w:val="003F2014"/>
    <w:rsid w:val="0041020A"/>
    <w:rsid w:val="00420A8E"/>
    <w:rsid w:val="00420C3B"/>
    <w:rsid w:val="00420D1C"/>
    <w:rsid w:val="00422753"/>
    <w:rsid w:val="00432DD1"/>
    <w:rsid w:val="0043551B"/>
    <w:rsid w:val="00436690"/>
    <w:rsid w:val="00443848"/>
    <w:rsid w:val="00452190"/>
    <w:rsid w:val="00462DC4"/>
    <w:rsid w:val="00463D44"/>
    <w:rsid w:val="00472DDD"/>
    <w:rsid w:val="004745FA"/>
    <w:rsid w:val="004761CB"/>
    <w:rsid w:val="00492DDC"/>
    <w:rsid w:val="0049552B"/>
    <w:rsid w:val="004B2893"/>
    <w:rsid w:val="004C6A4B"/>
    <w:rsid w:val="004D2B01"/>
    <w:rsid w:val="004D67A9"/>
    <w:rsid w:val="004E1614"/>
    <w:rsid w:val="004E2EFA"/>
    <w:rsid w:val="004F6AD4"/>
    <w:rsid w:val="00516AD9"/>
    <w:rsid w:val="00543A89"/>
    <w:rsid w:val="00566596"/>
    <w:rsid w:val="00567D69"/>
    <w:rsid w:val="005760CE"/>
    <w:rsid w:val="005946A8"/>
    <w:rsid w:val="005A22ED"/>
    <w:rsid w:val="005A5DB7"/>
    <w:rsid w:val="005B0F06"/>
    <w:rsid w:val="005C3F80"/>
    <w:rsid w:val="005C4FB7"/>
    <w:rsid w:val="005D1182"/>
    <w:rsid w:val="005D1A79"/>
    <w:rsid w:val="005D70B0"/>
    <w:rsid w:val="00613B66"/>
    <w:rsid w:val="00616E84"/>
    <w:rsid w:val="0062153A"/>
    <w:rsid w:val="0062431E"/>
    <w:rsid w:val="00655A96"/>
    <w:rsid w:val="00666720"/>
    <w:rsid w:val="00675BA6"/>
    <w:rsid w:val="00677793"/>
    <w:rsid w:val="00687209"/>
    <w:rsid w:val="006873AD"/>
    <w:rsid w:val="006A3B5A"/>
    <w:rsid w:val="006B65BA"/>
    <w:rsid w:val="006C3761"/>
    <w:rsid w:val="006C6FA1"/>
    <w:rsid w:val="006C7698"/>
    <w:rsid w:val="006D6880"/>
    <w:rsid w:val="006D7BCB"/>
    <w:rsid w:val="006E129D"/>
    <w:rsid w:val="00716ED3"/>
    <w:rsid w:val="00721D8B"/>
    <w:rsid w:val="0075305F"/>
    <w:rsid w:val="007543DC"/>
    <w:rsid w:val="00756301"/>
    <w:rsid w:val="00762BFF"/>
    <w:rsid w:val="007701A5"/>
    <w:rsid w:val="007829C1"/>
    <w:rsid w:val="00782B0E"/>
    <w:rsid w:val="00787BFB"/>
    <w:rsid w:val="00791430"/>
    <w:rsid w:val="00793240"/>
    <w:rsid w:val="007A1851"/>
    <w:rsid w:val="007A4E8F"/>
    <w:rsid w:val="007E46D6"/>
    <w:rsid w:val="00801877"/>
    <w:rsid w:val="00812B05"/>
    <w:rsid w:val="008223EA"/>
    <w:rsid w:val="00836981"/>
    <w:rsid w:val="00840D41"/>
    <w:rsid w:val="0085393D"/>
    <w:rsid w:val="008734FA"/>
    <w:rsid w:val="008744C8"/>
    <w:rsid w:val="00885D63"/>
    <w:rsid w:val="00886032"/>
    <w:rsid w:val="008878C4"/>
    <w:rsid w:val="00897A0A"/>
    <w:rsid w:val="008A01B5"/>
    <w:rsid w:val="008A3306"/>
    <w:rsid w:val="008A7D96"/>
    <w:rsid w:val="008D18DD"/>
    <w:rsid w:val="008E104D"/>
    <w:rsid w:val="008E23BC"/>
    <w:rsid w:val="008E72A8"/>
    <w:rsid w:val="00917460"/>
    <w:rsid w:val="00927E1B"/>
    <w:rsid w:val="00947DE5"/>
    <w:rsid w:val="00955266"/>
    <w:rsid w:val="00961626"/>
    <w:rsid w:val="00961EE1"/>
    <w:rsid w:val="009629AB"/>
    <w:rsid w:val="009660A9"/>
    <w:rsid w:val="00982997"/>
    <w:rsid w:val="00986555"/>
    <w:rsid w:val="00986C4A"/>
    <w:rsid w:val="00993558"/>
    <w:rsid w:val="0099637B"/>
    <w:rsid w:val="009A1C0C"/>
    <w:rsid w:val="009C19FE"/>
    <w:rsid w:val="009C72C0"/>
    <w:rsid w:val="009E54ED"/>
    <w:rsid w:val="00A035F9"/>
    <w:rsid w:val="00A06728"/>
    <w:rsid w:val="00A07F57"/>
    <w:rsid w:val="00A12D22"/>
    <w:rsid w:val="00A278F2"/>
    <w:rsid w:val="00A314E9"/>
    <w:rsid w:val="00A3353B"/>
    <w:rsid w:val="00A339FD"/>
    <w:rsid w:val="00A56CB2"/>
    <w:rsid w:val="00A630E2"/>
    <w:rsid w:val="00A91EFE"/>
    <w:rsid w:val="00A937CE"/>
    <w:rsid w:val="00AB460B"/>
    <w:rsid w:val="00AB79A3"/>
    <w:rsid w:val="00AC5F73"/>
    <w:rsid w:val="00AC7388"/>
    <w:rsid w:val="00AC78C7"/>
    <w:rsid w:val="00AD68EB"/>
    <w:rsid w:val="00AE2C24"/>
    <w:rsid w:val="00B0535F"/>
    <w:rsid w:val="00B15FF3"/>
    <w:rsid w:val="00B17099"/>
    <w:rsid w:val="00B24473"/>
    <w:rsid w:val="00B448B3"/>
    <w:rsid w:val="00B529A0"/>
    <w:rsid w:val="00B97AA1"/>
    <w:rsid w:val="00BB55A6"/>
    <w:rsid w:val="00BC1246"/>
    <w:rsid w:val="00BE257D"/>
    <w:rsid w:val="00C066CB"/>
    <w:rsid w:val="00C067A1"/>
    <w:rsid w:val="00C1563F"/>
    <w:rsid w:val="00C31D76"/>
    <w:rsid w:val="00C42D8F"/>
    <w:rsid w:val="00C47457"/>
    <w:rsid w:val="00C512E9"/>
    <w:rsid w:val="00C5186D"/>
    <w:rsid w:val="00C52CE8"/>
    <w:rsid w:val="00C61D8D"/>
    <w:rsid w:val="00C93040"/>
    <w:rsid w:val="00C97129"/>
    <w:rsid w:val="00CA3D87"/>
    <w:rsid w:val="00CA48D3"/>
    <w:rsid w:val="00CA584E"/>
    <w:rsid w:val="00CC43C6"/>
    <w:rsid w:val="00CE2C55"/>
    <w:rsid w:val="00CE3804"/>
    <w:rsid w:val="00D03550"/>
    <w:rsid w:val="00D0424D"/>
    <w:rsid w:val="00D07E72"/>
    <w:rsid w:val="00D17AFA"/>
    <w:rsid w:val="00D20F01"/>
    <w:rsid w:val="00D37999"/>
    <w:rsid w:val="00D43479"/>
    <w:rsid w:val="00D45E5D"/>
    <w:rsid w:val="00D73192"/>
    <w:rsid w:val="00D859D0"/>
    <w:rsid w:val="00D86375"/>
    <w:rsid w:val="00D94D2D"/>
    <w:rsid w:val="00DA220A"/>
    <w:rsid w:val="00DA637E"/>
    <w:rsid w:val="00DA6F43"/>
    <w:rsid w:val="00DA73F6"/>
    <w:rsid w:val="00DA75A7"/>
    <w:rsid w:val="00DC4F72"/>
    <w:rsid w:val="00DC5181"/>
    <w:rsid w:val="00DD2DE0"/>
    <w:rsid w:val="00DD4568"/>
    <w:rsid w:val="00DD4696"/>
    <w:rsid w:val="00DD5D7E"/>
    <w:rsid w:val="00DE45CC"/>
    <w:rsid w:val="00DF39BB"/>
    <w:rsid w:val="00E06F1B"/>
    <w:rsid w:val="00E15F62"/>
    <w:rsid w:val="00E27DEF"/>
    <w:rsid w:val="00E568C0"/>
    <w:rsid w:val="00E63F86"/>
    <w:rsid w:val="00E66C1A"/>
    <w:rsid w:val="00E67771"/>
    <w:rsid w:val="00E96C3A"/>
    <w:rsid w:val="00EB667C"/>
    <w:rsid w:val="00EC0D3E"/>
    <w:rsid w:val="00EE48BE"/>
    <w:rsid w:val="00EE4C63"/>
    <w:rsid w:val="00EE59EE"/>
    <w:rsid w:val="00EF6835"/>
    <w:rsid w:val="00F02BCA"/>
    <w:rsid w:val="00F1373E"/>
    <w:rsid w:val="00F61D27"/>
    <w:rsid w:val="00FA0830"/>
    <w:rsid w:val="00FC1CB6"/>
    <w:rsid w:val="00FC2ED3"/>
    <w:rsid w:val="00FD028B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0C584C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0C584C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923BE-253C-452E-B558-630E7897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2023-05-11T05:44:00Z</cp:lastPrinted>
  <dcterms:created xsi:type="dcterms:W3CDTF">2023-05-10T10:49:00Z</dcterms:created>
  <dcterms:modified xsi:type="dcterms:W3CDTF">2023-05-11T05:44:00Z</dcterms:modified>
  <dc:language>ru-RU</dc:language>
</cp:coreProperties>
</file>