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23A92" w:rsidP="00733105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733105">
              <w:rPr>
                <w:rFonts w:ascii="Liberation Serif" w:hAnsi="Liberation Serif"/>
                <w:sz w:val="26"/>
                <w:szCs w:val="26"/>
              </w:rPr>
              <w:t>2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733105" w:rsidP="00440973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101</w:t>
            </w:r>
            <w:r w:rsidR="00440973">
              <w:rPr>
                <w:rFonts w:ascii="Liberation Serif" w:hAnsi="Liberation Serif"/>
                <w:sz w:val="26"/>
                <w:szCs w:val="26"/>
              </w:rPr>
              <w:t>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Default="00240854">
      <w:pPr>
        <w:pStyle w:val="a6"/>
        <w:rPr>
          <w:rFonts w:ascii="Liberation Serif" w:hAnsi="Liberation Serif"/>
          <w:sz w:val="24"/>
          <w:szCs w:val="24"/>
        </w:rPr>
      </w:pPr>
    </w:p>
    <w:p w:rsidR="00440973" w:rsidRDefault="00440973" w:rsidP="00440973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44097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Об установлении нормативов водоотведения (сброса) по составу сточных вод </w:t>
      </w:r>
    </w:p>
    <w:p w:rsidR="00440973" w:rsidRDefault="00440973" w:rsidP="00440973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44097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для абонентов централизованных систем водоотведения </w:t>
      </w:r>
    </w:p>
    <w:p w:rsidR="00440973" w:rsidRPr="00440973" w:rsidRDefault="00440973" w:rsidP="00440973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44097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440973" w:rsidRDefault="00440973" w:rsidP="00440973">
      <w:pPr>
        <w:widowControl w:val="0"/>
        <w:autoSpaceDN w:val="0"/>
        <w:ind w:right="5850"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440973" w:rsidRDefault="00440973" w:rsidP="00440973">
      <w:pPr>
        <w:widowControl w:val="0"/>
        <w:autoSpaceDN w:val="0"/>
        <w:ind w:right="5850"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ind w:right="5850"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440973" w:rsidRPr="00440973" w:rsidRDefault="00440973" w:rsidP="0044097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44097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На основании Федерального закона от 06.10.2013 № 131-ФЗ «Об общих принципах организации местного самоуправления в Российской Федерации», Федерального закона от 07.12.2011 № 416-ФЗ «О водоснабжении и водоотведении», постановления Правительства Российской Федерации от 29.07.2013 № 644 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44097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«Об утверждении Правил холодного водоснабжения и водоотведения и о внесении изменений в некоторые акты Правительства Российской Федерации»</w:t>
      </w:r>
    </w:p>
    <w:p w:rsidR="00440973" w:rsidRPr="00440973" w:rsidRDefault="00440973" w:rsidP="00440973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44097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440973" w:rsidRPr="00440973" w:rsidRDefault="00440973" w:rsidP="0044097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Установить нормативы водоотведения (сброса) по составу сточных вод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для абонентов централизованных систем водоотведения Грязовецкого муниципального округа в соответствии с приложениями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1,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2,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 к настоящему постановлению.</w:t>
      </w:r>
    </w:p>
    <w:p w:rsidR="00440973" w:rsidRPr="00440973" w:rsidRDefault="00440973" w:rsidP="00440973">
      <w:pPr>
        <w:widowControl w:val="0"/>
        <w:autoSpaceDN w:val="0"/>
        <w:ind w:firstLine="709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Признать утратившими силу:</w:t>
      </w:r>
    </w:p>
    <w:p w:rsidR="00440973" w:rsidRPr="00440973" w:rsidRDefault="00440973" w:rsidP="00440973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26.12.2017 № 561 «Об установлении нормативов водоотведения (сброса) по составу сточных вод для абонентов централизованных систем водоотведения Грязовецкого муниципального района»;</w:t>
      </w:r>
    </w:p>
    <w:p w:rsidR="00440973" w:rsidRPr="00440973" w:rsidRDefault="00440973" w:rsidP="00440973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22.01.2018 № 18 «О внесении изменений и дополнений в постановление администрации района от 26 декабря 2017 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561 «Об установлении нормативов водоотведения (сброса) по составу сточных вод для абонентов централизованных систем водоотведения Грязовецкого муниципального района»;</w:t>
      </w:r>
    </w:p>
    <w:p w:rsidR="00440973" w:rsidRPr="00440973" w:rsidRDefault="00440973" w:rsidP="00440973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29.01.2021 № 31 «О внесении изменений в постановление администрации района от 26 декабря 2017 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561 «Об установлении нормативов водоотведения (сброса)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составу сточных вод для абонентов централизованных систем водоотведения Грязовецкого муниципального района».</w:t>
      </w:r>
    </w:p>
    <w:p w:rsidR="00440973" w:rsidRPr="00440973" w:rsidRDefault="00440973" w:rsidP="00440973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Контроль за выполнением постановления возложить на первого заместителя </w:t>
      </w: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главы Грязовецкого муниципального округа Крутикову Л.Н.</w:t>
      </w:r>
    </w:p>
    <w:p w:rsidR="00440973" w:rsidRPr="00440973" w:rsidRDefault="00440973" w:rsidP="00440973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Mangal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подлежит официальному опубликованию, размещению на официальном сайте Грязовецкого муниципального округа и вступает в силу со дня его подписания.</w:t>
      </w:r>
    </w:p>
    <w:p w:rsidR="003211BB" w:rsidRPr="00440973" w:rsidRDefault="003211BB" w:rsidP="00440973">
      <w:pPr>
        <w:widowControl w:val="0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06A6A" w:rsidRDefault="00406A6A" w:rsidP="00345E99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733105" w:rsidRDefault="00733105" w:rsidP="00345E99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345E99" w:rsidRDefault="00345E99" w:rsidP="00345E99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Глава Грязовецкого муниципального округа                                               С.А.Фёкличев</w:t>
      </w:r>
    </w:p>
    <w:p w:rsidR="00345E99" w:rsidRDefault="00345E99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Default="00440973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№ 1</w:t>
      </w:r>
    </w:p>
    <w:p w:rsidR="00440973" w:rsidRPr="00440973" w:rsidRDefault="00440973" w:rsidP="00440973">
      <w:pPr>
        <w:widowControl w:val="0"/>
        <w:autoSpaceDN w:val="0"/>
        <w:spacing w:line="100" w:lineRule="atLeast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</w:t>
      </w: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постановлению администрации</w:t>
      </w:r>
    </w:p>
    <w:p w:rsidR="00440973" w:rsidRPr="00440973" w:rsidRDefault="00440973" w:rsidP="00440973">
      <w:pPr>
        <w:widowControl w:val="0"/>
        <w:autoSpaceDN w:val="0"/>
        <w:spacing w:line="100" w:lineRule="atLeast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440973" w:rsidRPr="00440973" w:rsidRDefault="00440973" w:rsidP="00440973">
      <w:pPr>
        <w:widowControl w:val="0"/>
        <w:autoSpaceDN w:val="0"/>
        <w:spacing w:line="100" w:lineRule="atLeast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 12.05.2023 № 1019</w:t>
      </w:r>
    </w:p>
    <w:p w:rsidR="00440973" w:rsidRPr="00440973" w:rsidRDefault="00440973" w:rsidP="00440973">
      <w:pPr>
        <w:widowControl w:val="0"/>
        <w:autoSpaceDN w:val="0"/>
        <w:spacing w:line="100" w:lineRule="atLeast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DE5DD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44097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Нормативы водоотведения (сброса) по составу сточных вод для абонентов централизованных систем водоотведения Грязовецкого территориального управления администрации Грязовецкого муниципального округа</w:t>
      </w: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</w:pPr>
    </w:p>
    <w:tbl>
      <w:tblPr>
        <w:tblW w:w="978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4478"/>
        <w:gridCol w:w="2339"/>
        <w:gridCol w:w="2339"/>
      </w:tblGrid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6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E5DD3" w:rsidRDefault="00DE5DD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DE5DD3" w:rsidRPr="00DE5DD3" w:rsidRDefault="00DE5DD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10"/>
                <w:szCs w:val="10"/>
                <w:lang w:eastAsia="zh-CN" w:bidi="hi-IN"/>
              </w:rPr>
            </w:pPr>
          </w:p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4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E5DD3" w:rsidRDefault="00DE5DD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DE5DD3" w:rsidRDefault="00DE5DD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Наименование загрязняющих веществ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Содержание загрязняющих веществ в сбрасываемых сточных водах, г/</w:t>
            </w: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 xml:space="preserve"> </w:t>
            </w: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куб.м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6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4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сброс через септики (выпуск  № 15, № 12, № 19)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сброс через КОС (выпуск № 13,</w:t>
            </w:r>
          </w:p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№ 18)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Взвешенные вещества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10,0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105,0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БПК полн.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3,0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150,0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Аммоний-ион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1,3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Нитрит-ион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0,08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0,08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Нитрат-ион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40,0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40,0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Хлориды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300,0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300,0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Сульфаты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100,0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Фосфаты(Р0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0,2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0,2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Нефтепродукты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0,05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0,8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СПАВ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0,5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Растворенный кислород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4-6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Минерализация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Не более 1000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Температура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Превышение не более +5</w:t>
            </w: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0</w:t>
            </w: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Водородный показатель (р</w:t>
            </w: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H</w:t>
            </w: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6,5 - 8,5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Плавающие примеси (вещества)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Не допускаются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Токсичность воды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Сточные воды не должны оказывать острого токсичного действия на тест объекта</w:t>
            </w:r>
          </w:p>
        </w:tc>
      </w:tr>
    </w:tbl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E5DD3" w:rsidRPr="00440973" w:rsidRDefault="00DE5DD3" w:rsidP="00DE5DD3">
      <w:pPr>
        <w:widowControl w:val="0"/>
        <w:autoSpaceDN w:val="0"/>
        <w:spacing w:line="100" w:lineRule="atLeast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№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</w:t>
      </w:r>
    </w:p>
    <w:p w:rsidR="00DE5DD3" w:rsidRPr="00440973" w:rsidRDefault="00DE5DD3" w:rsidP="00DE5DD3">
      <w:pPr>
        <w:widowControl w:val="0"/>
        <w:autoSpaceDN w:val="0"/>
        <w:spacing w:line="100" w:lineRule="atLeast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</w:t>
      </w: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постановлению администрации</w:t>
      </w:r>
    </w:p>
    <w:p w:rsidR="00DE5DD3" w:rsidRPr="00440973" w:rsidRDefault="00DE5DD3" w:rsidP="00DE5DD3">
      <w:pPr>
        <w:widowControl w:val="0"/>
        <w:autoSpaceDN w:val="0"/>
        <w:spacing w:line="100" w:lineRule="atLeast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DE5DD3" w:rsidRPr="00440973" w:rsidRDefault="00DE5DD3" w:rsidP="00DE5DD3">
      <w:pPr>
        <w:widowControl w:val="0"/>
        <w:autoSpaceDN w:val="0"/>
        <w:spacing w:line="100" w:lineRule="atLeast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 12.05.2023 № 1019</w:t>
      </w:r>
    </w:p>
    <w:p w:rsidR="00440973" w:rsidRPr="00440973" w:rsidRDefault="00440973" w:rsidP="00440973">
      <w:pPr>
        <w:widowControl w:val="0"/>
        <w:autoSpaceDN w:val="0"/>
        <w:spacing w:line="100" w:lineRule="atLeast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44097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Нормативы водоотведения (сброса) по составу сточных вод для абонентов централизованных систем водоотведения Вохтожского, Сидоровского территориальных управлений администрации Грязовецкого муниципального округа</w:t>
      </w: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</w:pPr>
    </w:p>
    <w:tbl>
      <w:tblPr>
        <w:tblW w:w="9513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4935"/>
        <w:gridCol w:w="3783"/>
      </w:tblGrid>
      <w:tr w:rsidR="00440973" w:rsidRPr="00440973" w:rsidTr="00111EE4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DD3" w:rsidRPr="00DE5DD3" w:rsidRDefault="00DE5DD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10"/>
                <w:szCs w:val="10"/>
                <w:lang w:eastAsia="zh-CN" w:bidi="hi-IN"/>
              </w:rPr>
            </w:pPr>
          </w:p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Наименование вещества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Норматив состава сточных вод, мг/дм</w:t>
            </w: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3</w:t>
            </w:r>
          </w:p>
        </w:tc>
      </w:tr>
      <w:tr w:rsidR="00440973" w:rsidRPr="00440973" w:rsidTr="00111EE4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Взвешенные вещества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20,2</w:t>
            </w:r>
          </w:p>
        </w:tc>
      </w:tr>
      <w:tr w:rsidR="00440973" w:rsidRPr="00440973" w:rsidTr="00111EE4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БПК</w:t>
            </w: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vertAlign w:val="subscript"/>
                <w:lang w:eastAsia="zh-CN" w:bidi="hi-IN"/>
              </w:rPr>
              <w:t>полн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440973" w:rsidRPr="00440973" w:rsidTr="00111EE4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Аммоний-ион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0,8</w:t>
            </w:r>
          </w:p>
        </w:tc>
      </w:tr>
      <w:tr w:rsidR="00440973" w:rsidRPr="00440973" w:rsidTr="00111EE4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Нитрит-анион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0,09</w:t>
            </w:r>
          </w:p>
        </w:tc>
      </w:tr>
      <w:tr w:rsidR="00440973" w:rsidRPr="00440973" w:rsidTr="00111EE4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Нитрат-анион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43,5</w:t>
            </w:r>
          </w:p>
        </w:tc>
      </w:tr>
      <w:tr w:rsidR="00440973" w:rsidRPr="00440973" w:rsidTr="00111EE4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Хлорид-анион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315,8</w:t>
            </w:r>
          </w:p>
        </w:tc>
      </w:tr>
      <w:tr w:rsidR="00440973" w:rsidRPr="00440973" w:rsidTr="00111EE4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Сульфат-анион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142,9</w:t>
            </w:r>
          </w:p>
        </w:tc>
      </w:tr>
      <w:tr w:rsidR="00440973" w:rsidRPr="00440973" w:rsidTr="00111EE4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Фосфат-ион (по Р)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0,4</w:t>
            </w:r>
          </w:p>
        </w:tc>
      </w:tr>
      <w:tr w:rsidR="00440973" w:rsidRPr="00440973" w:rsidTr="00111EE4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Нефтепродукты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0,09</w:t>
            </w:r>
          </w:p>
        </w:tc>
      </w:tr>
      <w:tr w:rsidR="00440973" w:rsidRPr="00440973" w:rsidTr="00111EE4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АСПАВ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0,1</w:t>
            </w:r>
          </w:p>
        </w:tc>
      </w:tr>
      <w:tr w:rsidR="00440973" w:rsidRPr="00440973" w:rsidTr="00111EE4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Фенол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0,009</w:t>
            </w:r>
          </w:p>
        </w:tc>
      </w:tr>
      <w:tr w:rsidR="00440973" w:rsidRPr="00440973" w:rsidTr="00111EE4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Формальдегид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0,02</w:t>
            </w:r>
          </w:p>
        </w:tc>
      </w:tr>
      <w:tr w:rsidR="00440973" w:rsidRPr="00440973" w:rsidTr="00111EE4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Метанол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0,2</w:t>
            </w:r>
          </w:p>
        </w:tc>
      </w:tr>
      <w:tr w:rsidR="00440973" w:rsidRPr="00440973" w:rsidTr="00111EE4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Танниды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widowControl w:val="0"/>
              <w:autoSpaceDN w:val="0"/>
              <w:spacing w:line="100" w:lineRule="atLeast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13,3</w:t>
            </w:r>
          </w:p>
        </w:tc>
      </w:tr>
    </w:tbl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E5DD3" w:rsidRPr="00440973" w:rsidRDefault="00DE5DD3" w:rsidP="00DE5DD3">
      <w:pPr>
        <w:widowControl w:val="0"/>
        <w:autoSpaceDN w:val="0"/>
        <w:spacing w:line="100" w:lineRule="atLeast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№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</w:t>
      </w:r>
    </w:p>
    <w:p w:rsidR="00DE5DD3" w:rsidRPr="00440973" w:rsidRDefault="00DE5DD3" w:rsidP="00DE5DD3">
      <w:pPr>
        <w:widowControl w:val="0"/>
        <w:autoSpaceDN w:val="0"/>
        <w:spacing w:line="100" w:lineRule="atLeast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</w:t>
      </w: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постановлению администрации</w:t>
      </w:r>
    </w:p>
    <w:p w:rsidR="00DE5DD3" w:rsidRPr="00440973" w:rsidRDefault="00DE5DD3" w:rsidP="00DE5DD3">
      <w:pPr>
        <w:widowControl w:val="0"/>
        <w:autoSpaceDN w:val="0"/>
        <w:spacing w:line="100" w:lineRule="atLeast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DE5DD3" w:rsidRPr="00440973" w:rsidRDefault="00DE5DD3" w:rsidP="00DE5DD3">
      <w:pPr>
        <w:widowControl w:val="0"/>
        <w:autoSpaceDN w:val="0"/>
        <w:spacing w:line="100" w:lineRule="atLeast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4409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 12.05.2023 № 1019</w:t>
      </w: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</w:pP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44097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Нормативы водоотведения (сброса) по составу сточных вод для абонентов централизованных систем водоотведения Комьянского, Перцевского, Ростиловского, Юровского территориальных управлений администрации Грязовецкого муниципального округа</w:t>
      </w:r>
    </w:p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</w:pP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3827"/>
      </w:tblGrid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№</w:t>
            </w:r>
          </w:p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п/п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Наименование загрязняющих веществ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Нормативы водоотведения,</w:t>
            </w:r>
          </w:p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г./куб. м.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Взвешенные вещества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БПК полн.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150,0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Аммоний-ион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0,5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Нитрит-ион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0,08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Нитрат-ион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40,0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Хлориды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300,0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Сульфаты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Фосфаты (Р0)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0,2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Нефтепродукты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0,05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СПАВ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0,5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Железо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0,1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Растворенный кислород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4-6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Минерализация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Не более 1000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Температура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Превышение не более+5</w:t>
            </w:r>
            <w:r w:rsidRPr="00440973">
              <w:rPr>
                <w:rFonts w:ascii="Liberation Serif" w:hAnsi="Liberation Serif" w:cs="Liberation Serif"/>
                <w:sz w:val="24"/>
                <w:szCs w:val="24"/>
                <w:vertAlign w:val="superscript"/>
                <w:lang w:eastAsia="zh-CN"/>
              </w:rPr>
              <w:t>0</w:t>
            </w: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Водородный показатель (р</w:t>
            </w:r>
            <w:r w:rsidRPr="00440973"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  <w:t>H</w:t>
            </w: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6,5-8,5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Плавающие примеси (вещества)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Не допускаются</w:t>
            </w:r>
          </w:p>
        </w:tc>
      </w:tr>
      <w:tr w:rsidR="00440973" w:rsidRPr="00440973" w:rsidTr="00DE5DD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Токсичность воды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73" w:rsidRPr="00440973" w:rsidRDefault="00440973" w:rsidP="00440973">
            <w:pPr>
              <w:suppressLineNumbers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409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Сточные воды не должны оказывать острого токсичного действия на тест объекта</w:t>
            </w:r>
          </w:p>
        </w:tc>
      </w:tr>
    </w:tbl>
    <w:p w:rsidR="00440973" w:rsidRPr="00440973" w:rsidRDefault="00440973" w:rsidP="00440973">
      <w:pPr>
        <w:widowControl w:val="0"/>
        <w:autoSpaceDN w:val="0"/>
        <w:spacing w:line="100" w:lineRule="atLeast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165DEE" w:rsidRDefault="00165DEE" w:rsidP="00345E99">
      <w:pPr>
        <w:jc w:val="center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165DEE" w:rsidSect="00440973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17" w:rsidRDefault="00BF4817">
      <w:r>
        <w:separator/>
      </w:r>
    </w:p>
  </w:endnote>
  <w:endnote w:type="continuationSeparator" w:id="0">
    <w:p w:rsidR="00BF4817" w:rsidRDefault="00BF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17" w:rsidRDefault="00BF4817">
      <w:r>
        <w:separator/>
      </w:r>
    </w:p>
  </w:footnote>
  <w:footnote w:type="continuationSeparator" w:id="0">
    <w:p w:rsidR="00BF4817" w:rsidRDefault="00BF4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DD3">
          <w:rPr>
            <w:noProof/>
          </w:rPr>
          <w:t>3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7" w:rsidRDefault="003D7447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4499B"/>
    <w:multiLevelType w:val="multilevel"/>
    <w:tmpl w:val="FF58846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5ED01A2D"/>
    <w:multiLevelType w:val="hybridMultilevel"/>
    <w:tmpl w:val="56F43B12"/>
    <w:lvl w:ilvl="0" w:tplc="F522D3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9"/>
  </w:num>
  <w:num w:numId="5">
    <w:abstractNumId w:val="13"/>
  </w:num>
  <w:num w:numId="6">
    <w:abstractNumId w:val="10"/>
  </w:num>
  <w:num w:numId="7">
    <w:abstractNumId w:val="12"/>
  </w:num>
  <w:num w:numId="8">
    <w:abstractNumId w:val="5"/>
  </w:num>
  <w:num w:numId="9">
    <w:abstractNumId w:val="7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12408"/>
    <w:rsid w:val="00017796"/>
    <w:rsid w:val="00061E3A"/>
    <w:rsid w:val="00067DB3"/>
    <w:rsid w:val="000724F6"/>
    <w:rsid w:val="00072FAB"/>
    <w:rsid w:val="000A087B"/>
    <w:rsid w:val="000B3013"/>
    <w:rsid w:val="000D28F6"/>
    <w:rsid w:val="000E4F3C"/>
    <w:rsid w:val="000F04FA"/>
    <w:rsid w:val="000F70E7"/>
    <w:rsid w:val="00104F37"/>
    <w:rsid w:val="0011099F"/>
    <w:rsid w:val="001378C0"/>
    <w:rsid w:val="00165822"/>
    <w:rsid w:val="00165DEE"/>
    <w:rsid w:val="001809D8"/>
    <w:rsid w:val="00195B4D"/>
    <w:rsid w:val="001973EE"/>
    <w:rsid w:val="001A5D86"/>
    <w:rsid w:val="001C23CD"/>
    <w:rsid w:val="001D583F"/>
    <w:rsid w:val="001E4E16"/>
    <w:rsid w:val="001F17DB"/>
    <w:rsid w:val="002068E5"/>
    <w:rsid w:val="002263F7"/>
    <w:rsid w:val="00227602"/>
    <w:rsid w:val="00227E50"/>
    <w:rsid w:val="0023797F"/>
    <w:rsid w:val="00240854"/>
    <w:rsid w:val="00247041"/>
    <w:rsid w:val="00251ECE"/>
    <w:rsid w:val="002559C4"/>
    <w:rsid w:val="00282097"/>
    <w:rsid w:val="00295FB0"/>
    <w:rsid w:val="002E3727"/>
    <w:rsid w:val="00310438"/>
    <w:rsid w:val="003211BB"/>
    <w:rsid w:val="003224AE"/>
    <w:rsid w:val="00345E99"/>
    <w:rsid w:val="00354541"/>
    <w:rsid w:val="0036221E"/>
    <w:rsid w:val="003700D2"/>
    <w:rsid w:val="003959B5"/>
    <w:rsid w:val="003B21D9"/>
    <w:rsid w:val="003C15AC"/>
    <w:rsid w:val="003D028D"/>
    <w:rsid w:val="003D0AA7"/>
    <w:rsid w:val="003D7447"/>
    <w:rsid w:val="003F09F3"/>
    <w:rsid w:val="003F2014"/>
    <w:rsid w:val="00406A6A"/>
    <w:rsid w:val="00420A8E"/>
    <w:rsid w:val="00420C3B"/>
    <w:rsid w:val="00420D1C"/>
    <w:rsid w:val="00422753"/>
    <w:rsid w:val="00423A92"/>
    <w:rsid w:val="00432DD1"/>
    <w:rsid w:val="00440973"/>
    <w:rsid w:val="00463D44"/>
    <w:rsid w:val="00472DDD"/>
    <w:rsid w:val="004745FA"/>
    <w:rsid w:val="00492DDC"/>
    <w:rsid w:val="0049552B"/>
    <w:rsid w:val="004B2893"/>
    <w:rsid w:val="004C6A4B"/>
    <w:rsid w:val="004D2B01"/>
    <w:rsid w:val="004D67A9"/>
    <w:rsid w:val="004E1614"/>
    <w:rsid w:val="004E2EFA"/>
    <w:rsid w:val="00516AD9"/>
    <w:rsid w:val="00543A89"/>
    <w:rsid w:val="00566596"/>
    <w:rsid w:val="00567D69"/>
    <w:rsid w:val="005760CE"/>
    <w:rsid w:val="005A22ED"/>
    <w:rsid w:val="005B0F06"/>
    <w:rsid w:val="005C3F80"/>
    <w:rsid w:val="005D1182"/>
    <w:rsid w:val="005D1A79"/>
    <w:rsid w:val="0060294D"/>
    <w:rsid w:val="00613B66"/>
    <w:rsid w:val="00616E84"/>
    <w:rsid w:val="0062153A"/>
    <w:rsid w:val="0062431E"/>
    <w:rsid w:val="00655A96"/>
    <w:rsid w:val="00677793"/>
    <w:rsid w:val="00687209"/>
    <w:rsid w:val="006873AD"/>
    <w:rsid w:val="006A3B5A"/>
    <w:rsid w:val="006B65BA"/>
    <w:rsid w:val="006C7698"/>
    <w:rsid w:val="006D6880"/>
    <w:rsid w:val="006D7BCB"/>
    <w:rsid w:val="006E129D"/>
    <w:rsid w:val="00733105"/>
    <w:rsid w:val="0075305F"/>
    <w:rsid w:val="007543DC"/>
    <w:rsid w:val="00756301"/>
    <w:rsid w:val="00762BFF"/>
    <w:rsid w:val="007701A5"/>
    <w:rsid w:val="007829C1"/>
    <w:rsid w:val="00782B0E"/>
    <w:rsid w:val="00787BFB"/>
    <w:rsid w:val="00791430"/>
    <w:rsid w:val="007A1851"/>
    <w:rsid w:val="007A2C2F"/>
    <w:rsid w:val="007E46D6"/>
    <w:rsid w:val="00801877"/>
    <w:rsid w:val="00812B05"/>
    <w:rsid w:val="008223EA"/>
    <w:rsid w:val="00836981"/>
    <w:rsid w:val="00840D41"/>
    <w:rsid w:val="0085393D"/>
    <w:rsid w:val="008734FA"/>
    <w:rsid w:val="008744C8"/>
    <w:rsid w:val="00885D63"/>
    <w:rsid w:val="00886CB4"/>
    <w:rsid w:val="008878C4"/>
    <w:rsid w:val="00897A0A"/>
    <w:rsid w:val="008A01B5"/>
    <w:rsid w:val="008A3306"/>
    <w:rsid w:val="008A7D96"/>
    <w:rsid w:val="008D18DD"/>
    <w:rsid w:val="008E104D"/>
    <w:rsid w:val="008E23BC"/>
    <w:rsid w:val="00917460"/>
    <w:rsid w:val="00927E1B"/>
    <w:rsid w:val="00940DD9"/>
    <w:rsid w:val="00947DE5"/>
    <w:rsid w:val="00955266"/>
    <w:rsid w:val="00961EE1"/>
    <w:rsid w:val="009629AB"/>
    <w:rsid w:val="009660A9"/>
    <w:rsid w:val="00982997"/>
    <w:rsid w:val="00986C4A"/>
    <w:rsid w:val="00993558"/>
    <w:rsid w:val="009A1C0C"/>
    <w:rsid w:val="009C19FE"/>
    <w:rsid w:val="009E54ED"/>
    <w:rsid w:val="00A06728"/>
    <w:rsid w:val="00A07F57"/>
    <w:rsid w:val="00A12D22"/>
    <w:rsid w:val="00A314E9"/>
    <w:rsid w:val="00A3353B"/>
    <w:rsid w:val="00A339FD"/>
    <w:rsid w:val="00A56CB2"/>
    <w:rsid w:val="00A630E2"/>
    <w:rsid w:val="00A937CE"/>
    <w:rsid w:val="00AB460B"/>
    <w:rsid w:val="00AB79A3"/>
    <w:rsid w:val="00AC78C7"/>
    <w:rsid w:val="00AD68EB"/>
    <w:rsid w:val="00AE2C24"/>
    <w:rsid w:val="00B0535F"/>
    <w:rsid w:val="00B17099"/>
    <w:rsid w:val="00B24473"/>
    <w:rsid w:val="00B448B3"/>
    <w:rsid w:val="00B460A0"/>
    <w:rsid w:val="00B97AA1"/>
    <w:rsid w:val="00BB55A6"/>
    <w:rsid w:val="00BC1246"/>
    <w:rsid w:val="00BE257D"/>
    <w:rsid w:val="00BF4817"/>
    <w:rsid w:val="00C066CB"/>
    <w:rsid w:val="00C31D76"/>
    <w:rsid w:val="00C42D8F"/>
    <w:rsid w:val="00C47457"/>
    <w:rsid w:val="00C512E9"/>
    <w:rsid w:val="00C61D8D"/>
    <w:rsid w:val="00C97129"/>
    <w:rsid w:val="00CA3D87"/>
    <w:rsid w:val="00CA48D3"/>
    <w:rsid w:val="00CA584E"/>
    <w:rsid w:val="00CC43C6"/>
    <w:rsid w:val="00CE2C55"/>
    <w:rsid w:val="00CE3804"/>
    <w:rsid w:val="00D03550"/>
    <w:rsid w:val="00D0424D"/>
    <w:rsid w:val="00D07E72"/>
    <w:rsid w:val="00D37999"/>
    <w:rsid w:val="00D43479"/>
    <w:rsid w:val="00D813F4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E5DD3"/>
    <w:rsid w:val="00E02268"/>
    <w:rsid w:val="00E06F1B"/>
    <w:rsid w:val="00E22906"/>
    <w:rsid w:val="00E27DEF"/>
    <w:rsid w:val="00E568C0"/>
    <w:rsid w:val="00E66C1A"/>
    <w:rsid w:val="00E67771"/>
    <w:rsid w:val="00E96C3A"/>
    <w:rsid w:val="00EC0D3E"/>
    <w:rsid w:val="00EE48BE"/>
    <w:rsid w:val="00EE59EE"/>
    <w:rsid w:val="00EF67E0"/>
    <w:rsid w:val="00F1373E"/>
    <w:rsid w:val="00F17776"/>
    <w:rsid w:val="00F61D27"/>
    <w:rsid w:val="00FA0830"/>
    <w:rsid w:val="00FA6D4B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C4D1-640A-4FE1-9EEF-99C62181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2023-05-12T08:40:00Z</cp:lastPrinted>
  <dcterms:created xsi:type="dcterms:W3CDTF">2023-05-12T11:00:00Z</dcterms:created>
  <dcterms:modified xsi:type="dcterms:W3CDTF">2023-05-12T11:00:00Z</dcterms:modified>
  <dc:language>ru-RU</dc:language>
</cp:coreProperties>
</file>