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7262D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C108D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C108D1">
              <w:rPr>
                <w:rFonts w:ascii="Liberation Serif" w:hAnsi="Liberation Serif"/>
                <w:sz w:val="26"/>
                <w:szCs w:val="26"/>
              </w:rPr>
              <w:t>100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36AE1" w:rsidRDefault="00C108D1" w:rsidP="00636AE1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C108D1" w:rsidRPr="00C108D1" w:rsidRDefault="00636AE1" w:rsidP="00636AE1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</w:t>
      </w:r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округа от 01.03.2023 №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385 «О распределении средств Дорожного фонда </w:t>
      </w:r>
      <w:proofErr w:type="spellStart"/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</w:t>
      </w:r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</w:t>
      </w:r>
      <w:r w:rsidR="00C108D1"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го округа на 2023 год»</w:t>
      </w:r>
    </w:p>
    <w:p w:rsidR="00C108D1" w:rsidRPr="00C108D1" w:rsidRDefault="00C108D1" w:rsidP="00636AE1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108D1" w:rsidRPr="00C108D1" w:rsidRDefault="00C108D1" w:rsidP="00636AE1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C108D1" w:rsidRPr="00C108D1" w:rsidRDefault="00C108D1" w:rsidP="00636AE1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C108D1" w:rsidRPr="00C108D1" w:rsidRDefault="00C108D1" w:rsidP="00636AE1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proofErr w:type="gramStart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соответствии с Законом Вологодской области от 13.12.2023 № 5283-ОЗ 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«Об областном бюджете на 20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23 год и плановый период 2024 и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2025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годов», 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решением Земского Собрания </w:t>
      </w:r>
      <w:proofErr w:type="spellStart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0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5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.05.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2023 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№ 85</w:t>
      </w:r>
      <w:r w:rsidR="00636AE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«О внесении изменений в решение Земского Собрания </w:t>
      </w:r>
      <w:proofErr w:type="spellStart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и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пального округа от 15.12.2022 № 149 «О бюджете </w:t>
      </w:r>
      <w:proofErr w:type="spellStart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на 2023 год и плановый период 2024 и 2025 годов»</w:t>
      </w:r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(с</w:t>
      </w:r>
      <w:proofErr w:type="gramEnd"/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последующими измен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е</w:t>
      </w:r>
      <w:r w:rsidRPr="00C108D1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ниями).</w:t>
      </w:r>
    </w:p>
    <w:p w:rsidR="00C108D1" w:rsidRPr="00C108D1" w:rsidRDefault="00C108D1" w:rsidP="00636AE1">
      <w:pPr>
        <w:widowControl w:val="0"/>
        <w:suppressAutoHyphens w:val="0"/>
        <w:autoSpaceDE w:val="0"/>
        <w:snapToGrid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C108D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C108D1" w:rsidRPr="00C108D1" w:rsidRDefault="00636AE1" w:rsidP="00636A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Внести изменения в постановление администрации округа от 01.03.2023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№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385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«О распределении средств Дорожного фонда </w:t>
      </w:r>
      <w:proofErr w:type="spellStart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на 2023 год», изложив пункт 1 постановляющей части, в следующей реда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к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ции:</w:t>
      </w:r>
    </w:p>
    <w:p w:rsidR="00C108D1" w:rsidRPr="00C108D1" w:rsidRDefault="00636AE1" w:rsidP="00636AE1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«1. 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Распределить средства Дорожного фонда </w:t>
      </w:r>
      <w:proofErr w:type="spellStart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в сумме 42 558,0 тыс. руб. согласно приложению к настоящему постановлению».</w:t>
      </w:r>
    </w:p>
    <w:p w:rsidR="00C108D1" w:rsidRPr="00C108D1" w:rsidRDefault="00636AE1" w:rsidP="00636A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Приложение 1 к постановлению администрации </w:t>
      </w:r>
      <w:proofErr w:type="spellStart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ь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ного округа от 01.03.2023 №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385 изложить в новой редакции согласно приложению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к настоящ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е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му постановлению.</w:t>
      </w:r>
    </w:p>
    <w:p w:rsidR="00C108D1" w:rsidRPr="00C108D1" w:rsidRDefault="00636AE1" w:rsidP="00636A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3. 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Настоящее постановление вступает в силу со дня его подписания, подлежит оф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циальному опубликованию и размещению на официальном сайте </w:t>
      </w:r>
      <w:proofErr w:type="spellStart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ципального округа.</w:t>
      </w:r>
    </w:p>
    <w:p w:rsidR="005816E8" w:rsidRDefault="00636AE1" w:rsidP="00636AE1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4. </w:t>
      </w:r>
      <w:proofErr w:type="gramStart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>Контроль за</w:t>
      </w:r>
      <w:proofErr w:type="gramEnd"/>
      <w:r w:rsidR="00C108D1" w:rsidRPr="00C108D1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выполнением настоящего постановления оставляю за собой.</w:t>
      </w: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36AE1" w:rsidRDefault="00636AE1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36AE1" w:rsidRPr="00E9265C" w:rsidRDefault="00636AE1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</w:t>
      </w:r>
      <w:r w:rsidR="00636AE1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C108D1" w:rsidRDefault="00C108D1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36AE1" w:rsidRDefault="00636AE1" w:rsidP="00636AE1">
      <w:pPr>
        <w:shd w:val="clear" w:color="auto" w:fill="FFFFFF"/>
        <w:ind w:left="5103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8312E6">
      <w:pPr>
        <w:shd w:val="clear" w:color="auto" w:fill="FFFFFF"/>
        <w:tabs>
          <w:tab w:val="left" w:pos="142"/>
        </w:tabs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C108D1" w:rsidRPr="00C108D1" w:rsidRDefault="00C108D1" w:rsidP="00636AE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636AE1" w:rsidRDefault="00C108D1" w:rsidP="00636AE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proofErr w:type="spellStart"/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</w:t>
      </w:r>
      <w:r w:rsidR="00636AE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C108D1" w:rsidRDefault="00636AE1" w:rsidP="00636AE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</w:t>
      </w:r>
      <w:r w:rsidR="00C108D1" w:rsidRPr="00C108D1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т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22.05.2023 № 1100</w:t>
      </w:r>
    </w:p>
    <w:p w:rsidR="008312E6" w:rsidRDefault="008312E6" w:rsidP="00636AE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="108" w:tblpY="207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562"/>
        <w:gridCol w:w="1276"/>
      </w:tblGrid>
      <w:tr w:rsidR="008312E6" w:rsidRPr="008312E6" w:rsidTr="008312E6">
        <w:trPr>
          <w:trHeight w:val="61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bookmarkStart w:id="0" w:name="_GoBack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№ </w:t>
            </w:r>
          </w:p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пп</w:t>
            </w:r>
            <w:proofErr w:type="spellEnd"/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Направление расходов бюджетных ассигнований </w:t>
            </w:r>
          </w:p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Дорожного </w:t>
            </w:r>
          </w:p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Фонда, наименование направления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Сумма, </w:t>
            </w:r>
          </w:p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тыс</w:t>
            </w:r>
            <w:proofErr w:type="gram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.р</w:t>
            </w:r>
            <w:proofErr w:type="gram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уб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8312E6" w:rsidRPr="008312E6" w:rsidTr="008312E6">
        <w:trPr>
          <w:trHeight w:val="102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Субсидия на осуществление дорожной деятельности в отношении авт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о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мобильных дорог общего пользования местного значения для обеспеч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е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ния подъездов к земельным участкам, предоставляемым отдельным к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а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тегориям граждан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1625,0</w:t>
            </w:r>
          </w:p>
        </w:tc>
      </w:tr>
      <w:tr w:rsidR="008312E6" w:rsidRPr="008312E6" w:rsidTr="008312E6">
        <w:trPr>
          <w:trHeight w:val="39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округа Вологодской о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б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ласти»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812,5</w:t>
            </w:r>
          </w:p>
        </w:tc>
      </w:tr>
      <w:tr w:rsidR="008312E6" w:rsidRPr="008312E6" w:rsidTr="008312E6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«Ремонт участка дороги в д.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Камешник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округа В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логодской области»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812,5</w:t>
            </w:r>
          </w:p>
        </w:tc>
      </w:tr>
      <w:tr w:rsidR="008312E6" w:rsidRPr="008312E6" w:rsidTr="008312E6">
        <w:trPr>
          <w:trHeight w:val="102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Расходы на дорожную деятельность в рамках муниципальной програ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м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мы «</w:t>
            </w:r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Развитие сети автомобильных дорог местного значения и обеспеч</w:t>
            </w:r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е</w:t>
            </w:r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 xml:space="preserve">ние транспортного обслуживания населения в </w:t>
            </w:r>
            <w:proofErr w:type="spellStart"/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Грязовецком</w:t>
            </w:r>
            <w:proofErr w:type="spellEnd"/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 xml:space="preserve"> муниц</w:t>
            </w:r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и</w:t>
            </w:r>
            <w:r w:rsidRPr="00C108D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пальном округе на 2023-2028 годы</w:t>
            </w: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40 933,0</w:t>
            </w:r>
          </w:p>
        </w:tc>
      </w:tr>
      <w:tr w:rsidR="008312E6" w:rsidRPr="008312E6" w:rsidTr="008312E6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«Установка дорожных знаков и устройство искусственных н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ровностей на ул. </w:t>
            </w:r>
            <w:proofErr w:type="gram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Железнодорожной</w:t>
            </w:r>
            <w:proofErr w:type="gram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в п. Вохтога»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450,0</w:t>
            </w:r>
          </w:p>
        </w:tc>
      </w:tr>
      <w:tr w:rsidR="008312E6" w:rsidRPr="008312E6" w:rsidTr="008312E6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«Разработка проектно-сметной документации на строительство автомобил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ь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ной дороги "д. Пешково – д. Галкино"»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3000,0</w:t>
            </w:r>
          </w:p>
        </w:tc>
      </w:tr>
      <w:tr w:rsidR="008312E6" w:rsidRPr="008312E6" w:rsidTr="008312E6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«Ремонт участков дорог  "д. Гора – д.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Киселёво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" и  "д. Боброво –          д.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лушкино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"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района»</w:t>
            </w:r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1042,6</w:t>
            </w:r>
          </w:p>
        </w:tc>
      </w:tr>
      <w:tr w:rsidR="008312E6" w:rsidRPr="008312E6" w:rsidTr="008312E6">
        <w:trPr>
          <w:trHeight w:val="101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восстановлению дорожного полотна на               ул. Соколовская и пер. 2-й Северный г. Грязовец, повреждённого при строител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ь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стве объекта: "Канализ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ция г. Грязовец. Пусковой комплекс 2-ой очереди – стро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и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тельство коллектора (3 этап)"»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5000,0</w:t>
            </w:r>
          </w:p>
        </w:tc>
      </w:tr>
      <w:tr w:rsidR="008312E6" w:rsidRPr="008312E6" w:rsidTr="008312E6">
        <w:trPr>
          <w:trHeight w:val="4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Резервные средства на непредвиденные работы по ремонтам д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362,7</w:t>
            </w:r>
          </w:p>
        </w:tc>
      </w:tr>
      <w:tr w:rsidR="008312E6" w:rsidRPr="008312E6" w:rsidTr="008312E6">
        <w:trPr>
          <w:trHeight w:val="102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2.6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объектов </w:t>
            </w:r>
            <w:proofErr w:type="gram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по субсидии на осуществление дорожной де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я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предоставля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мым отдельным категориям граждан»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67,7</w:t>
            </w:r>
          </w:p>
        </w:tc>
      </w:tr>
      <w:tr w:rsidR="008312E6" w:rsidRPr="008312E6" w:rsidTr="008312E6">
        <w:trPr>
          <w:trHeight w:val="19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2.6.1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округа Вологодской о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б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ласти»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</w:tr>
      <w:tr w:rsidR="008312E6" w:rsidRPr="008312E6" w:rsidTr="008312E6">
        <w:trPr>
          <w:trHeight w:val="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2.6.2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«Ремонт участка дороги в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</w:t>
            </w:r>
            <w:proofErr w:type="gram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.К</w:t>
            </w:r>
            <w:proofErr w:type="gram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амешник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округа Вологодской о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б</w:t>
            </w:r>
            <w:r w:rsidRPr="00C108D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ласти»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</w:tr>
      <w:tr w:rsidR="008312E6" w:rsidRPr="008312E6" w:rsidTr="008312E6">
        <w:trPr>
          <w:trHeight w:val="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2.7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объектов </w:t>
            </w:r>
            <w:proofErr w:type="gram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по субсидии на осуществление дорожной де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я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тельности в отношении автомобильных дорог общего пользования местного значения за счет бю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жетных ассигнований Дорожного фонда Вологодской области в ра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ках</w:t>
            </w:r>
            <w:proofErr w:type="gram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муниципальной программы «Развитие сети автомобильных дорог местного значения и обеспечение транспортного обслуживания нас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ления в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Грязовецком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муниципальном округе на 2023-2028 годы»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8312E6" w:rsidRPr="008312E6" w:rsidTr="008312E6">
        <w:trPr>
          <w:trHeight w:val="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2.7.1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Силифоново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ц</w:t>
            </w: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кого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312E6" w:rsidRPr="00C108D1" w:rsidRDefault="008312E6" w:rsidP="008312E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8312E6" w:rsidRPr="008312E6" w:rsidTr="008312E6">
        <w:trPr>
          <w:trHeight w:val="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Проведение </w:t>
            </w:r>
            <w:r w:rsidRPr="00C108D1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кадастровых работ на объектах транспортной инфр</w:t>
            </w:r>
            <w:r w:rsidRPr="00C108D1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а</w:t>
            </w:r>
            <w:r w:rsidRPr="00C108D1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структуры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600,0</w:t>
            </w:r>
          </w:p>
        </w:tc>
      </w:tr>
      <w:tr w:rsidR="008312E6" w:rsidRPr="008312E6" w:rsidTr="008312E6">
        <w:trPr>
          <w:trHeight w:val="9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2.9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Содержание дорог </w:t>
            </w:r>
            <w:proofErr w:type="spellStart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29950,0</w:t>
            </w:r>
          </w:p>
        </w:tc>
      </w:tr>
      <w:tr w:rsidR="008312E6" w:rsidRPr="008312E6" w:rsidTr="008312E6">
        <w:trPr>
          <w:trHeight w:val="19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312E6" w:rsidRPr="00C108D1" w:rsidRDefault="008312E6" w:rsidP="008312E6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C108D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42 558,0</w:t>
            </w:r>
          </w:p>
        </w:tc>
      </w:tr>
      <w:bookmarkEnd w:id="0"/>
    </w:tbl>
    <w:p w:rsidR="00636AE1" w:rsidRPr="00C108D1" w:rsidRDefault="00636AE1" w:rsidP="00636AE1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108D1" w:rsidRPr="00C108D1" w:rsidRDefault="00C108D1" w:rsidP="00C108D1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C108D1" w:rsidRDefault="00C108D1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636AE1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2E" w:rsidRDefault="00C93E2E">
      <w:r>
        <w:separator/>
      </w:r>
    </w:p>
  </w:endnote>
  <w:endnote w:type="continuationSeparator" w:id="0">
    <w:p w:rsidR="00C93E2E" w:rsidRDefault="00C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2E" w:rsidRDefault="00C93E2E">
      <w:r>
        <w:separator/>
      </w:r>
    </w:p>
  </w:footnote>
  <w:footnote w:type="continuationSeparator" w:id="0">
    <w:p w:rsidR="00C93E2E" w:rsidRDefault="00C9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E6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187582E"/>
    <w:multiLevelType w:val="hybridMultilevel"/>
    <w:tmpl w:val="C8483000"/>
    <w:lvl w:ilvl="0" w:tplc="CCA6B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36AE1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12E6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108D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3E2E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793-9D75-42A4-A963-4527234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2023-05-23T08:30:00Z</cp:lastPrinted>
  <dcterms:created xsi:type="dcterms:W3CDTF">2023-05-23T08:30:00Z</dcterms:created>
  <dcterms:modified xsi:type="dcterms:W3CDTF">2023-05-23T08:30:00Z</dcterms:modified>
  <dc:language>ru-RU</dc:language>
</cp:coreProperties>
</file>