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0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0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0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0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7262D" w:rsidP="0031099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10990">
              <w:rPr>
                <w:rFonts w:ascii="Liberation Serif" w:hAnsi="Liberation Serif"/>
                <w:sz w:val="26"/>
                <w:szCs w:val="26"/>
              </w:rPr>
              <w:t>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31099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310990">
              <w:rPr>
                <w:rFonts w:ascii="Liberation Serif" w:hAnsi="Liberation Serif"/>
                <w:sz w:val="26"/>
                <w:szCs w:val="26"/>
              </w:rPr>
              <w:t>149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1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86448" w:rsidRDefault="00310990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686448" w:rsidRDefault="00310990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16.11.2022 № 627 </w:t>
      </w:r>
    </w:p>
    <w:p w:rsidR="00310990" w:rsidRPr="006D62F9" w:rsidRDefault="00310990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«Благоустройство территории </w:t>
      </w:r>
      <w:proofErr w:type="spellStart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ц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кого</w:t>
      </w:r>
      <w:proofErr w:type="spellEnd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2023-2030 годы»</w:t>
      </w:r>
    </w:p>
    <w:p w:rsidR="00310990" w:rsidRDefault="00310990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686448" w:rsidRDefault="00686448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686448" w:rsidRPr="006D62F9" w:rsidRDefault="00686448" w:rsidP="0068644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10990" w:rsidRPr="006D62F9" w:rsidRDefault="00310990" w:rsidP="00310990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21.02.2023 № 18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внесении изменений в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Земского Собрания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FB13A4"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15.12.2022 № 149</w:t>
      </w:r>
      <w:r w:rsidRPr="00FB13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бюджете </w:t>
      </w:r>
      <w:proofErr w:type="spellStart"/>
      <w:r w:rsidRPr="00FB13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B13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 год и плановый период 2024 и 2025 годов»</w:t>
      </w:r>
    </w:p>
    <w:p w:rsidR="00310990" w:rsidRPr="006D62F9" w:rsidRDefault="00310990" w:rsidP="00310990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2022 № 627 «Об утверждении муниципальной программы «Благоустройство территории </w:t>
      </w:r>
      <w:proofErr w:type="spellStart"/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на 2023-2030 годы» следующие изменения: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790"/>
      </w:tblGrid>
      <w:tr w:rsidR="00310990" w:rsidRPr="006D62F9" w:rsidTr="00686448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345896,8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рублей, в том числе по годам реализации: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64568,7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47950,2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40745,5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39025,2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рублей.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38504,1тыс. рублей ».</w:t>
            </w:r>
          </w:p>
        </w:tc>
      </w:tr>
    </w:tbl>
    <w:p w:rsidR="00310990" w:rsidRPr="006D62F9" w:rsidRDefault="00310990" w:rsidP="00310990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муниципальной программы «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обеспечение муниципальной программы, обоснование объема финансовых ресурсов, необходимых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для реализации муниципальной программы» абзацы первый-девятый изложить 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310990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</w:t>
      </w:r>
    </w:p>
    <w:p w:rsidR="00310990" w:rsidRPr="006D62F9" w:rsidRDefault="00310990" w:rsidP="00310990">
      <w:pPr>
        <w:widowControl w:val="0"/>
        <w:autoSpaceDN w:val="0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счет средств бюджета округа составляет </w:t>
      </w:r>
      <w:r w:rsidRPr="003E140C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345896,8 </w:t>
      </w:r>
      <w:proofErr w:type="spell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</w:t>
      </w:r>
      <w:proofErr w:type="gram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.р</w:t>
      </w:r>
      <w:proofErr w:type="gramEnd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ублей</w:t>
      </w:r>
      <w:proofErr w:type="spellEnd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, в том числе по годам реализации:</w:t>
      </w:r>
    </w:p>
    <w:p w:rsidR="00310990" w:rsidRPr="006D62F9" w:rsidRDefault="00310990" w:rsidP="00310990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–  </w:t>
      </w:r>
      <w:r w:rsidRPr="003E140C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64568,7 </w:t>
      </w: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310990" w:rsidRPr="006D62F9" w:rsidRDefault="00310990" w:rsidP="00310990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 47950,2 тыс. рублей;</w:t>
      </w:r>
    </w:p>
    <w:p w:rsidR="00310990" w:rsidRPr="006D62F9" w:rsidRDefault="00310990" w:rsidP="0031099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40745,5 тыс. рублей;</w:t>
      </w:r>
    </w:p>
    <w:p w:rsidR="00310990" w:rsidRPr="006D62F9" w:rsidRDefault="00310990" w:rsidP="0031099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 39025,2 тыс. рублей;</w:t>
      </w:r>
    </w:p>
    <w:p w:rsidR="00310990" w:rsidRPr="006D62F9" w:rsidRDefault="00310990" w:rsidP="0031099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:rsidR="00310990" w:rsidRPr="006D62F9" w:rsidRDefault="00310990" w:rsidP="0031099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:rsidR="00310990" w:rsidRPr="006D62F9" w:rsidRDefault="00310990" w:rsidP="00310990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:rsidR="00310990" w:rsidRPr="006D62F9" w:rsidRDefault="00310990" w:rsidP="00310990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</w:t>
      </w:r>
      <w:proofErr w:type="gram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10990" w:rsidRPr="006D62F9" w:rsidRDefault="00310990" w:rsidP="00686448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 В приложении 4 к муниципальной программе:</w:t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683"/>
      </w:tblGrid>
      <w:tr w:rsidR="00310990" w:rsidRPr="006D62F9" w:rsidTr="00686448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«О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бъем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бюджетных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0990" w:rsidRPr="006D62F9" w:rsidRDefault="00310990" w:rsidP="006864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312918,7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тыс. рублей, в том числе по годам реализации: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2023 год –  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42202,4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2024 год –  37338,4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2025 год –  40745,5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2026 год –  39025,2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310990" w:rsidRPr="006D62F9" w:rsidRDefault="00310990" w:rsidP="00686448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год –  38504,1 тыс. рублей».</w:t>
            </w:r>
          </w:p>
        </w:tc>
      </w:tr>
    </w:tbl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3"/>
          <w:sz w:val="10"/>
          <w:szCs w:val="10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b/>
          <w:color w:val="000000"/>
          <w:kern w:val="3"/>
          <w:sz w:val="26"/>
          <w:szCs w:val="26"/>
          <w:lang w:eastAsia="ar-SA" w:bidi="fa-IR"/>
        </w:rPr>
        <w:tab/>
      </w:r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</w:t>
      </w:r>
      <w:r w:rsidR="0068644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310990" w:rsidRPr="006D62F9" w:rsidRDefault="00310990" w:rsidP="0031099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Pr="0011153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312918,7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рублей, в том числе по годам реализации: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2023 год –  </w:t>
      </w:r>
      <w:r w:rsidRPr="0011153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42202,4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2024 год –  37338,4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2025 год –  40745,5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2026 год –  39025,2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:rsidR="00310990" w:rsidRPr="006D62F9" w:rsidRDefault="00310990" w:rsidP="0031099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 год –  38504,1 тыс. рублей</w:t>
      </w:r>
      <w:proofErr w:type="gramStart"/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.».</w:t>
      </w:r>
      <w:proofErr w:type="gramEnd"/>
    </w:p>
    <w:p w:rsidR="00310990" w:rsidRPr="006D62F9" w:rsidRDefault="00310990" w:rsidP="0031099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1.4.3.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.</w:t>
      </w:r>
    </w:p>
    <w:p w:rsidR="00310990" w:rsidRPr="006D62F9" w:rsidRDefault="00310990" w:rsidP="0031099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lastRenderedPageBreak/>
        <w:t>2.</w:t>
      </w:r>
      <w:r w:rsidR="00686448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</w:t>
      </w:r>
      <w:r w:rsidR="0068644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его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подписания, подлежит размещению на официальном сайте </w:t>
      </w:r>
      <w:proofErr w:type="spellStart"/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Грязовецкого</w:t>
      </w:r>
      <w:proofErr w:type="spellEnd"/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 муниципального округа.</w:t>
      </w:r>
    </w:p>
    <w:p w:rsidR="0047262D" w:rsidRPr="003F785E" w:rsidRDefault="0047262D" w:rsidP="003F785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5816E8" w:rsidRPr="003F785E" w:rsidRDefault="005816E8" w:rsidP="003F785E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C428A9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C428A9" w:rsidSect="0068644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10990" w:rsidRPr="00310990" w:rsidRDefault="00310990" w:rsidP="00686448">
      <w:pPr>
        <w:tabs>
          <w:tab w:val="left" w:pos="14884"/>
        </w:tabs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686448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 w:rsidR="00686448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26.05.2023 № 1149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10"/>
          <w:szCs w:val="10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10"/>
          <w:szCs w:val="10"/>
          <w:lang w:eastAsia="zh-CN" w:bidi="hi-IN"/>
        </w:rPr>
        <w:t xml:space="preserve"> 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310990" w:rsidRPr="00310990" w:rsidRDefault="00310990" w:rsidP="00310990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310990" w:rsidRPr="00310990" w:rsidRDefault="00310990" w:rsidP="00310990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310990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310990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за счет средств бюджета </w:t>
      </w:r>
      <w:proofErr w:type="spellStart"/>
      <w:r w:rsidRPr="00310990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округа</w:t>
      </w:r>
      <w:proofErr w:type="spellEnd"/>
    </w:p>
    <w:p w:rsidR="00310990" w:rsidRPr="00310990" w:rsidRDefault="00310990" w:rsidP="00310990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7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3807"/>
        <w:gridCol w:w="1135"/>
        <w:gridCol w:w="1134"/>
        <w:gridCol w:w="993"/>
        <w:gridCol w:w="992"/>
        <w:gridCol w:w="993"/>
        <w:gridCol w:w="993"/>
        <w:gridCol w:w="992"/>
        <w:gridCol w:w="993"/>
        <w:gridCol w:w="1053"/>
      </w:tblGrid>
      <w:tr w:rsidR="00310990" w:rsidRPr="00310990" w:rsidTr="00686448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310990" w:rsidRPr="00310990" w:rsidTr="00686448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310990" w:rsidRPr="00310990" w:rsidTr="00686448">
        <w:trPr>
          <w:trHeight w:val="132"/>
          <w:tblHeader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310990" w:rsidRPr="00310990" w:rsidTr="00686448">
        <w:trPr>
          <w:trHeight w:val="4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310990">
              <w:rPr>
                <w:rFonts w:ascii="Liberation Serif" w:eastAsia="Bookman Old Style" w:hAnsi="Liberation Serif" w:cs="Mangal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Благоустройство территории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 на 2023-2030 годы</w:t>
            </w:r>
            <w:r w:rsidRPr="00310990">
              <w:rPr>
                <w:rFonts w:ascii="Liberation Serif" w:eastAsia="Bookman Old Style" w:hAnsi="Liberation Serif" w:cs="Mangal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64568,7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47950,2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345896,8</w:t>
            </w:r>
          </w:p>
        </w:tc>
      </w:tr>
      <w:tr w:rsidR="00310990" w:rsidRPr="00310990" w:rsidTr="00686448">
        <w:trPr>
          <w:trHeight w:val="410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38753,5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27683,7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288466,5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22557,5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16667,5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50573,6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безвозмездные поступления                  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1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686448" w:rsidP="00686448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Ответственный исполнитель </w:t>
            </w:r>
            <w:r w:rsidR="00310990"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 управление строительства, архитектуры, энергетики и жилищно-коммунального хозяйства администрации </w:t>
            </w:r>
            <w:proofErr w:type="spellStart"/>
            <w:r w:rsidR="00310990"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22366,3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32978,1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9593,6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11208,9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16527,8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686448" w:rsidP="00686448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</w:t>
            </w:r>
            <w:r w:rsidR="00310990"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ежбюджетные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="00310990"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трансферты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="00310990"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6856,7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8736,8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62895,8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5103,3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51995,3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10900,5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безвозмездные поступления                         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22028,0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17917,4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21477,</w:t>
            </w: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140221,7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18330,3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14219,7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17780,0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129128,6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11093,1</w:t>
            </w:r>
          </w:p>
        </w:tc>
      </w:tr>
      <w:tr w:rsidR="00310990" w:rsidRPr="00310990" w:rsidTr="00686448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15182,6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12963,5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2219,1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</w:t>
            </w: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территориальноеуправление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1958,5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1811,4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20551,2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19403,7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1147,5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18747,0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2191,6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15408,9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3338,1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Сидоровское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16346,9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13720,7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875,4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2626,2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2639,8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2644,9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2638,8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38973,5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36252,2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2721,3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 xml:space="preserve">«Создание благоприятных условий для проживания и </w:t>
            </w:r>
            <w:r w:rsidRPr="00310990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42202,4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312918,7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30853,8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278872,9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11348,6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34045,8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310990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</w:t>
            </w:r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310990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22366,3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32978,1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9593,6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11208,9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16527,8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310990" w:rsidRPr="00310990" w:rsidTr="00686448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310990" w:rsidRPr="00310990" w:rsidRDefault="00310990" w:rsidP="00310990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31099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310990" w:rsidRPr="00310990" w:rsidRDefault="00310990" w:rsidP="00310990">
      <w:pPr>
        <w:autoSpaceDN w:val="0"/>
        <w:jc w:val="both"/>
        <w:textAlignment w:val="baseline"/>
        <w:rPr>
          <w:rFonts w:ascii="Liberation Serif" w:eastAsia="Bookman Old Style" w:hAnsi="Liberation Serif" w:cs="Mangal"/>
          <w:b/>
          <w:kern w:val="3"/>
          <w:sz w:val="26"/>
          <w:szCs w:val="26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 w:rsidR="00686448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26.05.2023 № 1149</w:t>
      </w:r>
      <w:r w:rsidRPr="0031099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10"/>
          <w:szCs w:val="10"/>
          <w:lang w:eastAsia="ar-SA" w:bidi="fa-IR"/>
        </w:rPr>
      </w:pP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310990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«Приложение 1</w:t>
      </w:r>
    </w:p>
    <w:p w:rsidR="00310990" w:rsidRPr="00310990" w:rsidRDefault="00310990" w:rsidP="00310990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310990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:rsidR="00310990" w:rsidRPr="00310990" w:rsidRDefault="00310990" w:rsidP="00310990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310990" w:rsidRPr="00310990" w:rsidRDefault="00310990" w:rsidP="00310990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0990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310990" w:rsidRPr="00310990" w:rsidRDefault="00310990" w:rsidP="00310990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352"/>
        <w:gridCol w:w="1534"/>
        <w:gridCol w:w="1984"/>
        <w:gridCol w:w="885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310990" w:rsidRPr="00310990" w:rsidTr="00686448">
        <w:trPr>
          <w:trHeight w:val="323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мероприя-тия</w:t>
            </w:r>
            <w:proofErr w:type="spellEnd"/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310990" w:rsidRPr="00310990" w:rsidTr="00686448">
        <w:trPr>
          <w:trHeight w:val="530"/>
          <w:tblHeader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310990" w:rsidRPr="00310990" w:rsidTr="00686448">
        <w:trPr>
          <w:trHeight w:val="184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310990" w:rsidRPr="00310990" w:rsidTr="00686448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благоприят-</w:t>
            </w:r>
            <w:r w:rsidR="0068644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ных</w:t>
            </w:r>
            <w:proofErr w:type="spellEnd"/>
            <w:proofErr w:type="gramEnd"/>
            <w:r w:rsidR="0068644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 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отдыха населения»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312918,7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30853,8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278872,9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строительства, архитектуры, энергетики и жилищно-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bookmarkStart w:id="0" w:name="_GoBack"/>
            <w:bookmarkEnd w:id="0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8736,8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62895,8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5103,3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51995,3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3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22028,0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21477,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140221,7</w:t>
            </w:r>
          </w:p>
        </w:tc>
      </w:tr>
      <w:tr w:rsidR="00310990" w:rsidRPr="00310990" w:rsidTr="00686448">
        <w:trPr>
          <w:trHeight w:val="50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18330,3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17780,0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129128,6</w:t>
            </w:r>
          </w:p>
        </w:tc>
      </w:tr>
      <w:tr w:rsidR="00310990" w:rsidRPr="00310990" w:rsidTr="00686448">
        <w:trPr>
          <w:trHeight w:val="119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310990" w:rsidRPr="00310990" w:rsidTr="00686448">
        <w:trPr>
          <w:trHeight w:val="815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15182,6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12963,5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20551,2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1705,0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19403,7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18747,0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15408,9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16346,9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13720,7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68644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38973,5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1732,7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36252,2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310990" w:rsidRPr="00310990" w:rsidTr="00686448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Организа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ция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166853,5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8553,5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132807,7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48739,0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37838,5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60968,1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49875,0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9676,4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7457,3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18CE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11743,1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10595,6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7711,5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551,9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4373,4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12166,9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9540,7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15848,5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13127,2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Содержа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ние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33779,2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3794,9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33779,2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5644,9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5644,9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ик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10995,0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10995,0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ройство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основному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19117,2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19117,2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3667,1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3667,1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территориальное управление 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3751,0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3751,0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1410,6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1410,6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416C4C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416C4C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6550,0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6550,0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Организа-ция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благоустройства мест отдыха населения» 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ого</w:t>
            </w:r>
            <w:proofErr w:type="spellEnd"/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45184,7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45184,7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31099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трансферты из областного бюджета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2190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8952,8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8952,8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21957,6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21957,6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К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2149,6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2149,6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4677,7</w:t>
            </w:r>
          </w:p>
        </w:tc>
      </w:tr>
      <w:tr w:rsidR="00310990" w:rsidRPr="00310990" w:rsidTr="00686448">
        <w:trPr>
          <w:trHeight w:val="544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4677,7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«</w:t>
            </w:r>
            <w:proofErr w:type="gram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Содержа-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казенного учреждения по </w:t>
            </w:r>
            <w:proofErr w:type="spell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благоуст-ройству</w:t>
            </w:r>
            <w:proofErr w:type="spell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47984,1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47984,1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сфере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416C4C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18CE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EB2E4F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EB2E4F" w:rsidP="0031099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 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="00310990"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EB2E4F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Участник</w:t>
            </w:r>
            <w:r w:rsidR="00EB2E4F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-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3118CE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529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18CE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310990" w:rsidRPr="00310990" w:rsidTr="00686448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0990" w:rsidRPr="00310990" w:rsidRDefault="00310990" w:rsidP="00310990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0990" w:rsidRPr="00310990" w:rsidRDefault="00310990" w:rsidP="0031099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31099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</w:tbl>
    <w:p w:rsidR="00310990" w:rsidRPr="00310990" w:rsidRDefault="00310990" w:rsidP="00310990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310990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31099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310990" w:rsidRPr="00310990" w:rsidRDefault="00310990" w:rsidP="00310990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1099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</w:t>
      </w:r>
    </w:p>
    <w:p w:rsidR="00B61C11" w:rsidRDefault="00B61C11" w:rsidP="00310990">
      <w:pPr>
        <w:ind w:firstLine="10915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686448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C4" w:rsidRDefault="00EA5AC4">
      <w:r>
        <w:separator/>
      </w:r>
    </w:p>
  </w:endnote>
  <w:endnote w:type="continuationSeparator" w:id="0">
    <w:p w:rsidR="00EA5AC4" w:rsidRDefault="00EA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default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C4" w:rsidRDefault="00EA5AC4">
      <w:r>
        <w:separator/>
      </w:r>
    </w:p>
  </w:footnote>
  <w:footnote w:type="continuationSeparator" w:id="0">
    <w:p w:rsidR="00EA5AC4" w:rsidRDefault="00EA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Content>
      <w:p w:rsidR="00686448" w:rsidRDefault="0068644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4C">
          <w:rPr>
            <w:noProof/>
          </w:rPr>
          <w:t>2</w:t>
        </w:r>
        <w:r>
          <w:fldChar w:fldCharType="end"/>
        </w:r>
      </w:p>
    </w:sdtContent>
  </w:sdt>
  <w:p w:rsidR="00686448" w:rsidRDefault="0068644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48" w:rsidRDefault="00686448">
    <w:pPr>
      <w:pStyle w:val="af1"/>
      <w:jc w:val="center"/>
    </w:pPr>
  </w:p>
  <w:p w:rsidR="00686448" w:rsidRDefault="0068644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40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1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pStyle w:val="12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84CCC"/>
    <w:rsid w:val="00295FB0"/>
    <w:rsid w:val="002C0342"/>
    <w:rsid w:val="002C1E3D"/>
    <w:rsid w:val="002C7D87"/>
    <w:rsid w:val="002E3727"/>
    <w:rsid w:val="002E5C0C"/>
    <w:rsid w:val="00305976"/>
    <w:rsid w:val="00310438"/>
    <w:rsid w:val="00310990"/>
    <w:rsid w:val="003118CE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3F785E"/>
    <w:rsid w:val="0041020A"/>
    <w:rsid w:val="00416C4C"/>
    <w:rsid w:val="00420A8E"/>
    <w:rsid w:val="00420C3B"/>
    <w:rsid w:val="00420D1C"/>
    <w:rsid w:val="00422753"/>
    <w:rsid w:val="00423B3A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6448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559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8A9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A5AC4"/>
    <w:rsid w:val="00EB2E4F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 w:qFormat="1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0"/>
    <w:next w:val="a1"/>
    <w:link w:val="21"/>
    <w:qFormat/>
    <w:rsid w:val="00C428A9"/>
    <w:pPr>
      <w:keepNext w:val="0"/>
      <w:widowControl w:val="0"/>
      <w:numPr>
        <w:ilvl w:val="1"/>
        <w:numId w:val="1"/>
      </w:numPr>
      <w:spacing w:before="0" w:after="0"/>
      <w:jc w:val="center"/>
      <w:outlineLvl w:val="1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C428A9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">
    <w:name w:val="heading 5"/>
    <w:basedOn w:val="a0"/>
    <w:next w:val="a1"/>
    <w:link w:val="50"/>
    <w:qFormat/>
    <w:rsid w:val="00C428A9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C428A9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0"/>
    <w:qFormat/>
    <w:rsid w:val="00C428A9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">
    <w:name w:val="heading 8"/>
    <w:basedOn w:val="a0"/>
    <w:next w:val="a1"/>
    <w:link w:val="80"/>
    <w:qFormat/>
    <w:rsid w:val="00C428A9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0"/>
    <w:qFormat/>
    <w:rsid w:val="00C428A9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2"/>
    <w:link w:val="1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5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1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0C584C"/>
    <w:pPr>
      <w:numPr>
        <w:numId w:val="14"/>
      </w:numPr>
    </w:pPr>
  </w:style>
  <w:style w:type="character" w:customStyle="1" w:styleId="21">
    <w:name w:val="Заголовок 2 Знак"/>
    <w:basedOn w:val="a2"/>
    <w:link w:val="2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41">
    <w:name w:val="Заголовок 4 Знак"/>
    <w:basedOn w:val="a2"/>
    <w:link w:val="4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C428A9"/>
  </w:style>
  <w:style w:type="character" w:customStyle="1" w:styleId="WW8Num1z0">
    <w:name w:val="WW8Num1z0"/>
    <w:rsid w:val="00C428A9"/>
  </w:style>
  <w:style w:type="character" w:customStyle="1" w:styleId="WW8Num1z1">
    <w:name w:val="WW8Num1z1"/>
    <w:rsid w:val="00C428A9"/>
  </w:style>
  <w:style w:type="character" w:customStyle="1" w:styleId="WW8Num1z2">
    <w:name w:val="WW8Num1z2"/>
    <w:rsid w:val="00C428A9"/>
  </w:style>
  <w:style w:type="character" w:customStyle="1" w:styleId="WW8Num1z3">
    <w:name w:val="WW8Num1z3"/>
    <w:rsid w:val="00C428A9"/>
  </w:style>
  <w:style w:type="character" w:customStyle="1" w:styleId="WW8Num1z4">
    <w:name w:val="WW8Num1z4"/>
    <w:rsid w:val="00C428A9"/>
  </w:style>
  <w:style w:type="character" w:customStyle="1" w:styleId="WW8Num1z5">
    <w:name w:val="WW8Num1z5"/>
    <w:rsid w:val="00C428A9"/>
  </w:style>
  <w:style w:type="character" w:customStyle="1" w:styleId="WW8Num1z6">
    <w:name w:val="WW8Num1z6"/>
    <w:rsid w:val="00C428A9"/>
  </w:style>
  <w:style w:type="character" w:customStyle="1" w:styleId="WW8Num1z7">
    <w:name w:val="WW8Num1z7"/>
    <w:rsid w:val="00C428A9"/>
  </w:style>
  <w:style w:type="character" w:customStyle="1" w:styleId="WW8Num1z8">
    <w:name w:val="WW8Num1z8"/>
    <w:rsid w:val="00C428A9"/>
  </w:style>
  <w:style w:type="character" w:customStyle="1" w:styleId="WW8Num2z1">
    <w:name w:val="WW8Num2z1"/>
    <w:rsid w:val="00C428A9"/>
  </w:style>
  <w:style w:type="character" w:customStyle="1" w:styleId="WW8Num2z2">
    <w:name w:val="WW8Num2z2"/>
    <w:rsid w:val="00C428A9"/>
  </w:style>
  <w:style w:type="character" w:customStyle="1" w:styleId="WW8Num2z3">
    <w:name w:val="WW8Num2z3"/>
    <w:rsid w:val="00C428A9"/>
  </w:style>
  <w:style w:type="character" w:customStyle="1" w:styleId="WW8Num2z4">
    <w:name w:val="WW8Num2z4"/>
    <w:rsid w:val="00C428A9"/>
  </w:style>
  <w:style w:type="character" w:customStyle="1" w:styleId="WW8Num2z5">
    <w:name w:val="WW8Num2z5"/>
    <w:rsid w:val="00C428A9"/>
  </w:style>
  <w:style w:type="character" w:customStyle="1" w:styleId="WW8Num2z6">
    <w:name w:val="WW8Num2z6"/>
    <w:rsid w:val="00C428A9"/>
  </w:style>
  <w:style w:type="character" w:customStyle="1" w:styleId="WW8Num2z7">
    <w:name w:val="WW8Num2z7"/>
    <w:rsid w:val="00C428A9"/>
  </w:style>
  <w:style w:type="character" w:customStyle="1" w:styleId="WW8Num2z8">
    <w:name w:val="WW8Num2z8"/>
    <w:rsid w:val="00C428A9"/>
  </w:style>
  <w:style w:type="character" w:customStyle="1" w:styleId="WW8Num3z0">
    <w:name w:val="WW8Num3z0"/>
    <w:rsid w:val="00C428A9"/>
    <w:rPr>
      <w:rFonts w:ascii="PT Astra Serif" w:hAnsi="PT Astra Serif" w:cs="OpenSymbol"/>
    </w:rPr>
  </w:style>
  <w:style w:type="character" w:customStyle="1" w:styleId="23">
    <w:name w:val="Основной шрифт абзаца2"/>
    <w:rsid w:val="00C428A9"/>
  </w:style>
  <w:style w:type="character" w:customStyle="1" w:styleId="17">
    <w:name w:val="Основной шрифт абзаца1"/>
    <w:rsid w:val="00C428A9"/>
  </w:style>
  <w:style w:type="character" w:customStyle="1" w:styleId="WW8Num3z1">
    <w:name w:val="WW8Num3z1"/>
    <w:rsid w:val="00C428A9"/>
  </w:style>
  <w:style w:type="character" w:customStyle="1" w:styleId="WW8Num3z2">
    <w:name w:val="WW8Num3z2"/>
    <w:rsid w:val="00C428A9"/>
  </w:style>
  <w:style w:type="character" w:customStyle="1" w:styleId="WW8Num3z3">
    <w:name w:val="WW8Num3z3"/>
    <w:rsid w:val="00C428A9"/>
  </w:style>
  <w:style w:type="character" w:customStyle="1" w:styleId="WW8Num3z4">
    <w:name w:val="WW8Num3z4"/>
    <w:rsid w:val="00C428A9"/>
  </w:style>
  <w:style w:type="character" w:customStyle="1" w:styleId="WW8Num3z5">
    <w:name w:val="WW8Num3z5"/>
    <w:rsid w:val="00C428A9"/>
  </w:style>
  <w:style w:type="character" w:customStyle="1" w:styleId="WW8Num3z6">
    <w:name w:val="WW8Num3z6"/>
    <w:rsid w:val="00C428A9"/>
  </w:style>
  <w:style w:type="character" w:customStyle="1" w:styleId="WW8Num3z7">
    <w:name w:val="WW8Num3z7"/>
    <w:rsid w:val="00C428A9"/>
  </w:style>
  <w:style w:type="character" w:customStyle="1" w:styleId="WW8Num3z8">
    <w:name w:val="WW8Num3z8"/>
    <w:rsid w:val="00C428A9"/>
  </w:style>
  <w:style w:type="character" w:customStyle="1" w:styleId="WW8Num4z0">
    <w:name w:val="WW8Num4z0"/>
    <w:rsid w:val="00C428A9"/>
    <w:rPr>
      <w:rFonts w:ascii="PT Astra Serif" w:hAnsi="PT Astra Serif" w:cs="OpenSymbol"/>
    </w:rPr>
  </w:style>
  <w:style w:type="character" w:customStyle="1" w:styleId="af8">
    <w:name w:val="Символ нумерации"/>
    <w:rsid w:val="00C428A9"/>
  </w:style>
  <w:style w:type="character" w:customStyle="1" w:styleId="af9">
    <w:name w:val="Маркеры списка"/>
    <w:rsid w:val="00C428A9"/>
    <w:rPr>
      <w:rFonts w:ascii="OpenSymbol" w:eastAsia="OpenSymbol" w:hAnsi="OpenSymbol" w:cs="OpenSymbol"/>
    </w:rPr>
  </w:style>
  <w:style w:type="character" w:customStyle="1" w:styleId="afa">
    <w:name w:val="Символ сноски"/>
    <w:rsid w:val="00C428A9"/>
  </w:style>
  <w:style w:type="character" w:customStyle="1" w:styleId="18">
    <w:name w:val="Знак сноски1"/>
    <w:rsid w:val="00C428A9"/>
    <w:rPr>
      <w:vertAlign w:val="superscript"/>
    </w:rPr>
  </w:style>
  <w:style w:type="character" w:customStyle="1" w:styleId="afb">
    <w:name w:val="Символы названия"/>
    <w:rsid w:val="00C428A9"/>
  </w:style>
  <w:style w:type="character" w:customStyle="1" w:styleId="afc">
    <w:name w:val="Буквица"/>
    <w:rsid w:val="00C428A9"/>
  </w:style>
  <w:style w:type="character" w:styleId="afd">
    <w:name w:val="Hyperlink"/>
    <w:rsid w:val="00C428A9"/>
    <w:rPr>
      <w:color w:val="000080"/>
      <w:u w:val="single"/>
    </w:rPr>
  </w:style>
  <w:style w:type="character" w:styleId="afe">
    <w:name w:val="FollowedHyperlink"/>
    <w:rsid w:val="00C428A9"/>
    <w:rPr>
      <w:color w:val="800000"/>
      <w:u w:val="single"/>
    </w:rPr>
  </w:style>
  <w:style w:type="character" w:customStyle="1" w:styleId="aff">
    <w:name w:val="Заполнитель"/>
    <w:rsid w:val="00C428A9"/>
    <w:rPr>
      <w:smallCaps/>
      <w:color w:val="008080"/>
      <w:u w:val="dotted"/>
    </w:rPr>
  </w:style>
  <w:style w:type="character" w:customStyle="1" w:styleId="aff0">
    <w:name w:val="Ссылка указателя"/>
    <w:rsid w:val="00C428A9"/>
  </w:style>
  <w:style w:type="character" w:customStyle="1" w:styleId="aff1">
    <w:name w:val="Символ концевой сноски"/>
    <w:rsid w:val="00C428A9"/>
  </w:style>
  <w:style w:type="character" w:styleId="aff2">
    <w:name w:val="line number"/>
    <w:rsid w:val="00C428A9"/>
  </w:style>
  <w:style w:type="character" w:customStyle="1" w:styleId="aff3">
    <w:name w:val="Основной элемент указателя"/>
    <w:rsid w:val="00C428A9"/>
    <w:rPr>
      <w:b/>
      <w:bCs/>
    </w:rPr>
  </w:style>
  <w:style w:type="character" w:customStyle="1" w:styleId="19">
    <w:name w:val="Знак концевой сноски1"/>
    <w:rsid w:val="00C428A9"/>
    <w:rPr>
      <w:vertAlign w:val="superscript"/>
    </w:rPr>
  </w:style>
  <w:style w:type="character" w:customStyle="1" w:styleId="aff4">
    <w:name w:val="Фуригана"/>
    <w:rsid w:val="00C428A9"/>
    <w:rPr>
      <w:sz w:val="12"/>
      <w:szCs w:val="12"/>
      <w:u w:val="none"/>
      <w:em w:val="none"/>
    </w:rPr>
  </w:style>
  <w:style w:type="character" w:customStyle="1" w:styleId="aff5">
    <w:name w:val="Вертикальное направление символов"/>
    <w:rsid w:val="00C428A9"/>
    <w:rPr>
      <w:eastAsianLayout w:id="0" w:vert="1"/>
    </w:rPr>
  </w:style>
  <w:style w:type="character" w:styleId="aff6">
    <w:name w:val="Emphasis"/>
    <w:qFormat/>
    <w:rsid w:val="00C428A9"/>
    <w:rPr>
      <w:i/>
      <w:iCs/>
    </w:rPr>
  </w:style>
  <w:style w:type="character" w:styleId="aff7">
    <w:name w:val="Strong"/>
    <w:qFormat/>
    <w:rsid w:val="00C428A9"/>
    <w:rPr>
      <w:b/>
      <w:bCs/>
    </w:rPr>
  </w:style>
  <w:style w:type="character" w:customStyle="1" w:styleId="aff8">
    <w:name w:val="Исходный текст"/>
    <w:rsid w:val="00C428A9"/>
    <w:rPr>
      <w:rFonts w:ascii="Liberation Mono" w:eastAsia="Liberation Mono" w:hAnsi="Liberation Mono" w:cs="Liberation Mono"/>
    </w:rPr>
  </w:style>
  <w:style w:type="character" w:customStyle="1" w:styleId="aff9">
    <w:name w:val="Пример"/>
    <w:rsid w:val="00C428A9"/>
    <w:rPr>
      <w:rFonts w:ascii="Liberation Mono" w:eastAsia="Liberation Mono" w:hAnsi="Liberation Mono" w:cs="Liberation Mono"/>
    </w:rPr>
  </w:style>
  <w:style w:type="character" w:customStyle="1" w:styleId="affa">
    <w:name w:val="Ввод пользователя"/>
    <w:rsid w:val="00C428A9"/>
    <w:rPr>
      <w:rFonts w:ascii="Liberation Mono" w:eastAsia="Liberation Mono" w:hAnsi="Liberation Mono" w:cs="Liberation Mono"/>
    </w:rPr>
  </w:style>
  <w:style w:type="character" w:customStyle="1" w:styleId="affb">
    <w:name w:val="Переменная"/>
    <w:rsid w:val="00C428A9"/>
    <w:rPr>
      <w:i/>
      <w:iCs/>
    </w:rPr>
  </w:style>
  <w:style w:type="character" w:customStyle="1" w:styleId="affc">
    <w:name w:val="Определение"/>
    <w:rsid w:val="00C428A9"/>
  </w:style>
  <w:style w:type="character" w:customStyle="1" w:styleId="affd">
    <w:name w:val="Непропорциональный текст"/>
    <w:rsid w:val="00C428A9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C428A9"/>
    <w:rPr>
      <w:rFonts w:ascii="Times New Roman" w:hAnsi="Times New Roman" w:cs="Times New Roman"/>
      <w:sz w:val="26"/>
    </w:rPr>
  </w:style>
  <w:style w:type="paragraph" w:customStyle="1" w:styleId="32">
    <w:name w:val="Указатель3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4">
    <w:name w:val="Название объекта2"/>
    <w:basedOn w:val="a"/>
    <w:next w:val="1a"/>
    <w:rsid w:val="00C428A9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b">
    <w:name w:val="Название объекта1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c">
    <w:name w:val="Указатель1"/>
    <w:basedOn w:val="a"/>
    <w:rsid w:val="00C428A9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e">
    <w:name w:val="Блочная цитат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">
    <w:name w:val="Subtitle"/>
    <w:basedOn w:val="a"/>
    <w:next w:val="1a"/>
    <w:link w:val="afff0"/>
    <w:qFormat/>
    <w:rsid w:val="00C428A9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0">
    <w:name w:val="Подзаголовок Знак"/>
    <w:basedOn w:val="a2"/>
    <w:link w:val="afff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a">
    <w:name w:val="Красная строка1"/>
    <w:basedOn w:val="a"/>
    <w:rsid w:val="00C428A9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Обратный отступ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d">
    <w:name w:val="Приветствие1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2">
    <w:name w:val="Signature"/>
    <w:basedOn w:val="a"/>
    <w:link w:val="afff3"/>
    <w:rsid w:val="00C428A9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3">
    <w:name w:val="Подпись Знак"/>
    <w:basedOn w:val="a2"/>
    <w:link w:val="a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4">
    <w:name w:val="Отступы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e">
    <w:name w:val="Текст примечания1"/>
    <w:basedOn w:val="a1"/>
    <w:rsid w:val="00C428A9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">
    <w:name w:val="Начало нумерованного списка 1"/>
    <w:basedOn w:val="ab"/>
    <w:next w:val="1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5">
    <w:name w:val="List Number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Нумерованный список1"/>
    <w:basedOn w:val="ab"/>
    <w:rsid w:val="00C428A9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Конец нумерованного списка 1"/>
    <w:basedOn w:val="ab"/>
    <w:next w:val="1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Продолжение нуме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Начало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4">
    <w:name w:val="List Number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Начало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">
    <w:name w:val="Начало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Начало маркированного списка 1"/>
    <w:basedOn w:val="ab"/>
    <w:next w:val="1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2">
    <w:name w:val="Маркированный список 1"/>
    <w:basedOn w:val="ab"/>
    <w:rsid w:val="00C428A9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маркированного списка 1"/>
    <w:basedOn w:val="ab"/>
    <w:next w:val="1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марки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Продолжение марки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5">
    <w:name w:val="index 1"/>
    <w:basedOn w:val="1c"/>
    <w:rsid w:val="00C428A9"/>
  </w:style>
  <w:style w:type="paragraph" w:styleId="2e">
    <w:name w:val="index 2"/>
    <w:basedOn w:val="1c"/>
    <w:rsid w:val="00C428A9"/>
  </w:style>
  <w:style w:type="paragraph" w:styleId="3a">
    <w:name w:val="index 3"/>
    <w:basedOn w:val="1c"/>
    <w:rsid w:val="00C428A9"/>
  </w:style>
  <w:style w:type="paragraph" w:customStyle="1" w:styleId="afff6">
    <w:name w:val="Разделитель предметного указателя"/>
    <w:basedOn w:val="1c"/>
    <w:rsid w:val="00C428A9"/>
  </w:style>
  <w:style w:type="paragraph" w:customStyle="1" w:styleId="1f6">
    <w:name w:val="Заголовок таблицы ссылок1"/>
    <w:basedOn w:val="a0"/>
    <w:next w:val="1f7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7">
    <w:name w:val="toc 1"/>
    <w:basedOn w:val="1c"/>
    <w:rsid w:val="00C428A9"/>
    <w:pPr>
      <w:tabs>
        <w:tab w:val="right" w:leader="dot" w:pos="9638"/>
      </w:tabs>
    </w:pPr>
  </w:style>
  <w:style w:type="paragraph" w:styleId="2f">
    <w:name w:val="toc 2"/>
    <w:basedOn w:val="1c"/>
    <w:rsid w:val="00C428A9"/>
    <w:pPr>
      <w:tabs>
        <w:tab w:val="right" w:leader="dot" w:pos="9355"/>
      </w:tabs>
    </w:pPr>
  </w:style>
  <w:style w:type="paragraph" w:styleId="3b">
    <w:name w:val="toc 3"/>
    <w:basedOn w:val="1c"/>
    <w:rsid w:val="00C428A9"/>
    <w:pPr>
      <w:tabs>
        <w:tab w:val="right" w:leader="dot" w:pos="9072"/>
      </w:tabs>
    </w:pPr>
  </w:style>
  <w:style w:type="paragraph" w:styleId="49">
    <w:name w:val="toc 4"/>
    <w:basedOn w:val="1c"/>
    <w:rsid w:val="00C428A9"/>
    <w:pPr>
      <w:tabs>
        <w:tab w:val="right" w:leader="dot" w:pos="8789"/>
      </w:tabs>
    </w:pPr>
  </w:style>
  <w:style w:type="paragraph" w:styleId="58">
    <w:name w:val="toc 5"/>
    <w:basedOn w:val="1c"/>
    <w:rsid w:val="00C428A9"/>
    <w:pPr>
      <w:tabs>
        <w:tab w:val="right" w:leader="dot" w:pos="8506"/>
      </w:tabs>
    </w:pPr>
  </w:style>
  <w:style w:type="paragraph" w:customStyle="1" w:styleId="afff7">
    <w:name w:val="Заголовок указателей пользователя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8">
    <w:name w:val="Указатель пользователя 1"/>
    <w:basedOn w:val="1c"/>
    <w:rsid w:val="00C428A9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c"/>
    <w:rsid w:val="00C428A9"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1c"/>
    <w:rsid w:val="00C428A9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c"/>
    <w:rsid w:val="00C428A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c"/>
    <w:rsid w:val="00C428A9"/>
    <w:pPr>
      <w:tabs>
        <w:tab w:val="right" w:leader="dot" w:pos="8506"/>
      </w:tabs>
    </w:pPr>
  </w:style>
  <w:style w:type="paragraph" w:styleId="61">
    <w:name w:val="toc 6"/>
    <w:basedOn w:val="1c"/>
    <w:rsid w:val="00C428A9"/>
    <w:pPr>
      <w:tabs>
        <w:tab w:val="right" w:leader="dot" w:pos="8223"/>
      </w:tabs>
    </w:pPr>
  </w:style>
  <w:style w:type="paragraph" w:styleId="71">
    <w:name w:val="toc 7"/>
    <w:basedOn w:val="1c"/>
    <w:rsid w:val="00C428A9"/>
    <w:pPr>
      <w:tabs>
        <w:tab w:val="right" w:leader="dot" w:pos="7940"/>
      </w:tabs>
    </w:pPr>
  </w:style>
  <w:style w:type="paragraph" w:styleId="81">
    <w:name w:val="toc 8"/>
    <w:basedOn w:val="1c"/>
    <w:rsid w:val="00C428A9"/>
    <w:pPr>
      <w:tabs>
        <w:tab w:val="right" w:leader="dot" w:pos="7657"/>
      </w:tabs>
    </w:pPr>
  </w:style>
  <w:style w:type="paragraph" w:styleId="91">
    <w:name w:val="toc 9"/>
    <w:basedOn w:val="1c"/>
    <w:rsid w:val="00C428A9"/>
    <w:pPr>
      <w:tabs>
        <w:tab w:val="right" w:leader="dot" w:pos="7374"/>
      </w:tabs>
    </w:pPr>
  </w:style>
  <w:style w:type="paragraph" w:customStyle="1" w:styleId="101">
    <w:name w:val="Оглавление 10"/>
    <w:basedOn w:val="1c"/>
    <w:rsid w:val="00C428A9"/>
    <w:pPr>
      <w:tabs>
        <w:tab w:val="right" w:leader="dot" w:pos="7091"/>
      </w:tabs>
    </w:pPr>
  </w:style>
  <w:style w:type="paragraph" w:customStyle="1" w:styleId="IllustrationIndex1">
    <w:name w:val="Illustration Index 1"/>
    <w:basedOn w:val="1c"/>
    <w:rsid w:val="00C428A9"/>
    <w:pPr>
      <w:tabs>
        <w:tab w:val="right" w:leader="dot" w:pos="9638"/>
      </w:tabs>
    </w:pPr>
  </w:style>
  <w:style w:type="paragraph" w:customStyle="1" w:styleId="afff8">
    <w:name w:val="Заголовок списка объектов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Список объектов 1"/>
    <w:basedOn w:val="1c"/>
    <w:rsid w:val="00C428A9"/>
    <w:pPr>
      <w:tabs>
        <w:tab w:val="right" w:leader="dot" w:pos="9638"/>
      </w:tabs>
    </w:pPr>
  </w:style>
  <w:style w:type="paragraph" w:customStyle="1" w:styleId="afff9">
    <w:name w:val="Заголовок списка таблиц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a">
    <w:name w:val="Список таблиц 1"/>
    <w:basedOn w:val="1c"/>
    <w:rsid w:val="00C428A9"/>
    <w:pPr>
      <w:tabs>
        <w:tab w:val="right" w:leader="dot" w:pos="9638"/>
      </w:tabs>
    </w:pPr>
  </w:style>
  <w:style w:type="paragraph" w:customStyle="1" w:styleId="1fb">
    <w:name w:val="Таблица ссылок1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Библиография 1"/>
    <w:basedOn w:val="1c"/>
    <w:rsid w:val="00C428A9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c"/>
    <w:rsid w:val="00C428A9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c"/>
    <w:rsid w:val="00C428A9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c"/>
    <w:rsid w:val="00C428A9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c"/>
    <w:rsid w:val="00C428A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c"/>
    <w:rsid w:val="00C428A9"/>
    <w:pPr>
      <w:tabs>
        <w:tab w:val="right" w:leader="dot" w:pos="7091"/>
      </w:tabs>
    </w:pPr>
  </w:style>
  <w:style w:type="paragraph" w:customStyle="1" w:styleId="afffa">
    <w:name w:val="Верхний и нижний колонтитулы"/>
    <w:basedOn w:val="a"/>
    <w:rsid w:val="00C428A9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b">
    <w:name w:val="Верх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Верх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Ниж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Ниж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Заголовок таблицы"/>
    <w:basedOn w:val="af0"/>
    <w:rsid w:val="00C428A9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0">
    <w:name w:val="Иллюстрация"/>
    <w:basedOn w:val="1b"/>
    <w:rsid w:val="00C428A9"/>
  </w:style>
  <w:style w:type="paragraph" w:customStyle="1" w:styleId="affff1">
    <w:name w:val="Таблица"/>
    <w:basedOn w:val="1b"/>
    <w:rsid w:val="00C428A9"/>
  </w:style>
  <w:style w:type="paragraph" w:styleId="affff2">
    <w:name w:val="footnote text"/>
    <w:basedOn w:val="a"/>
    <w:link w:val="affff3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3">
    <w:name w:val="Текст сноски Знак"/>
    <w:basedOn w:val="a2"/>
    <w:link w:val="af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4">
    <w:name w:val="envelope address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5">
    <w:name w:val="endnote text"/>
    <w:basedOn w:val="a"/>
    <w:link w:val="affff6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6">
    <w:name w:val="Текст концевой сноски Знак"/>
    <w:basedOn w:val="a2"/>
    <w:link w:val="affff5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Перечень рисунков1"/>
    <w:basedOn w:val="1b"/>
    <w:rsid w:val="00C428A9"/>
  </w:style>
  <w:style w:type="paragraph" w:customStyle="1" w:styleId="affff7">
    <w:name w:val="Текст в заданном формате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8">
    <w:name w:val="Горизонтальная линия"/>
    <w:basedOn w:val="a"/>
    <w:next w:val="a1"/>
    <w:rsid w:val="00C428A9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9">
    <w:name w:val="Содержимое списк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a">
    <w:name w:val="Заголовок списка"/>
    <w:basedOn w:val="a"/>
    <w:next w:val="affff9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Гриф_Экземпляр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c">
    <w:name w:val="Исполнитель документа"/>
    <w:basedOn w:val="a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Заголовок списка иллюстраций"/>
    <w:basedOn w:val="a0"/>
    <w:rsid w:val="00C428A9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C428A9"/>
    <w:pPr>
      <w:widowControl w:val="0"/>
      <w:autoSpaceDE w:val="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f2">
    <w:name w:val="Текст2"/>
    <w:basedOn w:val="a"/>
    <w:rsid w:val="00C428A9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rsid w:val="00310990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 w:qFormat="1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0"/>
    <w:next w:val="a1"/>
    <w:link w:val="21"/>
    <w:qFormat/>
    <w:rsid w:val="00C428A9"/>
    <w:pPr>
      <w:keepNext w:val="0"/>
      <w:widowControl w:val="0"/>
      <w:numPr>
        <w:ilvl w:val="1"/>
        <w:numId w:val="1"/>
      </w:numPr>
      <w:spacing w:before="0" w:after="0"/>
      <w:jc w:val="center"/>
      <w:outlineLvl w:val="1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C428A9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">
    <w:name w:val="heading 5"/>
    <w:basedOn w:val="a0"/>
    <w:next w:val="a1"/>
    <w:link w:val="50"/>
    <w:qFormat/>
    <w:rsid w:val="00C428A9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C428A9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0"/>
    <w:qFormat/>
    <w:rsid w:val="00C428A9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">
    <w:name w:val="heading 8"/>
    <w:basedOn w:val="a0"/>
    <w:next w:val="a1"/>
    <w:link w:val="80"/>
    <w:qFormat/>
    <w:rsid w:val="00C428A9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0"/>
    <w:qFormat/>
    <w:rsid w:val="00C428A9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2"/>
    <w:link w:val="1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5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1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0C584C"/>
    <w:pPr>
      <w:numPr>
        <w:numId w:val="14"/>
      </w:numPr>
    </w:pPr>
  </w:style>
  <w:style w:type="character" w:customStyle="1" w:styleId="21">
    <w:name w:val="Заголовок 2 Знак"/>
    <w:basedOn w:val="a2"/>
    <w:link w:val="2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41">
    <w:name w:val="Заголовок 4 Знак"/>
    <w:basedOn w:val="a2"/>
    <w:link w:val="4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C428A9"/>
  </w:style>
  <w:style w:type="character" w:customStyle="1" w:styleId="WW8Num1z0">
    <w:name w:val="WW8Num1z0"/>
    <w:rsid w:val="00C428A9"/>
  </w:style>
  <w:style w:type="character" w:customStyle="1" w:styleId="WW8Num1z1">
    <w:name w:val="WW8Num1z1"/>
    <w:rsid w:val="00C428A9"/>
  </w:style>
  <w:style w:type="character" w:customStyle="1" w:styleId="WW8Num1z2">
    <w:name w:val="WW8Num1z2"/>
    <w:rsid w:val="00C428A9"/>
  </w:style>
  <w:style w:type="character" w:customStyle="1" w:styleId="WW8Num1z3">
    <w:name w:val="WW8Num1z3"/>
    <w:rsid w:val="00C428A9"/>
  </w:style>
  <w:style w:type="character" w:customStyle="1" w:styleId="WW8Num1z4">
    <w:name w:val="WW8Num1z4"/>
    <w:rsid w:val="00C428A9"/>
  </w:style>
  <w:style w:type="character" w:customStyle="1" w:styleId="WW8Num1z5">
    <w:name w:val="WW8Num1z5"/>
    <w:rsid w:val="00C428A9"/>
  </w:style>
  <w:style w:type="character" w:customStyle="1" w:styleId="WW8Num1z6">
    <w:name w:val="WW8Num1z6"/>
    <w:rsid w:val="00C428A9"/>
  </w:style>
  <w:style w:type="character" w:customStyle="1" w:styleId="WW8Num1z7">
    <w:name w:val="WW8Num1z7"/>
    <w:rsid w:val="00C428A9"/>
  </w:style>
  <w:style w:type="character" w:customStyle="1" w:styleId="WW8Num1z8">
    <w:name w:val="WW8Num1z8"/>
    <w:rsid w:val="00C428A9"/>
  </w:style>
  <w:style w:type="character" w:customStyle="1" w:styleId="WW8Num2z1">
    <w:name w:val="WW8Num2z1"/>
    <w:rsid w:val="00C428A9"/>
  </w:style>
  <w:style w:type="character" w:customStyle="1" w:styleId="WW8Num2z2">
    <w:name w:val="WW8Num2z2"/>
    <w:rsid w:val="00C428A9"/>
  </w:style>
  <w:style w:type="character" w:customStyle="1" w:styleId="WW8Num2z3">
    <w:name w:val="WW8Num2z3"/>
    <w:rsid w:val="00C428A9"/>
  </w:style>
  <w:style w:type="character" w:customStyle="1" w:styleId="WW8Num2z4">
    <w:name w:val="WW8Num2z4"/>
    <w:rsid w:val="00C428A9"/>
  </w:style>
  <w:style w:type="character" w:customStyle="1" w:styleId="WW8Num2z5">
    <w:name w:val="WW8Num2z5"/>
    <w:rsid w:val="00C428A9"/>
  </w:style>
  <w:style w:type="character" w:customStyle="1" w:styleId="WW8Num2z6">
    <w:name w:val="WW8Num2z6"/>
    <w:rsid w:val="00C428A9"/>
  </w:style>
  <w:style w:type="character" w:customStyle="1" w:styleId="WW8Num2z7">
    <w:name w:val="WW8Num2z7"/>
    <w:rsid w:val="00C428A9"/>
  </w:style>
  <w:style w:type="character" w:customStyle="1" w:styleId="WW8Num2z8">
    <w:name w:val="WW8Num2z8"/>
    <w:rsid w:val="00C428A9"/>
  </w:style>
  <w:style w:type="character" w:customStyle="1" w:styleId="WW8Num3z0">
    <w:name w:val="WW8Num3z0"/>
    <w:rsid w:val="00C428A9"/>
    <w:rPr>
      <w:rFonts w:ascii="PT Astra Serif" w:hAnsi="PT Astra Serif" w:cs="OpenSymbol"/>
    </w:rPr>
  </w:style>
  <w:style w:type="character" w:customStyle="1" w:styleId="23">
    <w:name w:val="Основной шрифт абзаца2"/>
    <w:rsid w:val="00C428A9"/>
  </w:style>
  <w:style w:type="character" w:customStyle="1" w:styleId="17">
    <w:name w:val="Основной шрифт абзаца1"/>
    <w:rsid w:val="00C428A9"/>
  </w:style>
  <w:style w:type="character" w:customStyle="1" w:styleId="WW8Num3z1">
    <w:name w:val="WW8Num3z1"/>
    <w:rsid w:val="00C428A9"/>
  </w:style>
  <w:style w:type="character" w:customStyle="1" w:styleId="WW8Num3z2">
    <w:name w:val="WW8Num3z2"/>
    <w:rsid w:val="00C428A9"/>
  </w:style>
  <w:style w:type="character" w:customStyle="1" w:styleId="WW8Num3z3">
    <w:name w:val="WW8Num3z3"/>
    <w:rsid w:val="00C428A9"/>
  </w:style>
  <w:style w:type="character" w:customStyle="1" w:styleId="WW8Num3z4">
    <w:name w:val="WW8Num3z4"/>
    <w:rsid w:val="00C428A9"/>
  </w:style>
  <w:style w:type="character" w:customStyle="1" w:styleId="WW8Num3z5">
    <w:name w:val="WW8Num3z5"/>
    <w:rsid w:val="00C428A9"/>
  </w:style>
  <w:style w:type="character" w:customStyle="1" w:styleId="WW8Num3z6">
    <w:name w:val="WW8Num3z6"/>
    <w:rsid w:val="00C428A9"/>
  </w:style>
  <w:style w:type="character" w:customStyle="1" w:styleId="WW8Num3z7">
    <w:name w:val="WW8Num3z7"/>
    <w:rsid w:val="00C428A9"/>
  </w:style>
  <w:style w:type="character" w:customStyle="1" w:styleId="WW8Num3z8">
    <w:name w:val="WW8Num3z8"/>
    <w:rsid w:val="00C428A9"/>
  </w:style>
  <w:style w:type="character" w:customStyle="1" w:styleId="WW8Num4z0">
    <w:name w:val="WW8Num4z0"/>
    <w:rsid w:val="00C428A9"/>
    <w:rPr>
      <w:rFonts w:ascii="PT Astra Serif" w:hAnsi="PT Astra Serif" w:cs="OpenSymbol"/>
    </w:rPr>
  </w:style>
  <w:style w:type="character" w:customStyle="1" w:styleId="af8">
    <w:name w:val="Символ нумерации"/>
    <w:rsid w:val="00C428A9"/>
  </w:style>
  <w:style w:type="character" w:customStyle="1" w:styleId="af9">
    <w:name w:val="Маркеры списка"/>
    <w:rsid w:val="00C428A9"/>
    <w:rPr>
      <w:rFonts w:ascii="OpenSymbol" w:eastAsia="OpenSymbol" w:hAnsi="OpenSymbol" w:cs="OpenSymbol"/>
    </w:rPr>
  </w:style>
  <w:style w:type="character" w:customStyle="1" w:styleId="afa">
    <w:name w:val="Символ сноски"/>
    <w:rsid w:val="00C428A9"/>
  </w:style>
  <w:style w:type="character" w:customStyle="1" w:styleId="18">
    <w:name w:val="Знак сноски1"/>
    <w:rsid w:val="00C428A9"/>
    <w:rPr>
      <w:vertAlign w:val="superscript"/>
    </w:rPr>
  </w:style>
  <w:style w:type="character" w:customStyle="1" w:styleId="afb">
    <w:name w:val="Символы названия"/>
    <w:rsid w:val="00C428A9"/>
  </w:style>
  <w:style w:type="character" w:customStyle="1" w:styleId="afc">
    <w:name w:val="Буквица"/>
    <w:rsid w:val="00C428A9"/>
  </w:style>
  <w:style w:type="character" w:styleId="afd">
    <w:name w:val="Hyperlink"/>
    <w:rsid w:val="00C428A9"/>
    <w:rPr>
      <w:color w:val="000080"/>
      <w:u w:val="single"/>
    </w:rPr>
  </w:style>
  <w:style w:type="character" w:styleId="afe">
    <w:name w:val="FollowedHyperlink"/>
    <w:rsid w:val="00C428A9"/>
    <w:rPr>
      <w:color w:val="800000"/>
      <w:u w:val="single"/>
    </w:rPr>
  </w:style>
  <w:style w:type="character" w:customStyle="1" w:styleId="aff">
    <w:name w:val="Заполнитель"/>
    <w:rsid w:val="00C428A9"/>
    <w:rPr>
      <w:smallCaps/>
      <w:color w:val="008080"/>
      <w:u w:val="dotted"/>
    </w:rPr>
  </w:style>
  <w:style w:type="character" w:customStyle="1" w:styleId="aff0">
    <w:name w:val="Ссылка указателя"/>
    <w:rsid w:val="00C428A9"/>
  </w:style>
  <w:style w:type="character" w:customStyle="1" w:styleId="aff1">
    <w:name w:val="Символ концевой сноски"/>
    <w:rsid w:val="00C428A9"/>
  </w:style>
  <w:style w:type="character" w:styleId="aff2">
    <w:name w:val="line number"/>
    <w:rsid w:val="00C428A9"/>
  </w:style>
  <w:style w:type="character" w:customStyle="1" w:styleId="aff3">
    <w:name w:val="Основной элемент указателя"/>
    <w:rsid w:val="00C428A9"/>
    <w:rPr>
      <w:b/>
      <w:bCs/>
    </w:rPr>
  </w:style>
  <w:style w:type="character" w:customStyle="1" w:styleId="19">
    <w:name w:val="Знак концевой сноски1"/>
    <w:rsid w:val="00C428A9"/>
    <w:rPr>
      <w:vertAlign w:val="superscript"/>
    </w:rPr>
  </w:style>
  <w:style w:type="character" w:customStyle="1" w:styleId="aff4">
    <w:name w:val="Фуригана"/>
    <w:rsid w:val="00C428A9"/>
    <w:rPr>
      <w:sz w:val="12"/>
      <w:szCs w:val="12"/>
      <w:u w:val="none"/>
      <w:em w:val="none"/>
    </w:rPr>
  </w:style>
  <w:style w:type="character" w:customStyle="1" w:styleId="aff5">
    <w:name w:val="Вертикальное направление символов"/>
    <w:rsid w:val="00C428A9"/>
    <w:rPr>
      <w:eastAsianLayout w:id="0" w:vert="1"/>
    </w:rPr>
  </w:style>
  <w:style w:type="character" w:styleId="aff6">
    <w:name w:val="Emphasis"/>
    <w:qFormat/>
    <w:rsid w:val="00C428A9"/>
    <w:rPr>
      <w:i/>
      <w:iCs/>
    </w:rPr>
  </w:style>
  <w:style w:type="character" w:styleId="aff7">
    <w:name w:val="Strong"/>
    <w:qFormat/>
    <w:rsid w:val="00C428A9"/>
    <w:rPr>
      <w:b/>
      <w:bCs/>
    </w:rPr>
  </w:style>
  <w:style w:type="character" w:customStyle="1" w:styleId="aff8">
    <w:name w:val="Исходный текст"/>
    <w:rsid w:val="00C428A9"/>
    <w:rPr>
      <w:rFonts w:ascii="Liberation Mono" w:eastAsia="Liberation Mono" w:hAnsi="Liberation Mono" w:cs="Liberation Mono"/>
    </w:rPr>
  </w:style>
  <w:style w:type="character" w:customStyle="1" w:styleId="aff9">
    <w:name w:val="Пример"/>
    <w:rsid w:val="00C428A9"/>
    <w:rPr>
      <w:rFonts w:ascii="Liberation Mono" w:eastAsia="Liberation Mono" w:hAnsi="Liberation Mono" w:cs="Liberation Mono"/>
    </w:rPr>
  </w:style>
  <w:style w:type="character" w:customStyle="1" w:styleId="affa">
    <w:name w:val="Ввод пользователя"/>
    <w:rsid w:val="00C428A9"/>
    <w:rPr>
      <w:rFonts w:ascii="Liberation Mono" w:eastAsia="Liberation Mono" w:hAnsi="Liberation Mono" w:cs="Liberation Mono"/>
    </w:rPr>
  </w:style>
  <w:style w:type="character" w:customStyle="1" w:styleId="affb">
    <w:name w:val="Переменная"/>
    <w:rsid w:val="00C428A9"/>
    <w:rPr>
      <w:i/>
      <w:iCs/>
    </w:rPr>
  </w:style>
  <w:style w:type="character" w:customStyle="1" w:styleId="affc">
    <w:name w:val="Определение"/>
    <w:rsid w:val="00C428A9"/>
  </w:style>
  <w:style w:type="character" w:customStyle="1" w:styleId="affd">
    <w:name w:val="Непропорциональный текст"/>
    <w:rsid w:val="00C428A9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C428A9"/>
    <w:rPr>
      <w:rFonts w:ascii="Times New Roman" w:hAnsi="Times New Roman" w:cs="Times New Roman"/>
      <w:sz w:val="26"/>
    </w:rPr>
  </w:style>
  <w:style w:type="paragraph" w:customStyle="1" w:styleId="32">
    <w:name w:val="Указатель3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4">
    <w:name w:val="Название объекта2"/>
    <w:basedOn w:val="a"/>
    <w:next w:val="1a"/>
    <w:rsid w:val="00C428A9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b">
    <w:name w:val="Название объекта1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c">
    <w:name w:val="Указатель1"/>
    <w:basedOn w:val="a"/>
    <w:rsid w:val="00C428A9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e">
    <w:name w:val="Блочная цитат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">
    <w:name w:val="Subtitle"/>
    <w:basedOn w:val="a"/>
    <w:next w:val="1a"/>
    <w:link w:val="afff0"/>
    <w:qFormat/>
    <w:rsid w:val="00C428A9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0">
    <w:name w:val="Подзаголовок Знак"/>
    <w:basedOn w:val="a2"/>
    <w:link w:val="afff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a">
    <w:name w:val="Красная строка1"/>
    <w:basedOn w:val="a"/>
    <w:rsid w:val="00C428A9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Обратный отступ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d">
    <w:name w:val="Приветствие1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2">
    <w:name w:val="Signature"/>
    <w:basedOn w:val="a"/>
    <w:link w:val="afff3"/>
    <w:rsid w:val="00C428A9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3">
    <w:name w:val="Подпись Знак"/>
    <w:basedOn w:val="a2"/>
    <w:link w:val="a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4">
    <w:name w:val="Отступы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e">
    <w:name w:val="Текст примечания1"/>
    <w:basedOn w:val="a1"/>
    <w:rsid w:val="00C428A9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">
    <w:name w:val="Начало нумерованного списка 1"/>
    <w:basedOn w:val="ab"/>
    <w:next w:val="1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5">
    <w:name w:val="List Number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Нумерованный список1"/>
    <w:basedOn w:val="ab"/>
    <w:rsid w:val="00C428A9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Конец нумерованного списка 1"/>
    <w:basedOn w:val="ab"/>
    <w:next w:val="1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Продолжение нуме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Начало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4">
    <w:name w:val="List Number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Начало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">
    <w:name w:val="Начало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Начало маркированного списка 1"/>
    <w:basedOn w:val="ab"/>
    <w:next w:val="1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2">
    <w:name w:val="Маркированный список 1"/>
    <w:basedOn w:val="ab"/>
    <w:rsid w:val="00C428A9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маркированного списка 1"/>
    <w:basedOn w:val="ab"/>
    <w:next w:val="1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марки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Продолжение марки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5">
    <w:name w:val="index 1"/>
    <w:basedOn w:val="1c"/>
    <w:rsid w:val="00C428A9"/>
  </w:style>
  <w:style w:type="paragraph" w:styleId="2e">
    <w:name w:val="index 2"/>
    <w:basedOn w:val="1c"/>
    <w:rsid w:val="00C428A9"/>
  </w:style>
  <w:style w:type="paragraph" w:styleId="3a">
    <w:name w:val="index 3"/>
    <w:basedOn w:val="1c"/>
    <w:rsid w:val="00C428A9"/>
  </w:style>
  <w:style w:type="paragraph" w:customStyle="1" w:styleId="afff6">
    <w:name w:val="Разделитель предметного указателя"/>
    <w:basedOn w:val="1c"/>
    <w:rsid w:val="00C428A9"/>
  </w:style>
  <w:style w:type="paragraph" w:customStyle="1" w:styleId="1f6">
    <w:name w:val="Заголовок таблицы ссылок1"/>
    <w:basedOn w:val="a0"/>
    <w:next w:val="1f7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7">
    <w:name w:val="toc 1"/>
    <w:basedOn w:val="1c"/>
    <w:rsid w:val="00C428A9"/>
    <w:pPr>
      <w:tabs>
        <w:tab w:val="right" w:leader="dot" w:pos="9638"/>
      </w:tabs>
    </w:pPr>
  </w:style>
  <w:style w:type="paragraph" w:styleId="2f">
    <w:name w:val="toc 2"/>
    <w:basedOn w:val="1c"/>
    <w:rsid w:val="00C428A9"/>
    <w:pPr>
      <w:tabs>
        <w:tab w:val="right" w:leader="dot" w:pos="9355"/>
      </w:tabs>
    </w:pPr>
  </w:style>
  <w:style w:type="paragraph" w:styleId="3b">
    <w:name w:val="toc 3"/>
    <w:basedOn w:val="1c"/>
    <w:rsid w:val="00C428A9"/>
    <w:pPr>
      <w:tabs>
        <w:tab w:val="right" w:leader="dot" w:pos="9072"/>
      </w:tabs>
    </w:pPr>
  </w:style>
  <w:style w:type="paragraph" w:styleId="49">
    <w:name w:val="toc 4"/>
    <w:basedOn w:val="1c"/>
    <w:rsid w:val="00C428A9"/>
    <w:pPr>
      <w:tabs>
        <w:tab w:val="right" w:leader="dot" w:pos="8789"/>
      </w:tabs>
    </w:pPr>
  </w:style>
  <w:style w:type="paragraph" w:styleId="58">
    <w:name w:val="toc 5"/>
    <w:basedOn w:val="1c"/>
    <w:rsid w:val="00C428A9"/>
    <w:pPr>
      <w:tabs>
        <w:tab w:val="right" w:leader="dot" w:pos="8506"/>
      </w:tabs>
    </w:pPr>
  </w:style>
  <w:style w:type="paragraph" w:customStyle="1" w:styleId="afff7">
    <w:name w:val="Заголовок указателей пользователя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8">
    <w:name w:val="Указатель пользователя 1"/>
    <w:basedOn w:val="1c"/>
    <w:rsid w:val="00C428A9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c"/>
    <w:rsid w:val="00C428A9"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1c"/>
    <w:rsid w:val="00C428A9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c"/>
    <w:rsid w:val="00C428A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c"/>
    <w:rsid w:val="00C428A9"/>
    <w:pPr>
      <w:tabs>
        <w:tab w:val="right" w:leader="dot" w:pos="8506"/>
      </w:tabs>
    </w:pPr>
  </w:style>
  <w:style w:type="paragraph" w:styleId="61">
    <w:name w:val="toc 6"/>
    <w:basedOn w:val="1c"/>
    <w:rsid w:val="00C428A9"/>
    <w:pPr>
      <w:tabs>
        <w:tab w:val="right" w:leader="dot" w:pos="8223"/>
      </w:tabs>
    </w:pPr>
  </w:style>
  <w:style w:type="paragraph" w:styleId="71">
    <w:name w:val="toc 7"/>
    <w:basedOn w:val="1c"/>
    <w:rsid w:val="00C428A9"/>
    <w:pPr>
      <w:tabs>
        <w:tab w:val="right" w:leader="dot" w:pos="7940"/>
      </w:tabs>
    </w:pPr>
  </w:style>
  <w:style w:type="paragraph" w:styleId="81">
    <w:name w:val="toc 8"/>
    <w:basedOn w:val="1c"/>
    <w:rsid w:val="00C428A9"/>
    <w:pPr>
      <w:tabs>
        <w:tab w:val="right" w:leader="dot" w:pos="7657"/>
      </w:tabs>
    </w:pPr>
  </w:style>
  <w:style w:type="paragraph" w:styleId="91">
    <w:name w:val="toc 9"/>
    <w:basedOn w:val="1c"/>
    <w:rsid w:val="00C428A9"/>
    <w:pPr>
      <w:tabs>
        <w:tab w:val="right" w:leader="dot" w:pos="7374"/>
      </w:tabs>
    </w:pPr>
  </w:style>
  <w:style w:type="paragraph" w:customStyle="1" w:styleId="101">
    <w:name w:val="Оглавление 10"/>
    <w:basedOn w:val="1c"/>
    <w:rsid w:val="00C428A9"/>
    <w:pPr>
      <w:tabs>
        <w:tab w:val="right" w:leader="dot" w:pos="7091"/>
      </w:tabs>
    </w:pPr>
  </w:style>
  <w:style w:type="paragraph" w:customStyle="1" w:styleId="IllustrationIndex1">
    <w:name w:val="Illustration Index 1"/>
    <w:basedOn w:val="1c"/>
    <w:rsid w:val="00C428A9"/>
    <w:pPr>
      <w:tabs>
        <w:tab w:val="right" w:leader="dot" w:pos="9638"/>
      </w:tabs>
    </w:pPr>
  </w:style>
  <w:style w:type="paragraph" w:customStyle="1" w:styleId="afff8">
    <w:name w:val="Заголовок списка объектов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Список объектов 1"/>
    <w:basedOn w:val="1c"/>
    <w:rsid w:val="00C428A9"/>
    <w:pPr>
      <w:tabs>
        <w:tab w:val="right" w:leader="dot" w:pos="9638"/>
      </w:tabs>
    </w:pPr>
  </w:style>
  <w:style w:type="paragraph" w:customStyle="1" w:styleId="afff9">
    <w:name w:val="Заголовок списка таблиц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a">
    <w:name w:val="Список таблиц 1"/>
    <w:basedOn w:val="1c"/>
    <w:rsid w:val="00C428A9"/>
    <w:pPr>
      <w:tabs>
        <w:tab w:val="right" w:leader="dot" w:pos="9638"/>
      </w:tabs>
    </w:pPr>
  </w:style>
  <w:style w:type="paragraph" w:customStyle="1" w:styleId="1fb">
    <w:name w:val="Таблица ссылок1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Библиография 1"/>
    <w:basedOn w:val="1c"/>
    <w:rsid w:val="00C428A9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c"/>
    <w:rsid w:val="00C428A9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c"/>
    <w:rsid w:val="00C428A9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c"/>
    <w:rsid w:val="00C428A9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c"/>
    <w:rsid w:val="00C428A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c"/>
    <w:rsid w:val="00C428A9"/>
    <w:pPr>
      <w:tabs>
        <w:tab w:val="right" w:leader="dot" w:pos="7091"/>
      </w:tabs>
    </w:pPr>
  </w:style>
  <w:style w:type="paragraph" w:customStyle="1" w:styleId="afffa">
    <w:name w:val="Верхний и нижний колонтитулы"/>
    <w:basedOn w:val="a"/>
    <w:rsid w:val="00C428A9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b">
    <w:name w:val="Верх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Верх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Ниж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Ниж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Заголовок таблицы"/>
    <w:basedOn w:val="af0"/>
    <w:rsid w:val="00C428A9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0">
    <w:name w:val="Иллюстрация"/>
    <w:basedOn w:val="1b"/>
    <w:rsid w:val="00C428A9"/>
  </w:style>
  <w:style w:type="paragraph" w:customStyle="1" w:styleId="affff1">
    <w:name w:val="Таблица"/>
    <w:basedOn w:val="1b"/>
    <w:rsid w:val="00C428A9"/>
  </w:style>
  <w:style w:type="paragraph" w:styleId="affff2">
    <w:name w:val="footnote text"/>
    <w:basedOn w:val="a"/>
    <w:link w:val="affff3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3">
    <w:name w:val="Текст сноски Знак"/>
    <w:basedOn w:val="a2"/>
    <w:link w:val="af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4">
    <w:name w:val="envelope address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5">
    <w:name w:val="endnote text"/>
    <w:basedOn w:val="a"/>
    <w:link w:val="affff6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6">
    <w:name w:val="Текст концевой сноски Знак"/>
    <w:basedOn w:val="a2"/>
    <w:link w:val="affff5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Перечень рисунков1"/>
    <w:basedOn w:val="1b"/>
    <w:rsid w:val="00C428A9"/>
  </w:style>
  <w:style w:type="paragraph" w:customStyle="1" w:styleId="affff7">
    <w:name w:val="Текст в заданном формате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8">
    <w:name w:val="Горизонтальная линия"/>
    <w:basedOn w:val="a"/>
    <w:next w:val="a1"/>
    <w:rsid w:val="00C428A9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9">
    <w:name w:val="Содержимое списк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a">
    <w:name w:val="Заголовок списка"/>
    <w:basedOn w:val="a"/>
    <w:next w:val="affff9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Гриф_Экземпляр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c">
    <w:name w:val="Исполнитель документа"/>
    <w:basedOn w:val="a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Заголовок списка иллюстраций"/>
    <w:basedOn w:val="a0"/>
    <w:rsid w:val="00C428A9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C428A9"/>
    <w:pPr>
      <w:widowControl w:val="0"/>
      <w:autoSpaceDE w:val="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2f2">
    <w:name w:val="Текст2"/>
    <w:basedOn w:val="a"/>
    <w:rsid w:val="00C428A9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rsid w:val="00310990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1E20-0C1B-4B00-8E64-F42A84DE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2023-05-29T12:18:00Z</cp:lastPrinted>
  <dcterms:created xsi:type="dcterms:W3CDTF">2023-05-29T13:37:00Z</dcterms:created>
  <dcterms:modified xsi:type="dcterms:W3CDTF">2023-05-29T13:37:00Z</dcterms:modified>
  <dc:language>ru-RU</dc:language>
</cp:coreProperties>
</file>