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158A0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E1343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E42C23">
              <w:rPr>
                <w:rFonts w:ascii="Liberation Serif" w:hAnsi="Liberation Serif"/>
                <w:sz w:val="26"/>
                <w:szCs w:val="26"/>
              </w:rPr>
              <w:t>1</w:t>
            </w:r>
            <w:r w:rsidR="00E13436">
              <w:rPr>
                <w:rFonts w:ascii="Liberation Serif" w:hAnsi="Liberation Serif"/>
                <w:sz w:val="26"/>
                <w:szCs w:val="26"/>
              </w:rPr>
              <w:t>79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13436" w:rsidRPr="000D10BE" w:rsidRDefault="00E13436" w:rsidP="00E1343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D10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</w:t>
      </w:r>
    </w:p>
    <w:p w:rsidR="00E13436" w:rsidRPr="000D10BE" w:rsidRDefault="00E13436" w:rsidP="00E1343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D10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в постановление администрации </w:t>
      </w:r>
      <w:proofErr w:type="spellStart"/>
      <w:r w:rsidRPr="000D10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D10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</w:p>
    <w:p w:rsidR="00E13436" w:rsidRPr="000D10BE" w:rsidRDefault="00E13436" w:rsidP="00E1343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D10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от 18.01.2023 № 79 «Об утверждении перечня муниципальных услуг, </w:t>
      </w:r>
    </w:p>
    <w:p w:rsidR="00E13436" w:rsidRPr="000D10BE" w:rsidRDefault="00E13436" w:rsidP="00E1343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gramStart"/>
      <w:r w:rsidRPr="000D10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предоставляемых</w:t>
      </w:r>
      <w:proofErr w:type="gramEnd"/>
      <w:r w:rsidRPr="000D10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органами местного самоуправления </w:t>
      </w:r>
    </w:p>
    <w:p w:rsidR="00E13436" w:rsidRPr="000D10BE" w:rsidRDefault="00E13436" w:rsidP="00E1343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0D10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D10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округа»</w:t>
      </w:r>
    </w:p>
    <w:p w:rsidR="00E13436" w:rsidRPr="000D10BE" w:rsidRDefault="00E13436" w:rsidP="00E13436">
      <w:pPr>
        <w:widowControl w:val="0"/>
        <w:tabs>
          <w:tab w:val="left" w:pos="3750"/>
        </w:tabs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13436" w:rsidRPr="000D10BE" w:rsidRDefault="00E13436" w:rsidP="00E1343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13436" w:rsidRPr="000D10BE" w:rsidRDefault="00E13436" w:rsidP="00E1343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13436" w:rsidRPr="000D10BE" w:rsidRDefault="00E13436" w:rsidP="00E13436">
      <w:pPr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E13436" w:rsidRPr="000D10BE" w:rsidRDefault="00E13436" w:rsidP="00E1343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D10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0D10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D10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E13436" w:rsidRPr="000D10BE" w:rsidRDefault="00E13436" w:rsidP="00E13436">
      <w:pPr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0D10BE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</w:t>
      </w:r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. Внести изменения в постановление администрации </w:t>
      </w:r>
      <w:proofErr w:type="spellStart"/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муниципального округа от 18.01.2023 № 79 «Об утверждении перечня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654CA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муниципальных услуг, предоставляемых органами местного самоуправления </w:t>
      </w:r>
      <w:r w:rsidR="00654CA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proofErr w:type="spellStart"/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654CA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муниципального округа», изложив в новой редакции приложение</w:t>
      </w:r>
      <w:r w:rsidR="00654CA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bookmarkStart w:id="0" w:name="_GoBack"/>
      <w:bookmarkEnd w:id="0"/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к постановлению </w:t>
      </w:r>
      <w:proofErr w:type="gramStart"/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</w:t>
      </w:r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</w:t>
      </w:r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гласно приложения</w:t>
      </w:r>
      <w:proofErr w:type="gramEnd"/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</w:t>
      </w:r>
    </w:p>
    <w:p w:rsidR="00E13436" w:rsidRPr="000D10BE" w:rsidRDefault="00E13436" w:rsidP="00E13436">
      <w:pPr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2. </w:t>
      </w:r>
      <w:r w:rsidRPr="000D10B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подписания.</w:t>
      </w:r>
    </w:p>
    <w:p w:rsidR="00683C6A" w:rsidRDefault="00683C6A" w:rsidP="00683C6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3F6E29" w:rsidRPr="00E9265C" w:rsidRDefault="003F6E29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3436" w:rsidRPr="00E13436" w:rsidRDefault="00E13436" w:rsidP="00E13436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E1343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</w:p>
    <w:p w:rsidR="00E13436" w:rsidRPr="00E13436" w:rsidRDefault="00E13436" w:rsidP="00E13436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E1343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E13436" w:rsidRPr="00E13436" w:rsidRDefault="00E13436" w:rsidP="00E13436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E1343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1343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</w:t>
      </w:r>
    </w:p>
    <w:p w:rsidR="00E13436" w:rsidRPr="00E13436" w:rsidRDefault="00E13436" w:rsidP="00E13436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E1343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31.05.2023 № 1179</w:t>
      </w:r>
    </w:p>
    <w:p w:rsidR="00E13436" w:rsidRPr="00E13436" w:rsidRDefault="00E13436" w:rsidP="00E13436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E13436" w:rsidRPr="00E13436" w:rsidRDefault="00E13436" w:rsidP="00E1343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1343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Перечень муниципальных услуг,</w:t>
      </w:r>
    </w:p>
    <w:p w:rsidR="00E13436" w:rsidRPr="00E13436" w:rsidRDefault="00E13436" w:rsidP="00E1343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gramStart"/>
      <w:r w:rsidRPr="00E1343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предоставляемых</w:t>
      </w:r>
      <w:proofErr w:type="gramEnd"/>
      <w:r w:rsidRPr="00E1343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органами местного самоуправления </w:t>
      </w:r>
    </w:p>
    <w:p w:rsidR="00E13436" w:rsidRPr="00E13436" w:rsidRDefault="00E13436" w:rsidP="00E1343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E1343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1343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E13436" w:rsidRPr="00E13436" w:rsidRDefault="00E13436" w:rsidP="00E13436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16"/>
          <w:szCs w:val="16"/>
          <w:lang w:eastAsia="zh-CN" w:bidi="hi-IN"/>
        </w:rPr>
      </w:pP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678"/>
        <w:gridCol w:w="4314"/>
      </w:tblGrid>
      <w:tr w:rsidR="00E13436" w:rsidRPr="00E13436" w:rsidTr="00E13436">
        <w:trPr>
          <w:trHeight w:val="96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436" w:rsidRPr="00E13436" w:rsidRDefault="00E13436" w:rsidP="00E13436">
            <w:pPr>
              <w:suppressAutoHyphens w:val="0"/>
              <w:autoSpaceDN w:val="0"/>
              <w:ind w:left="-113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E13436" w:rsidRPr="00E13436" w:rsidRDefault="00E13436" w:rsidP="00E13436">
            <w:pPr>
              <w:suppressAutoHyphens w:val="0"/>
              <w:autoSpaceDN w:val="0"/>
              <w:ind w:left="-113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муниципальной услуги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Наименование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отраслевого</w:t>
            </w:r>
            <w:proofErr w:type="gramEnd"/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(функционального), территориального органа или структурного подразделения администрации, предоставляющего</w:t>
            </w: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муниципальную услугу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Аккредитация журналистов при органах местного самоуправления </w:t>
            </w:r>
            <w:proofErr w:type="spell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муниципального округа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организационной и кадровой      работы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Включение сведений о месте (площадке) накопления твердых  коммунальных отходов в Реестр мест (площадок) накопления         твердых коммунальных отходов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природных ресурсов и охраны окружающей среды</w:t>
            </w:r>
          </w:p>
        </w:tc>
      </w:tr>
      <w:tr w:rsidR="00E13436" w:rsidRPr="00E13436" w:rsidTr="00E13436">
        <w:trPr>
          <w:trHeight w:val="12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акта освидетельствования провед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ния основных работ по строительству        (реконструкции) объекта индивидуального        жилищного строительства с привлечением средств материнского (семейного) капитала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 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градостроительного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 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плана              земельного участка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Выдача разрешений на ввод объекта в         эксплуатацию 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Выдача разрешений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 вступление в брак лицам в возрасте от четырнадцати до           восемнадцати лет</w:t>
            </w:r>
            <w:proofErr w:type="gram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опеки и попечительства и работе  с общественными организациями</w:t>
            </w:r>
          </w:p>
        </w:tc>
      </w:tr>
      <w:tr w:rsidR="00E13436" w:rsidRPr="00E13436" w:rsidTr="00E13436">
        <w:trPr>
          <w:trHeight w:val="285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разрешений на выполнение авиац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онных работ, парашютных прыжков, демо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страционных полетов воздушных судов,        полетов беспилотных воздушных судов (за исключением полетов беспилотных возду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ш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судов с максимальной взлетной массой менее 0,15 кг), подъемов привязных аэр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статов над населенными пунктами, а также на посадку (взлет) на расположенные в гр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ницах населенных пунктов площадки, св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дения о которых не опубликованы в док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ментах аэронавигационной информации</w:t>
            </w:r>
            <w:proofErr w:type="gram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по вопросам безопасности, ГО и ЧС, мобилизационной работе и  защите информации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разрешений на право вырубки зел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насаждений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природных ресурсов и охраны окружающей среды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разрешений на право организации розничного рынка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социально-экономического развития округа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разрешений на установку и эксплу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тацию рекламных конструкций, аннулир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вание таких разрешений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Управление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имущественных</w:t>
            </w:r>
            <w:proofErr w:type="gramEnd"/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12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Выдача разрешения на использование 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земель или земельного участка, которые находятся в муниципальной собственности либо государственная собственность, на к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торые не разграничена, без предоставления земельных участков и установления серв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тута, публичного сервитута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Управление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имущественных</w:t>
            </w:r>
            <w:proofErr w:type="gramEnd"/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19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разрешения на строительство, вн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сение изменений в разрешение на стро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тельство, в том числе в связи с необходим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стью продления срока действия разрешения на строительство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согласия на обмен жилыми помещ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ниями, предоставленными по договорам  социального найма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Государственная регистрация заявлений           о проведении общественной экологической экспертизы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природных ресурсов и охраны окружающей среды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Информационное обеспечение на основе архивных документов, хранящихся в мун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ципальном архиве, по запросам социально-правового характера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Архивный отдел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159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Направление уведомления о соответствии построенных или реконструированных 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объектов индивидуального жилищного строительства или садового дома требов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ниям законодательства Российской Федер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ции о градостроительной деятельности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4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Направление уведомления о соответствии указанных в уведомлении о планируемом строительстве параметров объекта индив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дуального жилищного строительства или садового дома установленным параметрам и допустимости разрешения объекта индив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дуального жилищного строительства или 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садового дома на земельном участке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Создание семейного (родового) захоронения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хозяйства;</w:t>
            </w: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Территориальные управления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Перевод жилого помещения в нежилое п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мещение и нежилого помещения в жилое помещение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Передача в собственность</w:t>
            </w:r>
          </w:p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граждан занимаемых ими жилых помещ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ний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муниципального</w:t>
            </w:r>
            <w:proofErr w:type="gramEnd"/>
          </w:p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жилищного фонда (приватизация жилищн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 фонда)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12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Заключение соглашения о перераспредел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нии земель и (или) земельных участков, находящихся в муниципальной собственн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сти, либо государственная собственность на которые не разграничена, и земельных участков, находящихся в частной собстве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ности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Принятие решения о подготовке и утве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ждению документации по планировке те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ритории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образования и молодежной политики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Постановка отдельных категорий граждан на учет в качестве лиц, имеющих право на предоставление земельных участков, нах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дящихся  в муниципальной собственности либо государственная собственность на к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торые не разграничена, в собственность бесплатно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Предварительное согласование предоста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ления земельных участков, находящихся в муниципальной собственности либо гос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дарственная собственность на которые не разграничена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12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в аренду, постоянное (бе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срочное) пользование, безвозмездное пол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зование земельных участков, находящихся в муниципальной собственности либо гос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дарственная собственность на которые не разграничена, без проведения торгов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жилых помещений мун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ципального жилищного фонда по договорам социального найма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жилых помещений мун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ципального жилищного фонда коммерческ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 использования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жилых помещений специ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лизированного муниципального жилищного фонда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земельных участков, нах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дящихся в муниципальной собственности, или государственная собственность                       на которые не разграничена, на торгах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информации об объектах учета из реестра муниципального             имущества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муниципального имущ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ства в аренду, безвозмездное пользование, без проведения торгов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159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недвижимого имущества, находящегося в муниципальной собственн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сти, арендуемого субъектами малого и сре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него предпринимательства при реализации ими преимущественного права на приобр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тение арендуемого имущества, в собстве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ность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отдельным категориям граждан земельных участков, находящихся в муниципальной собственности либо гос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дарственная собственность                       на которые не разграничена, в собственность бесплатно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3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разрешений на осущест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ление земляных работ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хозяйства;</w:t>
            </w: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Территориальные управления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разрешения на отклонение от предельных параметров разрешенного строительства, реконструкции объекта кап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тального строительства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разрешения на условно ра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решенный вид использования земельного участка или объекта капитального стро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тельства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хозяйства;</w:t>
            </w: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сведений, документов, м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териалов из информационной системы обеспечения градостроительной деятельн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сти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Прекращение права постоянного (бессро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ч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ного) пользования или пожизненного насл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Прием заявлений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лагеря с дневным преб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ы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ванием на базе муниципальных образов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тельных учреждений для организации отд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ы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ха детей в каникулярное время</w:t>
            </w:r>
            <w:proofErr w:type="gram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образования и молодежной политики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Признание жилого помещения непригодным для проживания и многоквартирного дома аварийным и подлежащим сносу или реко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струкции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Принятие на учет граждан в качестве, ну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дающихся в жилых помещениях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Принятие решения об установлении прид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рожных полос частных автомобильных д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рог или об изменении границ таких прид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рожных полос в отношении частных авт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мобильных дорог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Присвоение адреса объекту адресации, 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нулирование такого адреса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отношений</w:t>
            </w:r>
          </w:p>
        </w:tc>
      </w:tr>
      <w:tr w:rsidR="00E13436" w:rsidRPr="00E13436" w:rsidTr="00E13436">
        <w:trPr>
          <w:trHeight w:val="3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Присвоение квалификационной категории спортивных судей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по культуре, спорту, туризму</w:t>
            </w:r>
          </w:p>
        </w:tc>
      </w:tr>
      <w:tr w:rsidR="00E13436" w:rsidRPr="00E13436" w:rsidTr="00E13436">
        <w:trPr>
          <w:trHeight w:val="3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Присвоение спортивных разрядов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по культуре, спорту, туризму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Согласование проведения переустройства и (или) перепланировки  помещения в мног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квартирном доме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Согласование проектных решений по отде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ке фасадов (паспортов цветовых решений фасадов) при реконструкции и ремонте зд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ний, сооружений и временных объектов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Согласование создания мест (площадок) накопления твердых  коммунальных отходов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природных ресурсов и охраны окружающей среды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Согласование специально установленных мест прогона животных через автомобил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ные дороги местного значения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12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Уведомительная регистрация трудовых д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говоров, заключенных (прекращенных) р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ботодателем - физическим лицом, не явл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ющимся индивидуальным предпринимат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лем, с работником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Отдел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организационной</w:t>
            </w:r>
            <w:proofErr w:type="gramEnd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кадровой</w:t>
            </w: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работы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Установка информационной вывески, согл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сование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дизайн-проекта</w:t>
            </w:r>
            <w:proofErr w:type="gramEnd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размещения выве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ки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</w:t>
            </w:r>
          </w:p>
        </w:tc>
      </w:tr>
      <w:tr w:rsidR="00E13436" w:rsidRPr="00E13436" w:rsidTr="00E13436">
        <w:trPr>
          <w:trHeight w:val="9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Установление публичного сервитута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Управление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имущественных</w:t>
            </w:r>
            <w:proofErr w:type="gramEnd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земельных отношений</w:t>
            </w:r>
          </w:p>
        </w:tc>
      </w:tr>
      <w:tr w:rsidR="00E13436" w:rsidRPr="00E13436" w:rsidTr="00E13436">
        <w:trPr>
          <w:trHeight w:val="12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Установление соответствия между разр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шенным  использованием земельного учас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ка и видом разрешенного использования, установленным классификатором видов ра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решенного использования земельных учас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ков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1380" w:rsidRDefault="00441380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Управление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имущественных</w:t>
            </w:r>
            <w:proofErr w:type="gramEnd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земельных отношений</w:t>
            </w:r>
          </w:p>
        </w:tc>
      </w:tr>
      <w:tr w:rsidR="00E13436" w:rsidRPr="00E13436" w:rsidTr="00E13436">
        <w:trPr>
          <w:trHeight w:val="6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Утверждение схемы расположения земел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ного участка или земельных участков на к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дастровом плане территории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Управление </w:t>
            </w:r>
            <w:proofErr w:type="gramStart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имущественных</w:t>
            </w:r>
            <w:proofErr w:type="gramEnd"/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и</w:t>
            </w:r>
          </w:p>
          <w:p w:rsidR="00E13436" w:rsidRPr="00E13436" w:rsidRDefault="00E13436" w:rsidP="00E13436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13436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отношений</w:t>
            </w:r>
          </w:p>
        </w:tc>
      </w:tr>
    </w:tbl>
    <w:p w:rsidR="00E13436" w:rsidRPr="00E13436" w:rsidRDefault="00E13436" w:rsidP="00E13436">
      <w:pPr>
        <w:widowControl w:val="0"/>
        <w:suppressAutoHyphens w:val="0"/>
        <w:autoSpaceDE w:val="0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E13436" w:rsidRPr="00E13436" w:rsidRDefault="00E13436" w:rsidP="00E13436">
      <w:pPr>
        <w:widowControl w:val="0"/>
        <w:suppressAutoHyphens w:val="0"/>
        <w:autoSpaceDE w:val="0"/>
        <w:spacing w:line="276" w:lineRule="auto"/>
        <w:ind w:left="142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E13436" w:rsidRDefault="00E13436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E13436" w:rsidSect="00E1343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5D" w:rsidRDefault="00544C5D">
      <w:r>
        <w:separator/>
      </w:r>
    </w:p>
  </w:endnote>
  <w:endnote w:type="continuationSeparator" w:id="0">
    <w:p w:rsidR="00544C5D" w:rsidRDefault="0054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5D" w:rsidRDefault="00544C5D">
      <w:r>
        <w:separator/>
      </w:r>
    </w:p>
  </w:footnote>
  <w:footnote w:type="continuationSeparator" w:id="0">
    <w:p w:rsidR="00544C5D" w:rsidRDefault="00544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A5">
          <w:rPr>
            <w:noProof/>
          </w:rPr>
          <w:t>2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62" w:rsidRDefault="00B83C62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2566F3"/>
    <w:multiLevelType w:val="multilevel"/>
    <w:tmpl w:val="668EB7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606A"/>
    <w:rsid w:val="00017796"/>
    <w:rsid w:val="00027106"/>
    <w:rsid w:val="00034F8E"/>
    <w:rsid w:val="00046CC7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75368"/>
    <w:rsid w:val="003959B5"/>
    <w:rsid w:val="003B1B20"/>
    <w:rsid w:val="003B21D9"/>
    <w:rsid w:val="003B531F"/>
    <w:rsid w:val="003C15AC"/>
    <w:rsid w:val="003C71FA"/>
    <w:rsid w:val="003D028D"/>
    <w:rsid w:val="003D0AA7"/>
    <w:rsid w:val="003D7447"/>
    <w:rsid w:val="003F09F3"/>
    <w:rsid w:val="003F2014"/>
    <w:rsid w:val="003F6E29"/>
    <w:rsid w:val="0041020A"/>
    <w:rsid w:val="00420A8E"/>
    <w:rsid w:val="00420C3B"/>
    <w:rsid w:val="00420D1C"/>
    <w:rsid w:val="00422753"/>
    <w:rsid w:val="00432DD1"/>
    <w:rsid w:val="0043551B"/>
    <w:rsid w:val="00436690"/>
    <w:rsid w:val="00441380"/>
    <w:rsid w:val="00443848"/>
    <w:rsid w:val="00450C1E"/>
    <w:rsid w:val="00452190"/>
    <w:rsid w:val="00454E64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44C5D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5E00CD"/>
    <w:rsid w:val="00613B66"/>
    <w:rsid w:val="00616E84"/>
    <w:rsid w:val="0062153A"/>
    <w:rsid w:val="0062431E"/>
    <w:rsid w:val="0065373B"/>
    <w:rsid w:val="00654CA5"/>
    <w:rsid w:val="00655A96"/>
    <w:rsid w:val="00666720"/>
    <w:rsid w:val="00675BA6"/>
    <w:rsid w:val="00677793"/>
    <w:rsid w:val="00683C6A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7F09B7"/>
    <w:rsid w:val="00801877"/>
    <w:rsid w:val="00812B05"/>
    <w:rsid w:val="008158A0"/>
    <w:rsid w:val="008223EA"/>
    <w:rsid w:val="0082279C"/>
    <w:rsid w:val="00835998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01EF3"/>
    <w:rsid w:val="00917460"/>
    <w:rsid w:val="00927E1B"/>
    <w:rsid w:val="00941D86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A2D35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0725"/>
    <w:rsid w:val="00A630E2"/>
    <w:rsid w:val="00A72D48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18F1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83C62"/>
    <w:rsid w:val="00B97AA1"/>
    <w:rsid w:val="00BB55A6"/>
    <w:rsid w:val="00BC1246"/>
    <w:rsid w:val="00BC5858"/>
    <w:rsid w:val="00BE257D"/>
    <w:rsid w:val="00C017D9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3436"/>
    <w:rsid w:val="00E15F62"/>
    <w:rsid w:val="00E27DEF"/>
    <w:rsid w:val="00E33426"/>
    <w:rsid w:val="00E36FA7"/>
    <w:rsid w:val="00E42C23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E66BA"/>
    <w:rsid w:val="00EF6835"/>
    <w:rsid w:val="00F02BCA"/>
    <w:rsid w:val="00F1373E"/>
    <w:rsid w:val="00F257DC"/>
    <w:rsid w:val="00F61D27"/>
    <w:rsid w:val="00F62B61"/>
    <w:rsid w:val="00F72C8C"/>
    <w:rsid w:val="00FA0830"/>
    <w:rsid w:val="00FC1CB6"/>
    <w:rsid w:val="00FC2ED3"/>
    <w:rsid w:val="00FD028B"/>
    <w:rsid w:val="00FD0942"/>
    <w:rsid w:val="00FD3DE6"/>
    <w:rsid w:val="00FD7423"/>
    <w:rsid w:val="00FD7B31"/>
    <w:rsid w:val="00FE1D13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6EFA-CBD0-4001-8A97-C206E8ED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2023-06-01T07:46:00Z</cp:lastPrinted>
  <dcterms:created xsi:type="dcterms:W3CDTF">2023-06-01T07:46:00Z</dcterms:created>
  <dcterms:modified xsi:type="dcterms:W3CDTF">2023-06-01T07:46:00Z</dcterms:modified>
  <dc:language>ru-RU</dc:language>
</cp:coreProperties>
</file>