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8158A0" w:rsidP="000C58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31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880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AF51FB" w:rsidP="00683C6A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E9265C">
              <w:rPr>
                <w:rFonts w:ascii="Liberation Serif" w:hAnsi="Liberation Serif"/>
                <w:sz w:val="26"/>
                <w:szCs w:val="26"/>
              </w:rPr>
              <w:t>1</w:t>
            </w:r>
            <w:r w:rsidR="00E42C23">
              <w:rPr>
                <w:rFonts w:ascii="Liberation Serif" w:hAnsi="Liberation Serif"/>
                <w:sz w:val="26"/>
                <w:szCs w:val="26"/>
              </w:rPr>
              <w:t>1</w:t>
            </w:r>
            <w:r w:rsidR="00683C6A">
              <w:rPr>
                <w:rFonts w:ascii="Liberation Serif" w:hAnsi="Liberation Serif"/>
                <w:sz w:val="26"/>
                <w:szCs w:val="26"/>
              </w:rPr>
              <w:t>98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F62B61" w:rsidRDefault="00917460" w:rsidP="00F62B61">
      <w:pPr>
        <w:pStyle w:val="a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62B61" w:rsidRPr="00F62B61" w:rsidRDefault="00F62B61" w:rsidP="00F62B61">
      <w:pPr>
        <w:pStyle w:val="a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683C6A" w:rsidRDefault="00683C6A" w:rsidP="00683C6A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 xml:space="preserve">О </w:t>
      </w:r>
      <w:r w:rsidRPr="00683C6A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внесении изменений в постановление администрации</w:t>
      </w:r>
      <w:r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683C6A" w:rsidRDefault="00683C6A" w:rsidP="00683C6A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</w:pPr>
      <w:proofErr w:type="spellStart"/>
      <w:r w:rsidRPr="00683C6A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683C6A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района</w:t>
      </w:r>
      <w:r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683C6A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 xml:space="preserve">от 26 декабря 2022 г. № 735 </w:t>
      </w:r>
    </w:p>
    <w:p w:rsidR="00683C6A" w:rsidRDefault="00683C6A" w:rsidP="00683C6A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Bookman Old Style"/>
          <w:b/>
          <w:bCs/>
          <w:iCs/>
          <w:color w:val="000000"/>
          <w:kern w:val="3"/>
          <w:sz w:val="26"/>
          <w:szCs w:val="26"/>
          <w:lang w:eastAsia="ar-SA" w:bidi="ru-RU"/>
        </w:rPr>
      </w:pPr>
      <w:r w:rsidRPr="00683C6A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«</w:t>
      </w:r>
      <w:r w:rsidRPr="00683C6A">
        <w:rPr>
          <w:rFonts w:ascii="Liberation Serif" w:eastAsia="Segoe UI" w:hAnsi="Liberation Serif" w:cs="Bookman Old Style"/>
          <w:b/>
          <w:bCs/>
          <w:color w:val="000000"/>
          <w:kern w:val="3"/>
          <w:sz w:val="26"/>
          <w:szCs w:val="26"/>
          <w:lang w:eastAsia="zh-CN" w:bidi="hi-IN"/>
        </w:rPr>
        <w:t>Об утверждении Плана проведения</w:t>
      </w:r>
      <w:r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683C6A">
        <w:rPr>
          <w:rFonts w:ascii="Liberation Serif" w:eastAsia="Segoe UI" w:hAnsi="Liberation Serif" w:cs="Bookman Old Style"/>
          <w:b/>
          <w:bCs/>
          <w:color w:val="000000"/>
          <w:kern w:val="3"/>
          <w:sz w:val="26"/>
          <w:szCs w:val="26"/>
          <w:lang w:eastAsia="zh-CN" w:bidi="hi-IN"/>
        </w:rPr>
        <w:t>экспертизы муниципальных нормативных правовых актов</w:t>
      </w:r>
      <w:r>
        <w:rPr>
          <w:rFonts w:ascii="Liberation Serif" w:eastAsia="Segoe UI" w:hAnsi="Liberation Serif" w:cs="Bookman Old Style"/>
          <w:b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683C6A">
        <w:rPr>
          <w:rFonts w:ascii="Liberation Serif" w:eastAsia="Segoe UI" w:hAnsi="Liberation Serif" w:cs="Bookman Old Style"/>
          <w:b/>
          <w:bCs/>
          <w:iCs/>
          <w:color w:val="000000"/>
          <w:kern w:val="3"/>
          <w:sz w:val="26"/>
          <w:szCs w:val="26"/>
          <w:lang w:eastAsia="ar-SA" w:bidi="ru-RU"/>
        </w:rPr>
        <w:t>Грязовецкого</w:t>
      </w:r>
      <w:proofErr w:type="spellEnd"/>
      <w:r w:rsidRPr="00683C6A">
        <w:rPr>
          <w:rFonts w:ascii="Liberation Serif" w:eastAsia="Segoe UI" w:hAnsi="Liberation Serif" w:cs="Bookman Old Style"/>
          <w:b/>
          <w:bCs/>
          <w:iCs/>
          <w:color w:val="000000"/>
          <w:kern w:val="3"/>
          <w:sz w:val="26"/>
          <w:szCs w:val="26"/>
          <w:lang w:eastAsia="ar-SA" w:bidi="ru-RU"/>
        </w:rPr>
        <w:t xml:space="preserve"> муниципального округа, затрагивающих вопросы осуществления предпринимательской и инвестиционной деятельности </w:t>
      </w:r>
    </w:p>
    <w:p w:rsidR="00683C6A" w:rsidRPr="00683C6A" w:rsidRDefault="00683C6A" w:rsidP="00683C6A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</w:pPr>
      <w:r w:rsidRPr="00683C6A">
        <w:rPr>
          <w:rFonts w:ascii="Liberation Serif" w:eastAsia="Segoe UI" w:hAnsi="Liberation Serif" w:cs="Bookman Old Style"/>
          <w:b/>
          <w:bCs/>
          <w:iCs/>
          <w:color w:val="000000"/>
          <w:kern w:val="3"/>
          <w:sz w:val="26"/>
          <w:szCs w:val="26"/>
          <w:lang w:eastAsia="ar-SA" w:bidi="ru-RU"/>
        </w:rPr>
        <w:t>на 2023 год</w:t>
      </w:r>
      <w:r w:rsidRPr="00683C6A">
        <w:rPr>
          <w:rFonts w:ascii="Liberation Serif" w:eastAsia="Segoe UI" w:hAnsi="Liberation Serif" w:cs="Tahoma"/>
          <w:b/>
          <w:bCs/>
          <w:iCs/>
          <w:color w:val="000000"/>
          <w:kern w:val="3"/>
          <w:sz w:val="26"/>
          <w:szCs w:val="26"/>
          <w:lang w:eastAsia="ar-SA" w:bidi="ru-RU"/>
        </w:rPr>
        <w:t>»</w:t>
      </w:r>
    </w:p>
    <w:p w:rsidR="00683C6A" w:rsidRDefault="00683C6A" w:rsidP="00683C6A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683C6A" w:rsidRDefault="00683C6A" w:rsidP="00683C6A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683C6A" w:rsidRPr="00683C6A" w:rsidRDefault="00683C6A" w:rsidP="00683C6A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683C6A" w:rsidRPr="00683C6A" w:rsidRDefault="00683C6A" w:rsidP="00683C6A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83C6A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  <w:t>В связи с необходимостью уточнения ранее принятого постановления</w:t>
      </w:r>
    </w:p>
    <w:p w:rsidR="00683C6A" w:rsidRPr="00683C6A" w:rsidRDefault="00683C6A" w:rsidP="00683C6A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683C6A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683C6A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683C6A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683C6A" w:rsidRPr="00683C6A" w:rsidRDefault="00683C6A" w:rsidP="00683C6A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shd w:val="clear" w:color="auto" w:fill="FFFFFF"/>
          <w:lang w:eastAsia="zh-CN" w:bidi="hi-IN"/>
        </w:rPr>
        <w:t>1. </w:t>
      </w:r>
      <w:r w:rsidRPr="00683C6A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shd w:val="clear" w:color="auto" w:fill="FFFFFF"/>
          <w:lang w:eastAsia="zh-CN" w:bidi="hi-IN"/>
        </w:rPr>
        <w:t xml:space="preserve">Внести в постановление администрации </w:t>
      </w:r>
      <w:proofErr w:type="spellStart"/>
      <w:r w:rsidRPr="00683C6A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683C6A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района от 26 декабря 2022 г. № 735 «Об утверждении Плана проведения экспертизы муниципальных нормативных правовых актов </w:t>
      </w:r>
      <w:proofErr w:type="spellStart"/>
      <w:r w:rsidRPr="00683C6A">
        <w:rPr>
          <w:rFonts w:ascii="Liberation Serif" w:eastAsia="Arial CYR" w:hAnsi="Liberation Serif" w:cs="Liberation Serif"/>
          <w:iCs/>
          <w:color w:val="000000"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683C6A">
        <w:rPr>
          <w:rFonts w:ascii="Liberation Serif" w:eastAsia="Arial CYR" w:hAnsi="Liberation Serif" w:cs="Liberation Serif"/>
          <w:iCs/>
          <w:color w:val="000000"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округа, затрагивающих вопросы осуществления предпринимательской и инвестиционной деятельности на 2023 год» изменения, изложив приложение к постановлению в новой редакции согласно приложению к настоящему постановлению.</w:t>
      </w:r>
    </w:p>
    <w:p w:rsidR="00683C6A" w:rsidRPr="00683C6A" w:rsidRDefault="00683C6A" w:rsidP="00683C6A">
      <w:pPr>
        <w:widowControl w:val="0"/>
        <w:tabs>
          <w:tab w:val="left" w:pos="567"/>
        </w:tabs>
        <w:autoSpaceDN w:val="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683C6A">
        <w:rPr>
          <w:rFonts w:ascii="Bookman Old Style" w:eastAsia="Segoe UI" w:hAnsi="Bookman Old Style" w:cs="Bookman Old Style"/>
          <w:color w:val="000000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shd w:val="clear" w:color="auto" w:fill="FFFFFF"/>
          <w:lang w:eastAsia="zh-CN" w:bidi="hi-IN"/>
        </w:rPr>
        <w:t>2. </w:t>
      </w:r>
      <w:r w:rsidRPr="00683C6A">
        <w:rPr>
          <w:rFonts w:ascii="Liberation Serif" w:eastAsia="Arial CYR" w:hAnsi="Liberation Serif" w:cs="Liberation Serif"/>
          <w:iCs/>
          <w:color w:val="000000"/>
          <w:kern w:val="3"/>
          <w:sz w:val="26"/>
          <w:szCs w:val="26"/>
          <w:shd w:val="clear" w:color="auto" w:fill="FFFFFF"/>
          <w:lang w:eastAsia="zh-CN" w:bidi="hi-IN"/>
        </w:rPr>
        <w:t xml:space="preserve">Настоящее постановление подлежит официальному опубликованию, размещению на </w:t>
      </w:r>
      <w:proofErr w:type="gramStart"/>
      <w:r w:rsidRPr="00683C6A">
        <w:rPr>
          <w:rFonts w:ascii="Liberation Serif" w:eastAsia="Arial CYR" w:hAnsi="Liberation Serif" w:cs="Liberation Serif"/>
          <w:iCs/>
          <w:color w:val="000000"/>
          <w:kern w:val="3"/>
          <w:sz w:val="26"/>
          <w:szCs w:val="26"/>
          <w:shd w:val="clear" w:color="auto" w:fill="FFFFFF"/>
          <w:lang w:eastAsia="zh-CN" w:bidi="hi-IN"/>
        </w:rPr>
        <w:t>официальном</w:t>
      </w:r>
      <w:proofErr w:type="gramEnd"/>
      <w:r w:rsidRPr="00683C6A">
        <w:rPr>
          <w:rFonts w:ascii="Liberation Serif" w:eastAsia="Arial CYR" w:hAnsi="Liberation Serif" w:cs="Liberation Serif"/>
          <w:iCs/>
          <w:color w:val="000000"/>
          <w:kern w:val="3"/>
          <w:sz w:val="26"/>
          <w:szCs w:val="26"/>
          <w:shd w:val="clear" w:color="auto" w:fill="FFFFFF"/>
          <w:lang w:eastAsia="zh-CN" w:bidi="hi-IN"/>
        </w:rPr>
        <w:t xml:space="preserve"> интернет-портале правовой информации Вологодской области.</w:t>
      </w:r>
    </w:p>
    <w:p w:rsidR="005816E8" w:rsidRDefault="005816E8" w:rsidP="00683C6A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683C6A" w:rsidRDefault="00683C6A" w:rsidP="00683C6A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5816E8" w:rsidRPr="00E9265C" w:rsidRDefault="005816E8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9265C" w:rsidRDefault="00E9265C" w:rsidP="005816E8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Глава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                                              С.А.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Фёкличев</w:t>
      </w:r>
      <w:proofErr w:type="spellEnd"/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42C23" w:rsidRDefault="00E42C2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683C6A" w:rsidRDefault="00683C6A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683C6A" w:rsidRDefault="00683C6A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683C6A" w:rsidRDefault="00683C6A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683C6A" w:rsidRDefault="00683C6A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683C6A" w:rsidRDefault="00683C6A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683C6A" w:rsidRDefault="00683C6A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683C6A" w:rsidRDefault="00683C6A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683C6A" w:rsidRPr="00683C6A" w:rsidRDefault="00683C6A" w:rsidP="00683C6A">
      <w:pPr>
        <w:widowControl w:val="0"/>
        <w:autoSpaceDN w:val="0"/>
        <w:ind w:left="5387"/>
        <w:textAlignment w:val="baseline"/>
        <w:rPr>
          <w:rFonts w:ascii="Liberation Serif" w:eastAsia="Arial CYR" w:hAnsi="Liberation Serif" w:cs="Liberation Serif"/>
          <w:iCs/>
          <w:color w:val="000000"/>
          <w:kern w:val="3"/>
          <w:sz w:val="26"/>
          <w:szCs w:val="26"/>
          <w:shd w:val="clear" w:color="auto" w:fill="FFFFFF"/>
          <w:lang w:eastAsia="zh-CN" w:bidi="hi-IN"/>
        </w:rPr>
      </w:pPr>
      <w:r w:rsidRPr="00683C6A">
        <w:rPr>
          <w:rFonts w:ascii="Liberation Serif" w:eastAsia="Arial CYR" w:hAnsi="Liberation Serif" w:cs="Liberation Serif"/>
          <w:iCs/>
          <w:color w:val="000000"/>
          <w:kern w:val="3"/>
          <w:sz w:val="26"/>
          <w:szCs w:val="26"/>
          <w:shd w:val="clear" w:color="auto" w:fill="FFFFFF"/>
          <w:lang w:eastAsia="zh-CN" w:bidi="hi-IN"/>
        </w:rPr>
        <w:lastRenderedPageBreak/>
        <w:t>Приложение</w:t>
      </w:r>
    </w:p>
    <w:p w:rsidR="00683C6A" w:rsidRPr="00683C6A" w:rsidRDefault="00683C6A" w:rsidP="00683C6A">
      <w:pPr>
        <w:widowControl w:val="0"/>
        <w:autoSpaceDN w:val="0"/>
        <w:ind w:left="5387"/>
        <w:textAlignment w:val="baseline"/>
        <w:rPr>
          <w:rFonts w:ascii="Liberation Serif" w:eastAsia="Arial CYR" w:hAnsi="Liberation Serif" w:cs="Liberation Serif"/>
          <w:iCs/>
          <w:color w:val="000000"/>
          <w:kern w:val="3"/>
          <w:sz w:val="26"/>
          <w:szCs w:val="26"/>
          <w:shd w:val="clear" w:color="auto" w:fill="FFFFFF"/>
          <w:lang w:eastAsia="zh-CN" w:bidi="hi-IN"/>
        </w:rPr>
      </w:pPr>
      <w:r w:rsidRPr="00683C6A">
        <w:rPr>
          <w:rFonts w:ascii="Liberation Serif" w:eastAsia="Arial CYR" w:hAnsi="Liberation Serif" w:cs="Liberation Serif"/>
          <w:iCs/>
          <w:color w:val="000000"/>
          <w:kern w:val="3"/>
          <w:sz w:val="26"/>
          <w:szCs w:val="26"/>
          <w:shd w:val="clear" w:color="auto" w:fill="FFFFFF"/>
          <w:lang w:eastAsia="zh-CN" w:bidi="hi-IN"/>
        </w:rPr>
        <w:t>к постановлению администрации</w:t>
      </w:r>
    </w:p>
    <w:p w:rsidR="00683C6A" w:rsidRPr="00683C6A" w:rsidRDefault="00683C6A" w:rsidP="00683C6A">
      <w:pPr>
        <w:widowControl w:val="0"/>
        <w:autoSpaceDN w:val="0"/>
        <w:ind w:left="5387"/>
        <w:textAlignment w:val="baseline"/>
        <w:rPr>
          <w:rFonts w:ascii="Liberation Serif" w:eastAsia="Arial CYR" w:hAnsi="Liberation Serif" w:cs="Liberation Serif"/>
          <w:iCs/>
          <w:color w:val="000000"/>
          <w:kern w:val="3"/>
          <w:sz w:val="26"/>
          <w:szCs w:val="26"/>
          <w:shd w:val="clear" w:color="auto" w:fill="FFFFFF"/>
          <w:lang w:eastAsia="zh-CN" w:bidi="hi-IN"/>
        </w:rPr>
      </w:pPr>
      <w:proofErr w:type="spellStart"/>
      <w:r w:rsidRPr="00683C6A">
        <w:rPr>
          <w:rFonts w:ascii="Liberation Serif" w:eastAsia="Arial CYR" w:hAnsi="Liberation Serif" w:cs="Liberation Serif"/>
          <w:iCs/>
          <w:color w:val="000000"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683C6A">
        <w:rPr>
          <w:rFonts w:ascii="Liberation Serif" w:eastAsia="Arial CYR" w:hAnsi="Liberation Serif" w:cs="Liberation Serif"/>
          <w:iCs/>
          <w:color w:val="000000"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</w:t>
      </w:r>
      <w:r>
        <w:rPr>
          <w:rFonts w:ascii="Liberation Serif" w:eastAsia="Arial CYR" w:hAnsi="Liberation Serif" w:cs="Liberation Serif"/>
          <w:iCs/>
          <w:color w:val="000000"/>
          <w:kern w:val="3"/>
          <w:sz w:val="26"/>
          <w:szCs w:val="26"/>
          <w:shd w:val="clear" w:color="auto" w:fill="FFFFFF"/>
          <w:lang w:eastAsia="zh-CN" w:bidi="hi-IN"/>
        </w:rPr>
        <w:t>округа</w:t>
      </w:r>
    </w:p>
    <w:p w:rsidR="00683C6A" w:rsidRPr="00683C6A" w:rsidRDefault="00683C6A" w:rsidP="00683C6A">
      <w:pPr>
        <w:widowControl w:val="0"/>
        <w:autoSpaceDN w:val="0"/>
        <w:ind w:left="5387"/>
        <w:textAlignment w:val="baseline"/>
        <w:rPr>
          <w:rFonts w:ascii="Liberation Serif" w:eastAsia="Arial CYR" w:hAnsi="Liberation Serif" w:cs="Liberation Serif"/>
          <w:iCs/>
          <w:color w:val="000000"/>
          <w:kern w:val="3"/>
          <w:sz w:val="26"/>
          <w:szCs w:val="26"/>
          <w:shd w:val="clear" w:color="auto" w:fill="FFFFFF"/>
          <w:lang w:eastAsia="zh-CN" w:bidi="hi-IN"/>
        </w:rPr>
      </w:pPr>
      <w:r w:rsidRPr="00683C6A">
        <w:rPr>
          <w:rFonts w:ascii="Liberation Serif" w:eastAsia="Arial CYR" w:hAnsi="Liberation Serif" w:cs="Liberation Serif"/>
          <w:iCs/>
          <w:color w:val="000000"/>
          <w:kern w:val="3"/>
          <w:sz w:val="26"/>
          <w:szCs w:val="26"/>
          <w:shd w:val="clear" w:color="auto" w:fill="FFFFFF"/>
          <w:lang w:eastAsia="zh-CN" w:bidi="hi-IN"/>
        </w:rPr>
        <w:t xml:space="preserve">от </w:t>
      </w:r>
      <w:r>
        <w:rPr>
          <w:rFonts w:ascii="Liberation Serif" w:eastAsia="Arial CYR" w:hAnsi="Liberation Serif" w:cs="Liberation Serif"/>
          <w:iCs/>
          <w:color w:val="000000"/>
          <w:kern w:val="3"/>
          <w:sz w:val="26"/>
          <w:szCs w:val="26"/>
          <w:shd w:val="clear" w:color="auto" w:fill="FFFFFF"/>
          <w:lang w:eastAsia="zh-CN" w:bidi="hi-IN"/>
        </w:rPr>
        <w:t>31.05.2023 № 1198</w:t>
      </w:r>
    </w:p>
    <w:p w:rsidR="00683C6A" w:rsidRPr="00683C6A" w:rsidRDefault="00683C6A" w:rsidP="00683C6A">
      <w:pPr>
        <w:widowControl w:val="0"/>
        <w:tabs>
          <w:tab w:val="left" w:pos="708"/>
        </w:tabs>
        <w:suppressAutoHyphens w:val="0"/>
        <w:autoSpaceDN w:val="0"/>
        <w:ind w:firstLine="709"/>
        <w:textAlignment w:val="baseline"/>
        <w:rPr>
          <w:rFonts w:ascii="Liberation Serif" w:eastAsia="Arial CYR" w:hAnsi="Liberation Serif" w:cs="Liberation Serif"/>
          <w:iCs/>
          <w:color w:val="000000"/>
          <w:w w:val="90"/>
          <w:kern w:val="3"/>
          <w:sz w:val="26"/>
          <w:szCs w:val="26"/>
          <w:shd w:val="clear" w:color="auto" w:fill="FFFFFF"/>
          <w:lang w:eastAsia="zh-CN" w:bidi="hi-IN"/>
        </w:rPr>
      </w:pPr>
    </w:p>
    <w:p w:rsidR="00683C6A" w:rsidRPr="00683C6A" w:rsidRDefault="00683C6A" w:rsidP="00683C6A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683C6A" w:rsidRPr="00683C6A" w:rsidRDefault="00683C6A" w:rsidP="00683C6A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</w:pPr>
      <w:r w:rsidRPr="00683C6A"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  <w:t>П</w:t>
      </w:r>
      <w:r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  <w:t>лан</w:t>
      </w:r>
    </w:p>
    <w:p w:rsidR="00683C6A" w:rsidRPr="00683C6A" w:rsidRDefault="00683C6A" w:rsidP="00683C6A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</w:pPr>
      <w:r w:rsidRPr="00683C6A"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  <w:t xml:space="preserve">проведения экспертизы </w:t>
      </w:r>
      <w:proofErr w:type="gramStart"/>
      <w:r w:rsidRPr="00683C6A"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  <w:t>муниципальных</w:t>
      </w:r>
      <w:proofErr w:type="gramEnd"/>
      <w:r w:rsidRPr="00683C6A"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  <w:t xml:space="preserve"> нормативных</w:t>
      </w:r>
    </w:p>
    <w:p w:rsidR="00683C6A" w:rsidRPr="00683C6A" w:rsidRDefault="00683C6A" w:rsidP="00683C6A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</w:pPr>
      <w:r w:rsidRPr="00683C6A"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  <w:t xml:space="preserve">правовых актов </w:t>
      </w:r>
      <w:proofErr w:type="spellStart"/>
      <w:r w:rsidRPr="00683C6A"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683C6A"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  <w:t xml:space="preserve"> муниципального округа,</w:t>
      </w:r>
    </w:p>
    <w:p w:rsidR="00683C6A" w:rsidRPr="00683C6A" w:rsidRDefault="00683C6A" w:rsidP="00683C6A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</w:pPr>
      <w:proofErr w:type="gramStart"/>
      <w:r w:rsidRPr="00683C6A"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  <w:t>затрагивающих</w:t>
      </w:r>
      <w:proofErr w:type="gramEnd"/>
      <w:r w:rsidRPr="00683C6A"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  <w:t xml:space="preserve"> вопросы осуществления предпринимательской</w:t>
      </w:r>
    </w:p>
    <w:p w:rsidR="00683C6A" w:rsidRPr="00683C6A" w:rsidRDefault="00683C6A" w:rsidP="00683C6A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683C6A"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  <w:t>и инвестиционной деятельности</w:t>
      </w:r>
    </w:p>
    <w:p w:rsidR="00683C6A" w:rsidRPr="00683C6A" w:rsidRDefault="00683C6A" w:rsidP="00683C6A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tbl>
      <w:tblPr>
        <w:tblW w:w="964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000"/>
        <w:gridCol w:w="1811"/>
        <w:gridCol w:w="1406"/>
        <w:gridCol w:w="1859"/>
      </w:tblGrid>
      <w:tr w:rsidR="00683C6A" w:rsidRPr="00683C6A" w:rsidTr="00683C6A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6A" w:rsidRPr="00683C6A" w:rsidRDefault="00683C6A" w:rsidP="00683C6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№ </w:t>
            </w:r>
            <w:proofErr w:type="gramStart"/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/</w:t>
            </w: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6A" w:rsidRPr="00683C6A" w:rsidRDefault="00683C6A" w:rsidP="00683C6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Вид, наименование акта, дата и номер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6A" w:rsidRPr="00683C6A" w:rsidRDefault="00683C6A" w:rsidP="00683C6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Положение акта &lt;*&gt;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6A" w:rsidRPr="00683C6A" w:rsidRDefault="00683C6A" w:rsidP="00683C6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Дата начала проведения экспертизы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6A" w:rsidRPr="00683C6A" w:rsidRDefault="00683C6A" w:rsidP="00683C6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Срок проведения экспертизы</w:t>
            </w:r>
          </w:p>
        </w:tc>
      </w:tr>
      <w:tr w:rsidR="00683C6A" w:rsidRPr="00683C6A" w:rsidTr="00683C6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6A" w:rsidRPr="00683C6A" w:rsidRDefault="00683C6A" w:rsidP="00683C6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6A" w:rsidRPr="00683C6A" w:rsidRDefault="00683C6A" w:rsidP="00683C6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6A" w:rsidRPr="00683C6A" w:rsidRDefault="00683C6A" w:rsidP="00683C6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6A" w:rsidRPr="00683C6A" w:rsidRDefault="00683C6A" w:rsidP="00683C6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6A" w:rsidRPr="00683C6A" w:rsidRDefault="00683C6A" w:rsidP="00683C6A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</w:tr>
      <w:tr w:rsidR="00683C6A" w:rsidRPr="00683C6A" w:rsidTr="00683C6A">
        <w:tblPrEx>
          <w:tblCellMar>
            <w:top w:w="0" w:type="dxa"/>
            <w:bottom w:w="0" w:type="dxa"/>
          </w:tblCellMar>
        </w:tblPrEx>
        <w:trPr>
          <w:trHeight w:val="20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6A" w:rsidRPr="00683C6A" w:rsidRDefault="00683C6A" w:rsidP="00683C6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6A" w:rsidRPr="00683C6A" w:rsidRDefault="00683C6A" w:rsidP="00A607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Решение Земского Собрания </w:t>
            </w:r>
            <w:proofErr w:type="spellStart"/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района от 31.03.2011 № 30 </w:t>
            </w:r>
            <w:r w:rsidR="00A60725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«</w:t>
            </w: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Об образовании особо охраняемой природной территории местного значения природного резервата «</w:t>
            </w:r>
            <w:proofErr w:type="spellStart"/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Ермолинское</w:t>
            </w:r>
            <w:proofErr w:type="spellEnd"/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болото» </w:t>
            </w:r>
            <w:proofErr w:type="spellStart"/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района Вологодской области</w:t>
            </w:r>
            <w:r w:rsidR="00A60725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6A" w:rsidRPr="00683C6A" w:rsidRDefault="00683C6A" w:rsidP="00A607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Приложение к Решению Земского Собрания </w:t>
            </w:r>
            <w:proofErr w:type="spellStart"/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района от 31.03.2011 № 30 </w:t>
            </w:r>
            <w:r w:rsidR="00A60725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«</w:t>
            </w: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Об образовании особо охраняемой природной территории местного значения природного резервата «</w:t>
            </w:r>
            <w:proofErr w:type="spellStart"/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Ермолинское</w:t>
            </w:r>
            <w:proofErr w:type="spellEnd"/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болото» </w:t>
            </w:r>
            <w:proofErr w:type="spellStart"/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района Вологодской области</w:t>
            </w:r>
            <w:r w:rsidR="00A60725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6A" w:rsidRPr="00683C6A" w:rsidRDefault="00683C6A" w:rsidP="00683C6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01.06.2023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6A" w:rsidRPr="00683C6A" w:rsidRDefault="00683C6A" w:rsidP="00683C6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60 календарных дней  </w:t>
            </w:r>
          </w:p>
        </w:tc>
      </w:tr>
      <w:tr w:rsidR="00683C6A" w:rsidRPr="00683C6A" w:rsidTr="00683C6A">
        <w:tblPrEx>
          <w:tblCellMar>
            <w:top w:w="0" w:type="dxa"/>
            <w:bottom w:w="0" w:type="dxa"/>
          </w:tblCellMar>
        </w:tblPrEx>
        <w:trPr>
          <w:trHeight w:val="202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6A" w:rsidRPr="00683C6A" w:rsidRDefault="00683C6A" w:rsidP="00683C6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6A" w:rsidRPr="00683C6A" w:rsidRDefault="00683C6A" w:rsidP="00A607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Решение Земского Собрания </w:t>
            </w:r>
            <w:proofErr w:type="spellStart"/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района от 25.09.2008 № 129 </w:t>
            </w:r>
            <w:r w:rsidR="00A60725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«</w:t>
            </w: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Об образовании особо охраняемой природной территории местного значения природно-культурной местности «Источник в честь иконы Пресвятой Богородицы </w:t>
            </w:r>
            <w:proofErr w:type="spellStart"/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Троеручица</w:t>
            </w:r>
            <w:proofErr w:type="spellEnd"/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» </w:t>
            </w:r>
            <w:proofErr w:type="spellStart"/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района Вологодской области</w:t>
            </w:r>
            <w:r w:rsidR="00A60725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6A" w:rsidRPr="00683C6A" w:rsidRDefault="00683C6A" w:rsidP="00A607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Приложение к Решению Земского Собрания </w:t>
            </w:r>
            <w:proofErr w:type="spellStart"/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района от 25.09.2008 № 129 </w:t>
            </w:r>
            <w:r w:rsidR="00A60725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«</w:t>
            </w: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Об образовании особо охраняемой природной территории </w:t>
            </w: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 xml:space="preserve">местного значения природно-культурной местности «Источник в честь иконы Пресвятой Богородицы </w:t>
            </w:r>
            <w:proofErr w:type="spellStart"/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Троеручица</w:t>
            </w:r>
            <w:proofErr w:type="spellEnd"/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» </w:t>
            </w:r>
            <w:proofErr w:type="spellStart"/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района Вологодской области</w:t>
            </w:r>
            <w:r w:rsidR="00A60725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6A" w:rsidRPr="00683C6A" w:rsidRDefault="00683C6A" w:rsidP="00683C6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01.06.2023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6A" w:rsidRPr="00683C6A" w:rsidRDefault="00683C6A" w:rsidP="00683C6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60 календарных дней  </w:t>
            </w:r>
          </w:p>
        </w:tc>
      </w:tr>
      <w:tr w:rsidR="00683C6A" w:rsidRPr="00683C6A" w:rsidTr="00683C6A">
        <w:tblPrEx>
          <w:tblCellMar>
            <w:top w:w="0" w:type="dxa"/>
            <w:bottom w:w="0" w:type="dxa"/>
          </w:tblCellMar>
        </w:tblPrEx>
        <w:trPr>
          <w:trHeight w:val="202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6A" w:rsidRPr="00683C6A" w:rsidRDefault="00683C6A" w:rsidP="00683C6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3</w:t>
            </w: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6A" w:rsidRPr="00683C6A" w:rsidRDefault="00683C6A" w:rsidP="00A607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 от 13.01.2023 №31 «</w:t>
            </w:r>
            <w:r w:rsidRPr="00683C6A">
              <w:rPr>
                <w:rFonts w:ascii="Liberation Serif" w:hAnsi="Liberation Serif" w:cs="Liberation Serif"/>
                <w:iCs/>
                <w:color w:val="000000"/>
                <w:kern w:val="3"/>
                <w:sz w:val="22"/>
                <w:szCs w:val="22"/>
                <w:lang w:eastAsia="zh-CN"/>
              </w:rPr>
              <w:t>Об утверждении административного регламента «Предоставление муниципальной услуги по установлению соответствия между 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участков»</w:t>
            </w: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6A" w:rsidRPr="00683C6A" w:rsidRDefault="00683C6A" w:rsidP="00683C6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п. 2.6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6A" w:rsidRPr="00683C6A" w:rsidRDefault="00683C6A" w:rsidP="00683C6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15.09.2023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C6A" w:rsidRPr="00683C6A" w:rsidRDefault="00683C6A" w:rsidP="00683C6A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83C6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60 календарных дней  </w:t>
            </w:r>
          </w:p>
        </w:tc>
      </w:tr>
    </w:tbl>
    <w:p w:rsidR="00683C6A" w:rsidRPr="00683C6A" w:rsidRDefault="00683C6A" w:rsidP="00683C6A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683C6A" w:rsidRPr="00683C6A" w:rsidRDefault="00683C6A" w:rsidP="00683C6A">
      <w:pPr>
        <w:widowControl w:val="0"/>
        <w:autoSpaceDN w:val="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683C6A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>&lt;*&gt; сведения, указывающие, что положения правового акта могут создавать условия, необосно</w:t>
      </w:r>
      <w:bookmarkStart w:id="0" w:name="_GoBack"/>
      <w:bookmarkEnd w:id="0"/>
      <w:r w:rsidRPr="00683C6A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>ванно затрудняющие осуществление предпринимательской и инвестиционной деятельности.</w:t>
      </w:r>
    </w:p>
    <w:p w:rsidR="00683C6A" w:rsidRPr="00683C6A" w:rsidRDefault="00683C6A" w:rsidP="00683C6A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683C6A" w:rsidRPr="00683C6A" w:rsidRDefault="00683C6A" w:rsidP="00683C6A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683C6A" w:rsidRPr="00683C6A" w:rsidRDefault="00683C6A" w:rsidP="00683C6A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683C6A" w:rsidRPr="00683C6A" w:rsidRDefault="00683C6A" w:rsidP="00683C6A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683C6A" w:rsidRPr="00683C6A" w:rsidRDefault="00683C6A" w:rsidP="00683C6A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683C6A" w:rsidRPr="00683C6A" w:rsidRDefault="00683C6A" w:rsidP="00683C6A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683C6A" w:rsidRPr="00683C6A" w:rsidRDefault="00683C6A" w:rsidP="00683C6A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683C6A" w:rsidRPr="00683C6A" w:rsidRDefault="00683C6A" w:rsidP="00683C6A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683C6A" w:rsidRPr="00683C6A" w:rsidRDefault="00683C6A" w:rsidP="00683C6A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683C6A" w:rsidRPr="00683C6A" w:rsidRDefault="00683C6A" w:rsidP="00683C6A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</w:pPr>
    </w:p>
    <w:p w:rsidR="00683C6A" w:rsidRDefault="00683C6A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sectPr w:rsidR="00683C6A" w:rsidSect="00683C6A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1FA" w:rsidRDefault="003C71FA">
      <w:r>
        <w:separator/>
      </w:r>
    </w:p>
  </w:endnote>
  <w:endnote w:type="continuationSeparator" w:id="0">
    <w:p w:rsidR="003C71FA" w:rsidRDefault="003C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1FA" w:rsidRDefault="003C71FA">
      <w:r>
        <w:separator/>
      </w:r>
    </w:p>
  </w:footnote>
  <w:footnote w:type="continuationSeparator" w:id="0">
    <w:p w:rsidR="003C71FA" w:rsidRDefault="003C7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618920"/>
      <w:docPartObj>
        <w:docPartGallery w:val="Page Numbers (Top of Page)"/>
        <w:docPartUnique/>
      </w:docPartObj>
    </w:sdtPr>
    <w:sdtEndPr/>
    <w:sdtContent>
      <w:p w:rsidR="00A969A0" w:rsidRDefault="00A969A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725">
          <w:rPr>
            <w:noProof/>
          </w:rPr>
          <w:t>2</w:t>
        </w:r>
        <w:r>
          <w:fldChar w:fldCharType="end"/>
        </w:r>
      </w:p>
    </w:sdtContent>
  </w:sdt>
  <w:p w:rsidR="003B1B20" w:rsidRDefault="003B1B2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62" w:rsidRDefault="00B83C62">
    <w:pPr>
      <w:pStyle w:val="af1"/>
      <w:jc w:val="center"/>
    </w:pPr>
  </w:p>
  <w:p w:rsidR="003B1B20" w:rsidRDefault="003B1B2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1689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AF62516"/>
    <w:multiLevelType w:val="multilevel"/>
    <w:tmpl w:val="8E7A58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D2566F3"/>
    <w:multiLevelType w:val="multilevel"/>
    <w:tmpl w:val="668EB7A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2A04577"/>
    <w:multiLevelType w:val="multilevel"/>
    <w:tmpl w:val="33BE4932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w w:val="100"/>
        <w:sz w:val="22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11"/>
  </w:num>
  <w:num w:numId="5">
    <w:abstractNumId w:val="14"/>
  </w:num>
  <w:num w:numId="6">
    <w:abstractNumId w:val="12"/>
  </w:num>
  <w:num w:numId="7">
    <w:abstractNumId w:val="13"/>
  </w:num>
  <w:num w:numId="8">
    <w:abstractNumId w:val="4"/>
  </w:num>
  <w:num w:numId="9">
    <w:abstractNumId w:val="6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0"/>
  </w:num>
  <w:num w:numId="15">
    <w:abstractNumId w:val="7"/>
  </w:num>
  <w:num w:numId="1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9CB"/>
    <w:rsid w:val="00004827"/>
    <w:rsid w:val="00006190"/>
    <w:rsid w:val="0001606A"/>
    <w:rsid w:val="00017796"/>
    <w:rsid w:val="00027106"/>
    <w:rsid w:val="00034F8E"/>
    <w:rsid w:val="00061E3A"/>
    <w:rsid w:val="00067DB3"/>
    <w:rsid w:val="000724F6"/>
    <w:rsid w:val="00072FAB"/>
    <w:rsid w:val="000A087B"/>
    <w:rsid w:val="000B3013"/>
    <w:rsid w:val="000C1C8E"/>
    <w:rsid w:val="000C584C"/>
    <w:rsid w:val="000D28F6"/>
    <w:rsid w:val="000E4F3C"/>
    <w:rsid w:val="000F04FA"/>
    <w:rsid w:val="000F70E7"/>
    <w:rsid w:val="0011099F"/>
    <w:rsid w:val="0013205B"/>
    <w:rsid w:val="001378C0"/>
    <w:rsid w:val="0014703C"/>
    <w:rsid w:val="00165822"/>
    <w:rsid w:val="00165DEE"/>
    <w:rsid w:val="00167C16"/>
    <w:rsid w:val="001809D8"/>
    <w:rsid w:val="00195B4D"/>
    <w:rsid w:val="001C23CD"/>
    <w:rsid w:val="001D583F"/>
    <w:rsid w:val="001E4E16"/>
    <w:rsid w:val="001F17DB"/>
    <w:rsid w:val="0020472B"/>
    <w:rsid w:val="002068E5"/>
    <w:rsid w:val="002263F7"/>
    <w:rsid w:val="00227E50"/>
    <w:rsid w:val="0023797F"/>
    <w:rsid w:val="002471F2"/>
    <w:rsid w:val="00251ECE"/>
    <w:rsid w:val="002559C4"/>
    <w:rsid w:val="00282097"/>
    <w:rsid w:val="00295FB0"/>
    <w:rsid w:val="002C0342"/>
    <w:rsid w:val="002C1E3D"/>
    <w:rsid w:val="002C7D87"/>
    <w:rsid w:val="002E3727"/>
    <w:rsid w:val="00305976"/>
    <w:rsid w:val="00310438"/>
    <w:rsid w:val="003224AE"/>
    <w:rsid w:val="00354541"/>
    <w:rsid w:val="0036221E"/>
    <w:rsid w:val="003700D2"/>
    <w:rsid w:val="00371FCC"/>
    <w:rsid w:val="00372AC8"/>
    <w:rsid w:val="00375368"/>
    <w:rsid w:val="003959B5"/>
    <w:rsid w:val="003B1B20"/>
    <w:rsid w:val="003B21D9"/>
    <w:rsid w:val="003B531F"/>
    <w:rsid w:val="003C15AC"/>
    <w:rsid w:val="003C71FA"/>
    <w:rsid w:val="003D028D"/>
    <w:rsid w:val="003D0AA7"/>
    <w:rsid w:val="003D7447"/>
    <w:rsid w:val="003F09F3"/>
    <w:rsid w:val="003F2014"/>
    <w:rsid w:val="0041020A"/>
    <w:rsid w:val="00420A8E"/>
    <w:rsid w:val="00420C3B"/>
    <w:rsid w:val="00420D1C"/>
    <w:rsid w:val="00422753"/>
    <w:rsid w:val="00432DD1"/>
    <w:rsid w:val="0043551B"/>
    <w:rsid w:val="00436690"/>
    <w:rsid w:val="00443848"/>
    <w:rsid w:val="00450C1E"/>
    <w:rsid w:val="00452190"/>
    <w:rsid w:val="00454E64"/>
    <w:rsid w:val="00462DC4"/>
    <w:rsid w:val="00463D44"/>
    <w:rsid w:val="0047262D"/>
    <w:rsid w:val="00472DDD"/>
    <w:rsid w:val="004745FA"/>
    <w:rsid w:val="004761CB"/>
    <w:rsid w:val="00491F84"/>
    <w:rsid w:val="00492DDC"/>
    <w:rsid w:val="0049552B"/>
    <w:rsid w:val="004A651C"/>
    <w:rsid w:val="004B2893"/>
    <w:rsid w:val="004C6A4B"/>
    <w:rsid w:val="004D2B01"/>
    <w:rsid w:val="004D67A9"/>
    <w:rsid w:val="004E1614"/>
    <w:rsid w:val="004E2EFA"/>
    <w:rsid w:val="00516AD9"/>
    <w:rsid w:val="00543A89"/>
    <w:rsid w:val="00566596"/>
    <w:rsid w:val="00567D69"/>
    <w:rsid w:val="005760CE"/>
    <w:rsid w:val="005816E8"/>
    <w:rsid w:val="005946A8"/>
    <w:rsid w:val="005A22ED"/>
    <w:rsid w:val="005B0F06"/>
    <w:rsid w:val="005C3F80"/>
    <w:rsid w:val="005C4FB7"/>
    <w:rsid w:val="005D1182"/>
    <w:rsid w:val="005D1A79"/>
    <w:rsid w:val="005D70B0"/>
    <w:rsid w:val="005E00CD"/>
    <w:rsid w:val="00613B66"/>
    <w:rsid w:val="00616E84"/>
    <w:rsid w:val="0062153A"/>
    <w:rsid w:val="0062431E"/>
    <w:rsid w:val="0065373B"/>
    <w:rsid w:val="00655A96"/>
    <w:rsid w:val="00666720"/>
    <w:rsid w:val="00675BA6"/>
    <w:rsid w:val="00677793"/>
    <w:rsid w:val="00683C6A"/>
    <w:rsid w:val="00687209"/>
    <w:rsid w:val="006873AD"/>
    <w:rsid w:val="006A3B5A"/>
    <w:rsid w:val="006B4F8B"/>
    <w:rsid w:val="006B65BA"/>
    <w:rsid w:val="006C3761"/>
    <w:rsid w:val="006C6FA1"/>
    <w:rsid w:val="006C7698"/>
    <w:rsid w:val="006D6880"/>
    <w:rsid w:val="006D7BCB"/>
    <w:rsid w:val="006E129D"/>
    <w:rsid w:val="00704FF9"/>
    <w:rsid w:val="00721D8B"/>
    <w:rsid w:val="007465B9"/>
    <w:rsid w:val="0075305F"/>
    <w:rsid w:val="007543DC"/>
    <w:rsid w:val="00754A64"/>
    <w:rsid w:val="00756301"/>
    <w:rsid w:val="00762BFF"/>
    <w:rsid w:val="007701A5"/>
    <w:rsid w:val="007829C1"/>
    <w:rsid w:val="00782B0E"/>
    <w:rsid w:val="00787BFB"/>
    <w:rsid w:val="00790281"/>
    <w:rsid w:val="00791430"/>
    <w:rsid w:val="00793240"/>
    <w:rsid w:val="007A1851"/>
    <w:rsid w:val="007A4E8F"/>
    <w:rsid w:val="007E46D6"/>
    <w:rsid w:val="007E66EE"/>
    <w:rsid w:val="00801877"/>
    <w:rsid w:val="00812B05"/>
    <w:rsid w:val="008158A0"/>
    <w:rsid w:val="008223EA"/>
    <w:rsid w:val="0082279C"/>
    <w:rsid w:val="00836981"/>
    <w:rsid w:val="00840D41"/>
    <w:rsid w:val="0085393D"/>
    <w:rsid w:val="008734FA"/>
    <w:rsid w:val="008744C8"/>
    <w:rsid w:val="00885D63"/>
    <w:rsid w:val="00886032"/>
    <w:rsid w:val="008878C4"/>
    <w:rsid w:val="00897A0A"/>
    <w:rsid w:val="008A01B5"/>
    <w:rsid w:val="008A3306"/>
    <w:rsid w:val="008A7D96"/>
    <w:rsid w:val="008D18DD"/>
    <w:rsid w:val="008E104D"/>
    <w:rsid w:val="008E23BC"/>
    <w:rsid w:val="00901EF3"/>
    <w:rsid w:val="00917460"/>
    <w:rsid w:val="00927E1B"/>
    <w:rsid w:val="00941D86"/>
    <w:rsid w:val="00947DE5"/>
    <w:rsid w:val="00955266"/>
    <w:rsid w:val="00961626"/>
    <w:rsid w:val="00961EE1"/>
    <w:rsid w:val="009629AB"/>
    <w:rsid w:val="009660A9"/>
    <w:rsid w:val="00982997"/>
    <w:rsid w:val="00986555"/>
    <w:rsid w:val="00986C4A"/>
    <w:rsid w:val="00993558"/>
    <w:rsid w:val="0099637B"/>
    <w:rsid w:val="009A1C0C"/>
    <w:rsid w:val="009A2D35"/>
    <w:rsid w:val="009C19FE"/>
    <w:rsid w:val="009C72C0"/>
    <w:rsid w:val="009E094E"/>
    <w:rsid w:val="009E54ED"/>
    <w:rsid w:val="00A035F9"/>
    <w:rsid w:val="00A06728"/>
    <w:rsid w:val="00A07F57"/>
    <w:rsid w:val="00A12D22"/>
    <w:rsid w:val="00A278F2"/>
    <w:rsid w:val="00A314E9"/>
    <w:rsid w:val="00A3353B"/>
    <w:rsid w:val="00A339FD"/>
    <w:rsid w:val="00A5160D"/>
    <w:rsid w:val="00A56CB2"/>
    <w:rsid w:val="00A60725"/>
    <w:rsid w:val="00A630E2"/>
    <w:rsid w:val="00A72D48"/>
    <w:rsid w:val="00A91EFE"/>
    <w:rsid w:val="00A937CE"/>
    <w:rsid w:val="00A969A0"/>
    <w:rsid w:val="00AB460B"/>
    <w:rsid w:val="00AB79A3"/>
    <w:rsid w:val="00AC5F73"/>
    <w:rsid w:val="00AC7388"/>
    <w:rsid w:val="00AC78C7"/>
    <w:rsid w:val="00AD68EB"/>
    <w:rsid w:val="00AE2C24"/>
    <w:rsid w:val="00AF4370"/>
    <w:rsid w:val="00AF51FB"/>
    <w:rsid w:val="00B018F1"/>
    <w:rsid w:val="00B0535F"/>
    <w:rsid w:val="00B15FF3"/>
    <w:rsid w:val="00B17099"/>
    <w:rsid w:val="00B20F9A"/>
    <w:rsid w:val="00B24473"/>
    <w:rsid w:val="00B448B3"/>
    <w:rsid w:val="00B45674"/>
    <w:rsid w:val="00B529A0"/>
    <w:rsid w:val="00B61C11"/>
    <w:rsid w:val="00B83C62"/>
    <w:rsid w:val="00B97AA1"/>
    <w:rsid w:val="00BB55A6"/>
    <w:rsid w:val="00BC1246"/>
    <w:rsid w:val="00BC5858"/>
    <w:rsid w:val="00BE257D"/>
    <w:rsid w:val="00C017D9"/>
    <w:rsid w:val="00C05107"/>
    <w:rsid w:val="00C066CB"/>
    <w:rsid w:val="00C067A1"/>
    <w:rsid w:val="00C31D76"/>
    <w:rsid w:val="00C42D8F"/>
    <w:rsid w:val="00C47457"/>
    <w:rsid w:val="00C512E9"/>
    <w:rsid w:val="00C5186D"/>
    <w:rsid w:val="00C52CE8"/>
    <w:rsid w:val="00C56300"/>
    <w:rsid w:val="00C61D8D"/>
    <w:rsid w:val="00C93040"/>
    <w:rsid w:val="00C97129"/>
    <w:rsid w:val="00CA3D87"/>
    <w:rsid w:val="00CA48D3"/>
    <w:rsid w:val="00CA584E"/>
    <w:rsid w:val="00CC43C6"/>
    <w:rsid w:val="00CC6DD0"/>
    <w:rsid w:val="00CE2C55"/>
    <w:rsid w:val="00CE3804"/>
    <w:rsid w:val="00D03550"/>
    <w:rsid w:val="00D0424D"/>
    <w:rsid w:val="00D0751C"/>
    <w:rsid w:val="00D07E72"/>
    <w:rsid w:val="00D17AFA"/>
    <w:rsid w:val="00D37999"/>
    <w:rsid w:val="00D43479"/>
    <w:rsid w:val="00D45E5D"/>
    <w:rsid w:val="00D73192"/>
    <w:rsid w:val="00D859D0"/>
    <w:rsid w:val="00D86375"/>
    <w:rsid w:val="00D94D2D"/>
    <w:rsid w:val="00DA220A"/>
    <w:rsid w:val="00DA637E"/>
    <w:rsid w:val="00DA6F43"/>
    <w:rsid w:val="00DA75A7"/>
    <w:rsid w:val="00DC0267"/>
    <w:rsid w:val="00DC4F72"/>
    <w:rsid w:val="00DC5181"/>
    <w:rsid w:val="00DD2DE0"/>
    <w:rsid w:val="00DD4568"/>
    <w:rsid w:val="00DD4696"/>
    <w:rsid w:val="00DD5D7E"/>
    <w:rsid w:val="00DE45CC"/>
    <w:rsid w:val="00DF39BB"/>
    <w:rsid w:val="00E04DB6"/>
    <w:rsid w:val="00E06F1B"/>
    <w:rsid w:val="00E15F62"/>
    <w:rsid w:val="00E27DEF"/>
    <w:rsid w:val="00E33426"/>
    <w:rsid w:val="00E36FA7"/>
    <w:rsid w:val="00E42C23"/>
    <w:rsid w:val="00E53F14"/>
    <w:rsid w:val="00E568C0"/>
    <w:rsid w:val="00E63F86"/>
    <w:rsid w:val="00E66C1A"/>
    <w:rsid w:val="00E67771"/>
    <w:rsid w:val="00E9265C"/>
    <w:rsid w:val="00E96C3A"/>
    <w:rsid w:val="00EB667C"/>
    <w:rsid w:val="00EC0D3E"/>
    <w:rsid w:val="00EE48BE"/>
    <w:rsid w:val="00EE4C63"/>
    <w:rsid w:val="00EE59EE"/>
    <w:rsid w:val="00EE66BA"/>
    <w:rsid w:val="00EF6835"/>
    <w:rsid w:val="00F02BCA"/>
    <w:rsid w:val="00F1373E"/>
    <w:rsid w:val="00F257DC"/>
    <w:rsid w:val="00F61D27"/>
    <w:rsid w:val="00F62B61"/>
    <w:rsid w:val="00F72C8C"/>
    <w:rsid w:val="00FA0830"/>
    <w:rsid w:val="00FC1CB6"/>
    <w:rsid w:val="00FC2ED3"/>
    <w:rsid w:val="00FD028B"/>
    <w:rsid w:val="00FD0942"/>
    <w:rsid w:val="00FD3DE6"/>
    <w:rsid w:val="00FD7423"/>
    <w:rsid w:val="00FD7B31"/>
    <w:rsid w:val="00FE1D13"/>
    <w:rsid w:val="00F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06CDA-63A3-4239-8B45-12825554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2023-06-01T05:22:00Z</cp:lastPrinted>
  <dcterms:created xsi:type="dcterms:W3CDTF">2023-06-01T07:23:00Z</dcterms:created>
  <dcterms:modified xsi:type="dcterms:W3CDTF">2023-06-01T07:23:00Z</dcterms:modified>
  <dc:language>ru-RU</dc:language>
</cp:coreProperties>
</file>