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31DB890E" wp14:editId="4E25B201">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2"/>
        <w:overflowPunct w:val="0"/>
        <w:textAlignment w:val="auto"/>
        <w:rPr>
          <w:rFonts w:ascii="Liberation Serif" w:hAnsi="Liberation Serif"/>
          <w:szCs w:val="24"/>
        </w:rPr>
      </w:pPr>
    </w:p>
    <w:p w:rsidR="00917460" w:rsidRDefault="00917460">
      <w:pPr>
        <w:pStyle w:val="1"/>
        <w:numPr>
          <w:ilvl w:val="0"/>
          <w:numId w:val="2"/>
        </w:numPr>
        <w:rPr>
          <w:rFonts w:ascii="Liberation Serif" w:hAnsi="Liberation Serif"/>
          <w:sz w:val="24"/>
        </w:rPr>
      </w:pPr>
    </w:p>
    <w:p w:rsidR="00917460" w:rsidRDefault="00AC78C7">
      <w:pPr>
        <w:pStyle w:val="1"/>
        <w:numPr>
          <w:ilvl w:val="0"/>
          <w:numId w:val="2"/>
        </w:numPr>
        <w:rPr>
          <w:rFonts w:ascii="Liberation Serif" w:hAnsi="Liberation Serif"/>
          <w:sz w:val="26"/>
          <w:szCs w:val="26"/>
        </w:rPr>
      </w:pPr>
      <w:r>
        <w:rPr>
          <w:rFonts w:ascii="Liberation Serif" w:hAnsi="Liberation Serif"/>
          <w:sz w:val="26"/>
          <w:szCs w:val="26"/>
        </w:rPr>
        <w:t>АДМИНИСТРАЦИЯ ГРЯЗОВЕЦКОГО МУНИЦИПАЛЬНОГО ОКРУГА</w:t>
      </w:r>
    </w:p>
    <w:p w:rsidR="00917460" w:rsidRDefault="00917460">
      <w:pPr>
        <w:pStyle w:val="1"/>
        <w:numPr>
          <w:ilvl w:val="0"/>
          <w:numId w:val="2"/>
        </w:numPr>
        <w:rPr>
          <w:rFonts w:ascii="Liberation Serif" w:hAnsi="Liberation Serif"/>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B75437" w:rsidP="006A6DB6">
            <w:pPr>
              <w:widowControl w:val="0"/>
              <w:snapToGrid w:val="0"/>
              <w:spacing w:after="10"/>
              <w:jc w:val="center"/>
              <w:rPr>
                <w:rFonts w:ascii="Liberation Serif" w:hAnsi="Liberation Serif"/>
                <w:sz w:val="26"/>
                <w:szCs w:val="26"/>
              </w:rPr>
            </w:pPr>
            <w:r>
              <w:rPr>
                <w:rFonts w:ascii="Liberation Serif" w:hAnsi="Liberation Serif"/>
                <w:sz w:val="26"/>
                <w:szCs w:val="26"/>
              </w:rPr>
              <w:t>0</w:t>
            </w:r>
            <w:r w:rsidR="006A6DB6">
              <w:rPr>
                <w:rFonts w:ascii="Liberation Serif" w:hAnsi="Liberation Serif"/>
                <w:sz w:val="26"/>
                <w:szCs w:val="26"/>
              </w:rPr>
              <w:t>2</w:t>
            </w:r>
            <w:r w:rsidR="00A630E2">
              <w:rPr>
                <w:rFonts w:ascii="Liberation Serif" w:hAnsi="Liberation Serif"/>
                <w:sz w:val="26"/>
                <w:szCs w:val="26"/>
              </w:rPr>
              <w:t>.0</w:t>
            </w:r>
            <w:r>
              <w:rPr>
                <w:rFonts w:ascii="Liberation Serif" w:hAnsi="Liberation Serif"/>
                <w:sz w:val="26"/>
                <w:szCs w:val="26"/>
              </w:rPr>
              <w:t>6</w:t>
            </w:r>
            <w:r w:rsidR="00616E84">
              <w:rPr>
                <w:rFonts w:ascii="Liberation Serif" w:hAnsi="Liberation Serif"/>
                <w:sz w:val="26"/>
                <w:szCs w:val="26"/>
              </w:rPr>
              <w:t>.</w:t>
            </w:r>
            <w:r w:rsidR="00AC78C7">
              <w:rPr>
                <w:rFonts w:ascii="Liberation Serif" w:hAnsi="Liberation Serif"/>
                <w:sz w:val="26"/>
                <w:szCs w:val="26"/>
              </w:rPr>
              <w:t>2023</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B25A3E" w:rsidP="00467338">
            <w:pPr>
              <w:widowControl w:val="0"/>
              <w:snapToGrid w:val="0"/>
              <w:spacing w:after="10" w:line="200" w:lineRule="atLeast"/>
              <w:rPr>
                <w:rFonts w:ascii="Liberation Serif" w:hAnsi="Liberation Serif"/>
                <w:sz w:val="26"/>
                <w:szCs w:val="26"/>
              </w:rPr>
            </w:pPr>
            <w:r>
              <w:rPr>
                <w:rFonts w:ascii="Liberation Serif" w:hAnsi="Liberation Serif"/>
                <w:sz w:val="26"/>
                <w:szCs w:val="26"/>
              </w:rPr>
              <w:t xml:space="preserve"> </w:t>
            </w:r>
            <w:r w:rsidR="009947BD">
              <w:rPr>
                <w:rFonts w:ascii="Liberation Serif" w:hAnsi="Liberation Serif"/>
                <w:sz w:val="26"/>
                <w:szCs w:val="26"/>
              </w:rPr>
              <w:t>1</w:t>
            </w:r>
            <w:r w:rsidR="00B75437">
              <w:rPr>
                <w:rFonts w:ascii="Liberation Serif" w:hAnsi="Liberation Serif"/>
                <w:sz w:val="26"/>
                <w:szCs w:val="26"/>
              </w:rPr>
              <w:t>2</w:t>
            </w:r>
            <w:r w:rsidR="006A6DB6">
              <w:rPr>
                <w:rFonts w:ascii="Liberation Serif" w:hAnsi="Liberation Serif"/>
                <w:sz w:val="26"/>
                <w:szCs w:val="26"/>
              </w:rPr>
              <w:t>2</w:t>
            </w:r>
            <w:r w:rsidR="00467338">
              <w:rPr>
                <w:rFonts w:ascii="Liberation Serif" w:hAnsi="Liberation Serif"/>
                <w:sz w:val="26"/>
                <w:szCs w:val="26"/>
              </w:rPr>
              <w:t>3</w:t>
            </w:r>
          </w:p>
        </w:tc>
      </w:tr>
    </w:tbl>
    <w:p w:rsidR="00917460" w:rsidRDefault="00917460">
      <w:pPr>
        <w:rPr>
          <w:rFonts w:ascii="Liberation Serif" w:hAnsi="Liberation Serif"/>
        </w:rPr>
      </w:pPr>
    </w:p>
    <w:p w:rsidR="00917460" w:rsidRDefault="00AC78C7">
      <w:pPr>
        <w:pStyle w:val="a6"/>
        <w:rPr>
          <w:rFonts w:ascii="Liberation Serif" w:hAnsi="Liberation Serif"/>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917460" w:rsidRDefault="00917460">
      <w:pPr>
        <w:pStyle w:val="a6"/>
        <w:rPr>
          <w:rFonts w:ascii="Liberation Serif" w:hAnsi="Liberation Serif"/>
          <w:sz w:val="24"/>
          <w:szCs w:val="24"/>
        </w:rPr>
      </w:pPr>
    </w:p>
    <w:p w:rsidR="00240854" w:rsidRPr="00CB2681" w:rsidRDefault="00240854" w:rsidP="00DF7A6D">
      <w:pPr>
        <w:pStyle w:val="a6"/>
        <w:jc w:val="both"/>
        <w:rPr>
          <w:rFonts w:ascii="Liberation Serif" w:eastAsia="SimSun" w:hAnsi="Liberation Serif"/>
          <w:bCs/>
          <w:kern w:val="3"/>
          <w:sz w:val="26"/>
          <w:szCs w:val="26"/>
          <w:shd w:val="clear" w:color="auto" w:fill="FFFFFF"/>
          <w:lang w:eastAsia="zh-CN" w:bidi="hi-IN"/>
        </w:rPr>
      </w:pPr>
    </w:p>
    <w:p w:rsidR="008537F7" w:rsidRDefault="008537F7" w:rsidP="008537F7">
      <w:pPr>
        <w:widowControl w:val="0"/>
        <w:jc w:val="center"/>
        <w:rPr>
          <w:rFonts w:ascii="Liberation Serif" w:eastAsia="Bookman Old Style" w:hAnsi="Liberation Serif" w:cs="Liberation Serif"/>
          <w:b/>
          <w:color w:val="000000"/>
          <w:kern w:val="3"/>
          <w:sz w:val="26"/>
          <w:szCs w:val="26"/>
          <w:lang w:eastAsia="zh-CN"/>
        </w:rPr>
      </w:pPr>
      <w:r w:rsidRPr="008537F7">
        <w:rPr>
          <w:rFonts w:ascii="Liberation Serif" w:eastAsia="Bookman Old Style" w:hAnsi="Liberation Serif" w:cs="Liberation Serif"/>
          <w:b/>
          <w:color w:val="000000"/>
          <w:kern w:val="3"/>
          <w:sz w:val="26"/>
          <w:szCs w:val="26"/>
          <w:lang w:eastAsia="zh-CN"/>
        </w:rPr>
        <w:t xml:space="preserve">О проведении муниципального смотра-конкурса </w:t>
      </w:r>
    </w:p>
    <w:p w:rsidR="008537F7" w:rsidRPr="008537F7" w:rsidRDefault="008537F7" w:rsidP="008537F7">
      <w:pPr>
        <w:widowControl w:val="0"/>
        <w:jc w:val="center"/>
        <w:rPr>
          <w:rFonts w:ascii="Liberation Serif" w:eastAsia="Bookman Old Style" w:hAnsi="Liberation Serif" w:cs="Liberation Serif"/>
          <w:b/>
          <w:color w:val="000000"/>
          <w:kern w:val="3"/>
          <w:sz w:val="26"/>
          <w:szCs w:val="26"/>
          <w:lang w:eastAsia="zh-CN"/>
        </w:rPr>
      </w:pPr>
      <w:r w:rsidRPr="008537F7">
        <w:rPr>
          <w:rFonts w:ascii="Liberation Serif" w:eastAsia="Bookman Old Style" w:hAnsi="Liberation Serif" w:cs="Liberation Serif"/>
          <w:b/>
          <w:color w:val="000000"/>
          <w:kern w:val="3"/>
          <w:sz w:val="26"/>
          <w:szCs w:val="26"/>
          <w:lang w:eastAsia="zh-CN"/>
        </w:rPr>
        <w:t>«Молодежное подворье - 2023»</w:t>
      </w:r>
    </w:p>
    <w:p w:rsidR="008537F7" w:rsidRPr="008537F7" w:rsidRDefault="008537F7" w:rsidP="008537F7">
      <w:pPr>
        <w:widowControl w:val="0"/>
        <w:ind w:right="5850"/>
        <w:jc w:val="both"/>
        <w:rPr>
          <w:rFonts w:ascii="Liberation Serif" w:eastAsia="Bookman Old Style" w:hAnsi="Liberation Serif" w:cs="Liberation Serif"/>
          <w:color w:val="000000"/>
          <w:kern w:val="3"/>
          <w:sz w:val="26"/>
          <w:szCs w:val="26"/>
          <w:lang w:eastAsia="zh-CN"/>
        </w:rPr>
      </w:pPr>
    </w:p>
    <w:p w:rsidR="008537F7" w:rsidRPr="008537F7" w:rsidRDefault="008537F7" w:rsidP="008537F7">
      <w:pPr>
        <w:widowControl w:val="0"/>
        <w:shd w:val="clear" w:color="auto" w:fill="FFFFFF"/>
        <w:ind w:firstLine="709"/>
        <w:jc w:val="both"/>
        <w:rPr>
          <w:rFonts w:ascii="Liberation Serif" w:eastAsia="Bookman Old Style" w:hAnsi="Liberation Serif" w:cs="Liberation Serif"/>
          <w:color w:val="000000"/>
          <w:kern w:val="3"/>
          <w:sz w:val="26"/>
          <w:szCs w:val="26"/>
          <w:lang w:eastAsia="zh-CN"/>
        </w:rPr>
      </w:pPr>
    </w:p>
    <w:p w:rsidR="008537F7" w:rsidRPr="008537F7" w:rsidRDefault="008537F7" w:rsidP="008537F7">
      <w:pPr>
        <w:widowControl w:val="0"/>
        <w:shd w:val="clear" w:color="auto" w:fill="FFFFFF"/>
        <w:jc w:val="both"/>
        <w:rPr>
          <w:rFonts w:ascii="Liberation Serif" w:eastAsia="Bookman Old Style" w:hAnsi="Liberation Serif" w:cs="Liberation Serif"/>
          <w:color w:val="000000"/>
          <w:kern w:val="3"/>
          <w:sz w:val="26"/>
          <w:szCs w:val="26"/>
          <w:lang w:eastAsia="zh-CN"/>
        </w:rPr>
      </w:pPr>
    </w:p>
    <w:p w:rsidR="008537F7" w:rsidRPr="008537F7" w:rsidRDefault="008537F7" w:rsidP="008537F7">
      <w:pPr>
        <w:widowControl w:val="0"/>
        <w:suppressAutoHyphens w:val="0"/>
        <w:ind w:firstLine="709"/>
        <w:jc w:val="both"/>
        <w:rPr>
          <w:rFonts w:ascii="Liberation Serif" w:eastAsia="Bookman Old Style" w:hAnsi="Liberation Serif" w:cs="Liberation Serif"/>
          <w:color w:val="000000"/>
          <w:kern w:val="3"/>
          <w:sz w:val="26"/>
          <w:szCs w:val="26"/>
          <w:lang w:eastAsia="zh-CN"/>
        </w:rPr>
      </w:pPr>
      <w:r w:rsidRPr="008537F7">
        <w:rPr>
          <w:rFonts w:ascii="Liberation Serif" w:eastAsia="Bookman Old Style" w:hAnsi="Liberation Serif" w:cs="Liberation Serif"/>
          <w:color w:val="000000"/>
          <w:kern w:val="3"/>
          <w:sz w:val="26"/>
          <w:szCs w:val="26"/>
          <w:lang w:eastAsia="zh-CN"/>
        </w:rPr>
        <w:t>В целях укрепления и поддержки семьи, пропаганды и передачи опыта семе</w:t>
      </w:r>
      <w:r w:rsidRPr="008537F7">
        <w:rPr>
          <w:rFonts w:ascii="Liberation Serif" w:eastAsia="Bookman Old Style" w:hAnsi="Liberation Serif" w:cs="Liberation Serif"/>
          <w:color w:val="000000"/>
          <w:kern w:val="3"/>
          <w:sz w:val="26"/>
          <w:szCs w:val="26"/>
          <w:lang w:eastAsia="zh-CN"/>
        </w:rPr>
        <w:t>й</w:t>
      </w:r>
      <w:r w:rsidRPr="008537F7">
        <w:rPr>
          <w:rFonts w:ascii="Liberation Serif" w:eastAsia="Bookman Old Style" w:hAnsi="Liberation Serif" w:cs="Liberation Serif"/>
          <w:color w:val="000000"/>
          <w:kern w:val="3"/>
          <w:sz w:val="26"/>
          <w:szCs w:val="26"/>
          <w:lang w:eastAsia="zh-CN"/>
        </w:rPr>
        <w:t>ных традиций молодому поколению, укрепления и расширения личных подворий, привлечения молодежи к активному труду по производству сельскохозяйственной продукции для обе</w:t>
      </w:r>
      <w:r w:rsidRPr="008537F7">
        <w:rPr>
          <w:rFonts w:ascii="Liberation Serif" w:eastAsia="Bookman Old Style" w:hAnsi="Liberation Serif" w:cs="Liberation Serif"/>
          <w:color w:val="000000"/>
          <w:kern w:val="3"/>
          <w:sz w:val="26"/>
          <w:szCs w:val="26"/>
          <w:lang w:eastAsia="zh-CN"/>
        </w:rPr>
        <w:t>с</w:t>
      </w:r>
      <w:r w:rsidRPr="008537F7">
        <w:rPr>
          <w:rFonts w:ascii="Liberation Serif" w:eastAsia="Bookman Old Style" w:hAnsi="Liberation Serif" w:cs="Liberation Serif"/>
          <w:color w:val="000000"/>
          <w:kern w:val="3"/>
          <w:sz w:val="26"/>
          <w:szCs w:val="26"/>
          <w:lang w:eastAsia="zh-CN"/>
        </w:rPr>
        <w:t>печения своей семьи продуктами питания</w:t>
      </w:r>
    </w:p>
    <w:p w:rsidR="008537F7" w:rsidRPr="008537F7" w:rsidRDefault="008537F7" w:rsidP="008537F7">
      <w:pPr>
        <w:widowControl w:val="0"/>
        <w:suppressAutoHyphens w:val="0"/>
        <w:jc w:val="both"/>
        <w:rPr>
          <w:rFonts w:ascii="Liberation Serif" w:eastAsia="Bookman Old Style" w:hAnsi="Liberation Serif" w:cs="Liberation Serif"/>
          <w:b/>
          <w:color w:val="000000"/>
          <w:kern w:val="3"/>
          <w:sz w:val="26"/>
          <w:szCs w:val="26"/>
          <w:lang w:eastAsia="zh-CN"/>
        </w:rPr>
      </w:pPr>
      <w:r w:rsidRPr="008537F7">
        <w:rPr>
          <w:rFonts w:ascii="Liberation Serif" w:eastAsia="Bookman Old Style" w:hAnsi="Liberation Serif" w:cs="Liberation Serif"/>
          <w:b/>
          <w:color w:val="000000"/>
          <w:kern w:val="3"/>
          <w:sz w:val="26"/>
          <w:szCs w:val="26"/>
          <w:lang w:eastAsia="zh-CN"/>
        </w:rPr>
        <w:t xml:space="preserve">Администрация </w:t>
      </w:r>
      <w:proofErr w:type="spellStart"/>
      <w:r w:rsidRPr="008537F7">
        <w:rPr>
          <w:rFonts w:ascii="Liberation Serif" w:eastAsia="Bookman Old Style" w:hAnsi="Liberation Serif" w:cs="Liberation Serif"/>
          <w:b/>
          <w:color w:val="000000"/>
          <w:kern w:val="3"/>
          <w:sz w:val="26"/>
          <w:szCs w:val="26"/>
          <w:lang w:eastAsia="zh-CN"/>
        </w:rPr>
        <w:t>Грязовецкого</w:t>
      </w:r>
      <w:proofErr w:type="spellEnd"/>
      <w:r w:rsidRPr="008537F7">
        <w:rPr>
          <w:rFonts w:ascii="Liberation Serif" w:eastAsia="Bookman Old Style" w:hAnsi="Liberation Serif" w:cs="Liberation Serif"/>
          <w:b/>
          <w:color w:val="000000"/>
          <w:kern w:val="3"/>
          <w:sz w:val="26"/>
          <w:szCs w:val="26"/>
          <w:lang w:eastAsia="zh-CN"/>
        </w:rPr>
        <w:t xml:space="preserve"> муниципального округа ПОСТАНОВЛЯЕТ:</w:t>
      </w:r>
    </w:p>
    <w:p w:rsidR="008537F7" w:rsidRPr="008537F7" w:rsidRDefault="008537F7" w:rsidP="008537F7">
      <w:pPr>
        <w:widowControl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1. </w:t>
      </w:r>
      <w:r w:rsidRPr="008537F7">
        <w:rPr>
          <w:rFonts w:ascii="Liberation Serif" w:eastAsia="Bookman Old Style" w:hAnsi="Liberation Serif" w:cs="Liberation Serif"/>
          <w:color w:val="000000"/>
          <w:kern w:val="3"/>
          <w:sz w:val="26"/>
          <w:szCs w:val="26"/>
          <w:lang w:eastAsia="zh-CN"/>
        </w:rPr>
        <w:t xml:space="preserve">Провести муниципальный смотр-конкурс «Молодежное подворье - 2023» </w:t>
      </w:r>
      <w:r>
        <w:rPr>
          <w:rFonts w:ascii="Liberation Serif" w:eastAsia="Bookman Old Style" w:hAnsi="Liberation Serif" w:cs="Liberation Serif"/>
          <w:color w:val="000000"/>
          <w:kern w:val="3"/>
          <w:sz w:val="26"/>
          <w:szCs w:val="26"/>
          <w:lang w:eastAsia="zh-CN"/>
        </w:rPr>
        <w:t xml:space="preserve">              </w:t>
      </w:r>
      <w:r w:rsidRPr="008537F7">
        <w:rPr>
          <w:rFonts w:ascii="Liberation Serif" w:eastAsia="Bookman Old Style" w:hAnsi="Liberation Serif" w:cs="Liberation Serif"/>
          <w:color w:val="000000"/>
          <w:kern w:val="3"/>
          <w:sz w:val="26"/>
          <w:szCs w:val="26"/>
          <w:lang w:eastAsia="zh-CN"/>
        </w:rPr>
        <w:t>с 02 июня по 07 июля 2023 г.</w:t>
      </w:r>
    </w:p>
    <w:p w:rsidR="008537F7" w:rsidRPr="008537F7" w:rsidRDefault="008537F7" w:rsidP="008537F7">
      <w:pPr>
        <w:widowControl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2. </w:t>
      </w:r>
      <w:r w:rsidRPr="008537F7">
        <w:rPr>
          <w:rFonts w:ascii="Liberation Serif" w:eastAsia="Bookman Old Style" w:hAnsi="Liberation Serif" w:cs="Liberation Serif"/>
          <w:color w:val="000000"/>
          <w:kern w:val="3"/>
          <w:sz w:val="26"/>
          <w:szCs w:val="26"/>
          <w:lang w:eastAsia="zh-CN"/>
        </w:rPr>
        <w:t>Утвердить Положение о муниципальном смотре-конкурсе «Молодежное подворье - 2023» (приложение 1).</w:t>
      </w:r>
    </w:p>
    <w:p w:rsidR="008537F7" w:rsidRPr="008537F7" w:rsidRDefault="008537F7" w:rsidP="008537F7">
      <w:pPr>
        <w:widowControl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3. </w:t>
      </w:r>
      <w:r w:rsidRPr="008537F7">
        <w:rPr>
          <w:rFonts w:ascii="Liberation Serif" w:eastAsia="Bookman Old Style" w:hAnsi="Liberation Serif" w:cs="Liberation Serif"/>
          <w:color w:val="000000"/>
          <w:kern w:val="3"/>
          <w:sz w:val="26"/>
          <w:szCs w:val="26"/>
          <w:lang w:eastAsia="zh-CN"/>
        </w:rPr>
        <w:t>Создать конкурсную комиссию для подведения итогов смотра-конкурса «Молодежное подворье - 2023» (приложение 2).</w:t>
      </w:r>
    </w:p>
    <w:p w:rsidR="008537F7" w:rsidRPr="008537F7" w:rsidRDefault="008537F7" w:rsidP="008537F7">
      <w:pPr>
        <w:widowControl w:val="0"/>
        <w:suppressAutoHyphens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4. </w:t>
      </w:r>
      <w:r w:rsidRPr="008537F7">
        <w:rPr>
          <w:rFonts w:ascii="Liberation Serif" w:eastAsia="Bookman Old Style" w:hAnsi="Liberation Serif" w:cs="Liberation Serif"/>
          <w:color w:val="000000"/>
          <w:kern w:val="3"/>
          <w:sz w:val="26"/>
          <w:szCs w:val="26"/>
          <w:lang w:eastAsia="zh-CN"/>
        </w:rPr>
        <w:t xml:space="preserve">Управлению финансов администрации </w:t>
      </w:r>
      <w:proofErr w:type="spellStart"/>
      <w:r w:rsidRPr="008537F7">
        <w:rPr>
          <w:rFonts w:ascii="Liberation Serif" w:eastAsia="Bookman Old Style" w:hAnsi="Liberation Serif" w:cs="Liberation Serif"/>
          <w:color w:val="000000"/>
          <w:kern w:val="3"/>
          <w:sz w:val="26"/>
          <w:szCs w:val="26"/>
          <w:lang w:eastAsia="zh-CN"/>
        </w:rPr>
        <w:t>Грязовецкого</w:t>
      </w:r>
      <w:proofErr w:type="spellEnd"/>
      <w:r w:rsidRPr="008537F7">
        <w:rPr>
          <w:rFonts w:ascii="Liberation Serif" w:eastAsia="Bookman Old Style" w:hAnsi="Liberation Serif" w:cs="Liberation Serif"/>
          <w:color w:val="000000"/>
          <w:kern w:val="3"/>
          <w:sz w:val="26"/>
          <w:szCs w:val="26"/>
          <w:lang w:eastAsia="zh-CN"/>
        </w:rPr>
        <w:t xml:space="preserve"> муниципального округа (Ку</w:t>
      </w:r>
      <w:r w:rsidRPr="008537F7">
        <w:rPr>
          <w:rFonts w:ascii="Liberation Serif" w:eastAsia="Bookman Old Style" w:hAnsi="Liberation Serif" w:cs="Liberation Serif"/>
          <w:color w:val="000000"/>
          <w:kern w:val="3"/>
          <w:sz w:val="26"/>
          <w:szCs w:val="26"/>
          <w:lang w:eastAsia="zh-CN"/>
        </w:rPr>
        <w:t>з</w:t>
      </w:r>
      <w:r w:rsidRPr="008537F7">
        <w:rPr>
          <w:rFonts w:ascii="Liberation Serif" w:eastAsia="Bookman Old Style" w:hAnsi="Liberation Serif" w:cs="Liberation Serif"/>
          <w:color w:val="000000"/>
          <w:kern w:val="3"/>
          <w:sz w:val="26"/>
          <w:szCs w:val="26"/>
          <w:lang w:eastAsia="zh-CN"/>
        </w:rPr>
        <w:t xml:space="preserve">нецова Н.А.) выделить денежные </w:t>
      </w:r>
      <w:proofErr w:type="gramStart"/>
      <w:r w:rsidRPr="008537F7">
        <w:rPr>
          <w:rFonts w:ascii="Liberation Serif" w:eastAsia="Bookman Old Style" w:hAnsi="Liberation Serif" w:cs="Liberation Serif"/>
          <w:color w:val="000000"/>
          <w:kern w:val="3"/>
          <w:sz w:val="26"/>
          <w:szCs w:val="26"/>
          <w:lang w:eastAsia="zh-CN"/>
        </w:rPr>
        <w:t>средства</w:t>
      </w:r>
      <w:proofErr w:type="gramEnd"/>
      <w:r w:rsidRPr="008537F7">
        <w:rPr>
          <w:rFonts w:ascii="Liberation Serif" w:eastAsia="Bookman Old Style" w:hAnsi="Liberation Serif" w:cs="Liberation Serif"/>
          <w:color w:val="000000"/>
          <w:kern w:val="3"/>
          <w:sz w:val="26"/>
          <w:szCs w:val="26"/>
          <w:lang w:eastAsia="zh-CN"/>
        </w:rPr>
        <w:t xml:space="preserve"> предусмотренные в рамках реализации муниц</w:t>
      </w:r>
      <w:r w:rsidRPr="008537F7">
        <w:rPr>
          <w:rFonts w:ascii="Liberation Serif" w:eastAsia="Bookman Old Style" w:hAnsi="Liberation Serif" w:cs="Liberation Serif"/>
          <w:color w:val="000000"/>
          <w:kern w:val="3"/>
          <w:sz w:val="26"/>
          <w:szCs w:val="26"/>
          <w:lang w:eastAsia="zh-CN"/>
        </w:rPr>
        <w:t>и</w:t>
      </w:r>
      <w:r w:rsidRPr="008537F7">
        <w:rPr>
          <w:rFonts w:ascii="Liberation Serif" w:eastAsia="Bookman Old Style" w:hAnsi="Liberation Serif" w:cs="Liberation Serif"/>
          <w:color w:val="000000"/>
          <w:kern w:val="3"/>
          <w:sz w:val="26"/>
          <w:szCs w:val="26"/>
          <w:lang w:eastAsia="zh-CN"/>
        </w:rPr>
        <w:t xml:space="preserve">пальной программы «Развитие систем образования, молодежной политики, отдыха, оздоровления и занятости несовершеннолетних в </w:t>
      </w:r>
      <w:proofErr w:type="spellStart"/>
      <w:r w:rsidRPr="008537F7">
        <w:rPr>
          <w:rFonts w:ascii="Liberation Serif" w:eastAsia="Bookman Old Style" w:hAnsi="Liberation Serif" w:cs="Liberation Serif"/>
          <w:color w:val="000000"/>
          <w:kern w:val="3"/>
          <w:sz w:val="26"/>
          <w:szCs w:val="26"/>
          <w:lang w:eastAsia="zh-CN"/>
        </w:rPr>
        <w:t>Грязовецком</w:t>
      </w:r>
      <w:proofErr w:type="spellEnd"/>
      <w:r w:rsidRPr="008537F7">
        <w:rPr>
          <w:rFonts w:ascii="Liberation Serif" w:eastAsia="Bookman Old Style" w:hAnsi="Liberation Serif" w:cs="Liberation Serif"/>
          <w:color w:val="000000"/>
          <w:kern w:val="3"/>
          <w:sz w:val="26"/>
          <w:szCs w:val="26"/>
          <w:lang w:eastAsia="zh-CN"/>
        </w:rPr>
        <w:t xml:space="preserve"> муниципал</w:t>
      </w:r>
      <w:r w:rsidRPr="008537F7">
        <w:rPr>
          <w:rFonts w:ascii="Liberation Serif" w:eastAsia="Bookman Old Style" w:hAnsi="Liberation Serif" w:cs="Liberation Serif"/>
          <w:color w:val="000000"/>
          <w:kern w:val="3"/>
          <w:sz w:val="26"/>
          <w:szCs w:val="26"/>
          <w:lang w:eastAsia="zh-CN"/>
        </w:rPr>
        <w:t>ь</w:t>
      </w:r>
      <w:r w:rsidRPr="008537F7">
        <w:rPr>
          <w:rFonts w:ascii="Liberation Serif" w:eastAsia="Bookman Old Style" w:hAnsi="Liberation Serif" w:cs="Liberation Serif"/>
          <w:color w:val="000000"/>
          <w:kern w:val="3"/>
          <w:sz w:val="26"/>
          <w:szCs w:val="26"/>
          <w:lang w:eastAsia="zh-CN"/>
        </w:rPr>
        <w:t xml:space="preserve">ном округе на 2023-2028 годы» в сумме 25 000 рублей согласно смете расходов </w:t>
      </w:r>
      <w:r>
        <w:rPr>
          <w:rFonts w:ascii="Liberation Serif" w:eastAsia="Bookman Old Style" w:hAnsi="Liberation Serif" w:cs="Liberation Serif"/>
          <w:color w:val="000000"/>
          <w:kern w:val="3"/>
          <w:sz w:val="26"/>
          <w:szCs w:val="26"/>
          <w:lang w:eastAsia="zh-CN"/>
        </w:rPr>
        <w:t xml:space="preserve">         </w:t>
      </w:r>
      <w:r w:rsidRPr="008537F7">
        <w:rPr>
          <w:rFonts w:ascii="Liberation Serif" w:eastAsia="Bookman Old Style" w:hAnsi="Liberation Serif" w:cs="Liberation Serif"/>
          <w:color w:val="000000"/>
          <w:kern w:val="3"/>
          <w:sz w:val="26"/>
          <w:szCs w:val="26"/>
          <w:lang w:eastAsia="zh-CN"/>
        </w:rPr>
        <w:t xml:space="preserve">(приложение 3). </w:t>
      </w:r>
    </w:p>
    <w:p w:rsidR="008537F7" w:rsidRPr="008537F7" w:rsidRDefault="008537F7" w:rsidP="008537F7">
      <w:pPr>
        <w:widowControl w:val="0"/>
        <w:suppressAutoHyphens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5. </w:t>
      </w:r>
      <w:proofErr w:type="gramStart"/>
      <w:r w:rsidRPr="008537F7">
        <w:rPr>
          <w:rFonts w:ascii="Liberation Serif" w:eastAsia="Bookman Old Style" w:hAnsi="Liberation Serif" w:cs="Liberation Serif"/>
          <w:color w:val="000000"/>
          <w:kern w:val="3"/>
          <w:sz w:val="26"/>
          <w:szCs w:val="26"/>
          <w:lang w:eastAsia="zh-CN"/>
        </w:rPr>
        <w:t>Контроль за</w:t>
      </w:r>
      <w:proofErr w:type="gramEnd"/>
      <w:r w:rsidRPr="008537F7">
        <w:rPr>
          <w:rFonts w:ascii="Liberation Serif" w:eastAsia="Bookman Old Style" w:hAnsi="Liberation Serif" w:cs="Liberation Serif"/>
          <w:color w:val="000000"/>
          <w:kern w:val="3"/>
          <w:sz w:val="26"/>
          <w:szCs w:val="26"/>
          <w:lang w:eastAsia="zh-CN"/>
        </w:rPr>
        <w:t xml:space="preserve"> выполнением постановления возложить на заместителя главы </w:t>
      </w:r>
      <w:proofErr w:type="spellStart"/>
      <w:r w:rsidRPr="008537F7">
        <w:rPr>
          <w:rFonts w:ascii="Liberation Serif" w:eastAsia="Bookman Old Style" w:hAnsi="Liberation Serif" w:cs="Liberation Serif"/>
          <w:color w:val="000000"/>
          <w:kern w:val="3"/>
          <w:sz w:val="26"/>
          <w:szCs w:val="26"/>
          <w:lang w:eastAsia="zh-CN"/>
        </w:rPr>
        <w:t>Грязовецкого</w:t>
      </w:r>
      <w:proofErr w:type="spellEnd"/>
      <w:r w:rsidRPr="008537F7">
        <w:rPr>
          <w:rFonts w:ascii="Liberation Serif" w:eastAsia="Bookman Old Style" w:hAnsi="Liberation Serif" w:cs="Liberation Serif"/>
          <w:color w:val="000000"/>
          <w:kern w:val="3"/>
          <w:sz w:val="26"/>
          <w:szCs w:val="26"/>
          <w:lang w:eastAsia="zh-CN"/>
        </w:rPr>
        <w:t xml:space="preserve"> муниципального округа по социальной политике О.И. Крылову.</w:t>
      </w:r>
    </w:p>
    <w:p w:rsidR="008537F7" w:rsidRPr="008537F7" w:rsidRDefault="008537F7" w:rsidP="008537F7">
      <w:pPr>
        <w:widowControl w:val="0"/>
        <w:suppressAutoHyphens w:val="0"/>
        <w:ind w:firstLine="709"/>
        <w:jc w:val="both"/>
        <w:rPr>
          <w:rFonts w:ascii="Liberation Serif" w:eastAsia="Bookman Old Style" w:hAnsi="Liberation Serif" w:cs="Liberation Serif"/>
          <w:color w:val="000000"/>
          <w:kern w:val="3"/>
          <w:sz w:val="26"/>
          <w:szCs w:val="26"/>
          <w:lang w:eastAsia="zh-CN"/>
        </w:rPr>
      </w:pPr>
      <w:r>
        <w:rPr>
          <w:rFonts w:ascii="Liberation Serif" w:eastAsia="Bookman Old Style" w:hAnsi="Liberation Serif" w:cs="Liberation Serif"/>
          <w:color w:val="000000"/>
          <w:kern w:val="3"/>
          <w:sz w:val="26"/>
          <w:szCs w:val="26"/>
          <w:lang w:eastAsia="zh-CN"/>
        </w:rPr>
        <w:t>6. </w:t>
      </w:r>
      <w:r w:rsidRPr="008537F7">
        <w:rPr>
          <w:rFonts w:ascii="Liberation Serif" w:eastAsia="Bookman Old Style" w:hAnsi="Liberation Serif" w:cs="Liberation Serif"/>
          <w:color w:val="000000"/>
          <w:kern w:val="3"/>
          <w:sz w:val="26"/>
          <w:szCs w:val="26"/>
          <w:lang w:eastAsia="zh-CN"/>
        </w:rPr>
        <w:t xml:space="preserve">Настоящее постановление подлежит официальному опубликованию и </w:t>
      </w:r>
      <w:r w:rsidR="00F91A5D">
        <w:rPr>
          <w:rFonts w:ascii="Liberation Serif" w:eastAsia="Bookman Old Style" w:hAnsi="Liberation Serif" w:cs="Liberation Serif"/>
          <w:color w:val="000000"/>
          <w:kern w:val="3"/>
          <w:sz w:val="26"/>
          <w:szCs w:val="26"/>
          <w:lang w:eastAsia="zh-CN"/>
        </w:rPr>
        <w:t xml:space="preserve">                 </w:t>
      </w:r>
      <w:bookmarkStart w:id="0" w:name="_GoBack"/>
      <w:bookmarkEnd w:id="0"/>
      <w:r w:rsidRPr="008537F7">
        <w:rPr>
          <w:rFonts w:ascii="Liberation Serif" w:eastAsia="Bookman Old Style" w:hAnsi="Liberation Serif" w:cs="Liberation Serif"/>
          <w:color w:val="000000"/>
          <w:kern w:val="3"/>
          <w:sz w:val="26"/>
          <w:szCs w:val="26"/>
          <w:lang w:eastAsia="zh-CN"/>
        </w:rPr>
        <w:t xml:space="preserve">размещению на официальном сайте </w:t>
      </w:r>
      <w:proofErr w:type="spellStart"/>
      <w:r w:rsidRPr="008537F7">
        <w:rPr>
          <w:rFonts w:ascii="Liberation Serif" w:eastAsia="Bookman Old Style" w:hAnsi="Liberation Serif" w:cs="Liberation Serif"/>
          <w:color w:val="000000"/>
          <w:kern w:val="3"/>
          <w:sz w:val="26"/>
          <w:szCs w:val="26"/>
          <w:lang w:eastAsia="zh-CN"/>
        </w:rPr>
        <w:t>Грязовецкого</w:t>
      </w:r>
      <w:proofErr w:type="spellEnd"/>
      <w:r w:rsidRPr="008537F7">
        <w:rPr>
          <w:rFonts w:ascii="Liberation Serif" w:eastAsia="Bookman Old Style" w:hAnsi="Liberation Serif" w:cs="Liberation Serif"/>
          <w:color w:val="000000"/>
          <w:kern w:val="3"/>
          <w:sz w:val="26"/>
          <w:szCs w:val="26"/>
          <w:lang w:eastAsia="zh-CN"/>
        </w:rPr>
        <w:t xml:space="preserve"> муниципального округа.</w:t>
      </w:r>
    </w:p>
    <w:p w:rsidR="004C6634" w:rsidRDefault="004C6634"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CC55DC" w:rsidRDefault="00CC55DC"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E51F59" w:rsidRDefault="00E51F59"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6A6DB6" w:rsidRPr="006A6DB6" w:rsidRDefault="006A6DB6" w:rsidP="00E51F59">
      <w:pPr>
        <w:widowControl w:val="0"/>
        <w:tabs>
          <w:tab w:val="left" w:pos="1624"/>
        </w:tabs>
        <w:autoSpaceDN w:val="0"/>
        <w:jc w:val="both"/>
        <w:textAlignment w:val="baseline"/>
        <w:rPr>
          <w:rFonts w:ascii="Liberation Serif" w:eastAsia="Segoe UI" w:hAnsi="Liberation Serif" w:cs="Liberation Serif"/>
          <w:color w:val="000000"/>
          <w:kern w:val="3"/>
          <w:sz w:val="24"/>
          <w:szCs w:val="24"/>
          <w:lang w:eastAsia="zh-CN" w:bidi="hi-IN"/>
        </w:rPr>
      </w:pPr>
      <w:r w:rsidRPr="006A6DB6">
        <w:rPr>
          <w:rFonts w:ascii="Liberation Serif" w:eastAsia="Bookman Old Style" w:hAnsi="Liberation Serif" w:cs="Liberation Serif"/>
          <w:color w:val="000000"/>
          <w:kern w:val="3"/>
          <w:sz w:val="26"/>
          <w:szCs w:val="26"/>
          <w:lang w:eastAsia="zh-CN"/>
        </w:rPr>
        <w:t xml:space="preserve">Глава </w:t>
      </w:r>
      <w:proofErr w:type="spellStart"/>
      <w:r w:rsidRPr="006A6DB6">
        <w:rPr>
          <w:rFonts w:ascii="Liberation Serif" w:eastAsia="Bookman Old Style" w:hAnsi="Liberation Serif" w:cs="Liberation Serif"/>
          <w:color w:val="000000"/>
          <w:kern w:val="3"/>
          <w:sz w:val="26"/>
          <w:szCs w:val="26"/>
          <w:lang w:eastAsia="zh-CN"/>
        </w:rPr>
        <w:t>Грязовецкого</w:t>
      </w:r>
      <w:proofErr w:type="spellEnd"/>
      <w:r w:rsidRPr="006A6DB6">
        <w:rPr>
          <w:rFonts w:ascii="Liberation Serif" w:eastAsia="Bookman Old Style" w:hAnsi="Liberation Serif" w:cs="Liberation Serif"/>
          <w:color w:val="000000"/>
          <w:kern w:val="3"/>
          <w:sz w:val="26"/>
          <w:szCs w:val="26"/>
          <w:lang w:eastAsia="zh-CN"/>
        </w:rPr>
        <w:t xml:space="preserve"> муниципального округа                                              С.А. </w:t>
      </w:r>
      <w:proofErr w:type="spellStart"/>
      <w:r w:rsidRPr="006A6DB6">
        <w:rPr>
          <w:rFonts w:ascii="Liberation Serif" w:eastAsia="Bookman Old Style" w:hAnsi="Liberation Serif" w:cs="Liberation Serif"/>
          <w:color w:val="000000"/>
          <w:kern w:val="3"/>
          <w:sz w:val="26"/>
          <w:szCs w:val="26"/>
          <w:lang w:eastAsia="zh-CN"/>
        </w:rPr>
        <w:t>Фёкличев</w:t>
      </w:r>
      <w:proofErr w:type="spellEnd"/>
    </w:p>
    <w:p w:rsidR="00963D25" w:rsidRDefault="00963D25"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963D25" w:rsidRDefault="00963D25" w:rsidP="00E51F59">
      <w:pPr>
        <w:autoSpaceDN w:val="0"/>
        <w:ind w:firstLine="709"/>
        <w:jc w:val="both"/>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8537F7" w:rsidRPr="008537F7" w:rsidRDefault="008537F7" w:rsidP="008537F7">
      <w:pPr>
        <w:widowControl w:val="0"/>
        <w:suppressAutoHyphens w:val="0"/>
        <w:ind w:left="5387"/>
        <w:rPr>
          <w:rFonts w:ascii="Liberation Serif" w:eastAsia="Lucida Sans Unicode" w:hAnsi="Liberation Serif" w:cs="Liberation Serif"/>
          <w:color w:val="000000"/>
          <w:kern w:val="2"/>
          <w:sz w:val="26"/>
          <w:szCs w:val="26"/>
          <w:shd w:val="clear" w:color="auto" w:fill="FFFFFF"/>
          <w:lang w:bidi="hi-IN"/>
        </w:rPr>
      </w:pPr>
      <w:r w:rsidRPr="008537F7">
        <w:rPr>
          <w:rFonts w:ascii="Liberation Serif" w:eastAsia="Lucida Sans Unicode" w:hAnsi="Liberation Serif" w:cs="Liberation Serif"/>
          <w:color w:val="000000"/>
          <w:kern w:val="2"/>
          <w:sz w:val="26"/>
          <w:szCs w:val="26"/>
          <w:shd w:val="clear" w:color="auto" w:fill="FFFFFF"/>
          <w:lang w:bidi="hi-IN"/>
        </w:rPr>
        <w:lastRenderedPageBreak/>
        <w:t>УТВЕРЖДЕНО</w:t>
      </w:r>
    </w:p>
    <w:p w:rsidR="008537F7" w:rsidRPr="008537F7" w:rsidRDefault="008537F7" w:rsidP="008537F7">
      <w:pPr>
        <w:widowControl w:val="0"/>
        <w:suppressAutoHyphens w:val="0"/>
        <w:ind w:left="5387"/>
        <w:rPr>
          <w:rFonts w:ascii="Liberation Serif" w:eastAsia="Lucida Sans Unicode" w:hAnsi="Liberation Serif" w:cs="Liberation Serif"/>
          <w:color w:val="000000"/>
          <w:kern w:val="2"/>
          <w:sz w:val="26"/>
          <w:szCs w:val="26"/>
          <w:shd w:val="clear" w:color="auto" w:fill="FFFFFF"/>
          <w:lang w:bidi="hi-IN"/>
        </w:rPr>
      </w:pPr>
      <w:r>
        <w:rPr>
          <w:rFonts w:ascii="Liberation Serif" w:eastAsia="Lucida Sans Unicode" w:hAnsi="Liberation Serif" w:cs="Liberation Serif"/>
          <w:color w:val="000000"/>
          <w:kern w:val="2"/>
          <w:sz w:val="26"/>
          <w:szCs w:val="26"/>
          <w:shd w:val="clear" w:color="auto" w:fill="FFFFFF"/>
          <w:lang w:bidi="hi-IN"/>
        </w:rPr>
        <w:t>п</w:t>
      </w:r>
      <w:r w:rsidRPr="008537F7">
        <w:rPr>
          <w:rFonts w:ascii="Liberation Serif" w:eastAsia="Lucida Sans Unicode" w:hAnsi="Liberation Serif" w:cs="Liberation Serif"/>
          <w:color w:val="000000"/>
          <w:kern w:val="2"/>
          <w:sz w:val="26"/>
          <w:szCs w:val="26"/>
          <w:shd w:val="clear" w:color="auto" w:fill="FFFFFF"/>
          <w:lang w:bidi="hi-IN"/>
        </w:rPr>
        <w:t>остановлением админ</w:t>
      </w:r>
      <w:r w:rsidRPr="008537F7">
        <w:rPr>
          <w:rFonts w:ascii="Liberation Serif" w:eastAsia="Lucida Sans Unicode" w:hAnsi="Liberation Serif" w:cs="Liberation Serif"/>
          <w:color w:val="000000"/>
          <w:kern w:val="2"/>
          <w:sz w:val="26"/>
          <w:szCs w:val="26"/>
          <w:shd w:val="clear" w:color="auto" w:fill="FFFFFF"/>
          <w:lang w:bidi="hi-IN"/>
        </w:rPr>
        <w:t>и</w:t>
      </w:r>
      <w:r w:rsidRPr="008537F7">
        <w:rPr>
          <w:rFonts w:ascii="Liberation Serif" w:eastAsia="Lucida Sans Unicode" w:hAnsi="Liberation Serif" w:cs="Liberation Serif"/>
          <w:color w:val="000000"/>
          <w:kern w:val="2"/>
          <w:sz w:val="26"/>
          <w:szCs w:val="26"/>
          <w:shd w:val="clear" w:color="auto" w:fill="FFFFFF"/>
          <w:lang w:bidi="hi-IN"/>
        </w:rPr>
        <w:t>страции</w:t>
      </w:r>
    </w:p>
    <w:p w:rsidR="008537F7" w:rsidRPr="008537F7" w:rsidRDefault="008537F7" w:rsidP="008537F7">
      <w:pPr>
        <w:widowControl w:val="0"/>
        <w:suppressAutoHyphens w:val="0"/>
        <w:ind w:left="5387"/>
        <w:rPr>
          <w:rFonts w:ascii="Liberation Serif" w:eastAsia="Lucida Sans Unicode" w:hAnsi="Liberation Serif" w:cs="Liberation Serif"/>
          <w:color w:val="000000"/>
          <w:kern w:val="2"/>
          <w:sz w:val="26"/>
          <w:szCs w:val="26"/>
          <w:shd w:val="clear" w:color="auto" w:fill="FFFFFF"/>
          <w:lang w:bidi="hi-IN"/>
        </w:rPr>
      </w:pPr>
      <w:proofErr w:type="spellStart"/>
      <w:r w:rsidRPr="008537F7">
        <w:rPr>
          <w:rFonts w:ascii="Liberation Serif" w:eastAsia="Lucida Sans Unicode" w:hAnsi="Liberation Serif" w:cs="Liberation Serif"/>
          <w:color w:val="000000"/>
          <w:kern w:val="2"/>
          <w:sz w:val="26"/>
          <w:szCs w:val="26"/>
          <w:shd w:val="clear" w:color="auto" w:fill="FFFFFF"/>
          <w:lang w:bidi="hi-IN"/>
        </w:rPr>
        <w:t>Грязовецкого</w:t>
      </w:r>
      <w:proofErr w:type="spellEnd"/>
      <w:r w:rsidRPr="008537F7">
        <w:rPr>
          <w:rFonts w:ascii="Liberation Serif" w:eastAsia="Lucida Sans Unicode" w:hAnsi="Liberation Serif" w:cs="Liberation Serif"/>
          <w:color w:val="000000"/>
          <w:kern w:val="2"/>
          <w:sz w:val="26"/>
          <w:szCs w:val="26"/>
          <w:shd w:val="clear" w:color="auto" w:fill="FFFFFF"/>
          <w:lang w:bidi="hi-IN"/>
        </w:rPr>
        <w:t xml:space="preserve"> муниципальн</w:t>
      </w:r>
      <w:r w:rsidRPr="008537F7">
        <w:rPr>
          <w:rFonts w:ascii="Liberation Serif" w:eastAsia="Lucida Sans Unicode" w:hAnsi="Liberation Serif" w:cs="Liberation Serif"/>
          <w:color w:val="000000"/>
          <w:kern w:val="2"/>
          <w:sz w:val="26"/>
          <w:szCs w:val="26"/>
          <w:shd w:val="clear" w:color="auto" w:fill="FFFFFF"/>
          <w:lang w:bidi="hi-IN"/>
        </w:rPr>
        <w:t>о</w:t>
      </w:r>
      <w:r w:rsidRPr="008537F7">
        <w:rPr>
          <w:rFonts w:ascii="Liberation Serif" w:eastAsia="Lucida Sans Unicode" w:hAnsi="Liberation Serif" w:cs="Liberation Serif"/>
          <w:color w:val="000000"/>
          <w:kern w:val="2"/>
          <w:sz w:val="26"/>
          <w:szCs w:val="26"/>
          <w:shd w:val="clear" w:color="auto" w:fill="FFFFFF"/>
          <w:lang w:bidi="hi-IN"/>
        </w:rPr>
        <w:t>го округа</w:t>
      </w:r>
    </w:p>
    <w:p w:rsidR="008537F7" w:rsidRPr="008537F7" w:rsidRDefault="008537F7" w:rsidP="008537F7">
      <w:pPr>
        <w:widowControl w:val="0"/>
        <w:suppressAutoHyphens w:val="0"/>
        <w:ind w:left="5387"/>
        <w:rPr>
          <w:rFonts w:ascii="Liberation Serif" w:eastAsia="Lucida Sans Unicode" w:hAnsi="Liberation Serif" w:cs="Liberation Serif"/>
          <w:color w:val="000000"/>
          <w:kern w:val="2"/>
          <w:sz w:val="26"/>
          <w:szCs w:val="26"/>
          <w:shd w:val="clear" w:color="auto" w:fill="FFFFFF"/>
          <w:lang w:bidi="hi-IN"/>
        </w:rPr>
      </w:pPr>
      <w:r>
        <w:rPr>
          <w:rFonts w:ascii="Liberation Serif" w:eastAsia="Lucida Sans Unicode" w:hAnsi="Liberation Serif" w:cs="Liberation Serif"/>
          <w:color w:val="000000"/>
          <w:kern w:val="2"/>
          <w:sz w:val="26"/>
          <w:szCs w:val="26"/>
          <w:shd w:val="clear" w:color="auto" w:fill="FFFFFF"/>
          <w:lang w:bidi="hi-IN"/>
        </w:rPr>
        <w:t>о</w:t>
      </w:r>
      <w:r w:rsidRPr="008537F7">
        <w:rPr>
          <w:rFonts w:ascii="Liberation Serif" w:eastAsia="Lucida Sans Unicode" w:hAnsi="Liberation Serif" w:cs="Liberation Serif"/>
          <w:color w:val="000000"/>
          <w:kern w:val="2"/>
          <w:sz w:val="26"/>
          <w:szCs w:val="26"/>
          <w:shd w:val="clear" w:color="auto" w:fill="FFFFFF"/>
          <w:lang w:bidi="hi-IN"/>
        </w:rPr>
        <w:t>т 02.06.2023 № 1223</w:t>
      </w:r>
    </w:p>
    <w:p w:rsidR="008537F7" w:rsidRPr="008537F7" w:rsidRDefault="008537F7" w:rsidP="008537F7">
      <w:pPr>
        <w:widowControl w:val="0"/>
        <w:suppressAutoHyphens w:val="0"/>
        <w:ind w:left="5387"/>
        <w:rPr>
          <w:rFonts w:eastAsia="Lucida Sans Unicode" w:cs="Mangal"/>
          <w:kern w:val="2"/>
          <w:sz w:val="26"/>
          <w:szCs w:val="26"/>
          <w:lang w:eastAsia="zh-CN" w:bidi="hi-IN"/>
        </w:rPr>
      </w:pPr>
      <w:r w:rsidRPr="008537F7">
        <w:rPr>
          <w:rFonts w:ascii="Liberation Serif" w:eastAsia="Lucida Sans Unicode" w:hAnsi="Liberation Serif" w:cs="Liberation Serif"/>
          <w:color w:val="000000"/>
          <w:kern w:val="2"/>
          <w:sz w:val="26"/>
          <w:szCs w:val="26"/>
          <w:shd w:val="clear" w:color="auto" w:fill="FFFFFF"/>
          <w:lang w:bidi="hi-IN"/>
        </w:rPr>
        <w:t>(Приложение 1)</w:t>
      </w:r>
    </w:p>
    <w:p w:rsidR="008537F7" w:rsidRPr="008537F7" w:rsidRDefault="008537F7" w:rsidP="008537F7">
      <w:pPr>
        <w:widowControl w:val="0"/>
        <w:suppressAutoHyphens w:val="0"/>
        <w:autoSpaceDE w:val="0"/>
        <w:ind w:firstLine="709"/>
        <w:jc w:val="center"/>
        <w:rPr>
          <w:rFonts w:ascii="Liberation Serif" w:eastAsia="Lucida Sans Unicode" w:hAnsi="Liberation Serif" w:cs="Liberation Serif"/>
          <w:kern w:val="2"/>
          <w:sz w:val="24"/>
          <w:szCs w:val="24"/>
          <w:shd w:val="clear" w:color="auto" w:fill="FFFF00"/>
          <w:lang w:bidi="hi-IN"/>
        </w:rPr>
      </w:pPr>
    </w:p>
    <w:p w:rsidR="008537F7" w:rsidRPr="008537F7" w:rsidRDefault="008537F7" w:rsidP="008537F7">
      <w:pPr>
        <w:widowControl w:val="0"/>
        <w:suppressAutoHyphens w:val="0"/>
        <w:autoSpaceDE w:val="0"/>
        <w:jc w:val="center"/>
        <w:rPr>
          <w:rFonts w:eastAsia="Lucida Sans Unicode" w:cs="Mangal"/>
          <w:b/>
          <w:kern w:val="2"/>
          <w:sz w:val="26"/>
          <w:szCs w:val="26"/>
          <w:lang w:eastAsia="zh-CN" w:bidi="hi-IN"/>
        </w:rPr>
      </w:pPr>
      <w:r w:rsidRPr="008537F7">
        <w:rPr>
          <w:rFonts w:ascii="Liberation Serif" w:eastAsia="Lucida Sans Unicode" w:hAnsi="Liberation Serif" w:cs="Liberation Serif"/>
          <w:b/>
          <w:kern w:val="2"/>
          <w:sz w:val="26"/>
          <w:szCs w:val="26"/>
          <w:lang w:eastAsia="zh-CN" w:bidi="hi-IN"/>
        </w:rPr>
        <w:t>Положение</w:t>
      </w:r>
    </w:p>
    <w:p w:rsidR="008537F7" w:rsidRPr="008537F7" w:rsidRDefault="008537F7" w:rsidP="008537F7">
      <w:pPr>
        <w:widowControl w:val="0"/>
        <w:suppressAutoHyphens w:val="0"/>
        <w:autoSpaceDE w:val="0"/>
        <w:jc w:val="center"/>
        <w:rPr>
          <w:rFonts w:eastAsia="Lucida Sans Unicode" w:cs="Mangal"/>
          <w:b/>
          <w:kern w:val="2"/>
          <w:sz w:val="26"/>
          <w:szCs w:val="26"/>
          <w:lang w:eastAsia="zh-CN" w:bidi="hi-IN"/>
        </w:rPr>
      </w:pPr>
      <w:r w:rsidRPr="008537F7">
        <w:rPr>
          <w:rFonts w:ascii="Liberation Serif" w:eastAsia="Lucida Sans Unicode" w:hAnsi="Liberation Serif" w:cs="Liberation Serif"/>
          <w:b/>
          <w:kern w:val="2"/>
          <w:sz w:val="26"/>
          <w:szCs w:val="26"/>
          <w:lang w:eastAsia="zh-CN" w:bidi="hi-IN"/>
        </w:rPr>
        <w:t xml:space="preserve">о муниципальном смотре-конкурсе «Молодежное подворье - 2023» </w:t>
      </w:r>
    </w:p>
    <w:p w:rsidR="008537F7" w:rsidRPr="008537F7" w:rsidRDefault="008537F7" w:rsidP="008537F7">
      <w:pPr>
        <w:widowControl w:val="0"/>
        <w:suppressAutoHyphens w:val="0"/>
        <w:autoSpaceDE w:val="0"/>
        <w:jc w:val="center"/>
        <w:rPr>
          <w:rFonts w:eastAsia="Lucida Sans Unicode" w:cs="Mangal"/>
          <w:b/>
          <w:kern w:val="2"/>
          <w:sz w:val="26"/>
          <w:szCs w:val="26"/>
          <w:lang w:eastAsia="zh-CN" w:bidi="hi-IN"/>
        </w:rPr>
      </w:pPr>
      <w:r w:rsidRPr="008537F7">
        <w:rPr>
          <w:rFonts w:ascii="Liberation Serif" w:hAnsi="Liberation Serif" w:cs="Liberation Serif"/>
          <w:b/>
          <w:sz w:val="26"/>
          <w:szCs w:val="26"/>
        </w:rPr>
        <w:t>(далее – Положение)</w:t>
      </w:r>
    </w:p>
    <w:p w:rsidR="008537F7" w:rsidRPr="008537F7" w:rsidRDefault="008537F7" w:rsidP="008537F7">
      <w:pPr>
        <w:widowControl w:val="0"/>
        <w:suppressAutoHyphens w:val="0"/>
        <w:autoSpaceDE w:val="0"/>
        <w:jc w:val="both"/>
        <w:rPr>
          <w:rFonts w:ascii="Liberation Serif" w:hAnsi="Liberation Serif" w:cs="Liberation Serif"/>
          <w:b/>
          <w:sz w:val="10"/>
          <w:szCs w:val="10"/>
        </w:rPr>
      </w:pPr>
    </w:p>
    <w:p w:rsidR="008537F7" w:rsidRPr="008537F7" w:rsidRDefault="008537F7" w:rsidP="008537F7">
      <w:pPr>
        <w:widowControl w:val="0"/>
        <w:suppressAutoHyphens w:val="0"/>
        <w:autoSpaceDE w:val="0"/>
        <w:jc w:val="center"/>
        <w:outlineLvl w:val="1"/>
        <w:rPr>
          <w:rFonts w:eastAsia="Lucida Sans Unicode" w:cs="Mangal"/>
          <w:b/>
          <w:kern w:val="2"/>
          <w:sz w:val="26"/>
          <w:szCs w:val="26"/>
          <w:lang w:eastAsia="zh-CN" w:bidi="hi-IN"/>
        </w:rPr>
      </w:pPr>
      <w:r w:rsidRPr="008537F7">
        <w:rPr>
          <w:rFonts w:ascii="Liberation Serif" w:hAnsi="Liberation Serif" w:cs="Liberation Serif"/>
          <w:b/>
          <w:sz w:val="26"/>
          <w:szCs w:val="26"/>
        </w:rPr>
        <w:t>1. Общие положения</w:t>
      </w:r>
    </w:p>
    <w:p w:rsidR="008537F7" w:rsidRPr="008537F7" w:rsidRDefault="008537F7" w:rsidP="008537F7">
      <w:pPr>
        <w:widowControl w:val="0"/>
        <w:suppressAutoHyphens w:val="0"/>
        <w:autoSpaceDE w:val="0"/>
        <w:ind w:firstLine="709"/>
        <w:jc w:val="both"/>
        <w:rPr>
          <w:rFonts w:ascii="Liberation Serif" w:hAnsi="Liberation Serif" w:cs="Liberation Serif"/>
          <w:sz w:val="24"/>
          <w:szCs w:val="24"/>
        </w:rPr>
      </w:pPr>
    </w:p>
    <w:p w:rsidR="008537F7" w:rsidRPr="008537F7" w:rsidRDefault="008537F7" w:rsidP="008537F7">
      <w:pPr>
        <w:widowControl w:val="0"/>
        <w:tabs>
          <w:tab w:val="left" w:pos="915"/>
          <w:tab w:val="left" w:pos="990"/>
          <w:tab w:val="left" w:pos="1140"/>
        </w:tabs>
        <w:suppressAutoHyphens w:val="0"/>
        <w:autoSpaceDE w:val="0"/>
        <w:ind w:firstLine="709"/>
        <w:jc w:val="both"/>
        <w:rPr>
          <w:rFonts w:eastAsia="Lucida Sans Unicode" w:cs="Mangal"/>
          <w:kern w:val="2"/>
          <w:sz w:val="26"/>
          <w:szCs w:val="26"/>
          <w:lang w:eastAsia="zh-CN" w:bidi="hi-IN"/>
        </w:rPr>
      </w:pPr>
      <w:r>
        <w:rPr>
          <w:rFonts w:ascii="Liberation Serif" w:hAnsi="Liberation Serif" w:cs="Liberation Serif"/>
          <w:sz w:val="24"/>
          <w:szCs w:val="24"/>
        </w:rPr>
        <w:t>1.1</w:t>
      </w:r>
      <w:r w:rsidRPr="008537F7">
        <w:rPr>
          <w:rFonts w:ascii="Liberation Serif" w:hAnsi="Liberation Serif" w:cs="Liberation Serif"/>
          <w:sz w:val="26"/>
          <w:szCs w:val="26"/>
        </w:rPr>
        <w:t>. Целями Конкурса являются содейс</w:t>
      </w:r>
      <w:r>
        <w:rPr>
          <w:rFonts w:ascii="Liberation Serif" w:hAnsi="Liberation Serif" w:cs="Liberation Serif"/>
          <w:sz w:val="26"/>
          <w:szCs w:val="26"/>
        </w:rPr>
        <w:t xml:space="preserve">твие укреплению молодой семьи, </w:t>
      </w:r>
      <w:r w:rsidRPr="008537F7">
        <w:rPr>
          <w:rFonts w:ascii="Liberation Serif" w:hAnsi="Liberation Serif" w:cs="Liberation Serif"/>
          <w:sz w:val="26"/>
          <w:szCs w:val="26"/>
        </w:rPr>
        <w:t>проп</w:t>
      </w:r>
      <w:r w:rsidRPr="008537F7">
        <w:rPr>
          <w:rFonts w:ascii="Liberation Serif" w:hAnsi="Liberation Serif" w:cs="Liberation Serif"/>
          <w:sz w:val="26"/>
          <w:szCs w:val="26"/>
        </w:rPr>
        <w:t>а</w:t>
      </w:r>
      <w:r w:rsidRPr="008537F7">
        <w:rPr>
          <w:rFonts w:ascii="Liberation Serif" w:hAnsi="Liberation Serif" w:cs="Liberation Serif"/>
          <w:sz w:val="26"/>
          <w:szCs w:val="26"/>
        </w:rPr>
        <w:t>ганда и пер</w:t>
      </w:r>
      <w:r w:rsidRPr="008537F7">
        <w:rPr>
          <w:rFonts w:ascii="Liberation Serif" w:hAnsi="Liberation Serif" w:cs="Liberation Serif"/>
          <w:sz w:val="26"/>
          <w:szCs w:val="26"/>
        </w:rPr>
        <w:t>е</w:t>
      </w:r>
      <w:r w:rsidRPr="008537F7">
        <w:rPr>
          <w:rFonts w:ascii="Liberation Serif" w:hAnsi="Liberation Serif" w:cs="Liberation Serif"/>
          <w:sz w:val="26"/>
          <w:szCs w:val="26"/>
        </w:rPr>
        <w:t>дача опыта, семейных традиций молодому поколению.</w:t>
      </w:r>
    </w:p>
    <w:p w:rsidR="008537F7" w:rsidRPr="008537F7" w:rsidRDefault="008537F7" w:rsidP="008537F7">
      <w:pPr>
        <w:widowControl w:val="0"/>
        <w:tabs>
          <w:tab w:val="left" w:pos="1140"/>
        </w:tabs>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1.2. Задачи Конкурса:</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увеличение количества и расширение личных подворий молодых семей</w:t>
      </w:r>
      <w:r>
        <w:rPr>
          <w:rFonts w:ascii="Liberation Serif" w:hAnsi="Liberation Serif" w:cs="Liberation Serif"/>
          <w:sz w:val="26"/>
          <w:szCs w:val="26"/>
        </w:rPr>
        <w:t xml:space="preserve">                       </w:t>
      </w:r>
      <w:r w:rsidRPr="008537F7">
        <w:rPr>
          <w:rFonts w:ascii="Liberation Serif" w:hAnsi="Liberation Serif" w:cs="Liberation Serif"/>
          <w:sz w:val="26"/>
          <w:szCs w:val="26"/>
        </w:rPr>
        <w:t xml:space="preserve"> на примере орган</w:t>
      </w:r>
      <w:r w:rsidRPr="008537F7">
        <w:rPr>
          <w:rFonts w:ascii="Liberation Serif" w:hAnsi="Liberation Serif" w:cs="Liberation Serif"/>
          <w:sz w:val="26"/>
          <w:szCs w:val="26"/>
        </w:rPr>
        <w:t>и</w:t>
      </w:r>
      <w:r w:rsidRPr="008537F7">
        <w:rPr>
          <w:rFonts w:ascii="Liberation Serif" w:hAnsi="Liberation Serif" w:cs="Liberation Serif"/>
          <w:sz w:val="26"/>
          <w:szCs w:val="26"/>
        </w:rPr>
        <w:t>зации личных подворий граждан пожилого возраста;</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создание условий для передачи молодому поколению через совместный семе</w:t>
      </w:r>
      <w:r w:rsidRPr="008537F7">
        <w:rPr>
          <w:rFonts w:ascii="Liberation Serif" w:hAnsi="Liberation Serif" w:cs="Liberation Serif"/>
          <w:sz w:val="26"/>
          <w:szCs w:val="26"/>
        </w:rPr>
        <w:t>й</w:t>
      </w:r>
      <w:r w:rsidRPr="008537F7">
        <w:rPr>
          <w:rFonts w:ascii="Liberation Serif" w:hAnsi="Liberation Serif" w:cs="Liberation Serif"/>
          <w:sz w:val="26"/>
          <w:szCs w:val="26"/>
        </w:rPr>
        <w:t>ный труд опыта ведения личных подворий, содействие сохранению семейных трад</w:t>
      </w:r>
      <w:r w:rsidRPr="008537F7">
        <w:rPr>
          <w:rFonts w:ascii="Liberation Serif" w:hAnsi="Liberation Serif" w:cs="Liberation Serif"/>
          <w:sz w:val="26"/>
          <w:szCs w:val="26"/>
        </w:rPr>
        <w:t>и</w:t>
      </w:r>
      <w:r w:rsidRPr="008537F7">
        <w:rPr>
          <w:rFonts w:ascii="Liberation Serif" w:hAnsi="Liberation Serif" w:cs="Liberation Serif"/>
          <w:sz w:val="26"/>
          <w:szCs w:val="26"/>
        </w:rPr>
        <w:t>ций, в том числе прож</w:t>
      </w:r>
      <w:r w:rsidRPr="008537F7">
        <w:rPr>
          <w:rFonts w:ascii="Liberation Serif" w:hAnsi="Liberation Serif" w:cs="Liberation Serif"/>
          <w:sz w:val="26"/>
          <w:szCs w:val="26"/>
        </w:rPr>
        <w:t>и</w:t>
      </w:r>
      <w:r w:rsidRPr="008537F7">
        <w:rPr>
          <w:rFonts w:ascii="Liberation Serif" w:hAnsi="Liberation Serif" w:cs="Liberation Serif"/>
          <w:sz w:val="26"/>
          <w:szCs w:val="26"/>
        </w:rPr>
        <w:t>вания в сельской местности;</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привлечение молодых семей к активной деятельности по производству проду</w:t>
      </w:r>
      <w:r w:rsidRPr="008537F7">
        <w:rPr>
          <w:rFonts w:ascii="Liberation Serif" w:hAnsi="Liberation Serif" w:cs="Liberation Serif"/>
          <w:sz w:val="26"/>
          <w:szCs w:val="26"/>
        </w:rPr>
        <w:t>к</w:t>
      </w:r>
      <w:r w:rsidRPr="008537F7">
        <w:rPr>
          <w:rFonts w:ascii="Liberation Serif" w:hAnsi="Liberation Serif" w:cs="Liberation Serif"/>
          <w:sz w:val="26"/>
          <w:szCs w:val="26"/>
        </w:rPr>
        <w:t>ции для со</w:t>
      </w:r>
      <w:r w:rsidRPr="008537F7">
        <w:rPr>
          <w:rFonts w:ascii="Liberation Serif" w:hAnsi="Liberation Serif" w:cs="Liberation Serif"/>
          <w:sz w:val="26"/>
          <w:szCs w:val="26"/>
        </w:rPr>
        <w:t>б</w:t>
      </w:r>
      <w:r w:rsidRPr="008537F7">
        <w:rPr>
          <w:rFonts w:ascii="Liberation Serif" w:hAnsi="Liberation Serif" w:cs="Liberation Serif"/>
          <w:sz w:val="26"/>
          <w:szCs w:val="26"/>
        </w:rPr>
        <w:t>ственного потребления.</w:t>
      </w:r>
    </w:p>
    <w:p w:rsidR="008537F7" w:rsidRPr="008537F7" w:rsidRDefault="008537F7" w:rsidP="008537F7">
      <w:pPr>
        <w:widowControl w:val="0"/>
        <w:tabs>
          <w:tab w:val="left" w:pos="1080"/>
        </w:tabs>
        <w:suppressAutoHyphens w:val="0"/>
        <w:autoSpaceDE w:val="0"/>
        <w:ind w:firstLine="709"/>
        <w:jc w:val="both"/>
        <w:rPr>
          <w:rFonts w:eastAsia="Lucida Sans Unicode" w:cs="Mangal"/>
          <w:kern w:val="2"/>
          <w:sz w:val="26"/>
          <w:szCs w:val="26"/>
          <w:lang w:eastAsia="zh-CN" w:bidi="hi-IN"/>
        </w:rPr>
      </w:pPr>
      <w:r w:rsidRPr="008537F7">
        <w:rPr>
          <w:rFonts w:ascii="Liberation Serif" w:eastAsia="Liberation Serif" w:hAnsi="Liberation Serif" w:cs="Liberation Serif"/>
          <w:sz w:val="26"/>
          <w:szCs w:val="26"/>
        </w:rPr>
        <w:t>1.3. </w:t>
      </w:r>
      <w:r w:rsidRPr="008537F7">
        <w:rPr>
          <w:rFonts w:ascii="Liberation Serif" w:hAnsi="Liberation Serif" w:cs="Liberation Serif"/>
          <w:sz w:val="26"/>
          <w:szCs w:val="26"/>
        </w:rPr>
        <w:t xml:space="preserve">Учредителем конкурса является администрация </w:t>
      </w:r>
      <w:proofErr w:type="spellStart"/>
      <w:r w:rsidRPr="008537F7">
        <w:rPr>
          <w:rFonts w:ascii="Liberation Serif" w:hAnsi="Liberation Serif" w:cs="Liberation Serif"/>
          <w:sz w:val="26"/>
          <w:szCs w:val="26"/>
        </w:rPr>
        <w:t>Грязовецкого</w:t>
      </w:r>
      <w:proofErr w:type="spellEnd"/>
      <w:r w:rsidRPr="008537F7">
        <w:rPr>
          <w:rFonts w:ascii="Liberation Serif" w:hAnsi="Liberation Serif" w:cs="Liberation Serif"/>
          <w:sz w:val="26"/>
          <w:szCs w:val="26"/>
        </w:rPr>
        <w:t xml:space="preserve"> муниципал</w:t>
      </w:r>
      <w:r w:rsidRPr="008537F7">
        <w:rPr>
          <w:rFonts w:ascii="Liberation Serif" w:hAnsi="Liberation Serif" w:cs="Liberation Serif"/>
          <w:sz w:val="26"/>
          <w:szCs w:val="26"/>
        </w:rPr>
        <w:t>ь</w:t>
      </w:r>
      <w:r w:rsidRPr="008537F7">
        <w:rPr>
          <w:rFonts w:ascii="Liberation Serif" w:hAnsi="Liberation Serif" w:cs="Liberation Serif"/>
          <w:sz w:val="26"/>
          <w:szCs w:val="26"/>
        </w:rPr>
        <w:t>ного округа.</w:t>
      </w:r>
    </w:p>
    <w:p w:rsidR="008537F7" w:rsidRPr="008537F7" w:rsidRDefault="008537F7" w:rsidP="008537F7">
      <w:pPr>
        <w:widowControl w:val="0"/>
        <w:tabs>
          <w:tab w:val="left" w:pos="1155"/>
        </w:tabs>
        <w:suppressAutoHyphens w:val="0"/>
        <w:autoSpaceDE w:val="0"/>
        <w:ind w:firstLine="709"/>
        <w:jc w:val="both"/>
        <w:rPr>
          <w:rFonts w:eastAsia="Lucida Sans Unicode" w:cs="Mangal"/>
          <w:kern w:val="2"/>
          <w:sz w:val="24"/>
          <w:szCs w:val="24"/>
          <w:lang w:eastAsia="zh-CN" w:bidi="hi-IN"/>
        </w:rPr>
      </w:pPr>
      <w:r w:rsidRPr="008537F7">
        <w:rPr>
          <w:rFonts w:ascii="Liberation Serif" w:hAnsi="Liberation Serif" w:cs="Liberation Serif"/>
          <w:sz w:val="26"/>
          <w:szCs w:val="26"/>
        </w:rPr>
        <w:t>1.4. Организаторами конкурса являются Управление образования и молоде</w:t>
      </w:r>
      <w:r w:rsidRPr="008537F7">
        <w:rPr>
          <w:rFonts w:ascii="Liberation Serif" w:hAnsi="Liberation Serif" w:cs="Liberation Serif"/>
          <w:sz w:val="26"/>
          <w:szCs w:val="26"/>
        </w:rPr>
        <w:t>ж</w:t>
      </w:r>
      <w:r w:rsidRPr="008537F7">
        <w:rPr>
          <w:rFonts w:ascii="Liberation Serif" w:hAnsi="Liberation Serif" w:cs="Liberation Serif"/>
          <w:sz w:val="26"/>
          <w:szCs w:val="26"/>
        </w:rPr>
        <w:t xml:space="preserve">ной политики администрации </w:t>
      </w:r>
      <w:proofErr w:type="spellStart"/>
      <w:r w:rsidRPr="008537F7">
        <w:rPr>
          <w:rFonts w:ascii="Liberation Serif" w:hAnsi="Liberation Serif" w:cs="Liberation Serif"/>
          <w:sz w:val="26"/>
          <w:szCs w:val="26"/>
        </w:rPr>
        <w:t>Грязовецкого</w:t>
      </w:r>
      <w:proofErr w:type="spellEnd"/>
      <w:r w:rsidRPr="008537F7">
        <w:rPr>
          <w:rFonts w:ascii="Liberation Serif" w:hAnsi="Liberation Serif" w:cs="Liberation Serif"/>
          <w:sz w:val="24"/>
          <w:szCs w:val="24"/>
        </w:rPr>
        <w:t xml:space="preserve"> муниципального округа (далее – Управл</w:t>
      </w:r>
      <w:r w:rsidRPr="008537F7">
        <w:rPr>
          <w:rFonts w:ascii="Liberation Serif" w:hAnsi="Liberation Serif" w:cs="Liberation Serif"/>
          <w:sz w:val="24"/>
          <w:szCs w:val="24"/>
        </w:rPr>
        <w:t>е</w:t>
      </w:r>
      <w:r w:rsidRPr="008537F7">
        <w:rPr>
          <w:rFonts w:ascii="Liberation Serif" w:hAnsi="Liberation Serif" w:cs="Liberation Serif"/>
          <w:sz w:val="24"/>
          <w:szCs w:val="24"/>
        </w:rPr>
        <w:t>ние), БУ «Молоде</w:t>
      </w:r>
      <w:r w:rsidRPr="008537F7">
        <w:rPr>
          <w:rFonts w:ascii="Liberation Serif" w:hAnsi="Liberation Serif" w:cs="Liberation Serif"/>
          <w:sz w:val="24"/>
          <w:szCs w:val="24"/>
        </w:rPr>
        <w:t>ж</w:t>
      </w:r>
      <w:r w:rsidRPr="008537F7">
        <w:rPr>
          <w:rFonts w:ascii="Liberation Serif" w:hAnsi="Liberation Serif" w:cs="Liberation Serif"/>
          <w:sz w:val="24"/>
          <w:szCs w:val="24"/>
        </w:rPr>
        <w:t xml:space="preserve">ный центр «Инициатива». </w:t>
      </w:r>
    </w:p>
    <w:p w:rsidR="008537F7" w:rsidRPr="008537F7" w:rsidRDefault="008537F7" w:rsidP="008537F7">
      <w:pPr>
        <w:widowControl w:val="0"/>
        <w:suppressAutoHyphens w:val="0"/>
        <w:autoSpaceDE w:val="0"/>
        <w:ind w:firstLine="709"/>
        <w:jc w:val="center"/>
        <w:outlineLvl w:val="1"/>
        <w:rPr>
          <w:rFonts w:ascii="Liberation Serif" w:hAnsi="Liberation Serif" w:cs="Liberation Serif"/>
          <w:sz w:val="24"/>
          <w:szCs w:val="24"/>
        </w:rPr>
      </w:pPr>
    </w:p>
    <w:p w:rsidR="008537F7" w:rsidRPr="008537F7" w:rsidRDefault="008537F7" w:rsidP="008537F7">
      <w:pPr>
        <w:widowControl w:val="0"/>
        <w:suppressAutoHyphens w:val="0"/>
        <w:autoSpaceDE w:val="0"/>
        <w:ind w:firstLine="709"/>
        <w:jc w:val="center"/>
        <w:outlineLvl w:val="1"/>
        <w:rPr>
          <w:rFonts w:eastAsia="Lucida Sans Unicode" w:cs="Mangal"/>
          <w:b/>
          <w:kern w:val="2"/>
          <w:sz w:val="26"/>
          <w:szCs w:val="26"/>
          <w:lang w:eastAsia="zh-CN" w:bidi="hi-IN"/>
        </w:rPr>
      </w:pPr>
      <w:r w:rsidRPr="008537F7">
        <w:rPr>
          <w:rFonts w:ascii="Liberation Serif" w:hAnsi="Liberation Serif" w:cs="Liberation Serif"/>
          <w:b/>
          <w:sz w:val="26"/>
          <w:szCs w:val="26"/>
        </w:rPr>
        <w:t xml:space="preserve">2. Конкурсная комиссия </w:t>
      </w:r>
    </w:p>
    <w:p w:rsidR="008537F7" w:rsidRPr="008537F7" w:rsidRDefault="008537F7" w:rsidP="008537F7">
      <w:pPr>
        <w:widowControl w:val="0"/>
        <w:suppressAutoHyphens w:val="0"/>
        <w:autoSpaceDE w:val="0"/>
        <w:ind w:firstLine="709"/>
        <w:jc w:val="center"/>
        <w:outlineLvl w:val="1"/>
        <w:rPr>
          <w:rFonts w:ascii="Liberation Serif" w:hAnsi="Liberation Serif" w:cs="Liberation Serif"/>
          <w:sz w:val="24"/>
          <w:szCs w:val="24"/>
        </w:rPr>
      </w:pPr>
    </w:p>
    <w:p w:rsidR="008537F7" w:rsidRPr="008537F7" w:rsidRDefault="008537F7" w:rsidP="008537F7">
      <w:pPr>
        <w:suppressAutoHyphens w:val="0"/>
        <w:autoSpaceDE w:val="0"/>
        <w:ind w:firstLine="709"/>
        <w:jc w:val="both"/>
        <w:rPr>
          <w:rFonts w:eastAsia="Lucida Sans Unicode" w:cs="Mangal"/>
          <w:kern w:val="2"/>
          <w:sz w:val="26"/>
          <w:szCs w:val="26"/>
          <w:lang w:eastAsia="zh-CN" w:bidi="hi-IN"/>
        </w:rPr>
      </w:pPr>
      <w:r>
        <w:rPr>
          <w:rFonts w:ascii="Liberation Serif" w:hAnsi="Liberation Serif" w:cs="Liberation Serif"/>
          <w:sz w:val="26"/>
          <w:szCs w:val="26"/>
        </w:rPr>
        <w:t>2.1. </w:t>
      </w:r>
      <w:r w:rsidRPr="008537F7">
        <w:rPr>
          <w:rFonts w:ascii="Liberation Serif" w:hAnsi="Liberation Serif" w:cs="Liberation Serif"/>
          <w:sz w:val="26"/>
          <w:szCs w:val="26"/>
        </w:rPr>
        <w:t>Полномочия конкурсной комиссии:</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осмотр подворий по номинациям Конкурса;</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подведение итогов и определение победителей Конкурса.</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2.2.</w:t>
      </w:r>
      <w:r>
        <w:rPr>
          <w:rFonts w:ascii="Liberation Serif" w:hAnsi="Liberation Serif" w:cs="Liberation Serif"/>
          <w:sz w:val="26"/>
          <w:szCs w:val="26"/>
        </w:rPr>
        <w:t> </w:t>
      </w:r>
      <w:r w:rsidRPr="008537F7">
        <w:rPr>
          <w:rFonts w:ascii="Liberation Serif" w:hAnsi="Liberation Serif" w:cs="Liberation Serif"/>
          <w:sz w:val="26"/>
          <w:szCs w:val="26"/>
        </w:rPr>
        <w:t>Конкурсная комиссия состоит из председателя, заместителя председателя, секр</w:t>
      </w:r>
      <w:r w:rsidRPr="008537F7">
        <w:rPr>
          <w:rFonts w:ascii="Liberation Serif" w:hAnsi="Liberation Serif" w:cs="Liberation Serif"/>
          <w:sz w:val="26"/>
          <w:szCs w:val="26"/>
        </w:rPr>
        <w:t>е</w:t>
      </w:r>
      <w:r w:rsidRPr="008537F7">
        <w:rPr>
          <w:rFonts w:ascii="Liberation Serif" w:hAnsi="Liberation Serif" w:cs="Liberation Serif"/>
          <w:sz w:val="26"/>
          <w:szCs w:val="26"/>
        </w:rPr>
        <w:t>таря и не менее 5 членов.</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В состав конкурсной комиссии могут быть включены представители органов местного самоуправления, муниципальных учреждений, а также по согласованию представители о</w:t>
      </w:r>
      <w:r w:rsidRPr="008537F7">
        <w:rPr>
          <w:rFonts w:ascii="Liberation Serif" w:hAnsi="Liberation Serif" w:cs="Liberation Serif"/>
          <w:sz w:val="26"/>
          <w:szCs w:val="26"/>
        </w:rPr>
        <w:t>б</w:t>
      </w:r>
      <w:r w:rsidRPr="008537F7">
        <w:rPr>
          <w:rFonts w:ascii="Liberation Serif" w:hAnsi="Liberation Serif" w:cs="Liberation Serif"/>
          <w:sz w:val="26"/>
          <w:szCs w:val="26"/>
        </w:rPr>
        <w:t>щественных организаций, осуществляющих деятельность по работе с молодежью, представители других организаций, являющиеся специалистами в о</w:t>
      </w:r>
      <w:r w:rsidRPr="008537F7">
        <w:rPr>
          <w:rFonts w:ascii="Liberation Serif" w:hAnsi="Liberation Serif" w:cs="Liberation Serif"/>
          <w:sz w:val="26"/>
          <w:szCs w:val="26"/>
        </w:rPr>
        <w:t>б</w:t>
      </w:r>
      <w:r w:rsidRPr="008537F7">
        <w:rPr>
          <w:rFonts w:ascii="Liberation Serif" w:hAnsi="Liberation Serif" w:cs="Liberation Serif"/>
          <w:sz w:val="26"/>
          <w:szCs w:val="26"/>
        </w:rPr>
        <w:t>ласти сельского хозяйства.</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 xml:space="preserve">Персональный состав конкурсной комиссии утверждается администрацией </w:t>
      </w:r>
      <w:proofErr w:type="spellStart"/>
      <w:r w:rsidRPr="008537F7">
        <w:rPr>
          <w:rFonts w:ascii="Liberation Serif" w:hAnsi="Liberation Serif" w:cs="Liberation Serif"/>
          <w:sz w:val="26"/>
          <w:szCs w:val="26"/>
        </w:rPr>
        <w:t>Грязове</w:t>
      </w:r>
      <w:r w:rsidRPr="008537F7">
        <w:rPr>
          <w:rFonts w:ascii="Liberation Serif" w:hAnsi="Liberation Serif" w:cs="Liberation Serif"/>
          <w:sz w:val="26"/>
          <w:szCs w:val="26"/>
        </w:rPr>
        <w:t>ц</w:t>
      </w:r>
      <w:r w:rsidRPr="008537F7">
        <w:rPr>
          <w:rFonts w:ascii="Liberation Serif" w:hAnsi="Liberation Serif" w:cs="Liberation Serif"/>
          <w:sz w:val="26"/>
          <w:szCs w:val="26"/>
        </w:rPr>
        <w:t>кого</w:t>
      </w:r>
      <w:proofErr w:type="spellEnd"/>
      <w:r w:rsidRPr="008537F7">
        <w:rPr>
          <w:rFonts w:ascii="Liberation Serif" w:hAnsi="Liberation Serif" w:cs="Liberation Serif"/>
          <w:sz w:val="26"/>
          <w:szCs w:val="26"/>
        </w:rPr>
        <w:t xml:space="preserve"> муниципального округа.</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Pr>
          <w:rFonts w:ascii="Liberation Serif" w:hAnsi="Liberation Serif" w:cs="Liberation Serif"/>
          <w:sz w:val="26"/>
          <w:szCs w:val="26"/>
        </w:rPr>
        <w:t>2.3. </w:t>
      </w:r>
      <w:r w:rsidRPr="008537F7">
        <w:rPr>
          <w:rFonts w:ascii="Liberation Serif" w:hAnsi="Liberation Serif" w:cs="Liberation Serif"/>
          <w:sz w:val="26"/>
          <w:szCs w:val="26"/>
        </w:rPr>
        <w:t>Председатель конкурсной комиссии:</w:t>
      </w:r>
    </w:p>
    <w:p w:rsidR="008537F7" w:rsidRPr="008537F7" w:rsidRDefault="008537F7" w:rsidP="008537F7">
      <w:pPr>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 xml:space="preserve">осуществляет общее руководство работой конкурсной комиссии; </w:t>
      </w:r>
    </w:p>
    <w:p w:rsidR="008537F7" w:rsidRPr="008537F7" w:rsidRDefault="008537F7" w:rsidP="008537F7">
      <w:pPr>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обеспечивает соблюдение регламента работы конкурсной комиссии;</w:t>
      </w:r>
    </w:p>
    <w:p w:rsidR="008537F7" w:rsidRPr="008537F7" w:rsidRDefault="008537F7" w:rsidP="008537F7">
      <w:pPr>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 xml:space="preserve">лично присутствует на заседаниях конкурсной комиссии; </w:t>
      </w:r>
    </w:p>
    <w:p w:rsidR="008537F7" w:rsidRPr="008537F7" w:rsidRDefault="008537F7" w:rsidP="008537F7">
      <w:pPr>
        <w:suppressAutoHyphens w:val="0"/>
        <w:autoSpaceDE w:val="0"/>
        <w:ind w:firstLine="709"/>
        <w:jc w:val="both"/>
        <w:rPr>
          <w:rFonts w:eastAsia="Lucida Sans Unicode" w:cs="Mangal"/>
          <w:kern w:val="2"/>
          <w:sz w:val="26"/>
          <w:szCs w:val="26"/>
          <w:lang w:eastAsia="zh-CN" w:bidi="hi-IN"/>
        </w:rPr>
      </w:pPr>
      <w:r w:rsidRPr="008537F7">
        <w:rPr>
          <w:rFonts w:ascii="Liberation Serif" w:eastAsia="Calibri" w:hAnsi="Liberation Serif" w:cs="Liberation Serif"/>
          <w:sz w:val="26"/>
          <w:szCs w:val="26"/>
          <w:lang w:eastAsia="en-US"/>
        </w:rPr>
        <w:t xml:space="preserve">ведет заседание </w:t>
      </w:r>
      <w:r w:rsidRPr="008537F7">
        <w:rPr>
          <w:rFonts w:ascii="Liberation Serif" w:hAnsi="Liberation Serif" w:cs="Liberation Serif"/>
          <w:sz w:val="26"/>
          <w:szCs w:val="26"/>
        </w:rPr>
        <w:t>конкурсной комиссии.</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 xml:space="preserve">В период отсутствия председателя конкурсной комиссии его обязанности </w:t>
      </w:r>
      <w:r>
        <w:rPr>
          <w:rFonts w:ascii="Liberation Serif" w:hAnsi="Liberation Serif" w:cs="Liberation Serif"/>
          <w:sz w:val="26"/>
          <w:szCs w:val="26"/>
        </w:rPr>
        <w:t xml:space="preserve">            </w:t>
      </w:r>
      <w:r w:rsidRPr="008537F7">
        <w:rPr>
          <w:rFonts w:ascii="Liberation Serif" w:hAnsi="Liberation Serif" w:cs="Liberation Serif"/>
          <w:sz w:val="26"/>
          <w:szCs w:val="26"/>
        </w:rPr>
        <w:t>выполняет зам</w:t>
      </w:r>
      <w:r w:rsidRPr="008537F7">
        <w:rPr>
          <w:rFonts w:ascii="Liberation Serif" w:hAnsi="Liberation Serif" w:cs="Liberation Serif"/>
          <w:sz w:val="26"/>
          <w:szCs w:val="26"/>
        </w:rPr>
        <w:t>е</w:t>
      </w:r>
      <w:r w:rsidRPr="008537F7">
        <w:rPr>
          <w:rFonts w:ascii="Liberation Serif" w:hAnsi="Liberation Serif" w:cs="Liberation Serif"/>
          <w:sz w:val="26"/>
          <w:szCs w:val="26"/>
        </w:rPr>
        <w:t>ститель председателя конкурсной комиссии.</w:t>
      </w:r>
    </w:p>
    <w:p w:rsidR="008537F7" w:rsidRPr="008537F7" w:rsidRDefault="008537F7" w:rsidP="008537F7">
      <w:pPr>
        <w:suppressAutoHyphens w:val="0"/>
        <w:ind w:firstLine="709"/>
        <w:contextualSpacing/>
        <w:jc w:val="both"/>
        <w:rPr>
          <w:rFonts w:eastAsia="Lucida Sans Unicode" w:cs="Mangal"/>
          <w:kern w:val="2"/>
          <w:sz w:val="26"/>
          <w:szCs w:val="26"/>
          <w:lang w:eastAsia="zh-CN" w:bidi="hi-IN"/>
        </w:rPr>
      </w:pPr>
      <w:r w:rsidRPr="008537F7">
        <w:rPr>
          <w:rFonts w:ascii="Liberation Serif" w:hAnsi="Liberation Serif" w:cs="Liberation Serif"/>
          <w:sz w:val="26"/>
          <w:szCs w:val="26"/>
        </w:rPr>
        <w:lastRenderedPageBreak/>
        <w:t>2.4.</w:t>
      </w:r>
      <w:r>
        <w:rPr>
          <w:rFonts w:ascii="Liberation Serif" w:hAnsi="Liberation Serif" w:cs="Liberation Serif"/>
          <w:sz w:val="26"/>
          <w:szCs w:val="26"/>
        </w:rPr>
        <w:t> </w:t>
      </w:r>
      <w:r w:rsidRPr="008537F7">
        <w:rPr>
          <w:rFonts w:ascii="Liberation Serif" w:hAnsi="Liberation Serif" w:cs="Liberation Serif"/>
          <w:sz w:val="26"/>
          <w:szCs w:val="26"/>
        </w:rPr>
        <w:t>Решения конкурсной комиссии принимаются путем открытого голосов</w:t>
      </w:r>
      <w:r w:rsidRPr="008537F7">
        <w:rPr>
          <w:rFonts w:ascii="Liberation Serif" w:hAnsi="Liberation Serif" w:cs="Liberation Serif"/>
          <w:sz w:val="26"/>
          <w:szCs w:val="26"/>
        </w:rPr>
        <w:t>а</w:t>
      </w:r>
      <w:r w:rsidRPr="008537F7">
        <w:rPr>
          <w:rFonts w:ascii="Liberation Serif" w:hAnsi="Liberation Serif" w:cs="Liberation Serif"/>
          <w:sz w:val="26"/>
          <w:szCs w:val="26"/>
        </w:rPr>
        <w:t>ния. Конкурсная комиссия правомочна принимать решение, если в заседании прин</w:t>
      </w:r>
      <w:r w:rsidRPr="008537F7">
        <w:rPr>
          <w:rFonts w:ascii="Liberation Serif" w:hAnsi="Liberation Serif" w:cs="Liberation Serif"/>
          <w:sz w:val="26"/>
          <w:szCs w:val="26"/>
        </w:rPr>
        <w:t>и</w:t>
      </w:r>
      <w:r w:rsidRPr="008537F7">
        <w:rPr>
          <w:rFonts w:ascii="Liberation Serif" w:hAnsi="Liberation Serif" w:cs="Liberation Serif"/>
          <w:sz w:val="26"/>
          <w:szCs w:val="26"/>
        </w:rPr>
        <w:t>мает участие не менее 2/3 от общей численности ее состава. Решение считается пр</w:t>
      </w:r>
      <w:r w:rsidRPr="008537F7">
        <w:rPr>
          <w:rFonts w:ascii="Liberation Serif" w:hAnsi="Liberation Serif" w:cs="Liberation Serif"/>
          <w:sz w:val="26"/>
          <w:szCs w:val="26"/>
        </w:rPr>
        <w:t>и</w:t>
      </w:r>
      <w:r w:rsidRPr="008537F7">
        <w:rPr>
          <w:rFonts w:ascii="Liberation Serif" w:hAnsi="Liberation Serif" w:cs="Liberation Serif"/>
          <w:sz w:val="26"/>
          <w:szCs w:val="26"/>
        </w:rPr>
        <w:t xml:space="preserve">нятым, если за него проголосовало более половины из числа присутствующих </w:t>
      </w:r>
      <w:r>
        <w:rPr>
          <w:rFonts w:ascii="Liberation Serif" w:hAnsi="Liberation Serif" w:cs="Liberation Serif"/>
          <w:sz w:val="26"/>
          <w:szCs w:val="26"/>
        </w:rPr>
        <w:t xml:space="preserve">               </w:t>
      </w:r>
      <w:r w:rsidRPr="008537F7">
        <w:rPr>
          <w:rFonts w:ascii="Liberation Serif" w:hAnsi="Liberation Serif" w:cs="Liberation Serif"/>
          <w:sz w:val="26"/>
          <w:szCs w:val="26"/>
        </w:rPr>
        <w:t xml:space="preserve">на заседании. При равенстве голосов голос председательствующего на заседании </w:t>
      </w:r>
      <w:r>
        <w:rPr>
          <w:rFonts w:ascii="Liberation Serif" w:hAnsi="Liberation Serif" w:cs="Liberation Serif"/>
          <w:sz w:val="26"/>
          <w:szCs w:val="26"/>
        </w:rPr>
        <w:t xml:space="preserve">          </w:t>
      </w:r>
      <w:r w:rsidRPr="008537F7">
        <w:rPr>
          <w:rFonts w:ascii="Liberation Serif" w:hAnsi="Liberation Serif" w:cs="Liberation Serif"/>
          <w:sz w:val="26"/>
          <w:szCs w:val="26"/>
        </w:rPr>
        <w:t>является реша</w:t>
      </w:r>
      <w:r w:rsidRPr="008537F7">
        <w:rPr>
          <w:rFonts w:ascii="Liberation Serif" w:hAnsi="Liberation Serif" w:cs="Liberation Serif"/>
          <w:sz w:val="26"/>
          <w:szCs w:val="26"/>
        </w:rPr>
        <w:t>ю</w:t>
      </w:r>
      <w:r w:rsidRPr="008537F7">
        <w:rPr>
          <w:rFonts w:ascii="Liberation Serif" w:hAnsi="Liberation Serif" w:cs="Liberation Serif"/>
          <w:sz w:val="26"/>
          <w:szCs w:val="26"/>
        </w:rPr>
        <w:t xml:space="preserve">щим. </w:t>
      </w:r>
    </w:p>
    <w:p w:rsidR="008537F7" w:rsidRPr="008537F7" w:rsidRDefault="008537F7" w:rsidP="008537F7">
      <w:pPr>
        <w:suppressAutoHyphens w:val="0"/>
        <w:ind w:firstLine="709"/>
        <w:contextualSpacing/>
        <w:jc w:val="both"/>
        <w:rPr>
          <w:rFonts w:eastAsia="Lucida Sans Unicode" w:cs="Mangal"/>
          <w:kern w:val="2"/>
          <w:sz w:val="26"/>
          <w:szCs w:val="26"/>
          <w:lang w:eastAsia="zh-CN" w:bidi="hi-IN"/>
        </w:rPr>
      </w:pPr>
      <w:r w:rsidRPr="008537F7">
        <w:rPr>
          <w:rFonts w:ascii="Liberation Serif" w:hAnsi="Liberation Serif" w:cs="Liberation Serif"/>
          <w:sz w:val="26"/>
          <w:szCs w:val="26"/>
        </w:rPr>
        <w:t>2.5.</w:t>
      </w:r>
      <w:r>
        <w:rPr>
          <w:rFonts w:ascii="Liberation Serif" w:hAnsi="Liberation Serif" w:cs="Liberation Serif"/>
          <w:sz w:val="26"/>
          <w:szCs w:val="26"/>
        </w:rPr>
        <w:t> </w:t>
      </w:r>
      <w:r w:rsidRPr="008537F7">
        <w:rPr>
          <w:rFonts w:ascii="Liberation Serif" w:hAnsi="Liberation Serif" w:cs="Liberation Serif"/>
          <w:sz w:val="26"/>
          <w:szCs w:val="26"/>
        </w:rPr>
        <w:t>Решения конкурсной комиссии оформляются протоколом, который подп</w:t>
      </w:r>
      <w:r w:rsidRPr="008537F7">
        <w:rPr>
          <w:rFonts w:ascii="Liberation Serif" w:hAnsi="Liberation Serif" w:cs="Liberation Serif"/>
          <w:sz w:val="26"/>
          <w:szCs w:val="26"/>
        </w:rPr>
        <w:t>и</w:t>
      </w:r>
      <w:r w:rsidRPr="008537F7">
        <w:rPr>
          <w:rFonts w:ascii="Liberation Serif" w:hAnsi="Liberation Serif" w:cs="Liberation Serif"/>
          <w:sz w:val="26"/>
          <w:szCs w:val="26"/>
        </w:rPr>
        <w:t>сывается всеми присутствовавшими на заседании лицами, входящими в состав ко</w:t>
      </w:r>
      <w:r w:rsidRPr="008537F7">
        <w:rPr>
          <w:rFonts w:ascii="Liberation Serif" w:hAnsi="Liberation Serif" w:cs="Liberation Serif"/>
          <w:sz w:val="26"/>
          <w:szCs w:val="26"/>
        </w:rPr>
        <w:t>н</w:t>
      </w:r>
      <w:r w:rsidRPr="008537F7">
        <w:rPr>
          <w:rFonts w:ascii="Liberation Serif" w:hAnsi="Liberation Serif" w:cs="Liberation Serif"/>
          <w:sz w:val="26"/>
          <w:szCs w:val="26"/>
        </w:rPr>
        <w:t xml:space="preserve">курсной комиссии. </w:t>
      </w:r>
    </w:p>
    <w:p w:rsidR="008537F7" w:rsidRPr="008537F7" w:rsidRDefault="008537F7" w:rsidP="008537F7">
      <w:pPr>
        <w:suppressAutoHyphens w:val="0"/>
        <w:ind w:firstLine="709"/>
        <w:contextualSpacing/>
        <w:jc w:val="both"/>
        <w:rPr>
          <w:rFonts w:eastAsia="Lucida Sans Unicode" w:cs="Mangal"/>
          <w:kern w:val="2"/>
          <w:sz w:val="26"/>
          <w:szCs w:val="26"/>
          <w:lang w:eastAsia="zh-CN" w:bidi="hi-IN"/>
        </w:rPr>
      </w:pPr>
      <w:r w:rsidRPr="008537F7">
        <w:rPr>
          <w:rFonts w:ascii="Liberation Serif" w:hAnsi="Liberation Serif" w:cs="Liberation Serif"/>
          <w:sz w:val="26"/>
          <w:szCs w:val="26"/>
        </w:rPr>
        <w:t>2.6.</w:t>
      </w:r>
      <w:r>
        <w:rPr>
          <w:rFonts w:ascii="Liberation Serif" w:hAnsi="Liberation Serif" w:cs="Liberation Serif"/>
          <w:sz w:val="26"/>
          <w:szCs w:val="26"/>
        </w:rPr>
        <w:t> </w:t>
      </w:r>
      <w:r w:rsidRPr="008537F7">
        <w:rPr>
          <w:rFonts w:ascii="Liberation Serif" w:hAnsi="Liberation Serif" w:cs="Liberation Serif"/>
          <w:sz w:val="26"/>
          <w:szCs w:val="26"/>
        </w:rPr>
        <w:t>Материально-техническое обеспечение деятельности конкурсной комиссии осущест</w:t>
      </w:r>
      <w:r w:rsidRPr="008537F7">
        <w:rPr>
          <w:rFonts w:ascii="Liberation Serif" w:hAnsi="Liberation Serif" w:cs="Liberation Serif"/>
          <w:sz w:val="26"/>
          <w:szCs w:val="26"/>
        </w:rPr>
        <w:t>в</w:t>
      </w:r>
      <w:r w:rsidRPr="008537F7">
        <w:rPr>
          <w:rFonts w:ascii="Liberation Serif" w:hAnsi="Liberation Serif" w:cs="Liberation Serif"/>
          <w:sz w:val="26"/>
          <w:szCs w:val="26"/>
        </w:rPr>
        <w:t>ляет Управление.</w:t>
      </w:r>
    </w:p>
    <w:p w:rsidR="008537F7" w:rsidRPr="008537F7" w:rsidRDefault="008537F7" w:rsidP="008537F7">
      <w:pPr>
        <w:widowControl w:val="0"/>
        <w:suppressAutoHyphens w:val="0"/>
        <w:autoSpaceDE w:val="0"/>
        <w:ind w:firstLine="709"/>
        <w:jc w:val="both"/>
        <w:rPr>
          <w:rFonts w:ascii="Liberation Serif" w:hAnsi="Liberation Serif" w:cs="Liberation Serif"/>
          <w:sz w:val="24"/>
          <w:szCs w:val="24"/>
        </w:rPr>
      </w:pPr>
    </w:p>
    <w:p w:rsidR="008537F7" w:rsidRPr="008537F7" w:rsidRDefault="008537F7" w:rsidP="008537F7">
      <w:pPr>
        <w:suppressAutoHyphens w:val="0"/>
        <w:autoSpaceDE w:val="0"/>
        <w:jc w:val="center"/>
        <w:outlineLvl w:val="1"/>
        <w:rPr>
          <w:rFonts w:eastAsia="Lucida Sans Unicode" w:cs="Mangal"/>
          <w:b/>
          <w:kern w:val="2"/>
          <w:sz w:val="26"/>
          <w:szCs w:val="26"/>
          <w:lang w:eastAsia="zh-CN" w:bidi="hi-IN"/>
        </w:rPr>
      </w:pPr>
      <w:r w:rsidRPr="008537F7">
        <w:rPr>
          <w:rFonts w:ascii="Liberation Serif" w:hAnsi="Liberation Serif" w:cs="Liberation Serif"/>
          <w:b/>
          <w:sz w:val="26"/>
          <w:szCs w:val="26"/>
        </w:rPr>
        <w:t>3. Участники Конкурса</w:t>
      </w:r>
    </w:p>
    <w:p w:rsidR="008537F7" w:rsidRPr="008537F7" w:rsidRDefault="008537F7" w:rsidP="008537F7">
      <w:pPr>
        <w:widowControl w:val="0"/>
        <w:suppressAutoHyphens w:val="0"/>
        <w:autoSpaceDE w:val="0"/>
        <w:ind w:firstLine="709"/>
        <w:jc w:val="both"/>
        <w:rPr>
          <w:rFonts w:ascii="Liberation Serif" w:hAnsi="Liberation Serif" w:cs="Liberation Serif"/>
          <w:sz w:val="24"/>
          <w:szCs w:val="24"/>
        </w:rPr>
      </w:pP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8537F7">
        <w:rPr>
          <w:rFonts w:ascii="Liberation Serif" w:hAnsi="Liberation Serif" w:cs="Liberation Serif"/>
          <w:sz w:val="26"/>
          <w:szCs w:val="26"/>
        </w:rPr>
        <w:t>3.1.</w:t>
      </w:r>
      <w:r>
        <w:rPr>
          <w:rFonts w:ascii="Liberation Serif" w:hAnsi="Liberation Serif" w:cs="Liberation Serif"/>
          <w:sz w:val="26"/>
          <w:szCs w:val="26"/>
        </w:rPr>
        <w:t> </w:t>
      </w:r>
      <w:r w:rsidRPr="008537F7">
        <w:rPr>
          <w:rFonts w:ascii="Liberation Serif" w:hAnsi="Liberation Serif" w:cs="Liberation Serif"/>
          <w:sz w:val="26"/>
          <w:szCs w:val="26"/>
        </w:rPr>
        <w:t>В Конкурсе принимают участие молодые семьи, включая неполные семьи (то есть семьи, в которых детей или ребенка воспитывает один из родителей), прож</w:t>
      </w:r>
      <w:r w:rsidRPr="008537F7">
        <w:rPr>
          <w:rFonts w:ascii="Liberation Serif" w:hAnsi="Liberation Serif" w:cs="Liberation Serif"/>
          <w:sz w:val="26"/>
          <w:szCs w:val="26"/>
        </w:rPr>
        <w:t>и</w:t>
      </w:r>
      <w:r w:rsidRPr="008537F7">
        <w:rPr>
          <w:rFonts w:ascii="Liberation Serif" w:hAnsi="Liberation Serif" w:cs="Liberation Serif"/>
          <w:sz w:val="26"/>
          <w:szCs w:val="26"/>
        </w:rPr>
        <w:t xml:space="preserve">вающие на территории </w:t>
      </w:r>
      <w:proofErr w:type="spellStart"/>
      <w:r w:rsidRPr="008537F7">
        <w:rPr>
          <w:rFonts w:ascii="Liberation Serif" w:hAnsi="Liberation Serif" w:cs="Liberation Serif"/>
          <w:sz w:val="26"/>
          <w:szCs w:val="26"/>
        </w:rPr>
        <w:t>Грязовецкого</w:t>
      </w:r>
      <w:proofErr w:type="spellEnd"/>
      <w:r w:rsidRPr="008537F7">
        <w:rPr>
          <w:rFonts w:ascii="Liberation Serif" w:hAnsi="Liberation Serif" w:cs="Liberation Serif"/>
          <w:sz w:val="26"/>
          <w:szCs w:val="26"/>
        </w:rPr>
        <w:t xml:space="preserve"> муниципального района, ведущие личное по</w:t>
      </w:r>
      <w:r w:rsidRPr="008537F7">
        <w:rPr>
          <w:rFonts w:ascii="Liberation Serif" w:hAnsi="Liberation Serif" w:cs="Liberation Serif"/>
          <w:sz w:val="26"/>
          <w:szCs w:val="26"/>
        </w:rPr>
        <w:t>д</w:t>
      </w:r>
      <w:r w:rsidRPr="008537F7">
        <w:rPr>
          <w:rFonts w:ascii="Liberation Serif" w:hAnsi="Liberation Serif" w:cs="Liberation Serif"/>
          <w:sz w:val="26"/>
          <w:szCs w:val="26"/>
        </w:rPr>
        <w:t>собное хозяйство, в которых ни один из совершеннолетних членов семьи не зарег</w:t>
      </w:r>
      <w:r w:rsidRPr="008537F7">
        <w:rPr>
          <w:rFonts w:ascii="Liberation Serif" w:hAnsi="Liberation Serif" w:cs="Liberation Serif"/>
          <w:sz w:val="26"/>
          <w:szCs w:val="26"/>
        </w:rPr>
        <w:t>и</w:t>
      </w:r>
      <w:r w:rsidRPr="008537F7">
        <w:rPr>
          <w:rFonts w:ascii="Liberation Serif" w:hAnsi="Liberation Serif" w:cs="Liberation Serif"/>
          <w:sz w:val="26"/>
          <w:szCs w:val="26"/>
        </w:rPr>
        <w:t>стрирован в качестве индивидуального предпринимателя, являющегося главой кр</w:t>
      </w:r>
      <w:r w:rsidRPr="008537F7">
        <w:rPr>
          <w:rFonts w:ascii="Liberation Serif" w:hAnsi="Liberation Serif" w:cs="Liberation Serif"/>
          <w:sz w:val="26"/>
          <w:szCs w:val="26"/>
        </w:rPr>
        <w:t>е</w:t>
      </w:r>
      <w:r w:rsidRPr="008537F7">
        <w:rPr>
          <w:rFonts w:ascii="Liberation Serif" w:hAnsi="Liberation Serif" w:cs="Liberation Serif"/>
          <w:sz w:val="26"/>
          <w:szCs w:val="26"/>
        </w:rPr>
        <w:t xml:space="preserve">стьянского (фермерского) хозяйства. </w:t>
      </w:r>
      <w:r w:rsidRPr="008537F7">
        <w:rPr>
          <w:rFonts w:ascii="Liberation Serif" w:eastAsia="Lucida Sans Unicode" w:hAnsi="Liberation Serif" w:cs="Liberation Serif"/>
          <w:kern w:val="2"/>
          <w:sz w:val="26"/>
          <w:szCs w:val="26"/>
          <w:lang w:eastAsia="zh-CN" w:bidi="hi-IN"/>
        </w:rPr>
        <w:t>Понятие молодая семья используется в знач</w:t>
      </w:r>
      <w:r w:rsidRPr="008537F7">
        <w:rPr>
          <w:rFonts w:ascii="Liberation Serif" w:eastAsia="Lucida Sans Unicode" w:hAnsi="Liberation Serif" w:cs="Liberation Serif"/>
          <w:kern w:val="2"/>
          <w:sz w:val="26"/>
          <w:szCs w:val="26"/>
          <w:lang w:eastAsia="zh-CN" w:bidi="hi-IN"/>
        </w:rPr>
        <w:t>е</w:t>
      </w:r>
      <w:r w:rsidRPr="008537F7">
        <w:rPr>
          <w:rFonts w:ascii="Liberation Serif" w:eastAsia="Lucida Sans Unicode" w:hAnsi="Liberation Serif" w:cs="Liberation Serif"/>
          <w:kern w:val="2"/>
          <w:sz w:val="26"/>
          <w:szCs w:val="26"/>
          <w:lang w:eastAsia="zh-CN" w:bidi="hi-IN"/>
        </w:rPr>
        <w:t>нии, определенном Федеральным законом от 30 декабря 2020 г</w:t>
      </w:r>
      <w:r>
        <w:rPr>
          <w:rFonts w:ascii="Liberation Serif" w:eastAsia="Lucida Sans Unicode" w:hAnsi="Liberation Serif" w:cs="Liberation Serif"/>
          <w:kern w:val="2"/>
          <w:sz w:val="26"/>
          <w:szCs w:val="26"/>
          <w:lang w:eastAsia="zh-CN" w:bidi="hi-IN"/>
        </w:rPr>
        <w:t>.</w:t>
      </w:r>
      <w:r w:rsidRPr="008537F7">
        <w:rPr>
          <w:rFonts w:ascii="Liberation Serif" w:eastAsia="Lucida Sans Unicode" w:hAnsi="Liberation Serif" w:cs="Liberation Serif"/>
          <w:kern w:val="2"/>
          <w:sz w:val="26"/>
          <w:szCs w:val="26"/>
          <w:lang w:eastAsia="zh-CN" w:bidi="hi-IN"/>
        </w:rPr>
        <w:t xml:space="preserve"> № 489-ФЗ «О мол</w:t>
      </w:r>
      <w:r w:rsidRPr="008537F7">
        <w:rPr>
          <w:rFonts w:ascii="Liberation Serif" w:eastAsia="Lucida Sans Unicode" w:hAnsi="Liberation Serif" w:cs="Liberation Serif"/>
          <w:kern w:val="2"/>
          <w:sz w:val="26"/>
          <w:szCs w:val="26"/>
          <w:lang w:eastAsia="zh-CN" w:bidi="hi-IN"/>
        </w:rPr>
        <w:t>о</w:t>
      </w:r>
      <w:r w:rsidRPr="008537F7">
        <w:rPr>
          <w:rFonts w:ascii="Liberation Serif" w:eastAsia="Lucida Sans Unicode" w:hAnsi="Liberation Serif" w:cs="Liberation Serif"/>
          <w:kern w:val="2"/>
          <w:sz w:val="26"/>
          <w:szCs w:val="26"/>
          <w:lang w:eastAsia="zh-CN" w:bidi="hi-IN"/>
        </w:rPr>
        <w:t>дежной политике в Российской Федерации».</w:t>
      </w:r>
    </w:p>
    <w:p w:rsidR="008537F7" w:rsidRPr="008537F7" w:rsidRDefault="008537F7" w:rsidP="008537F7">
      <w:pPr>
        <w:widowControl w:val="0"/>
        <w:suppressAutoHyphens w:val="0"/>
        <w:autoSpaceDE w:val="0"/>
        <w:ind w:firstLine="709"/>
        <w:jc w:val="both"/>
        <w:rPr>
          <w:rFonts w:eastAsia="Lucida Sans Unicode" w:cs="Mangal"/>
          <w:kern w:val="2"/>
          <w:sz w:val="26"/>
          <w:szCs w:val="26"/>
          <w:lang w:eastAsia="zh-CN" w:bidi="hi-IN"/>
        </w:rPr>
      </w:pPr>
      <w:r>
        <w:rPr>
          <w:rFonts w:ascii="Liberation Serif" w:hAnsi="Liberation Serif" w:cs="Liberation Serif"/>
          <w:sz w:val="26"/>
          <w:szCs w:val="26"/>
        </w:rPr>
        <w:t>3.2. </w:t>
      </w:r>
      <w:r w:rsidRPr="008537F7">
        <w:rPr>
          <w:rFonts w:ascii="Liberation Serif" w:hAnsi="Liberation Serif" w:cs="Liberation Serif"/>
          <w:sz w:val="26"/>
          <w:szCs w:val="26"/>
        </w:rPr>
        <w:t>На дату подачи заявки на участие в Конкурсе возраст каждого из супругов не должен превышать 35 лет, а для неполной семьи возраст родителя не должен пр</w:t>
      </w:r>
      <w:r w:rsidRPr="008537F7">
        <w:rPr>
          <w:rFonts w:ascii="Liberation Serif" w:hAnsi="Liberation Serif" w:cs="Liberation Serif"/>
          <w:sz w:val="26"/>
          <w:szCs w:val="26"/>
        </w:rPr>
        <w:t>е</w:t>
      </w:r>
      <w:r w:rsidRPr="008537F7">
        <w:rPr>
          <w:rFonts w:ascii="Liberation Serif" w:hAnsi="Liberation Serif" w:cs="Liberation Serif"/>
          <w:sz w:val="26"/>
          <w:szCs w:val="26"/>
        </w:rPr>
        <w:t>вышать 40 лет.</w:t>
      </w:r>
    </w:p>
    <w:p w:rsidR="008537F7" w:rsidRPr="008537F7" w:rsidRDefault="008537F7" w:rsidP="008537F7">
      <w:pPr>
        <w:widowControl w:val="0"/>
        <w:suppressAutoHyphens w:val="0"/>
        <w:autoSpaceDE w:val="0"/>
        <w:ind w:firstLine="709"/>
        <w:jc w:val="both"/>
        <w:rPr>
          <w:rFonts w:ascii="Liberation Serif" w:hAnsi="Liberation Serif" w:cs="Liberation Serif"/>
          <w:sz w:val="24"/>
          <w:szCs w:val="24"/>
        </w:rPr>
      </w:pPr>
    </w:p>
    <w:p w:rsidR="008537F7" w:rsidRPr="008537F7" w:rsidRDefault="008537F7" w:rsidP="008537F7">
      <w:pPr>
        <w:widowControl w:val="0"/>
        <w:suppressAutoHyphens w:val="0"/>
        <w:autoSpaceDE w:val="0"/>
        <w:jc w:val="center"/>
        <w:outlineLvl w:val="1"/>
        <w:rPr>
          <w:rFonts w:eastAsia="Lucida Sans Unicode" w:cs="Mangal"/>
          <w:b/>
          <w:kern w:val="2"/>
          <w:sz w:val="26"/>
          <w:szCs w:val="26"/>
          <w:lang w:eastAsia="zh-CN" w:bidi="hi-IN"/>
        </w:rPr>
      </w:pPr>
      <w:r>
        <w:rPr>
          <w:rFonts w:ascii="Liberation Serif" w:hAnsi="Liberation Serif" w:cs="Liberation Serif"/>
          <w:b/>
          <w:sz w:val="26"/>
          <w:szCs w:val="26"/>
        </w:rPr>
        <w:t>4. </w:t>
      </w:r>
      <w:r w:rsidRPr="008537F7">
        <w:rPr>
          <w:rFonts w:ascii="Liberation Serif" w:hAnsi="Liberation Serif" w:cs="Liberation Serif"/>
          <w:b/>
          <w:sz w:val="26"/>
          <w:szCs w:val="26"/>
        </w:rPr>
        <w:t>Организация и содержание Конкурса</w:t>
      </w:r>
    </w:p>
    <w:p w:rsidR="008537F7" w:rsidRPr="008537F7" w:rsidRDefault="008537F7" w:rsidP="008537F7">
      <w:pPr>
        <w:widowControl w:val="0"/>
        <w:suppressAutoHyphens w:val="0"/>
        <w:autoSpaceDE w:val="0"/>
        <w:ind w:firstLine="709"/>
        <w:jc w:val="center"/>
        <w:outlineLvl w:val="1"/>
        <w:rPr>
          <w:rFonts w:ascii="Liberation Serif" w:hAnsi="Liberation Serif" w:cs="Liberation Serif"/>
          <w:sz w:val="24"/>
          <w:szCs w:val="24"/>
        </w:rPr>
      </w:pP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4.1. Конкурс проводится с 02 июня по 07 июля 2023 года.</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4.2. Конкурс проводится по следующим номинациям (далее – ном</w:t>
      </w:r>
      <w:r w:rsidRPr="008537F7">
        <w:rPr>
          <w:rFonts w:ascii="Liberation Serif" w:hAnsi="Liberation Serif" w:cs="Liberation Serif"/>
          <w:sz w:val="26"/>
          <w:szCs w:val="26"/>
        </w:rPr>
        <w:t>и</w:t>
      </w:r>
      <w:r w:rsidRPr="008537F7">
        <w:rPr>
          <w:rFonts w:ascii="Liberation Serif" w:hAnsi="Liberation Serif" w:cs="Liberation Serif"/>
          <w:sz w:val="26"/>
          <w:szCs w:val="26"/>
        </w:rPr>
        <w:t>нации):</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«Самое благоустроенное подворье»;</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eastAsia="Lucida Sans Unicode" w:hAnsi="Liberation Serif" w:cs="Liberation Serif"/>
          <w:kern w:val="2"/>
          <w:sz w:val="26"/>
          <w:szCs w:val="26"/>
          <w:lang w:eastAsia="zh-CN" w:bidi="hi-IN"/>
        </w:rPr>
        <w:t>«Лучшие показатели в производстве сельскохозяйственной продукции»</w:t>
      </w:r>
      <w:r w:rsidRPr="008537F7">
        <w:rPr>
          <w:rFonts w:ascii="Liberation Serif" w:hAnsi="Liberation Serif" w:cs="Liberation Serif"/>
          <w:sz w:val="26"/>
          <w:szCs w:val="26"/>
        </w:rPr>
        <w:t>;</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«Лучшие животноводы»;</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 xml:space="preserve">«Лучшие пчеловоды»;                 </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«Лучшие огородники»;</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«Лучшие садоводы»;</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«Лучшие цветоводы»;</w:t>
      </w:r>
    </w:p>
    <w:p w:rsidR="008537F7" w:rsidRPr="008537F7" w:rsidRDefault="008537F7" w:rsidP="008537F7">
      <w:pPr>
        <w:widowControl w:val="0"/>
        <w:autoSpaceDE w:val="0"/>
        <w:ind w:left="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«Лучшие кролиководы»;</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«Рационализаторский потенциал»;</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«Сохранение народных ремесел»;</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«Активное участие в жизни поселения».</w:t>
      </w:r>
    </w:p>
    <w:p w:rsidR="008537F7" w:rsidRPr="008537F7" w:rsidRDefault="00495553"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4.3. </w:t>
      </w:r>
      <w:r w:rsidR="008537F7" w:rsidRPr="008537F7">
        <w:rPr>
          <w:rFonts w:ascii="Liberation Serif" w:hAnsi="Liberation Serif" w:cs="Liberation Serif"/>
          <w:sz w:val="26"/>
          <w:szCs w:val="26"/>
        </w:rPr>
        <w:t xml:space="preserve">Победители Конкурса представляют </w:t>
      </w:r>
      <w:proofErr w:type="spellStart"/>
      <w:r w:rsidR="008537F7" w:rsidRPr="008537F7">
        <w:rPr>
          <w:rFonts w:ascii="Liberation Serif" w:hAnsi="Liberation Serif" w:cs="Liberation Serif"/>
          <w:sz w:val="26"/>
          <w:szCs w:val="26"/>
        </w:rPr>
        <w:t>Грязовецкий</w:t>
      </w:r>
      <w:proofErr w:type="spellEnd"/>
      <w:r w:rsidR="008537F7" w:rsidRPr="008537F7">
        <w:rPr>
          <w:rFonts w:ascii="Liberation Serif" w:hAnsi="Liberation Serif" w:cs="Liberation Serif"/>
          <w:sz w:val="26"/>
          <w:szCs w:val="26"/>
        </w:rPr>
        <w:t xml:space="preserve"> муниципальный округ</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 xml:space="preserve"> в областном конкурсе «Вологодское подворье», который пройдет с 10 июля </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по 31 о</w:t>
      </w:r>
      <w:r w:rsidR="008537F7" w:rsidRPr="008537F7">
        <w:rPr>
          <w:rFonts w:ascii="Liberation Serif" w:hAnsi="Liberation Serif" w:cs="Liberation Serif"/>
          <w:sz w:val="26"/>
          <w:szCs w:val="26"/>
        </w:rPr>
        <w:t>к</w:t>
      </w:r>
      <w:r>
        <w:rPr>
          <w:rFonts w:ascii="Liberation Serif" w:hAnsi="Liberation Serif" w:cs="Liberation Serif"/>
          <w:sz w:val="26"/>
          <w:szCs w:val="26"/>
        </w:rPr>
        <w:t>тября 2023 г</w:t>
      </w:r>
      <w:r w:rsidR="008537F7" w:rsidRPr="008537F7">
        <w:rPr>
          <w:rFonts w:ascii="Liberation Serif" w:hAnsi="Liberation Serif" w:cs="Liberation Serif"/>
          <w:sz w:val="26"/>
          <w:szCs w:val="26"/>
        </w:rPr>
        <w:t>.</w:t>
      </w:r>
    </w:p>
    <w:p w:rsidR="008537F7" w:rsidRPr="008537F7" w:rsidRDefault="00495553" w:rsidP="00495553">
      <w:pPr>
        <w:widowControl w:val="0"/>
        <w:tabs>
          <w:tab w:val="left" w:pos="1140"/>
        </w:tabs>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4.4. </w:t>
      </w:r>
      <w:r w:rsidR="008537F7" w:rsidRPr="008537F7">
        <w:rPr>
          <w:rFonts w:ascii="Liberation Serif" w:hAnsi="Liberation Serif" w:cs="Liberation Serif"/>
          <w:sz w:val="26"/>
          <w:szCs w:val="26"/>
        </w:rPr>
        <w:t xml:space="preserve">Для участия в Конкурсе </w:t>
      </w:r>
      <w:r w:rsidR="008537F7" w:rsidRPr="008537F7">
        <w:rPr>
          <w:rFonts w:ascii="Liberation Serif" w:hAnsi="Liberation Serif" w:cs="Liberation Serif"/>
          <w:b/>
          <w:sz w:val="26"/>
          <w:szCs w:val="26"/>
        </w:rPr>
        <w:t>в срок до 23 июня 2023 г</w:t>
      </w:r>
      <w:r>
        <w:rPr>
          <w:rFonts w:ascii="Liberation Serif" w:hAnsi="Liberation Serif" w:cs="Liberation Serif"/>
          <w:b/>
          <w:sz w:val="26"/>
          <w:szCs w:val="26"/>
        </w:rPr>
        <w:t>.</w:t>
      </w:r>
      <w:r w:rsidR="008537F7" w:rsidRPr="008537F7">
        <w:rPr>
          <w:rFonts w:ascii="Liberation Serif" w:hAnsi="Liberation Serif" w:cs="Liberation Serif"/>
          <w:sz w:val="26"/>
          <w:szCs w:val="26"/>
        </w:rPr>
        <w:t xml:space="preserve"> территориальные управления </w:t>
      </w:r>
      <w:proofErr w:type="spellStart"/>
      <w:r w:rsidR="008537F7" w:rsidRPr="008537F7">
        <w:rPr>
          <w:rFonts w:ascii="Liberation Serif" w:hAnsi="Liberation Serif" w:cs="Liberation Serif"/>
          <w:sz w:val="26"/>
          <w:szCs w:val="26"/>
        </w:rPr>
        <w:t>администарции</w:t>
      </w:r>
      <w:proofErr w:type="spellEnd"/>
      <w:r w:rsidR="008537F7" w:rsidRPr="008537F7">
        <w:rPr>
          <w:rFonts w:ascii="Liberation Serif" w:hAnsi="Liberation Serif" w:cs="Liberation Serif"/>
          <w:sz w:val="26"/>
          <w:szCs w:val="26"/>
        </w:rPr>
        <w:t xml:space="preserve"> </w:t>
      </w:r>
      <w:proofErr w:type="spellStart"/>
      <w:r w:rsidR="008537F7" w:rsidRPr="008537F7">
        <w:rPr>
          <w:rFonts w:ascii="Liberation Serif" w:hAnsi="Liberation Serif" w:cs="Liberation Serif"/>
          <w:sz w:val="26"/>
          <w:szCs w:val="26"/>
        </w:rPr>
        <w:t>Грязовецкого</w:t>
      </w:r>
      <w:proofErr w:type="spellEnd"/>
      <w:r w:rsidR="008537F7" w:rsidRPr="008537F7">
        <w:rPr>
          <w:rFonts w:ascii="Liberation Serif" w:hAnsi="Liberation Serif" w:cs="Liberation Serif"/>
          <w:sz w:val="26"/>
          <w:szCs w:val="26"/>
        </w:rPr>
        <w:t xml:space="preserve"> муниципального округа направляют в ко</w:t>
      </w:r>
      <w:r w:rsidR="008537F7" w:rsidRPr="008537F7">
        <w:rPr>
          <w:rFonts w:ascii="Liberation Serif" w:hAnsi="Liberation Serif" w:cs="Liberation Serif"/>
          <w:sz w:val="26"/>
          <w:szCs w:val="26"/>
        </w:rPr>
        <w:t>н</w:t>
      </w:r>
      <w:r w:rsidR="008537F7" w:rsidRPr="008537F7">
        <w:rPr>
          <w:rFonts w:ascii="Liberation Serif" w:hAnsi="Liberation Serif" w:cs="Liberation Serif"/>
          <w:sz w:val="26"/>
          <w:szCs w:val="26"/>
        </w:rPr>
        <w:t>курсную комиссию следу</w:t>
      </w:r>
      <w:r w:rsidR="008537F7" w:rsidRPr="008537F7">
        <w:rPr>
          <w:rFonts w:ascii="Liberation Serif" w:hAnsi="Liberation Serif" w:cs="Liberation Serif"/>
          <w:sz w:val="26"/>
          <w:szCs w:val="26"/>
        </w:rPr>
        <w:t>ю</w:t>
      </w:r>
      <w:r w:rsidR="008537F7" w:rsidRPr="008537F7">
        <w:rPr>
          <w:rFonts w:ascii="Liberation Serif" w:hAnsi="Liberation Serif" w:cs="Liberation Serif"/>
          <w:sz w:val="26"/>
          <w:szCs w:val="26"/>
        </w:rPr>
        <w:t>щие документы:</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заявку на участие в Конкурсе (далее – заявка) по форме согласно приложению 1 к насто</w:t>
      </w:r>
      <w:r w:rsidRPr="008537F7">
        <w:rPr>
          <w:rFonts w:ascii="Liberation Serif" w:hAnsi="Liberation Serif" w:cs="Liberation Serif"/>
          <w:sz w:val="26"/>
          <w:szCs w:val="26"/>
        </w:rPr>
        <w:t>я</w:t>
      </w:r>
      <w:r w:rsidRPr="008537F7">
        <w:rPr>
          <w:rFonts w:ascii="Liberation Serif" w:hAnsi="Liberation Serif" w:cs="Liberation Serif"/>
          <w:sz w:val="26"/>
          <w:szCs w:val="26"/>
        </w:rPr>
        <w:t>щему Положению;</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lastRenderedPageBreak/>
        <w:t>информацию об участнике Конкурса по форме согласно приложению 2</w:t>
      </w:r>
      <w:r w:rsidR="00495553">
        <w:rPr>
          <w:rFonts w:ascii="Liberation Serif" w:hAnsi="Liberation Serif" w:cs="Liberation Serif"/>
          <w:sz w:val="26"/>
          <w:szCs w:val="26"/>
          <w:lang w:eastAsia="zh-CN"/>
        </w:rPr>
        <w:t xml:space="preserve">                    </w:t>
      </w:r>
      <w:r w:rsidRPr="008537F7">
        <w:rPr>
          <w:rFonts w:ascii="Liberation Serif" w:hAnsi="Liberation Serif" w:cs="Liberation Serif"/>
          <w:sz w:val="26"/>
          <w:szCs w:val="26"/>
          <w:lang w:eastAsia="zh-CN"/>
        </w:rPr>
        <w:t xml:space="preserve"> к настоящему Положению;</w:t>
      </w:r>
    </w:p>
    <w:p w:rsidR="008537F7" w:rsidRPr="008537F7" w:rsidRDefault="008537F7" w:rsidP="008537F7">
      <w:pPr>
        <w:widowControl w:val="0"/>
        <w:suppressAutoHyphens w:val="0"/>
        <w:autoSpaceDE w:val="0"/>
        <w:ind w:firstLine="709"/>
        <w:jc w:val="both"/>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 xml:space="preserve">согласие участников Конкурса на обработку персональных данных по формам согласно приложениям 3, </w:t>
      </w:r>
      <w:hyperlink w:anchor="P266" w:history="1">
        <w:r w:rsidRPr="008537F7">
          <w:rPr>
            <w:rFonts w:ascii="Liberation Serif" w:hAnsi="Liberation Serif" w:cs="Liberation Serif"/>
            <w:color w:val="000080"/>
            <w:sz w:val="26"/>
            <w:szCs w:val="26"/>
            <w:u w:val="single"/>
            <w:lang/>
          </w:rPr>
          <w:t>4</w:t>
        </w:r>
      </w:hyperlink>
      <w:r w:rsidRPr="008537F7">
        <w:rPr>
          <w:rFonts w:ascii="Liberation Serif" w:hAnsi="Liberation Serif" w:cs="Liberation Serif"/>
          <w:sz w:val="26"/>
          <w:szCs w:val="26"/>
        </w:rPr>
        <w:t xml:space="preserve"> к настоящему Положению (представляется на каждого члена семьи, согласие на обработку персональных данных несовершеннолетних чл</w:t>
      </w:r>
      <w:r w:rsidRPr="008537F7">
        <w:rPr>
          <w:rFonts w:ascii="Liberation Serif" w:hAnsi="Liberation Serif" w:cs="Liberation Serif"/>
          <w:sz w:val="26"/>
          <w:szCs w:val="26"/>
        </w:rPr>
        <w:t>е</w:t>
      </w:r>
      <w:r w:rsidRPr="008537F7">
        <w:rPr>
          <w:rFonts w:ascii="Liberation Serif" w:hAnsi="Liberation Serif" w:cs="Liberation Serif"/>
          <w:sz w:val="26"/>
          <w:szCs w:val="26"/>
        </w:rPr>
        <w:t>нов семьи заполняет его законный представитель);</w:t>
      </w:r>
    </w:p>
    <w:p w:rsidR="008537F7" w:rsidRPr="008537F7" w:rsidRDefault="00495553" w:rsidP="00495553">
      <w:pPr>
        <w:widowControl w:val="0"/>
        <w:tabs>
          <w:tab w:val="left" w:pos="1140"/>
        </w:tabs>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4.5. </w:t>
      </w:r>
      <w:r w:rsidR="008537F7" w:rsidRPr="008537F7">
        <w:rPr>
          <w:rFonts w:ascii="Liberation Serif" w:hAnsi="Liberation Serif" w:cs="Liberation Serif"/>
          <w:sz w:val="26"/>
          <w:szCs w:val="26"/>
        </w:rPr>
        <w:t>Документы для участия в Конкурсе принимаются в БУ «Молодежный центр «Инициатива», каб.№7, по адресу: 162000, Вологодская область, г. Грязовец, ул. Ко</w:t>
      </w:r>
      <w:r w:rsidR="008537F7" w:rsidRPr="008537F7">
        <w:rPr>
          <w:rFonts w:ascii="Liberation Serif" w:hAnsi="Liberation Serif" w:cs="Liberation Serif"/>
          <w:sz w:val="26"/>
          <w:szCs w:val="26"/>
        </w:rPr>
        <w:t>м</w:t>
      </w:r>
      <w:r w:rsidR="008537F7" w:rsidRPr="008537F7">
        <w:rPr>
          <w:rFonts w:ascii="Liberation Serif" w:hAnsi="Liberation Serif" w:cs="Liberation Serif"/>
          <w:sz w:val="26"/>
          <w:szCs w:val="26"/>
        </w:rPr>
        <w:t xml:space="preserve">сомольская, д. 49. </w:t>
      </w:r>
    </w:p>
    <w:p w:rsidR="008537F7" w:rsidRPr="008537F7" w:rsidRDefault="00495553" w:rsidP="00495553">
      <w:pPr>
        <w:widowControl w:val="0"/>
        <w:tabs>
          <w:tab w:val="left" w:pos="1140"/>
        </w:tabs>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4.6. </w:t>
      </w:r>
      <w:r w:rsidR="008537F7" w:rsidRPr="008537F7">
        <w:rPr>
          <w:rFonts w:ascii="Liberation Serif" w:hAnsi="Liberation Serif" w:cs="Liberation Serif"/>
          <w:sz w:val="26"/>
          <w:szCs w:val="26"/>
        </w:rPr>
        <w:t>БУ «Молодежный центр «Инициатива» регистрирует документы в спец</w:t>
      </w:r>
      <w:r w:rsidR="008537F7" w:rsidRPr="008537F7">
        <w:rPr>
          <w:rFonts w:ascii="Liberation Serif" w:hAnsi="Liberation Serif" w:cs="Liberation Serif"/>
          <w:sz w:val="26"/>
          <w:szCs w:val="26"/>
        </w:rPr>
        <w:t>и</w:t>
      </w:r>
      <w:r w:rsidR="008537F7" w:rsidRPr="008537F7">
        <w:rPr>
          <w:rFonts w:ascii="Liberation Serif" w:hAnsi="Liberation Serif" w:cs="Liberation Serif"/>
          <w:sz w:val="26"/>
          <w:szCs w:val="26"/>
        </w:rPr>
        <w:t xml:space="preserve">альном журнале. </w:t>
      </w:r>
    </w:p>
    <w:p w:rsidR="008537F7" w:rsidRPr="008537F7" w:rsidRDefault="00495553" w:rsidP="00495553">
      <w:pPr>
        <w:widowControl w:val="0"/>
        <w:tabs>
          <w:tab w:val="left" w:pos="1140"/>
        </w:tabs>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4.7. </w:t>
      </w:r>
      <w:r w:rsidR="008537F7" w:rsidRPr="008537F7">
        <w:rPr>
          <w:rFonts w:ascii="Liberation Serif" w:hAnsi="Liberation Serif" w:cs="Liberation Serif"/>
          <w:sz w:val="26"/>
          <w:szCs w:val="26"/>
        </w:rPr>
        <w:t>БУ «Молодежный центр «Инициатива» в срок до 1 июля 2023 г</w:t>
      </w:r>
      <w:r>
        <w:rPr>
          <w:rFonts w:ascii="Liberation Serif" w:hAnsi="Liberation Serif" w:cs="Liberation Serif"/>
          <w:sz w:val="26"/>
          <w:szCs w:val="26"/>
        </w:rPr>
        <w:t>.</w:t>
      </w:r>
      <w:r w:rsidR="008537F7" w:rsidRPr="008537F7">
        <w:rPr>
          <w:rFonts w:ascii="Liberation Serif" w:hAnsi="Liberation Serif" w:cs="Liberation Serif"/>
          <w:sz w:val="26"/>
          <w:szCs w:val="26"/>
        </w:rPr>
        <w:t xml:space="preserve"> передает документы участников в конкурсную комиссию.</w:t>
      </w:r>
    </w:p>
    <w:p w:rsidR="008537F7" w:rsidRPr="008537F7" w:rsidRDefault="00495553"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4.8. </w:t>
      </w:r>
      <w:r w:rsidR="008537F7" w:rsidRPr="008537F7">
        <w:rPr>
          <w:rFonts w:ascii="Liberation Serif" w:hAnsi="Liberation Serif" w:cs="Liberation Serif"/>
          <w:sz w:val="26"/>
          <w:szCs w:val="26"/>
        </w:rPr>
        <w:t>Конкурсная комиссия после поступления документов для участия в Ко</w:t>
      </w:r>
      <w:r w:rsidR="008537F7" w:rsidRPr="008537F7">
        <w:rPr>
          <w:rFonts w:ascii="Liberation Serif" w:hAnsi="Liberation Serif" w:cs="Liberation Serif"/>
          <w:sz w:val="26"/>
          <w:szCs w:val="26"/>
        </w:rPr>
        <w:t>н</w:t>
      </w:r>
      <w:r w:rsidR="008537F7" w:rsidRPr="008537F7">
        <w:rPr>
          <w:rFonts w:ascii="Liberation Serif" w:hAnsi="Liberation Serif" w:cs="Liberation Serif"/>
          <w:sz w:val="26"/>
          <w:szCs w:val="26"/>
        </w:rPr>
        <w:t xml:space="preserve">курсе осуществляет выезды в территориальные управления администрации </w:t>
      </w:r>
      <w:proofErr w:type="spellStart"/>
      <w:r w:rsidR="008537F7" w:rsidRPr="008537F7">
        <w:rPr>
          <w:rFonts w:ascii="Liberation Serif" w:hAnsi="Liberation Serif" w:cs="Liberation Serif"/>
          <w:sz w:val="26"/>
          <w:szCs w:val="26"/>
        </w:rPr>
        <w:t>Грязове</w:t>
      </w:r>
      <w:r w:rsidR="008537F7" w:rsidRPr="008537F7">
        <w:rPr>
          <w:rFonts w:ascii="Liberation Serif" w:hAnsi="Liberation Serif" w:cs="Liberation Serif"/>
          <w:sz w:val="26"/>
          <w:szCs w:val="26"/>
        </w:rPr>
        <w:t>ц</w:t>
      </w:r>
      <w:r w:rsidR="008537F7" w:rsidRPr="008537F7">
        <w:rPr>
          <w:rFonts w:ascii="Liberation Serif" w:hAnsi="Liberation Serif" w:cs="Liberation Serif"/>
          <w:sz w:val="26"/>
          <w:szCs w:val="26"/>
        </w:rPr>
        <w:t>кого</w:t>
      </w:r>
      <w:proofErr w:type="spellEnd"/>
      <w:r w:rsidR="008537F7" w:rsidRPr="008537F7">
        <w:rPr>
          <w:rFonts w:ascii="Liberation Serif" w:hAnsi="Liberation Serif" w:cs="Liberation Serif"/>
          <w:sz w:val="26"/>
          <w:szCs w:val="26"/>
        </w:rPr>
        <w:t xml:space="preserve"> округа для осмотра и оценки подворий участников Конкурса в соответствии </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с утвержде</w:t>
      </w:r>
      <w:r w:rsidR="008537F7" w:rsidRPr="008537F7">
        <w:rPr>
          <w:rFonts w:ascii="Liberation Serif" w:hAnsi="Liberation Serif" w:cs="Liberation Serif"/>
          <w:sz w:val="26"/>
          <w:szCs w:val="26"/>
        </w:rPr>
        <w:t>н</w:t>
      </w:r>
      <w:r w:rsidR="008537F7" w:rsidRPr="008537F7">
        <w:rPr>
          <w:rFonts w:ascii="Liberation Serif" w:hAnsi="Liberation Serif" w:cs="Liberation Serif"/>
          <w:sz w:val="26"/>
          <w:szCs w:val="26"/>
        </w:rPr>
        <w:t xml:space="preserve">ным графиком. </w:t>
      </w:r>
    </w:p>
    <w:p w:rsidR="008537F7" w:rsidRPr="008537F7" w:rsidRDefault="008537F7" w:rsidP="008537F7">
      <w:pPr>
        <w:suppressAutoHyphens w:val="0"/>
        <w:autoSpaceDE w:val="0"/>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ab/>
        <w:t xml:space="preserve">По итогам выезда в территориальные управления </w:t>
      </w:r>
      <w:proofErr w:type="spellStart"/>
      <w:r w:rsidRPr="008537F7">
        <w:rPr>
          <w:rFonts w:ascii="Liberation Serif" w:hAnsi="Liberation Serif" w:cs="Liberation Serif"/>
          <w:sz w:val="26"/>
          <w:szCs w:val="26"/>
        </w:rPr>
        <w:t>Грязовецкого</w:t>
      </w:r>
      <w:proofErr w:type="spellEnd"/>
      <w:r w:rsidRPr="008537F7">
        <w:rPr>
          <w:rFonts w:ascii="Liberation Serif" w:hAnsi="Liberation Serif" w:cs="Liberation Serif"/>
          <w:sz w:val="26"/>
          <w:szCs w:val="26"/>
        </w:rPr>
        <w:t xml:space="preserve"> округа ко</w:t>
      </w:r>
      <w:r w:rsidRPr="008537F7">
        <w:rPr>
          <w:rFonts w:ascii="Liberation Serif" w:hAnsi="Liberation Serif" w:cs="Liberation Serif"/>
          <w:sz w:val="26"/>
          <w:szCs w:val="26"/>
        </w:rPr>
        <w:t>н</w:t>
      </w:r>
      <w:r w:rsidRPr="008537F7">
        <w:rPr>
          <w:rFonts w:ascii="Liberation Serif" w:hAnsi="Liberation Serif" w:cs="Liberation Serif"/>
          <w:sz w:val="26"/>
          <w:szCs w:val="26"/>
        </w:rPr>
        <w:t>курсная коми</w:t>
      </w:r>
      <w:r w:rsidRPr="008537F7">
        <w:rPr>
          <w:rFonts w:ascii="Liberation Serif" w:hAnsi="Liberation Serif" w:cs="Liberation Serif"/>
          <w:sz w:val="26"/>
          <w:szCs w:val="26"/>
        </w:rPr>
        <w:t>с</w:t>
      </w:r>
      <w:r w:rsidRPr="008537F7">
        <w:rPr>
          <w:rFonts w:ascii="Liberation Serif" w:hAnsi="Liberation Serif" w:cs="Liberation Serif"/>
          <w:sz w:val="26"/>
          <w:szCs w:val="26"/>
        </w:rPr>
        <w:t xml:space="preserve">сия в течение 5 рабочих дней со дня последнего выезда </w:t>
      </w:r>
      <w:r w:rsidRPr="008537F7">
        <w:rPr>
          <w:rFonts w:ascii="Liberation Serif" w:eastAsia="Lucida Sans Unicode" w:hAnsi="Liberation Serif" w:cs="Liberation Serif"/>
          <w:kern w:val="2"/>
          <w:sz w:val="26"/>
          <w:szCs w:val="26"/>
          <w:lang w:eastAsia="zh-CN" w:bidi="hi-IN"/>
        </w:rPr>
        <w:t>о</w:t>
      </w:r>
      <w:r w:rsidRPr="008537F7">
        <w:rPr>
          <w:rFonts w:ascii="Liberation Serif" w:hAnsi="Liberation Serif" w:cs="Liberation Serif"/>
          <w:sz w:val="26"/>
          <w:szCs w:val="26"/>
        </w:rPr>
        <w:t>пределяет:</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победителей, занявших I, II, III места;</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победителей в номинациях (не более двух в каждой номинации).</w:t>
      </w:r>
    </w:p>
    <w:p w:rsidR="008537F7" w:rsidRPr="008537F7" w:rsidRDefault="00495553"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4.9. </w:t>
      </w:r>
      <w:r w:rsidR="008537F7" w:rsidRPr="008537F7">
        <w:rPr>
          <w:rFonts w:ascii="Liberation Serif" w:hAnsi="Liberation Serif" w:cs="Liberation Serif"/>
          <w:sz w:val="26"/>
          <w:szCs w:val="26"/>
        </w:rPr>
        <w:t xml:space="preserve">Конкурсная комиссия определяет победителей по каждому направлению </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(I, II, III места) по критериям:</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культура и санитарное состояние подворья;</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площадь обрабатываемой земли;</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наличие скота, птицы, пчел, кроликов;</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eastAsia="Lucida Sans Unicode" w:hAnsi="Liberation Serif" w:cs="Liberation Serif"/>
          <w:kern w:val="2"/>
          <w:sz w:val="26"/>
          <w:szCs w:val="26"/>
          <w:lang w:eastAsia="zh-CN" w:bidi="hi-IN"/>
        </w:rPr>
        <w:t>разнообразие ассортимента произведенной сельскохозяйственной продукции</w:t>
      </w:r>
      <w:r w:rsidRPr="008537F7">
        <w:rPr>
          <w:rFonts w:ascii="Liberation Serif" w:hAnsi="Liberation Serif" w:cs="Liberation Serif"/>
          <w:sz w:val="26"/>
          <w:szCs w:val="26"/>
        </w:rPr>
        <w:t>;</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наличие и разнообразие плодовых деревьев, кустарников, цветников;</w:t>
      </w:r>
    </w:p>
    <w:p w:rsidR="008537F7" w:rsidRPr="008537F7" w:rsidRDefault="008537F7" w:rsidP="008537F7">
      <w:pPr>
        <w:widowControl w:val="0"/>
        <w:numPr>
          <w:ilvl w:val="0"/>
          <w:numId w:val="24"/>
        </w:numPr>
        <w:tabs>
          <w:tab w:val="num" w:pos="360"/>
        </w:tabs>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color w:val="000000"/>
          <w:sz w:val="26"/>
          <w:szCs w:val="26"/>
          <w:lang w:eastAsia="zh-CN"/>
        </w:rPr>
        <w:t>наличие приспособлений, повышающих эффективность деятельности на подворье;</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участие в ярмарках, выставках;</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изготовление ремесленных изделий;</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участие детей (внуков) в совместном семейном труде;</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участие в работе клубов молодых семей, в работе ветеранских организаций;</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наличие традиций;</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участие в общественной жизни, социально значимая деятельность участников Ко</w:t>
      </w:r>
      <w:r w:rsidRPr="008537F7">
        <w:rPr>
          <w:rFonts w:ascii="Liberation Serif" w:hAnsi="Liberation Serif" w:cs="Liberation Serif"/>
          <w:sz w:val="26"/>
          <w:szCs w:val="26"/>
        </w:rPr>
        <w:t>н</w:t>
      </w:r>
      <w:r w:rsidRPr="008537F7">
        <w:rPr>
          <w:rFonts w:ascii="Liberation Serif" w:hAnsi="Liberation Serif" w:cs="Liberation Serif"/>
          <w:sz w:val="26"/>
          <w:szCs w:val="26"/>
        </w:rPr>
        <w:t>курса.</w:t>
      </w:r>
    </w:p>
    <w:p w:rsidR="008537F7" w:rsidRPr="008537F7" w:rsidRDefault="00495553"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4.10. </w:t>
      </w:r>
      <w:r w:rsidR="008537F7" w:rsidRPr="008537F7">
        <w:rPr>
          <w:rFonts w:ascii="Liberation Serif" w:hAnsi="Liberation Serif" w:cs="Liberation Serif"/>
          <w:sz w:val="26"/>
          <w:szCs w:val="26"/>
        </w:rPr>
        <w:t>Конкурсная комиссия также определяет из числа участников Конкурса победителей  в номинациях по следующим крит</w:t>
      </w:r>
      <w:r w:rsidR="008537F7" w:rsidRPr="008537F7">
        <w:rPr>
          <w:rFonts w:ascii="Liberation Serif" w:hAnsi="Liberation Serif" w:cs="Liberation Serif"/>
          <w:sz w:val="26"/>
          <w:szCs w:val="26"/>
        </w:rPr>
        <w:t>е</w:t>
      </w:r>
      <w:r w:rsidR="008537F7" w:rsidRPr="008537F7">
        <w:rPr>
          <w:rFonts w:ascii="Liberation Serif" w:hAnsi="Liberation Serif" w:cs="Liberation Serif"/>
          <w:sz w:val="26"/>
          <w:szCs w:val="26"/>
        </w:rPr>
        <w:t>риям:</w:t>
      </w:r>
    </w:p>
    <w:p w:rsidR="008537F7" w:rsidRPr="008537F7" w:rsidRDefault="008537F7" w:rsidP="008537F7">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proofErr w:type="gramStart"/>
      <w:r w:rsidRPr="008537F7">
        <w:rPr>
          <w:rFonts w:ascii="Liberation Serif" w:hAnsi="Liberation Serif" w:cs="Liberation Serif"/>
          <w:sz w:val="26"/>
          <w:szCs w:val="26"/>
        </w:rPr>
        <w:t>в номинации «Самое благоустроенное подворье» – наличие и ухоженность с</w:t>
      </w:r>
      <w:r w:rsidRPr="008537F7">
        <w:rPr>
          <w:rFonts w:ascii="Liberation Serif" w:hAnsi="Liberation Serif" w:cs="Liberation Serif"/>
          <w:sz w:val="26"/>
          <w:szCs w:val="26"/>
        </w:rPr>
        <w:t>а</w:t>
      </w:r>
      <w:r w:rsidRPr="008537F7">
        <w:rPr>
          <w:rFonts w:ascii="Liberation Serif" w:hAnsi="Liberation Serif" w:cs="Liberation Serif"/>
          <w:sz w:val="26"/>
          <w:szCs w:val="26"/>
        </w:rPr>
        <w:t>да, огорода, цветника, зоны отдыха, а также малых архитектурных форм (балюстр</w:t>
      </w:r>
      <w:r w:rsidRPr="008537F7">
        <w:rPr>
          <w:rFonts w:ascii="Liberation Serif" w:hAnsi="Liberation Serif" w:cs="Liberation Serif"/>
          <w:sz w:val="26"/>
          <w:szCs w:val="26"/>
        </w:rPr>
        <w:t>а</w:t>
      </w:r>
      <w:r w:rsidRPr="008537F7">
        <w:rPr>
          <w:rFonts w:ascii="Liberation Serif" w:hAnsi="Liberation Serif" w:cs="Liberation Serif"/>
          <w:sz w:val="26"/>
          <w:szCs w:val="26"/>
        </w:rPr>
        <w:t>ды, вазоны, цв</w:t>
      </w:r>
      <w:r w:rsidRPr="008537F7">
        <w:rPr>
          <w:rFonts w:ascii="Liberation Serif" w:hAnsi="Liberation Serif" w:cs="Liberation Serif"/>
          <w:sz w:val="26"/>
          <w:szCs w:val="26"/>
        </w:rPr>
        <w:t>е</w:t>
      </w:r>
      <w:r w:rsidRPr="008537F7">
        <w:rPr>
          <w:rFonts w:ascii="Liberation Serif" w:hAnsi="Liberation Serif" w:cs="Liberation Serif"/>
          <w:sz w:val="26"/>
          <w:szCs w:val="26"/>
        </w:rPr>
        <w:t>точницы, скамейки, садовые решетки и др.);</w:t>
      </w:r>
      <w:proofErr w:type="gramEnd"/>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«Лучшие показатели в производстве сельскохозяйственной продукции» – наличие и разнообразие произведенной сельскохозяйственной продукции, наличие разнообразных домашних заготовок, а также участие в ярмарках, выставках;</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 xml:space="preserve">в номинации «Лучшие пчеловоды» – количество пчелиных семей, наличие пасечного оборудования, состояние ульев (внешний вид), наличие ульев, </w:t>
      </w:r>
      <w:r w:rsidRPr="008537F7">
        <w:rPr>
          <w:rFonts w:ascii="Liberation Serif" w:hAnsi="Liberation Serif" w:cs="Liberation Serif"/>
          <w:sz w:val="26"/>
          <w:szCs w:val="26"/>
          <w:lang w:eastAsia="zh-CN"/>
        </w:rPr>
        <w:lastRenderedPageBreak/>
        <w:t>изготовленных своими руками, а также объемы производимой пчеловодческой продукции;</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«Лучшие птицеводы» – наличие и разнообразие пород птиц, продуктивность (наличие выводков, количество мяса, яиц), общее состояние (внешний вид) птиц в хозяйстве, организация мест содержания и выгула птиц;</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proofErr w:type="gramStart"/>
      <w:r w:rsidRPr="008537F7">
        <w:rPr>
          <w:rFonts w:ascii="Liberation Serif" w:hAnsi="Liberation Serif" w:cs="Liberation Serif"/>
          <w:sz w:val="26"/>
          <w:szCs w:val="26"/>
          <w:lang w:eastAsia="zh-CN"/>
        </w:rPr>
        <w:t>в номинации «Лучшие кролиководы» – наличие и разнообразие пород, продуктивность содержащихся кроликов (наличие выводков, количество мяса, шерсти), общее состояние (внешний вид) кроликов в хозяйстве, организация мест содержания;</w:t>
      </w:r>
      <w:proofErr w:type="gramEnd"/>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 xml:space="preserve">в номинации «Лучшие огородники» – разнообразие выращиваемых овощей </w:t>
      </w:r>
      <w:r w:rsidR="00495553">
        <w:rPr>
          <w:rFonts w:ascii="Liberation Serif" w:hAnsi="Liberation Serif" w:cs="Liberation Serif"/>
          <w:sz w:val="26"/>
          <w:szCs w:val="26"/>
          <w:lang w:eastAsia="zh-CN"/>
        </w:rPr>
        <w:t xml:space="preserve">            </w:t>
      </w:r>
      <w:r w:rsidRPr="008537F7">
        <w:rPr>
          <w:rFonts w:ascii="Liberation Serif" w:hAnsi="Liberation Serif" w:cs="Liberation Serif"/>
          <w:sz w:val="26"/>
          <w:szCs w:val="26"/>
          <w:lang w:eastAsia="zh-CN"/>
        </w:rPr>
        <w:t>(по наименованиям и сортам), использование оригинальных (нетрадиционных) способов размещения и выращивания овощей, выращивание редких овощных культур, участие в ярмарках, выставках;</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«Лучшие садоводы» – разнообразие выращиваемых плодовых деревьев и кустарников (по видам и сортам), ухоженность деревьев и кустарников (обрезка сухих веток, побелка), наличие в хозяйстве редких плодовых деревьев и кустарников;</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«Лучшие цветоводы» – разнообразие выращиваемых цветов</w:t>
      </w:r>
      <w:r w:rsidR="00495553">
        <w:rPr>
          <w:rFonts w:ascii="Liberation Serif" w:hAnsi="Liberation Serif" w:cs="Liberation Serif"/>
          <w:sz w:val="26"/>
          <w:szCs w:val="26"/>
          <w:lang w:eastAsia="zh-CN"/>
        </w:rPr>
        <w:t xml:space="preserve">              </w:t>
      </w:r>
      <w:r w:rsidRPr="008537F7">
        <w:rPr>
          <w:rFonts w:ascii="Liberation Serif" w:hAnsi="Liberation Serif" w:cs="Liberation Serif"/>
          <w:sz w:val="26"/>
          <w:szCs w:val="26"/>
          <w:lang w:eastAsia="zh-CN"/>
        </w:rPr>
        <w:t xml:space="preserve"> (по наименованиям и сортам), оригинальные способы размещения на участке цветочных композиций, наличие цветочных форм (элементов ландшафтного оформления);</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«Лучшие животноводы» – наличие и разнообразие сельскохозяйственных животных, продуктивность содержащегося домашнего скота (наличие выводков, объем надоев, количество мяса, шерсти), общее состояние (внешний вид) сельскохозяйственных животных в хозяйстве, организация мест содержания и выгула животных;</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«Рационализаторский потенциал» – наличие приспособлений, повышающих эффективность деятельности на подворье, совершенствование орудий труда, техники, усовершенствование методов организации и управления хозяйством;</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в номинации «Сохранение народных ремесел» – изготовление ремесленных изделий и рукоделие, обучение народным ремеслам (проведение мастер-классов, обучающих занятий, кружков), участие в выставках, ярмарках народных промыслов;</w:t>
      </w:r>
    </w:p>
    <w:p w:rsidR="008537F7" w:rsidRPr="008537F7" w:rsidRDefault="008537F7" w:rsidP="00495553">
      <w:pPr>
        <w:widowControl w:val="0"/>
        <w:autoSpaceDE w:val="0"/>
        <w:ind w:firstLine="709"/>
        <w:contextualSpacing/>
        <w:jc w:val="both"/>
        <w:rPr>
          <w:rFonts w:ascii="Liberation Serif" w:hAnsi="Liberation Serif" w:cs="Liberation Serif"/>
          <w:sz w:val="26"/>
          <w:szCs w:val="26"/>
          <w:lang w:eastAsia="zh-CN"/>
        </w:rPr>
      </w:pPr>
      <w:r w:rsidRPr="008537F7">
        <w:rPr>
          <w:rFonts w:ascii="Liberation Serif" w:hAnsi="Liberation Serif" w:cs="Liberation Serif"/>
          <w:sz w:val="26"/>
          <w:szCs w:val="26"/>
          <w:lang w:eastAsia="zh-CN"/>
        </w:rPr>
        <w:t xml:space="preserve">в номинации «Активное участие в жизни поселения» – участие в общественной жизни поселения, района, участие в благотворительной деятельности, участие </w:t>
      </w:r>
      <w:r w:rsidR="00495553">
        <w:rPr>
          <w:rFonts w:ascii="Liberation Serif" w:hAnsi="Liberation Serif" w:cs="Liberation Serif"/>
          <w:sz w:val="26"/>
          <w:szCs w:val="26"/>
          <w:lang w:eastAsia="zh-CN"/>
        </w:rPr>
        <w:t xml:space="preserve">                </w:t>
      </w:r>
      <w:r w:rsidRPr="008537F7">
        <w:rPr>
          <w:rFonts w:ascii="Liberation Serif" w:hAnsi="Liberation Serif" w:cs="Liberation Serif"/>
          <w:sz w:val="26"/>
          <w:szCs w:val="26"/>
          <w:lang w:eastAsia="zh-CN"/>
        </w:rPr>
        <w:t>в праздниках, выставках, ярмарках.</w:t>
      </w:r>
    </w:p>
    <w:p w:rsidR="008537F7" w:rsidRPr="008537F7" w:rsidRDefault="00495553"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4.11. </w:t>
      </w:r>
      <w:r w:rsidR="008537F7" w:rsidRPr="008537F7">
        <w:rPr>
          <w:rFonts w:ascii="Liberation Serif" w:hAnsi="Liberation Serif" w:cs="Liberation Serif"/>
          <w:sz w:val="26"/>
          <w:szCs w:val="26"/>
        </w:rPr>
        <w:t xml:space="preserve">Решение конкурсной комиссии оформляется протоколом о признании </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победит</w:t>
      </w:r>
      <w:r w:rsidR="008537F7" w:rsidRPr="008537F7">
        <w:rPr>
          <w:rFonts w:ascii="Liberation Serif" w:hAnsi="Liberation Serif" w:cs="Liberation Serif"/>
          <w:sz w:val="26"/>
          <w:szCs w:val="26"/>
        </w:rPr>
        <w:t>е</w:t>
      </w:r>
      <w:r w:rsidR="008537F7" w:rsidRPr="008537F7">
        <w:rPr>
          <w:rFonts w:ascii="Liberation Serif" w:hAnsi="Liberation Serif" w:cs="Liberation Serif"/>
          <w:sz w:val="26"/>
          <w:szCs w:val="26"/>
        </w:rPr>
        <w:t>лей по Направлениям и в номинациях.</w:t>
      </w:r>
    </w:p>
    <w:p w:rsidR="008537F7" w:rsidRPr="008537F7" w:rsidRDefault="008537F7"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sidRPr="008537F7">
        <w:rPr>
          <w:rFonts w:ascii="Liberation Serif" w:hAnsi="Liberation Serif" w:cs="Liberation Serif"/>
          <w:sz w:val="26"/>
          <w:szCs w:val="26"/>
        </w:rPr>
        <w:t>Протокол составляется в течение 5 рабочих дней со дня заседания конкурсной коми</w:t>
      </w:r>
      <w:r w:rsidRPr="008537F7">
        <w:rPr>
          <w:rFonts w:ascii="Liberation Serif" w:hAnsi="Liberation Serif" w:cs="Liberation Serif"/>
          <w:sz w:val="26"/>
          <w:szCs w:val="26"/>
        </w:rPr>
        <w:t>с</w:t>
      </w:r>
      <w:r w:rsidRPr="008537F7">
        <w:rPr>
          <w:rFonts w:ascii="Liberation Serif" w:hAnsi="Liberation Serif" w:cs="Liberation Serif"/>
          <w:sz w:val="26"/>
          <w:szCs w:val="26"/>
        </w:rPr>
        <w:t>сии.</w:t>
      </w:r>
    </w:p>
    <w:p w:rsidR="008537F7" w:rsidRPr="008537F7" w:rsidRDefault="00495553"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4.12. </w:t>
      </w:r>
      <w:r w:rsidR="008537F7" w:rsidRPr="008537F7">
        <w:rPr>
          <w:rFonts w:ascii="Liberation Serif" w:hAnsi="Liberation Serif" w:cs="Liberation Serif"/>
          <w:sz w:val="26"/>
          <w:szCs w:val="26"/>
        </w:rPr>
        <w:t>Победители и участники Конкурса награждаются дипломами Главы</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 xml:space="preserve"> района и памятными подарками. </w:t>
      </w:r>
    </w:p>
    <w:p w:rsidR="008537F7" w:rsidRPr="008537F7" w:rsidRDefault="00495553" w:rsidP="00495553">
      <w:pPr>
        <w:widowControl w:val="0"/>
        <w:suppressAutoHyphens w:val="0"/>
        <w:autoSpaceDE w:val="0"/>
        <w:ind w:firstLine="709"/>
        <w:jc w:val="both"/>
        <w:outlineLvl w:val="1"/>
        <w:rPr>
          <w:rFonts w:ascii="Liberation Serif" w:eastAsia="Lucida Sans Unicode" w:hAnsi="Liberation Serif" w:cs="Liberation Serif"/>
          <w:kern w:val="2"/>
          <w:sz w:val="26"/>
          <w:szCs w:val="26"/>
          <w:lang w:eastAsia="zh-CN" w:bidi="hi-IN"/>
        </w:rPr>
      </w:pPr>
      <w:r>
        <w:rPr>
          <w:rFonts w:ascii="Liberation Serif" w:hAnsi="Liberation Serif" w:cs="Liberation Serif"/>
          <w:sz w:val="26"/>
          <w:szCs w:val="26"/>
        </w:rPr>
        <w:t>4.13. </w:t>
      </w:r>
      <w:r w:rsidR="008537F7" w:rsidRPr="008537F7">
        <w:rPr>
          <w:rFonts w:ascii="Liberation Serif" w:hAnsi="Liberation Serif" w:cs="Liberation Serif"/>
          <w:sz w:val="26"/>
          <w:szCs w:val="26"/>
        </w:rPr>
        <w:t xml:space="preserve">Управление образования и молодежной политики администрации </w:t>
      </w:r>
      <w:r>
        <w:rPr>
          <w:rFonts w:ascii="Liberation Serif" w:hAnsi="Liberation Serif" w:cs="Liberation Serif"/>
          <w:sz w:val="26"/>
          <w:szCs w:val="26"/>
        </w:rPr>
        <w:t xml:space="preserve">             </w:t>
      </w:r>
      <w:proofErr w:type="spellStart"/>
      <w:r w:rsidR="008537F7" w:rsidRPr="008537F7">
        <w:rPr>
          <w:rFonts w:ascii="Liberation Serif" w:hAnsi="Liberation Serif" w:cs="Liberation Serif"/>
          <w:sz w:val="26"/>
          <w:szCs w:val="26"/>
        </w:rPr>
        <w:t>Грязовецкого</w:t>
      </w:r>
      <w:proofErr w:type="spellEnd"/>
      <w:r w:rsidR="008537F7" w:rsidRPr="008537F7">
        <w:rPr>
          <w:rFonts w:ascii="Liberation Serif" w:hAnsi="Liberation Serif" w:cs="Liberation Serif"/>
          <w:sz w:val="26"/>
          <w:szCs w:val="26"/>
        </w:rPr>
        <w:t xml:space="preserve"> муниципального округа организовывает объявление результатов </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Конкурса</w:t>
      </w:r>
      <w:r>
        <w:rPr>
          <w:rFonts w:ascii="Liberation Serif" w:hAnsi="Liberation Serif" w:cs="Liberation Serif"/>
          <w:sz w:val="26"/>
          <w:szCs w:val="26"/>
        </w:rPr>
        <w:t xml:space="preserve"> </w:t>
      </w:r>
      <w:r w:rsidR="008537F7" w:rsidRPr="008537F7">
        <w:rPr>
          <w:rFonts w:ascii="Liberation Serif" w:hAnsi="Liberation Serif" w:cs="Liberation Serif"/>
          <w:sz w:val="26"/>
          <w:szCs w:val="26"/>
        </w:rPr>
        <w:t xml:space="preserve">не позднее 6 июля 2023 г. </w:t>
      </w:r>
    </w:p>
    <w:p w:rsidR="008537F7" w:rsidRPr="008537F7" w:rsidRDefault="008537F7" w:rsidP="008537F7">
      <w:pPr>
        <w:suppressAutoHyphens w:val="0"/>
        <w:autoSpaceDE w:val="0"/>
        <w:ind w:left="709"/>
        <w:jc w:val="both"/>
        <w:outlineLvl w:val="1"/>
        <w:rPr>
          <w:rFonts w:ascii="Liberation Serif" w:hAnsi="Liberation Serif" w:cs="Liberation Serif"/>
          <w:sz w:val="26"/>
          <w:szCs w:val="26"/>
        </w:rPr>
      </w:pPr>
    </w:p>
    <w:p w:rsidR="008537F7" w:rsidRPr="00495553" w:rsidRDefault="008537F7" w:rsidP="00495553">
      <w:pPr>
        <w:widowControl w:val="0"/>
        <w:suppressAutoHyphens w:val="0"/>
        <w:autoSpaceDE w:val="0"/>
        <w:jc w:val="center"/>
        <w:outlineLvl w:val="1"/>
        <w:rPr>
          <w:rFonts w:eastAsia="Lucida Sans Unicode" w:cs="Mangal"/>
          <w:b/>
          <w:kern w:val="2"/>
          <w:sz w:val="26"/>
          <w:szCs w:val="26"/>
          <w:lang w:eastAsia="zh-CN" w:bidi="hi-IN"/>
        </w:rPr>
      </w:pPr>
      <w:r w:rsidRPr="00495553">
        <w:rPr>
          <w:rFonts w:ascii="Liberation Serif" w:hAnsi="Liberation Serif" w:cs="Liberation Serif"/>
          <w:b/>
          <w:sz w:val="26"/>
          <w:szCs w:val="26"/>
        </w:rPr>
        <w:t>5. Финансирование Конкурса</w:t>
      </w:r>
    </w:p>
    <w:p w:rsidR="008537F7" w:rsidRPr="008537F7" w:rsidRDefault="008537F7" w:rsidP="008537F7">
      <w:pPr>
        <w:widowControl w:val="0"/>
        <w:suppressAutoHyphens w:val="0"/>
        <w:autoSpaceDE w:val="0"/>
        <w:ind w:firstLine="709"/>
        <w:jc w:val="both"/>
        <w:rPr>
          <w:rFonts w:ascii="Liberation Serif" w:hAnsi="Liberation Serif" w:cs="Liberation Serif"/>
          <w:sz w:val="24"/>
          <w:szCs w:val="24"/>
        </w:rPr>
      </w:pPr>
    </w:p>
    <w:p w:rsidR="008537F7" w:rsidRPr="008537F7" w:rsidRDefault="008537F7" w:rsidP="008537F7">
      <w:pPr>
        <w:widowControl w:val="0"/>
        <w:suppressAutoHyphens w:val="0"/>
        <w:autoSpaceDE w:val="0"/>
        <w:ind w:firstLine="709"/>
        <w:jc w:val="both"/>
        <w:rPr>
          <w:rFonts w:eastAsia="Lucida Sans Unicode" w:cs="Mangal"/>
          <w:kern w:val="2"/>
          <w:sz w:val="24"/>
          <w:szCs w:val="24"/>
          <w:lang w:eastAsia="zh-CN" w:bidi="hi-IN"/>
        </w:rPr>
        <w:sectPr w:rsidR="008537F7" w:rsidRPr="008537F7" w:rsidSect="00F91A5D">
          <w:pgSz w:w="11906" w:h="16838" w:code="9"/>
          <w:pgMar w:top="1134" w:right="567" w:bottom="1134" w:left="1701" w:header="567" w:footer="0" w:gutter="0"/>
          <w:cols w:space="720"/>
          <w:docGrid w:linePitch="600" w:charSpace="32768"/>
        </w:sectPr>
      </w:pPr>
      <w:r w:rsidRPr="008537F7">
        <w:rPr>
          <w:rFonts w:ascii="Liberation Serif" w:hAnsi="Liberation Serif" w:cs="Liberation Serif"/>
          <w:sz w:val="24"/>
          <w:szCs w:val="24"/>
        </w:rPr>
        <w:t>5</w:t>
      </w:r>
      <w:r w:rsidRPr="00495553">
        <w:rPr>
          <w:rFonts w:ascii="Liberation Serif" w:hAnsi="Liberation Serif" w:cs="Liberation Serif"/>
          <w:sz w:val="26"/>
          <w:szCs w:val="26"/>
        </w:rPr>
        <w:t>.1.</w:t>
      </w:r>
      <w:r w:rsidR="00495553" w:rsidRPr="00495553">
        <w:rPr>
          <w:rFonts w:ascii="Liberation Serif" w:hAnsi="Liberation Serif" w:cs="Liberation Serif"/>
          <w:sz w:val="26"/>
          <w:szCs w:val="26"/>
        </w:rPr>
        <w:t xml:space="preserve"> Финансирование </w:t>
      </w:r>
      <w:r w:rsidRPr="00495553">
        <w:rPr>
          <w:rFonts w:ascii="Liberation Serif" w:hAnsi="Liberation Serif" w:cs="Liberation Serif"/>
          <w:sz w:val="26"/>
          <w:szCs w:val="26"/>
        </w:rPr>
        <w:t>Конкурса осуществляется за счет сре</w:t>
      </w:r>
      <w:proofErr w:type="gramStart"/>
      <w:r w:rsidRPr="00495553">
        <w:rPr>
          <w:rFonts w:ascii="Liberation Serif" w:hAnsi="Liberation Serif" w:cs="Liberation Serif"/>
          <w:sz w:val="26"/>
          <w:szCs w:val="26"/>
        </w:rPr>
        <w:t>дств пр</w:t>
      </w:r>
      <w:proofErr w:type="gramEnd"/>
      <w:r w:rsidRPr="00495553">
        <w:rPr>
          <w:rFonts w:ascii="Liberation Serif" w:hAnsi="Liberation Serif" w:cs="Liberation Serif"/>
          <w:sz w:val="26"/>
          <w:szCs w:val="26"/>
        </w:rPr>
        <w:t>едусмотре</w:t>
      </w:r>
      <w:r w:rsidRPr="00495553">
        <w:rPr>
          <w:rFonts w:ascii="Liberation Serif" w:hAnsi="Liberation Serif" w:cs="Liberation Serif"/>
          <w:sz w:val="26"/>
          <w:szCs w:val="26"/>
        </w:rPr>
        <w:t>н</w:t>
      </w:r>
      <w:r w:rsidRPr="00495553">
        <w:rPr>
          <w:rFonts w:ascii="Liberation Serif" w:hAnsi="Liberation Serif" w:cs="Liberation Serif"/>
          <w:sz w:val="26"/>
          <w:szCs w:val="26"/>
        </w:rPr>
        <w:lastRenderedPageBreak/>
        <w:t>ных муниципальной программой «Развитие систем образования, молодежной пол</w:t>
      </w:r>
      <w:r w:rsidRPr="00495553">
        <w:rPr>
          <w:rFonts w:ascii="Liberation Serif" w:hAnsi="Liberation Serif" w:cs="Liberation Serif"/>
          <w:sz w:val="26"/>
          <w:szCs w:val="26"/>
        </w:rPr>
        <w:t>и</w:t>
      </w:r>
      <w:r w:rsidRPr="00495553">
        <w:rPr>
          <w:rFonts w:ascii="Liberation Serif" w:hAnsi="Liberation Serif" w:cs="Liberation Serif"/>
          <w:sz w:val="26"/>
          <w:szCs w:val="26"/>
        </w:rPr>
        <w:t xml:space="preserve">тики, отдыха, оздоровления и занятости несовершеннолетних в </w:t>
      </w:r>
      <w:proofErr w:type="spellStart"/>
      <w:r w:rsidRPr="00495553">
        <w:rPr>
          <w:rFonts w:ascii="Liberation Serif" w:hAnsi="Liberation Serif" w:cs="Liberation Serif"/>
          <w:sz w:val="26"/>
          <w:szCs w:val="26"/>
        </w:rPr>
        <w:t>Грязовецком</w:t>
      </w:r>
      <w:proofErr w:type="spellEnd"/>
      <w:r w:rsidRPr="00495553">
        <w:rPr>
          <w:rFonts w:ascii="Liberation Serif" w:hAnsi="Liberation Serif" w:cs="Liberation Serif"/>
          <w:sz w:val="26"/>
          <w:szCs w:val="26"/>
        </w:rPr>
        <w:t xml:space="preserve"> муниц</w:t>
      </w:r>
      <w:r w:rsidRPr="00495553">
        <w:rPr>
          <w:rFonts w:ascii="Liberation Serif" w:hAnsi="Liberation Serif" w:cs="Liberation Serif"/>
          <w:sz w:val="26"/>
          <w:szCs w:val="26"/>
        </w:rPr>
        <w:t>и</w:t>
      </w:r>
      <w:r w:rsidRPr="00495553">
        <w:rPr>
          <w:rFonts w:ascii="Liberation Serif" w:hAnsi="Liberation Serif" w:cs="Liberation Serif"/>
          <w:sz w:val="26"/>
          <w:szCs w:val="26"/>
        </w:rPr>
        <w:t>пальном</w:t>
      </w:r>
      <w:r w:rsidR="00495553">
        <w:rPr>
          <w:rFonts w:ascii="Liberation Serif" w:hAnsi="Liberation Serif" w:cs="Liberation Serif"/>
          <w:sz w:val="26"/>
          <w:szCs w:val="26"/>
        </w:rPr>
        <w:t> </w:t>
      </w:r>
      <w:r w:rsidRPr="00495553">
        <w:rPr>
          <w:rFonts w:ascii="Liberation Serif" w:hAnsi="Liberation Serif" w:cs="Liberation Serif"/>
          <w:sz w:val="26"/>
          <w:szCs w:val="26"/>
        </w:rPr>
        <w:t>округе</w:t>
      </w:r>
      <w:r w:rsidR="00495553">
        <w:rPr>
          <w:rFonts w:ascii="Liberation Serif" w:hAnsi="Liberation Serif" w:cs="Liberation Serif"/>
          <w:sz w:val="26"/>
          <w:szCs w:val="26"/>
        </w:rPr>
        <w:t> на </w:t>
      </w:r>
      <w:r w:rsidRPr="00495553">
        <w:rPr>
          <w:rFonts w:ascii="Liberation Serif" w:hAnsi="Liberation Serif" w:cs="Liberation Serif"/>
          <w:sz w:val="26"/>
          <w:szCs w:val="26"/>
        </w:rPr>
        <w:t>2023-2028</w:t>
      </w:r>
      <w:r w:rsidR="00495553">
        <w:rPr>
          <w:rFonts w:ascii="Liberation Serif" w:hAnsi="Liberation Serif" w:cs="Liberation Serif"/>
          <w:sz w:val="26"/>
          <w:szCs w:val="26"/>
        </w:rPr>
        <w:t> </w:t>
      </w:r>
      <w:r w:rsidRPr="008537F7">
        <w:rPr>
          <w:rFonts w:ascii="Liberation Serif" w:hAnsi="Liberation Serif" w:cs="Liberation Serif"/>
          <w:sz w:val="24"/>
          <w:szCs w:val="24"/>
        </w:rPr>
        <w:t>годы».</w:t>
      </w:r>
    </w:p>
    <w:p w:rsidR="008537F7" w:rsidRPr="00495553" w:rsidRDefault="008537F7" w:rsidP="00495553">
      <w:pPr>
        <w:widowControl w:val="0"/>
        <w:suppressAutoHyphens w:val="0"/>
        <w:ind w:left="8505"/>
        <w:rPr>
          <w:rFonts w:eastAsia="Lucida Sans Unicode" w:cs="Mangal"/>
          <w:kern w:val="2"/>
          <w:sz w:val="26"/>
          <w:szCs w:val="26"/>
          <w:lang w:eastAsia="zh-CN" w:bidi="hi-IN"/>
        </w:rPr>
      </w:pPr>
      <w:r w:rsidRPr="00495553">
        <w:rPr>
          <w:rFonts w:ascii="Liberation Serif" w:eastAsia="Lucida Sans Unicode" w:hAnsi="Liberation Serif" w:cs="Liberation Serif"/>
          <w:color w:val="000000"/>
          <w:kern w:val="2"/>
          <w:sz w:val="26"/>
          <w:szCs w:val="26"/>
          <w:shd w:val="clear" w:color="auto" w:fill="FFFFFF"/>
          <w:lang w:bidi="hi-IN"/>
        </w:rPr>
        <w:lastRenderedPageBreak/>
        <w:t xml:space="preserve">Приложение 1 </w:t>
      </w:r>
    </w:p>
    <w:p w:rsidR="008537F7" w:rsidRPr="008537F7" w:rsidRDefault="008537F7" w:rsidP="00495553">
      <w:pPr>
        <w:widowControl w:val="0"/>
        <w:suppressAutoHyphens w:val="0"/>
        <w:ind w:left="8505"/>
        <w:rPr>
          <w:rFonts w:eastAsia="Lucida Sans Unicode" w:cs="Mangal"/>
          <w:kern w:val="2"/>
          <w:sz w:val="24"/>
          <w:szCs w:val="24"/>
          <w:lang w:eastAsia="zh-CN" w:bidi="hi-IN"/>
        </w:rPr>
      </w:pPr>
      <w:r w:rsidRPr="00495553">
        <w:rPr>
          <w:rFonts w:ascii="Liberation Serif" w:eastAsia="Lucida Sans Unicode" w:hAnsi="Liberation Serif" w:cs="Liberation Serif"/>
          <w:color w:val="000000"/>
          <w:kern w:val="2"/>
          <w:sz w:val="26"/>
          <w:szCs w:val="26"/>
          <w:shd w:val="clear" w:color="auto" w:fill="FFFFFF"/>
          <w:lang w:bidi="hi-IN"/>
        </w:rPr>
        <w:t>к Положению</w:t>
      </w:r>
      <w:r w:rsidRPr="008537F7">
        <w:rPr>
          <w:rFonts w:ascii="Liberation Serif" w:eastAsia="Lucida Sans Unicode" w:hAnsi="Liberation Serif" w:cs="Liberation Serif"/>
          <w:color w:val="000000"/>
          <w:kern w:val="2"/>
          <w:sz w:val="24"/>
          <w:szCs w:val="24"/>
          <w:shd w:val="clear" w:color="auto" w:fill="FFFFFF"/>
          <w:lang w:bidi="hi-IN"/>
        </w:rPr>
        <w:t xml:space="preserve"> </w:t>
      </w:r>
    </w:p>
    <w:p w:rsidR="008537F7" w:rsidRPr="008537F7" w:rsidRDefault="008537F7" w:rsidP="008537F7">
      <w:pPr>
        <w:widowControl w:val="0"/>
        <w:suppressAutoHyphens w:val="0"/>
        <w:rPr>
          <w:rFonts w:ascii="Liberation Serif" w:eastAsia="Lucida Sans Unicode" w:hAnsi="Liberation Serif" w:cs="Liberation Serif"/>
          <w:kern w:val="2"/>
          <w:sz w:val="24"/>
          <w:szCs w:val="24"/>
          <w:shd w:val="clear" w:color="auto" w:fill="FFFFFF"/>
          <w:lang w:bidi="hi-IN"/>
        </w:rPr>
      </w:pPr>
    </w:p>
    <w:p w:rsidR="008537F7" w:rsidRPr="00495553" w:rsidRDefault="008537F7" w:rsidP="008537F7">
      <w:pPr>
        <w:widowControl w:val="0"/>
        <w:suppressAutoHyphens w:val="0"/>
        <w:autoSpaceDE w:val="0"/>
        <w:jc w:val="center"/>
        <w:rPr>
          <w:rFonts w:eastAsia="Lucida Sans Unicode" w:cs="Mangal"/>
          <w:kern w:val="2"/>
          <w:sz w:val="26"/>
          <w:szCs w:val="26"/>
          <w:lang w:eastAsia="zh-CN" w:bidi="hi-IN"/>
        </w:rPr>
      </w:pPr>
      <w:r w:rsidRPr="00495553">
        <w:rPr>
          <w:rFonts w:ascii="Liberation Serif" w:hAnsi="Liberation Serif" w:cs="Liberation Serif"/>
          <w:b/>
          <w:sz w:val="26"/>
          <w:szCs w:val="26"/>
        </w:rPr>
        <w:t>Заявка</w:t>
      </w:r>
    </w:p>
    <w:p w:rsidR="008537F7" w:rsidRPr="00495553" w:rsidRDefault="008537F7" w:rsidP="008537F7">
      <w:pPr>
        <w:widowControl w:val="0"/>
        <w:suppressAutoHyphens w:val="0"/>
        <w:autoSpaceDE w:val="0"/>
        <w:jc w:val="center"/>
        <w:rPr>
          <w:rFonts w:eastAsia="Lucida Sans Unicode" w:cs="Mangal"/>
          <w:kern w:val="2"/>
          <w:sz w:val="26"/>
          <w:szCs w:val="26"/>
          <w:lang w:eastAsia="zh-CN" w:bidi="hi-IN"/>
        </w:rPr>
      </w:pPr>
      <w:r w:rsidRPr="00495553">
        <w:rPr>
          <w:rFonts w:ascii="Liberation Serif" w:hAnsi="Liberation Serif" w:cs="Liberation Serif"/>
          <w:b/>
          <w:sz w:val="26"/>
          <w:szCs w:val="26"/>
        </w:rPr>
        <w:t>на участие в муниципальном смотре-конкурсе «Молодежное подворье - 2023»</w:t>
      </w:r>
    </w:p>
    <w:p w:rsidR="008537F7" w:rsidRPr="00495553" w:rsidRDefault="008537F7" w:rsidP="008537F7">
      <w:pPr>
        <w:widowControl w:val="0"/>
        <w:suppressAutoHyphens w:val="0"/>
        <w:autoSpaceDE w:val="0"/>
        <w:jc w:val="center"/>
        <w:rPr>
          <w:rFonts w:ascii="Liberation Serif" w:hAnsi="Liberation Serif" w:cs="Liberation Serif"/>
          <w:sz w:val="26"/>
          <w:szCs w:val="26"/>
        </w:rPr>
      </w:pPr>
    </w:p>
    <w:p w:rsidR="008537F7" w:rsidRPr="00495553" w:rsidRDefault="008537F7" w:rsidP="008537F7">
      <w:pPr>
        <w:widowControl w:val="0"/>
        <w:suppressAutoHyphens w:val="0"/>
        <w:autoSpaceDE w:val="0"/>
        <w:jc w:val="both"/>
        <w:rPr>
          <w:rFonts w:ascii="Liberation Serif" w:hAnsi="Liberation Serif" w:cs="Liberation Serif"/>
          <w:sz w:val="26"/>
          <w:szCs w:val="26"/>
        </w:rPr>
      </w:pPr>
    </w:p>
    <w:p w:rsidR="008537F7" w:rsidRPr="00495553" w:rsidRDefault="008537F7" w:rsidP="008537F7">
      <w:pPr>
        <w:widowControl w:val="0"/>
        <w:suppressAutoHyphens w:val="0"/>
        <w:autoSpaceDE w:val="0"/>
        <w:ind w:firstLine="709"/>
        <w:jc w:val="both"/>
        <w:rPr>
          <w:rFonts w:eastAsia="Lucida Sans Unicode" w:cs="Mangal"/>
          <w:kern w:val="2"/>
          <w:sz w:val="26"/>
          <w:szCs w:val="26"/>
          <w:lang w:eastAsia="zh-CN" w:bidi="hi-IN"/>
        </w:rPr>
      </w:pPr>
      <w:r w:rsidRPr="00495553">
        <w:rPr>
          <w:rFonts w:ascii="Liberation Serif" w:hAnsi="Liberation Serif" w:cs="Liberation Serif"/>
          <w:sz w:val="26"/>
          <w:szCs w:val="26"/>
        </w:rPr>
        <w:t>По результатам рассмотрения кандидатур на участие в муниципальном смотре-конкурсе «Молодежное подворье — 2023» территориальное управление ________________ подает заявку на участие в Конкурсе</w:t>
      </w:r>
      <w:proofErr w:type="gramStart"/>
      <w:r w:rsidRPr="00495553">
        <w:rPr>
          <w:rFonts w:ascii="Liberation Serif" w:hAnsi="Liberation Serif" w:cs="Liberation Serif"/>
          <w:sz w:val="26"/>
          <w:szCs w:val="26"/>
        </w:rPr>
        <w:t>.</w:t>
      </w:r>
      <w:proofErr w:type="gramEnd"/>
      <w:r w:rsidRPr="00495553">
        <w:rPr>
          <w:rFonts w:ascii="Liberation Serif" w:hAnsi="Liberation Serif" w:cs="Liberation Serif"/>
          <w:sz w:val="26"/>
          <w:szCs w:val="26"/>
        </w:rPr>
        <w:t xml:space="preserve"> (</w:t>
      </w:r>
      <w:proofErr w:type="gramStart"/>
      <w:r w:rsidRPr="00495553">
        <w:rPr>
          <w:rFonts w:ascii="Liberation Serif" w:hAnsi="Liberation Serif" w:cs="Liberation Serif"/>
          <w:sz w:val="26"/>
          <w:szCs w:val="26"/>
        </w:rPr>
        <w:t>н</w:t>
      </w:r>
      <w:proofErr w:type="gramEnd"/>
      <w:r w:rsidRPr="00495553">
        <w:rPr>
          <w:rFonts w:ascii="Liberation Serif" w:hAnsi="Liberation Serif" w:cs="Liberation Serif"/>
          <w:sz w:val="26"/>
          <w:szCs w:val="26"/>
        </w:rPr>
        <w:t>аименование органа местн</w:t>
      </w:r>
      <w:r w:rsidRPr="00495553">
        <w:rPr>
          <w:rFonts w:ascii="Liberation Serif" w:hAnsi="Liberation Serif" w:cs="Liberation Serif"/>
          <w:sz w:val="26"/>
          <w:szCs w:val="26"/>
        </w:rPr>
        <w:t>о</w:t>
      </w:r>
      <w:r w:rsidRPr="00495553">
        <w:rPr>
          <w:rFonts w:ascii="Liberation Serif" w:hAnsi="Liberation Serif" w:cs="Liberation Serif"/>
          <w:sz w:val="26"/>
          <w:szCs w:val="26"/>
        </w:rPr>
        <w:t>го самоуправления)</w:t>
      </w:r>
    </w:p>
    <w:p w:rsidR="008537F7" w:rsidRPr="00495553" w:rsidRDefault="008537F7" w:rsidP="008537F7">
      <w:pPr>
        <w:widowControl w:val="0"/>
        <w:suppressAutoHyphens w:val="0"/>
        <w:autoSpaceDE w:val="0"/>
        <w:jc w:val="both"/>
        <w:rPr>
          <w:rFonts w:ascii="Liberation Serif" w:hAnsi="Liberation Serif" w:cs="Liberation Serif"/>
          <w:sz w:val="26"/>
          <w:szCs w:val="26"/>
        </w:rPr>
      </w:pPr>
    </w:p>
    <w:p w:rsidR="008537F7" w:rsidRPr="00495553" w:rsidRDefault="008537F7" w:rsidP="008537F7">
      <w:pPr>
        <w:widowControl w:val="0"/>
        <w:suppressAutoHyphens w:val="0"/>
        <w:autoSpaceDE w:val="0"/>
        <w:jc w:val="both"/>
        <w:rPr>
          <w:rFonts w:eastAsia="Lucida Sans Unicode" w:cs="Mangal"/>
          <w:kern w:val="2"/>
          <w:sz w:val="26"/>
          <w:szCs w:val="26"/>
          <w:lang w:eastAsia="zh-CN" w:bidi="hi-IN"/>
        </w:rPr>
      </w:pPr>
      <w:r w:rsidRPr="00495553">
        <w:rPr>
          <w:rFonts w:ascii="Liberation Serif" w:hAnsi="Liberation Serif" w:cs="Liberation Serif"/>
          <w:sz w:val="26"/>
          <w:szCs w:val="26"/>
        </w:rPr>
        <w:t>Информация об участниках Конкурса:</w:t>
      </w:r>
    </w:p>
    <w:p w:rsidR="008537F7" w:rsidRPr="008537F7" w:rsidRDefault="008537F7" w:rsidP="008537F7">
      <w:pPr>
        <w:widowControl w:val="0"/>
        <w:suppressAutoHyphens w:val="0"/>
        <w:autoSpaceDE w:val="0"/>
        <w:rPr>
          <w:rFonts w:eastAsia="Lucida Sans Unicode" w:cs="Mangal"/>
          <w:kern w:val="2"/>
          <w:sz w:val="24"/>
          <w:szCs w:val="24"/>
          <w:lang w:eastAsia="zh-CN" w:bidi="hi-IN"/>
        </w:rPr>
      </w:pPr>
      <w:r w:rsidRPr="00495553">
        <w:rPr>
          <w:rFonts w:ascii="Liberation Serif" w:hAnsi="Liberation Serif" w:cs="Liberation Serif"/>
          <w:sz w:val="26"/>
          <w:szCs w:val="26"/>
        </w:rPr>
        <w:t>1. Адрес фактического проживания: ______________________________________________________________________________.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2. Данные о семье (включая детей), гражданина</w:t>
      </w:r>
    </w:p>
    <w:p w:rsidR="008537F7" w:rsidRPr="008537F7" w:rsidRDefault="008537F7" w:rsidP="008537F7">
      <w:pPr>
        <w:widowControl w:val="0"/>
        <w:suppressAutoHyphens w:val="0"/>
        <w:autoSpaceDE w:val="0"/>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424"/>
        <w:gridCol w:w="2530"/>
        <w:gridCol w:w="3543"/>
      </w:tblGrid>
      <w:tr w:rsidR="008537F7" w:rsidRPr="008537F7" w:rsidTr="008537F7">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jc w:val="center"/>
              <w:rPr>
                <w:rFonts w:eastAsia="Lucida Sans Unicode" w:cs="Mangal"/>
                <w:kern w:val="2"/>
                <w:sz w:val="24"/>
                <w:szCs w:val="24"/>
                <w:lang w:eastAsia="zh-CN" w:bidi="hi-IN"/>
              </w:rPr>
            </w:pPr>
            <w:r w:rsidRPr="008537F7">
              <w:rPr>
                <w:rFonts w:ascii="Liberation Serif" w:hAnsi="Liberation Serif" w:cs="Liberation Serif"/>
                <w:sz w:val="24"/>
                <w:szCs w:val="24"/>
              </w:rPr>
              <w:t>№</w:t>
            </w:r>
          </w:p>
          <w:p w:rsidR="008537F7" w:rsidRPr="008537F7" w:rsidRDefault="008537F7" w:rsidP="008537F7">
            <w:pPr>
              <w:widowControl w:val="0"/>
              <w:suppressAutoHyphens w:val="0"/>
              <w:autoSpaceDE w:val="0"/>
              <w:jc w:val="center"/>
              <w:rPr>
                <w:rFonts w:eastAsia="Lucida Sans Unicode" w:cs="Mangal"/>
                <w:kern w:val="2"/>
                <w:sz w:val="24"/>
                <w:szCs w:val="24"/>
                <w:lang w:eastAsia="zh-CN" w:bidi="hi-IN"/>
              </w:rPr>
            </w:pPr>
            <w:proofErr w:type="gramStart"/>
            <w:r w:rsidRPr="008537F7">
              <w:rPr>
                <w:rFonts w:ascii="Liberation Serif" w:hAnsi="Liberation Serif" w:cs="Liberation Serif"/>
                <w:sz w:val="24"/>
                <w:szCs w:val="24"/>
              </w:rPr>
              <w:t>п</w:t>
            </w:r>
            <w:proofErr w:type="gramEnd"/>
            <w:r w:rsidRPr="008537F7">
              <w:rPr>
                <w:rFonts w:ascii="Liberation Serif" w:hAnsi="Liberation Serif" w:cs="Liberation Serif"/>
                <w:sz w:val="24"/>
                <w:szCs w:val="24"/>
              </w:rPr>
              <w:t>/п</w:t>
            </w:r>
          </w:p>
        </w:tc>
        <w:tc>
          <w:tcPr>
            <w:tcW w:w="3424"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jc w:val="center"/>
              <w:rPr>
                <w:rFonts w:eastAsia="Lucida Sans Unicode" w:cs="Mangal"/>
                <w:kern w:val="2"/>
                <w:sz w:val="24"/>
                <w:szCs w:val="24"/>
                <w:lang w:eastAsia="zh-CN" w:bidi="hi-IN"/>
              </w:rPr>
            </w:pPr>
            <w:r w:rsidRPr="008537F7">
              <w:rPr>
                <w:rFonts w:ascii="Liberation Serif" w:hAnsi="Liberation Serif" w:cs="Liberation Serif"/>
                <w:sz w:val="24"/>
                <w:szCs w:val="24"/>
              </w:rPr>
              <w:t>Фамилия, имя, отчество</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jc w:val="center"/>
              <w:rPr>
                <w:rFonts w:eastAsia="Lucida Sans Unicode" w:cs="Mangal"/>
                <w:kern w:val="2"/>
                <w:sz w:val="24"/>
                <w:szCs w:val="24"/>
                <w:lang w:eastAsia="zh-CN" w:bidi="hi-IN"/>
              </w:rPr>
            </w:pPr>
            <w:r w:rsidRPr="008537F7">
              <w:rPr>
                <w:rFonts w:ascii="Liberation Serif" w:hAnsi="Liberation Serif" w:cs="Liberation Serif"/>
                <w:sz w:val="24"/>
                <w:szCs w:val="24"/>
              </w:rPr>
              <w:t>Дата рождения</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jc w:val="center"/>
              <w:rPr>
                <w:rFonts w:eastAsia="Lucida Sans Unicode" w:cs="Mangal"/>
                <w:kern w:val="2"/>
                <w:sz w:val="24"/>
                <w:szCs w:val="24"/>
                <w:lang w:eastAsia="zh-CN" w:bidi="hi-IN"/>
              </w:rPr>
            </w:pPr>
            <w:r w:rsidRPr="008537F7">
              <w:rPr>
                <w:rFonts w:ascii="Liberation Serif" w:hAnsi="Liberation Serif" w:cs="Liberation Serif"/>
                <w:sz w:val="24"/>
                <w:szCs w:val="24"/>
              </w:rPr>
              <w:t>Место работы, учебы</w:t>
            </w:r>
          </w:p>
        </w:tc>
      </w:tr>
      <w:tr w:rsidR="008537F7" w:rsidRPr="008537F7" w:rsidTr="008537F7">
        <w:tc>
          <w:tcPr>
            <w:tcW w:w="771"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snapToGrid w:val="0"/>
              <w:rPr>
                <w:rFonts w:ascii="Liberation Serif" w:hAnsi="Liberation Serif" w:cs="Liberation Serif"/>
                <w:sz w:val="24"/>
                <w:szCs w:val="24"/>
              </w:rPr>
            </w:pPr>
          </w:p>
        </w:tc>
        <w:tc>
          <w:tcPr>
            <w:tcW w:w="3424"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snapToGrid w:val="0"/>
              <w:rPr>
                <w:rFonts w:ascii="Liberation Serif" w:hAnsi="Liberation Serif" w:cs="Liberation Serif"/>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snapToGrid w:val="0"/>
              <w:rPr>
                <w:rFonts w:ascii="Liberation Serif" w:hAnsi="Liberation Serif" w:cs="Liberation Serif"/>
                <w:sz w:val="24"/>
                <w:szCs w:val="24"/>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suppressAutoHyphens w:val="0"/>
              <w:autoSpaceDE w:val="0"/>
              <w:snapToGrid w:val="0"/>
              <w:rPr>
                <w:rFonts w:ascii="Liberation Serif" w:hAnsi="Liberation Serif" w:cs="Liberation Serif"/>
                <w:sz w:val="24"/>
                <w:szCs w:val="24"/>
              </w:rPr>
            </w:pPr>
          </w:p>
        </w:tc>
      </w:tr>
    </w:tbl>
    <w:p w:rsidR="008537F7" w:rsidRPr="008537F7" w:rsidRDefault="008537F7" w:rsidP="008537F7">
      <w:pPr>
        <w:widowControl w:val="0"/>
        <w:suppressAutoHyphens w:val="0"/>
        <w:autoSpaceDE w:val="0"/>
        <w:jc w:val="both"/>
        <w:rPr>
          <w:rFonts w:ascii="Liberation Serif" w:hAnsi="Liberation Serif" w:cs="Liberation Serif"/>
          <w:sz w:val="24"/>
          <w:szCs w:val="24"/>
        </w:rPr>
      </w:pP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3.  Сведения о каждом члене семьи (для совершеннолетних):</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Ф.И.О. _____________________________________________________________________________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 xml:space="preserve">паспортные данные: </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серия _______________________ № ________________________</w:t>
      </w:r>
      <w:r w:rsidR="005622E5">
        <w:rPr>
          <w:rFonts w:ascii="Liberation Serif" w:hAnsi="Liberation Serif" w:cs="Liberation Serif"/>
          <w:sz w:val="24"/>
          <w:szCs w:val="24"/>
        </w:rPr>
        <w:t>____________________</w:t>
      </w:r>
      <w:r w:rsidRPr="008537F7">
        <w:rPr>
          <w:rFonts w:ascii="Liberation Serif" w:hAnsi="Liberation Serif" w:cs="Liberation Serif"/>
          <w:sz w:val="24"/>
          <w:szCs w:val="24"/>
        </w:rPr>
        <w:t>________,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 xml:space="preserve">кем и когда </w:t>
      </w:r>
      <w:proofErr w:type="gramStart"/>
      <w:r w:rsidRPr="008537F7">
        <w:rPr>
          <w:rFonts w:ascii="Liberation Serif" w:hAnsi="Liberation Serif" w:cs="Liberation Serif"/>
          <w:sz w:val="24"/>
          <w:szCs w:val="24"/>
        </w:rPr>
        <w:t>выдан</w:t>
      </w:r>
      <w:proofErr w:type="gramEnd"/>
      <w:r w:rsidRPr="008537F7">
        <w:rPr>
          <w:rFonts w:ascii="Liberation Serif" w:hAnsi="Liberation Serif" w:cs="Liberation Serif"/>
          <w:sz w:val="24"/>
          <w:szCs w:val="24"/>
        </w:rPr>
        <w:t xml:space="preserve"> ___________________________________________________________</w:t>
      </w:r>
      <w:r w:rsidR="005622E5">
        <w:rPr>
          <w:rFonts w:ascii="Liberation Serif" w:hAnsi="Liberation Serif" w:cs="Liberation Serif"/>
          <w:sz w:val="24"/>
          <w:szCs w:val="24"/>
        </w:rPr>
        <w:t>___</w:t>
      </w:r>
      <w:r w:rsidRPr="008537F7">
        <w:rPr>
          <w:rFonts w:ascii="Liberation Serif" w:hAnsi="Liberation Serif" w:cs="Liberation Serif"/>
          <w:sz w:val="24"/>
          <w:szCs w:val="24"/>
        </w:rPr>
        <w:t>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ИНН (для совершеннолетних)____________________________________________________</w:t>
      </w:r>
      <w:r w:rsidR="005622E5">
        <w:rPr>
          <w:rFonts w:ascii="Liberation Serif" w:hAnsi="Liberation Serif" w:cs="Liberation Serif"/>
          <w:sz w:val="24"/>
          <w:szCs w:val="24"/>
        </w:rPr>
        <w:t>____</w:t>
      </w:r>
      <w:r w:rsidRPr="008537F7">
        <w:rPr>
          <w:rFonts w:ascii="Liberation Serif" w:hAnsi="Liberation Serif" w:cs="Liberation Serif"/>
          <w:sz w:val="24"/>
          <w:szCs w:val="24"/>
        </w:rPr>
        <w:t>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СНИЛС____________________________________________________________________________.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4. Реквизиты для перечисления премии (одного из членов семьи):</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наименование банка _______________________________________________________________</w:t>
      </w:r>
      <w:r w:rsidR="005622E5">
        <w:rPr>
          <w:rFonts w:ascii="Liberation Serif" w:hAnsi="Liberation Serif" w:cs="Liberation Serif"/>
          <w:sz w:val="24"/>
          <w:szCs w:val="24"/>
        </w:rPr>
        <w:t>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proofErr w:type="gramStart"/>
      <w:r w:rsidRPr="008537F7">
        <w:rPr>
          <w:rFonts w:ascii="Liberation Serif" w:hAnsi="Liberation Serif" w:cs="Liberation Serif"/>
          <w:sz w:val="24"/>
          <w:szCs w:val="24"/>
        </w:rPr>
        <w:t>р</w:t>
      </w:r>
      <w:proofErr w:type="gramEnd"/>
      <w:r w:rsidRPr="008537F7">
        <w:rPr>
          <w:rFonts w:ascii="Liberation Serif" w:hAnsi="Liberation Serif" w:cs="Liberation Serif"/>
          <w:sz w:val="24"/>
          <w:szCs w:val="24"/>
        </w:rPr>
        <w:t>/</w:t>
      </w:r>
      <w:proofErr w:type="spellStart"/>
      <w:r w:rsidRPr="008537F7">
        <w:rPr>
          <w:rFonts w:ascii="Liberation Serif" w:hAnsi="Liberation Serif" w:cs="Liberation Serif"/>
          <w:sz w:val="24"/>
          <w:szCs w:val="24"/>
        </w:rPr>
        <w:t>сч</w:t>
      </w:r>
      <w:proofErr w:type="spellEnd"/>
      <w:r w:rsidRPr="008537F7">
        <w:rPr>
          <w:rFonts w:ascii="Liberation Serif" w:hAnsi="Liberation Serif" w:cs="Liberation Serif"/>
          <w:sz w:val="24"/>
          <w:szCs w:val="24"/>
        </w:rPr>
        <w:t>. (л/</w:t>
      </w:r>
      <w:proofErr w:type="spellStart"/>
      <w:r w:rsidRPr="008537F7">
        <w:rPr>
          <w:rFonts w:ascii="Liberation Serif" w:hAnsi="Liberation Serif" w:cs="Liberation Serif"/>
          <w:sz w:val="24"/>
          <w:szCs w:val="24"/>
        </w:rPr>
        <w:t>сч</w:t>
      </w:r>
      <w:proofErr w:type="spellEnd"/>
      <w:r w:rsidRPr="008537F7">
        <w:rPr>
          <w:rFonts w:ascii="Liberation Serif" w:hAnsi="Liberation Serif" w:cs="Liberation Serif"/>
          <w:sz w:val="24"/>
          <w:szCs w:val="24"/>
        </w:rPr>
        <w:t xml:space="preserve">.) ________________________________________________________________________ </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proofErr w:type="spellStart"/>
      <w:proofErr w:type="gramStart"/>
      <w:r w:rsidRPr="008537F7">
        <w:rPr>
          <w:rFonts w:ascii="Liberation Serif" w:hAnsi="Liberation Serif" w:cs="Liberation Serif"/>
          <w:sz w:val="24"/>
          <w:szCs w:val="24"/>
        </w:rPr>
        <w:t>корр</w:t>
      </w:r>
      <w:proofErr w:type="spellEnd"/>
      <w:proofErr w:type="gramEnd"/>
      <w:r w:rsidRPr="008537F7">
        <w:rPr>
          <w:rFonts w:ascii="Liberation Serif" w:hAnsi="Liberation Serif" w:cs="Liberation Serif"/>
          <w:sz w:val="24"/>
          <w:szCs w:val="24"/>
        </w:rPr>
        <w:t>/</w:t>
      </w:r>
      <w:proofErr w:type="spellStart"/>
      <w:r w:rsidRPr="008537F7">
        <w:rPr>
          <w:rFonts w:ascii="Liberation Serif" w:hAnsi="Liberation Serif" w:cs="Liberation Serif"/>
          <w:sz w:val="24"/>
          <w:szCs w:val="24"/>
        </w:rPr>
        <w:t>сч</w:t>
      </w:r>
      <w:proofErr w:type="spellEnd"/>
      <w:r w:rsidRPr="008537F7">
        <w:rPr>
          <w:rFonts w:ascii="Liberation Serif" w:hAnsi="Liberation Serif" w:cs="Liberation Serif"/>
          <w:sz w:val="24"/>
          <w:szCs w:val="24"/>
        </w:rPr>
        <w:t>. ___________________________________________________________________________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БИК банка ________________________________________________________________________.</w:t>
      </w:r>
    </w:p>
    <w:p w:rsidR="008537F7" w:rsidRPr="008537F7" w:rsidRDefault="00495553" w:rsidP="00495553">
      <w:pPr>
        <w:widowControl w:val="0"/>
        <w:suppressAutoHyphens w:val="0"/>
        <w:autoSpaceDE w:val="0"/>
        <w:jc w:val="both"/>
        <w:rPr>
          <w:rFonts w:eastAsia="Lucida Sans Unicode" w:cs="Mangal"/>
          <w:kern w:val="2"/>
          <w:sz w:val="24"/>
          <w:szCs w:val="24"/>
          <w:lang w:eastAsia="zh-CN" w:bidi="hi-IN"/>
        </w:rPr>
      </w:pPr>
      <w:r>
        <w:rPr>
          <w:rFonts w:ascii="Liberation Serif" w:hAnsi="Liberation Serif" w:cs="Liberation Serif"/>
          <w:sz w:val="24"/>
          <w:szCs w:val="24"/>
        </w:rPr>
        <w:t>4. </w:t>
      </w:r>
      <w:r w:rsidR="008537F7" w:rsidRPr="008537F7">
        <w:rPr>
          <w:rFonts w:ascii="Liberation Serif" w:hAnsi="Liberation Serif" w:cs="Liberation Serif"/>
          <w:sz w:val="24"/>
          <w:szCs w:val="24"/>
        </w:rPr>
        <w:t>Контактный телефон и адрес электронной почты лица, ответственного за формирование зая</w:t>
      </w:r>
      <w:r w:rsidR="008537F7" w:rsidRPr="008537F7">
        <w:rPr>
          <w:rFonts w:ascii="Liberation Serif" w:hAnsi="Liberation Serif" w:cs="Liberation Serif"/>
          <w:sz w:val="24"/>
          <w:szCs w:val="24"/>
        </w:rPr>
        <w:t>в</w:t>
      </w:r>
      <w:r w:rsidR="008537F7" w:rsidRPr="008537F7">
        <w:rPr>
          <w:rFonts w:ascii="Liberation Serif" w:hAnsi="Liberation Serif" w:cs="Liberation Serif"/>
          <w:sz w:val="24"/>
          <w:szCs w:val="24"/>
        </w:rPr>
        <w:t>ки в органе местного самоуправления</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hAnsi="Liberation Serif" w:cs="Liberation Serif"/>
          <w:sz w:val="24"/>
          <w:szCs w:val="24"/>
        </w:rPr>
        <w:t>____________________________________________________________________________________.</w:t>
      </w:r>
    </w:p>
    <w:p w:rsidR="008537F7" w:rsidRPr="008537F7" w:rsidRDefault="008537F7" w:rsidP="008537F7">
      <w:pPr>
        <w:widowControl w:val="0"/>
        <w:suppressAutoHyphens w:val="0"/>
        <w:autoSpaceDE w:val="0"/>
        <w:jc w:val="both"/>
        <w:rPr>
          <w:rFonts w:ascii="Liberation Serif" w:hAnsi="Liberation Serif" w:cs="Liberation Serif"/>
          <w:sz w:val="24"/>
          <w:szCs w:val="24"/>
        </w:rPr>
      </w:pPr>
    </w:p>
    <w:p w:rsidR="008537F7" w:rsidRPr="008537F7" w:rsidRDefault="008537F7" w:rsidP="008537F7">
      <w:pPr>
        <w:widowControl w:val="0"/>
        <w:suppressAutoHyphens w:val="0"/>
        <w:rPr>
          <w:rFonts w:ascii="Liberation Serif" w:hAnsi="Liberation Serif" w:cs="Liberation Serif"/>
          <w:color w:val="000000"/>
          <w:sz w:val="24"/>
          <w:szCs w:val="24"/>
          <w:shd w:val="clear" w:color="auto" w:fill="FFFFFF"/>
        </w:rPr>
      </w:pP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Начальник территориального управления __________</w:t>
      </w:r>
      <w:r w:rsidR="005622E5">
        <w:rPr>
          <w:rFonts w:ascii="Liberation Serif" w:eastAsia="Lucida Sans Unicode" w:hAnsi="Liberation Serif" w:cs="Liberation Serif"/>
          <w:color w:val="000000"/>
          <w:kern w:val="2"/>
          <w:sz w:val="24"/>
          <w:szCs w:val="24"/>
          <w:shd w:val="clear" w:color="auto" w:fill="FFFFFF"/>
          <w:lang w:bidi="hi-IN"/>
        </w:rPr>
        <w:t>__</w:t>
      </w:r>
      <w:r w:rsidRPr="008537F7">
        <w:rPr>
          <w:rFonts w:ascii="Liberation Serif" w:eastAsia="Lucida Sans Unicode" w:hAnsi="Liberation Serif" w:cs="Liberation Serif"/>
          <w:color w:val="000000"/>
          <w:kern w:val="2"/>
          <w:sz w:val="24"/>
          <w:szCs w:val="24"/>
          <w:shd w:val="clear" w:color="auto" w:fill="FFFFFF"/>
          <w:lang w:bidi="hi-IN"/>
        </w:rPr>
        <w:t xml:space="preserve">________ </w:t>
      </w:r>
      <w:r w:rsidRPr="008537F7">
        <w:rPr>
          <w:rFonts w:ascii="Liberation Serif" w:eastAsia="Lucida Sans Unicode" w:hAnsi="Liberation Serif" w:cs="Liberation Serif"/>
          <w:color w:val="000000"/>
          <w:kern w:val="2"/>
          <w:sz w:val="24"/>
          <w:szCs w:val="24"/>
          <w:shd w:val="clear" w:color="auto" w:fill="FFFFFF"/>
          <w:lang w:bidi="hi-IN"/>
        </w:rPr>
        <w:tab/>
      </w:r>
      <w:r w:rsidR="005622E5">
        <w:rPr>
          <w:rFonts w:ascii="Liberation Serif" w:eastAsia="Lucida Sans Unicode" w:hAnsi="Liberation Serif" w:cs="Liberation Serif"/>
          <w:color w:val="000000"/>
          <w:kern w:val="2"/>
          <w:sz w:val="24"/>
          <w:szCs w:val="24"/>
          <w:shd w:val="clear" w:color="auto" w:fill="FFFFFF"/>
          <w:lang w:bidi="hi-IN"/>
        </w:rPr>
        <w:t>______</w:t>
      </w:r>
      <w:r w:rsidRPr="008537F7">
        <w:rPr>
          <w:rFonts w:ascii="Liberation Serif" w:eastAsia="Lucida Sans Unicode" w:hAnsi="Liberation Serif" w:cs="Liberation Serif"/>
          <w:color w:val="000000"/>
          <w:kern w:val="2"/>
          <w:sz w:val="24"/>
          <w:szCs w:val="24"/>
          <w:shd w:val="clear" w:color="auto" w:fill="FFFFFF"/>
          <w:lang w:bidi="hi-IN"/>
        </w:rPr>
        <w:t>__________________</w:t>
      </w: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t xml:space="preserve">            (подпись) </w:t>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t xml:space="preserve">     (расшифровка)</w:t>
      </w:r>
    </w:p>
    <w:p w:rsidR="008537F7" w:rsidRPr="008537F7" w:rsidRDefault="008537F7" w:rsidP="008537F7">
      <w:pPr>
        <w:widowControl w:val="0"/>
        <w:suppressAutoHyphens w:val="0"/>
        <w:rPr>
          <w:rFonts w:eastAsia="Lucida Sans Unicode" w:cs="Mangal"/>
          <w:kern w:val="2"/>
          <w:sz w:val="24"/>
          <w:szCs w:val="24"/>
          <w:lang w:eastAsia="zh-CN" w:bidi="hi-IN"/>
        </w:rPr>
        <w:sectPr w:rsidR="008537F7" w:rsidRPr="008537F7" w:rsidSect="00495553">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134" w:header="720" w:footer="567" w:gutter="0"/>
          <w:cols w:space="720"/>
          <w:docGrid w:linePitch="600" w:charSpace="32768"/>
        </w:sectPr>
      </w:pPr>
      <w:r w:rsidRPr="008537F7">
        <w:rPr>
          <w:rFonts w:ascii="Liberation Serif" w:eastAsia="Lucida Sans Unicode" w:hAnsi="Liberation Serif" w:cs="Liberation Serif"/>
          <w:color w:val="000000"/>
          <w:kern w:val="2"/>
          <w:sz w:val="24"/>
          <w:szCs w:val="24"/>
          <w:shd w:val="clear" w:color="auto" w:fill="FFFFFF"/>
          <w:lang w:bidi="hi-IN"/>
        </w:rPr>
        <w:t xml:space="preserve">М.П. </w:t>
      </w:r>
    </w:p>
    <w:p w:rsidR="008537F7" w:rsidRPr="005622E5" w:rsidRDefault="008537F7" w:rsidP="005622E5">
      <w:pPr>
        <w:widowControl w:val="0"/>
        <w:suppressAutoHyphens w:val="0"/>
        <w:ind w:left="8505"/>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lastRenderedPageBreak/>
        <w:t xml:space="preserve">Приложение 2 </w:t>
      </w:r>
    </w:p>
    <w:p w:rsidR="008537F7" w:rsidRPr="005622E5" w:rsidRDefault="008537F7" w:rsidP="005622E5">
      <w:pPr>
        <w:widowControl w:val="0"/>
        <w:suppressAutoHyphens w:val="0"/>
        <w:ind w:left="8505"/>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t xml:space="preserve">к Положению </w:t>
      </w:r>
    </w:p>
    <w:p w:rsidR="008537F7" w:rsidRPr="008537F7" w:rsidRDefault="008537F7" w:rsidP="008537F7">
      <w:pPr>
        <w:widowControl w:val="0"/>
        <w:suppressAutoHyphens w:val="0"/>
        <w:jc w:val="center"/>
        <w:rPr>
          <w:rFonts w:ascii="Liberation Serif" w:eastAsia="Lucida Sans Unicode" w:hAnsi="Liberation Serif" w:cs="Liberation Serif"/>
          <w:color w:val="000000"/>
          <w:kern w:val="2"/>
          <w:sz w:val="24"/>
          <w:szCs w:val="24"/>
          <w:shd w:val="clear" w:color="auto" w:fill="FFFFFF"/>
          <w:lang w:bidi="hi-IN"/>
        </w:rPr>
      </w:pPr>
    </w:p>
    <w:p w:rsidR="008537F7" w:rsidRPr="005622E5" w:rsidRDefault="008537F7" w:rsidP="008537F7">
      <w:pPr>
        <w:widowControl w:val="0"/>
        <w:suppressAutoHyphens w:val="0"/>
        <w:jc w:val="center"/>
        <w:rPr>
          <w:rFonts w:eastAsia="Lucida Sans Unicode" w:cs="Mangal"/>
          <w:b/>
          <w:kern w:val="2"/>
          <w:sz w:val="26"/>
          <w:szCs w:val="26"/>
          <w:lang w:eastAsia="zh-CN" w:bidi="hi-IN"/>
        </w:rPr>
      </w:pPr>
      <w:r w:rsidRPr="005622E5">
        <w:rPr>
          <w:rFonts w:ascii="Liberation Serif" w:eastAsia="Liberation Serif" w:hAnsi="Liberation Serif" w:cs="Liberation Serif"/>
          <w:b/>
          <w:color w:val="000000"/>
          <w:kern w:val="2"/>
          <w:sz w:val="26"/>
          <w:szCs w:val="26"/>
          <w:shd w:val="clear" w:color="auto" w:fill="FFFFFF"/>
          <w:lang w:bidi="hi-IN"/>
        </w:rPr>
        <w:t xml:space="preserve"> </w:t>
      </w:r>
      <w:r w:rsidRPr="005622E5">
        <w:rPr>
          <w:rFonts w:ascii="Liberation Serif" w:eastAsia="Lucida Sans Unicode" w:hAnsi="Liberation Serif" w:cs="Liberation Serif"/>
          <w:b/>
          <w:color w:val="000000"/>
          <w:kern w:val="2"/>
          <w:sz w:val="26"/>
          <w:szCs w:val="26"/>
          <w:shd w:val="clear" w:color="auto" w:fill="FFFFFF"/>
          <w:lang w:bidi="hi-IN"/>
        </w:rPr>
        <w:t>Информация об участниках конкурса</w:t>
      </w:r>
    </w:p>
    <w:p w:rsidR="008537F7" w:rsidRPr="008537F7" w:rsidRDefault="008537F7" w:rsidP="008537F7">
      <w:pPr>
        <w:widowControl w:val="0"/>
        <w:suppressAutoHyphens w:val="0"/>
        <w:jc w:val="center"/>
        <w:rPr>
          <w:rFonts w:ascii="Liberation Serif" w:eastAsia="Lucida Sans Unicode" w:hAnsi="Liberation Serif" w:cs="Liberation Serif"/>
          <w:kern w:val="2"/>
          <w:sz w:val="24"/>
          <w:szCs w:val="24"/>
          <w:shd w:val="clear" w:color="auto" w:fill="FFFFFF"/>
          <w:lang w:bidi="hi-IN"/>
        </w:rPr>
      </w:pP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1. Муниципальное образование* ____________________________________________________</w:t>
      </w: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2. Фамилия семьи и адрес подворья* _________________________________________________________________</w:t>
      </w: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 xml:space="preserve">3. Состав семьи </w:t>
      </w:r>
      <w:r w:rsidRPr="008537F7">
        <w:rPr>
          <w:rFonts w:ascii="Liberation Serif" w:eastAsia="Lucida Sans Unicode" w:hAnsi="Liberation Serif" w:cs="Liberation Serif"/>
          <w:kern w:val="2"/>
          <w:sz w:val="24"/>
          <w:szCs w:val="24"/>
          <w:lang w:eastAsia="zh-CN" w:bidi="hi-IN"/>
        </w:rPr>
        <w:t xml:space="preserve">(Ф.И.О. членов семьи, возраст, указание родства, род занятий)*: </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1._____________________________________________________________________________________________________________________________________________________________________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2._____________________________________________________________________________________________________________________________________________________________________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3._____________________________________________________________________________________________________________________________________________________________________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4. 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9"/>
        </w:numPr>
        <w:autoSpaceDE w:val="0"/>
        <w:ind w:left="0" w:firstLine="0"/>
        <w:contextualSpacing/>
        <w:jc w:val="both"/>
        <w:rPr>
          <w:rFonts w:ascii="Calibri" w:hAnsi="Calibri" w:cs="Calibri"/>
          <w:sz w:val="22"/>
          <w:lang w:eastAsia="zh-CN"/>
        </w:rPr>
      </w:pPr>
      <w:r w:rsidRPr="008537F7">
        <w:rPr>
          <w:rFonts w:ascii="Liberation Serif" w:hAnsi="Liberation Serif" w:cs="Liberation Serif"/>
          <w:sz w:val="24"/>
          <w:szCs w:val="24"/>
          <w:lang w:eastAsia="zh-CN"/>
        </w:rPr>
        <w:t>Участие в работе клубов молодых семей/ветеранских организаций (указать названия, если есть)**: 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9"/>
        </w:numPr>
        <w:autoSpaceDE w:val="0"/>
        <w:ind w:left="0" w:firstLine="0"/>
        <w:contextualSpacing/>
        <w:jc w:val="both"/>
        <w:rPr>
          <w:rFonts w:ascii="Calibri" w:hAnsi="Calibri" w:cs="Calibri"/>
          <w:sz w:val="22"/>
          <w:lang w:eastAsia="zh-CN"/>
        </w:rPr>
      </w:pPr>
      <w:r w:rsidRPr="008537F7">
        <w:rPr>
          <w:rFonts w:ascii="Liberation Serif" w:hAnsi="Liberation Serif" w:cs="Liberation Serif"/>
          <w:b/>
          <w:sz w:val="24"/>
          <w:szCs w:val="24"/>
          <w:lang w:eastAsia="zh-CN"/>
        </w:rPr>
        <w:t xml:space="preserve">Участие в общественной жизни, социально значимой деятельности участников Конкурса </w:t>
      </w:r>
      <w:r w:rsidRPr="008537F7">
        <w:rPr>
          <w:rFonts w:ascii="Liberation Serif" w:hAnsi="Liberation Serif" w:cs="Liberation Serif"/>
          <w:sz w:val="24"/>
          <w:szCs w:val="24"/>
          <w:lang w:eastAsia="zh-CN"/>
        </w:rPr>
        <w:t>(кратко описать, если есть)**: 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9"/>
        </w:numPr>
        <w:autoSpaceDE w:val="0"/>
        <w:ind w:left="0" w:firstLine="0"/>
        <w:contextualSpacing/>
        <w:jc w:val="both"/>
        <w:rPr>
          <w:rFonts w:ascii="Calibri" w:hAnsi="Calibri" w:cs="Calibri"/>
          <w:sz w:val="22"/>
          <w:lang w:eastAsia="zh-CN"/>
        </w:rPr>
      </w:pPr>
      <w:r w:rsidRPr="008537F7">
        <w:rPr>
          <w:rFonts w:ascii="Liberation Serif" w:hAnsi="Liberation Serif" w:cs="Liberation Serif"/>
          <w:b/>
          <w:sz w:val="24"/>
          <w:szCs w:val="24"/>
          <w:lang w:eastAsia="zh-CN"/>
        </w:rPr>
        <w:t xml:space="preserve">Участие в ярмарках, выставках </w:t>
      </w:r>
      <w:r w:rsidRPr="008537F7">
        <w:rPr>
          <w:rFonts w:ascii="Liberation Serif" w:hAnsi="Liberation Serif" w:cs="Liberation Serif"/>
          <w:sz w:val="24"/>
          <w:szCs w:val="24"/>
          <w:lang w:eastAsia="zh-CN"/>
        </w:rPr>
        <w:t>(указать названия ярмарок, выставок, в которых приняли участие за 2021-2022 годы)**: 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9"/>
        </w:numPr>
        <w:autoSpaceDE w:val="0"/>
        <w:ind w:left="0" w:firstLine="0"/>
        <w:contextualSpacing/>
        <w:jc w:val="both"/>
        <w:rPr>
          <w:rFonts w:ascii="Calibri" w:hAnsi="Calibri" w:cs="Calibri"/>
          <w:sz w:val="22"/>
          <w:lang w:eastAsia="zh-CN"/>
        </w:rPr>
      </w:pPr>
      <w:r w:rsidRPr="008537F7">
        <w:rPr>
          <w:rFonts w:ascii="Liberation Serif" w:hAnsi="Liberation Serif" w:cs="Liberation Serif"/>
          <w:b/>
          <w:sz w:val="24"/>
          <w:szCs w:val="24"/>
          <w:lang w:eastAsia="zh-CN"/>
        </w:rPr>
        <w:t xml:space="preserve">Изготовление ремесленных изделий </w:t>
      </w:r>
      <w:r w:rsidRPr="008537F7">
        <w:rPr>
          <w:rFonts w:ascii="Liberation Serif" w:hAnsi="Liberation Serif" w:cs="Liberation Serif"/>
          <w:sz w:val="24"/>
          <w:szCs w:val="24"/>
          <w:lang w:eastAsia="zh-CN"/>
        </w:rPr>
        <w:t>(указать вид ремесла и наименование изделий, если есть)**: ________________________________________________________ ____________________________________________________________________________________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9"/>
        </w:numPr>
        <w:autoSpaceDE w:val="0"/>
        <w:ind w:left="0" w:firstLine="0"/>
        <w:contextualSpacing/>
        <w:jc w:val="both"/>
        <w:rPr>
          <w:rFonts w:ascii="Calibri" w:hAnsi="Calibri" w:cs="Calibri"/>
          <w:sz w:val="22"/>
          <w:lang w:eastAsia="zh-CN"/>
        </w:rPr>
      </w:pPr>
      <w:r w:rsidRPr="008537F7">
        <w:rPr>
          <w:rFonts w:ascii="Liberation Serif" w:hAnsi="Liberation Serif" w:cs="Liberation Serif"/>
          <w:b/>
          <w:sz w:val="24"/>
          <w:szCs w:val="24"/>
          <w:lang w:eastAsia="zh-CN"/>
        </w:rPr>
        <w:t>Опишите (кратко) участие детей/внуков в совместном семейном труде**:___________________________________________________________________________________</w:t>
      </w:r>
      <w:r w:rsidRPr="008537F7">
        <w:rPr>
          <w:rFonts w:ascii="Liberation Serif" w:hAnsi="Liberation Serif" w:cs="Liberation Serif"/>
          <w:sz w:val="24"/>
          <w:szCs w:val="24"/>
          <w:lang w:eastAsia="zh-CN"/>
        </w:rPr>
        <w:t>___________________________________________________________________________________________________________________________________________________________________</w:t>
      </w:r>
    </w:p>
    <w:p w:rsidR="008537F7" w:rsidRPr="008537F7" w:rsidRDefault="008537F7" w:rsidP="008537F7">
      <w:pPr>
        <w:widowControl w:val="0"/>
        <w:numPr>
          <w:ilvl w:val="0"/>
          <w:numId w:val="29"/>
        </w:numPr>
        <w:autoSpaceDE w:val="0"/>
        <w:ind w:left="0" w:firstLine="0"/>
        <w:contextualSpacing/>
        <w:jc w:val="both"/>
        <w:rPr>
          <w:rFonts w:ascii="Calibri" w:hAnsi="Calibri" w:cs="Calibri"/>
          <w:sz w:val="22"/>
          <w:lang w:eastAsia="zh-CN"/>
        </w:rPr>
      </w:pPr>
      <w:r w:rsidRPr="008537F7">
        <w:rPr>
          <w:rFonts w:ascii="Liberation Serif" w:hAnsi="Liberation Serif" w:cs="Liberation Serif"/>
          <w:b/>
          <w:sz w:val="24"/>
          <w:szCs w:val="24"/>
          <w:lang w:eastAsia="zh-CN"/>
        </w:rPr>
        <w:t>Описание подворья*</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Площадь участка*: 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Площадь обрабатываемой земли*: 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 xml:space="preserve">Наличие хозяйственных построек (указать наименование)*: </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Санитарное состояние подворья**:_________________________________________________</w:t>
      </w:r>
    </w:p>
    <w:p w:rsidR="008537F7" w:rsidRPr="008537F7" w:rsidRDefault="008537F7" w:rsidP="008537F7">
      <w:pPr>
        <w:widowControl w:val="0"/>
        <w:numPr>
          <w:ilvl w:val="0"/>
          <w:numId w:val="24"/>
        </w:numPr>
        <w:tabs>
          <w:tab w:val="num" w:pos="360"/>
        </w:tabs>
        <w:autoSpaceDE w:val="0"/>
        <w:contextualSpacing/>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w:t>
      </w:r>
    </w:p>
    <w:p w:rsidR="008537F7" w:rsidRPr="008537F7" w:rsidRDefault="008537F7" w:rsidP="008537F7">
      <w:pPr>
        <w:widowControl w:val="0"/>
        <w:numPr>
          <w:ilvl w:val="0"/>
          <w:numId w:val="24"/>
        </w:numPr>
        <w:tabs>
          <w:tab w:val="num" w:pos="360"/>
        </w:tabs>
        <w:autoSpaceDE w:val="0"/>
        <w:contextualSpacing/>
        <w:rPr>
          <w:rFonts w:ascii="Calibri" w:hAnsi="Calibri" w:cs="Calibri"/>
          <w:sz w:val="22"/>
          <w:lang w:eastAsia="zh-CN"/>
        </w:rPr>
      </w:pPr>
      <w:r w:rsidRPr="008537F7">
        <w:rPr>
          <w:rFonts w:ascii="Liberation Serif" w:hAnsi="Liberation Serif" w:cs="Liberation Serif"/>
          <w:sz w:val="24"/>
          <w:szCs w:val="24"/>
          <w:lang w:eastAsia="zh-CN"/>
        </w:rPr>
        <w:t>* - заполняется предварительно участником/заявляющей стороной</w:t>
      </w:r>
    </w:p>
    <w:p w:rsidR="008537F7" w:rsidRPr="008537F7" w:rsidRDefault="008537F7" w:rsidP="008537F7">
      <w:pPr>
        <w:widowControl w:val="0"/>
        <w:numPr>
          <w:ilvl w:val="0"/>
          <w:numId w:val="24"/>
        </w:numPr>
        <w:tabs>
          <w:tab w:val="num" w:pos="360"/>
        </w:tabs>
        <w:autoSpaceDE w:val="0"/>
        <w:contextualSpacing/>
        <w:rPr>
          <w:rFonts w:ascii="Calibri" w:hAnsi="Calibri" w:cs="Calibri"/>
          <w:sz w:val="22"/>
          <w:lang w:eastAsia="zh-CN"/>
        </w:rPr>
      </w:pPr>
      <w:r w:rsidRPr="008537F7">
        <w:rPr>
          <w:rFonts w:ascii="Liberation Serif" w:hAnsi="Liberation Serif" w:cs="Liberation Serif"/>
          <w:sz w:val="24"/>
          <w:szCs w:val="24"/>
          <w:lang w:eastAsia="zh-CN"/>
        </w:rPr>
        <w:t>** - заполняется членами комиссии в ходе проведения конкурсной оценки на месте</w:t>
      </w:r>
    </w:p>
    <w:p w:rsidR="008537F7" w:rsidRPr="005622E5" w:rsidRDefault="008537F7" w:rsidP="008537F7">
      <w:pPr>
        <w:widowControl w:val="0"/>
        <w:numPr>
          <w:ilvl w:val="0"/>
          <w:numId w:val="24"/>
        </w:numPr>
        <w:tabs>
          <w:tab w:val="num" w:pos="360"/>
        </w:tabs>
        <w:autoSpaceDE w:val="0"/>
        <w:ind w:firstLine="709"/>
        <w:contextualSpacing/>
        <w:rPr>
          <w:rFonts w:ascii="Liberation Serif" w:hAnsi="Liberation Serif" w:cs="Liberation Serif"/>
          <w:sz w:val="10"/>
          <w:szCs w:val="10"/>
          <w:lang w:eastAsia="zh-CN"/>
        </w:rPr>
      </w:pPr>
    </w:p>
    <w:p w:rsidR="008537F7" w:rsidRPr="008537F7" w:rsidRDefault="008537F7" w:rsidP="008537F7">
      <w:pPr>
        <w:widowControl w:val="0"/>
        <w:numPr>
          <w:ilvl w:val="0"/>
          <w:numId w:val="24"/>
        </w:numPr>
        <w:tabs>
          <w:tab w:val="num" w:pos="360"/>
        </w:tabs>
        <w:autoSpaceDE w:val="0"/>
        <w:ind w:firstLine="709"/>
        <w:contextualSpacing/>
        <w:jc w:val="center"/>
        <w:rPr>
          <w:rFonts w:ascii="Calibri" w:hAnsi="Calibri" w:cs="Calibri"/>
          <w:sz w:val="22"/>
          <w:lang w:eastAsia="zh-CN"/>
        </w:rPr>
      </w:pPr>
      <w:r w:rsidRPr="008537F7">
        <w:rPr>
          <w:rFonts w:ascii="Liberation Serif" w:hAnsi="Liberation Serif" w:cs="Liberation Serif"/>
          <w:sz w:val="24"/>
          <w:szCs w:val="24"/>
          <w:lang w:eastAsia="zh-CN"/>
        </w:rPr>
        <w:t>Экспертный лист (заполняется комиссией)**:</w:t>
      </w:r>
    </w:p>
    <w:p w:rsidR="008537F7" w:rsidRPr="005622E5" w:rsidRDefault="008537F7" w:rsidP="008537F7">
      <w:pPr>
        <w:widowControl w:val="0"/>
        <w:numPr>
          <w:ilvl w:val="0"/>
          <w:numId w:val="24"/>
        </w:numPr>
        <w:tabs>
          <w:tab w:val="num" w:pos="360"/>
        </w:tabs>
        <w:autoSpaceDE w:val="0"/>
        <w:jc w:val="both"/>
        <w:rPr>
          <w:rFonts w:ascii="Liberation Serif" w:hAnsi="Liberation Serif" w:cs="Liberation Serif"/>
          <w:sz w:val="10"/>
          <w:szCs w:val="10"/>
          <w:lang w:eastAsia="zh-CN"/>
        </w:rPr>
      </w:pPr>
    </w:p>
    <w:tbl>
      <w:tblPr>
        <w:tblW w:w="0" w:type="auto"/>
        <w:tblInd w:w="108" w:type="dxa"/>
        <w:tblLayout w:type="fixed"/>
        <w:tblLook w:val="0000" w:firstRow="0" w:lastRow="0" w:firstColumn="0" w:lastColumn="0" w:noHBand="0" w:noVBand="0"/>
      </w:tblPr>
      <w:tblGrid>
        <w:gridCol w:w="567"/>
        <w:gridCol w:w="5159"/>
        <w:gridCol w:w="4480"/>
      </w:tblGrid>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w:t>
            </w:r>
            <w:r w:rsidRPr="008537F7">
              <w:rPr>
                <w:rFonts w:ascii="Liberation Serif" w:eastAsia="Liberation Serif" w:hAnsi="Liberation Serif" w:cs="Liberation Serif"/>
                <w:color w:val="000000"/>
                <w:sz w:val="24"/>
                <w:szCs w:val="24"/>
                <w:lang w:eastAsia="zh-CN"/>
              </w:rPr>
              <w:t xml:space="preserve"> </w:t>
            </w:r>
            <w:proofErr w:type="gramStart"/>
            <w:r w:rsidRPr="008537F7">
              <w:rPr>
                <w:rFonts w:ascii="Liberation Serif" w:hAnsi="Liberation Serif" w:cs="Liberation Serif"/>
                <w:color w:val="000000"/>
                <w:sz w:val="24"/>
                <w:szCs w:val="24"/>
                <w:lang w:eastAsia="zh-CN"/>
              </w:rPr>
              <w:lastRenderedPageBreak/>
              <w:t>п</w:t>
            </w:r>
            <w:proofErr w:type="gramEnd"/>
            <w:r w:rsidRPr="008537F7">
              <w:rPr>
                <w:rFonts w:ascii="Liberation Serif" w:hAnsi="Liberation Serif" w:cs="Liberation Serif"/>
                <w:color w:val="000000"/>
                <w:sz w:val="24"/>
                <w:szCs w:val="24"/>
                <w:lang w:eastAsia="zh-CN"/>
              </w:rPr>
              <w:t>/п</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lastRenderedPageBreak/>
              <w:t>Критерий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Описание</w:t>
            </w: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lastRenderedPageBreak/>
              <w:t>1.</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Производство сельскохозяйственной продукции (указать наличие и разнообразие продукции, заготовок),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2.</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tabs>
                <w:tab w:val="left" w:pos="1311"/>
              </w:tabs>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 xml:space="preserve">Пчелы (количество семей, объемы производимой пчеловодческой продукции), приложить фото отдельными файлами </w:t>
            </w:r>
          </w:p>
          <w:p w:rsidR="008537F7" w:rsidRPr="008537F7" w:rsidRDefault="008537F7" w:rsidP="005622E5">
            <w:pPr>
              <w:widowControl w:val="0"/>
              <w:tabs>
                <w:tab w:val="left" w:pos="1311"/>
              </w:tabs>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3.</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Птица (разнообразие пород птиц, продуктивность – наличие выводков, мяса, яиц),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4.</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 xml:space="preserve">Кролики (количество и разнообразие пород, продуктивность – наличие мяса, шерсти), приложить фото отдельными файлами </w:t>
            </w:r>
          </w:p>
          <w:p w:rsidR="008537F7" w:rsidRPr="008537F7" w:rsidRDefault="008537F7" w:rsidP="008537F7">
            <w:pPr>
              <w:widowControl w:val="0"/>
              <w:numPr>
                <w:ilvl w:val="0"/>
                <w:numId w:val="24"/>
              </w:numPr>
              <w:tabs>
                <w:tab w:val="num" w:pos="360"/>
              </w:tabs>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5.</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Другое (указать наличие, количество и разнообразие сельскохозяйственных животных, продуктивность содержащегося домашнего скота),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6.</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Огород (указать разнообразие овощей по наименованиям и количеству сортов, наличие редких овощных культур),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7.</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Сад (количество и разнообразие плодовых деревьев и кустарников по видам и сортам, наличие редких плодовых деревьев и кустарников),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8.</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Цветы (разнообразие цветов по наименованиям и сортам, наличие цветочных форм),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r w:rsidR="008537F7" w:rsidRPr="008537F7" w:rsidTr="005622E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jc w:val="center"/>
              <w:rPr>
                <w:rFonts w:ascii="Calibri" w:hAnsi="Calibri" w:cs="Calibri"/>
                <w:sz w:val="22"/>
                <w:lang w:eastAsia="zh-CN"/>
              </w:rPr>
            </w:pPr>
            <w:r w:rsidRPr="008537F7">
              <w:rPr>
                <w:rFonts w:ascii="Liberation Serif" w:hAnsi="Liberation Serif" w:cs="Liberation Serif"/>
                <w:color w:val="000000"/>
                <w:sz w:val="24"/>
                <w:szCs w:val="24"/>
                <w:lang w:eastAsia="zh-CN"/>
              </w:rPr>
              <w:t>9.</w:t>
            </w:r>
          </w:p>
        </w:tc>
        <w:tc>
          <w:tcPr>
            <w:tcW w:w="5159"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5622E5">
            <w:pPr>
              <w:widowControl w:val="0"/>
              <w:autoSpaceDE w:val="0"/>
              <w:rPr>
                <w:rFonts w:ascii="Calibri" w:hAnsi="Calibri" w:cs="Calibri"/>
                <w:sz w:val="22"/>
                <w:lang w:eastAsia="zh-CN"/>
              </w:rPr>
            </w:pPr>
            <w:r w:rsidRPr="008537F7">
              <w:rPr>
                <w:rFonts w:ascii="Liberation Serif" w:hAnsi="Liberation Serif" w:cs="Liberation Serif"/>
                <w:color w:val="000000"/>
                <w:sz w:val="24"/>
                <w:szCs w:val="24"/>
                <w:lang w:eastAsia="zh-CN"/>
              </w:rPr>
              <w:t>Наличие приспособлений, повышающих эффективность деятельности на подворье (указать названия и назначение), приложить фото отдельными файлами (не более 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8537F7">
            <w:pPr>
              <w:widowControl w:val="0"/>
              <w:numPr>
                <w:ilvl w:val="0"/>
                <w:numId w:val="24"/>
              </w:numPr>
              <w:tabs>
                <w:tab w:val="num" w:pos="360"/>
              </w:tabs>
              <w:autoSpaceDE w:val="0"/>
              <w:snapToGrid w:val="0"/>
              <w:jc w:val="both"/>
              <w:rPr>
                <w:rFonts w:ascii="Liberation Serif" w:hAnsi="Liberation Serif" w:cs="Liberation Serif"/>
                <w:color w:val="000000"/>
                <w:sz w:val="24"/>
                <w:szCs w:val="24"/>
                <w:lang w:eastAsia="zh-CN"/>
              </w:rPr>
            </w:pPr>
          </w:p>
        </w:tc>
      </w:tr>
    </w:tbl>
    <w:p w:rsidR="008537F7" w:rsidRPr="008537F7" w:rsidRDefault="008537F7" w:rsidP="008537F7">
      <w:pPr>
        <w:widowControl w:val="0"/>
        <w:numPr>
          <w:ilvl w:val="0"/>
          <w:numId w:val="24"/>
        </w:numPr>
        <w:tabs>
          <w:tab w:val="num" w:pos="360"/>
        </w:tabs>
        <w:autoSpaceDE w:val="0"/>
        <w:jc w:val="both"/>
        <w:rPr>
          <w:rFonts w:ascii="Liberation Serif" w:hAnsi="Liberation Serif" w:cs="Liberation Serif"/>
          <w:sz w:val="24"/>
          <w:szCs w:val="24"/>
          <w:lang w:eastAsia="zh-CN"/>
        </w:rPr>
      </w:pPr>
    </w:p>
    <w:p w:rsidR="008537F7" w:rsidRPr="008537F7" w:rsidRDefault="008537F7" w:rsidP="005622E5">
      <w:pPr>
        <w:widowControl w:val="0"/>
        <w:autoSpaceDE w:val="0"/>
        <w:ind w:left="720"/>
        <w:jc w:val="both"/>
        <w:rPr>
          <w:rFonts w:ascii="Calibri" w:hAnsi="Calibri" w:cs="Calibri"/>
          <w:sz w:val="22"/>
          <w:lang w:eastAsia="zh-CN"/>
        </w:rPr>
      </w:pPr>
      <w:r w:rsidRPr="008537F7">
        <w:rPr>
          <w:rFonts w:ascii="Liberation Serif" w:hAnsi="Liberation Serif" w:cs="Liberation Serif"/>
          <w:sz w:val="24"/>
          <w:szCs w:val="24"/>
          <w:lang w:eastAsia="zh-CN"/>
        </w:rPr>
        <w:t>Дополнительная информация</w:t>
      </w:r>
      <w:r w:rsidRPr="008537F7">
        <w:rPr>
          <w:rFonts w:ascii="Liberation Serif" w:hAnsi="Liberation Serif" w:cs="Liberation Serif"/>
          <w:b/>
          <w:sz w:val="24"/>
          <w:szCs w:val="24"/>
          <w:lang w:eastAsia="zh-CN"/>
        </w:rPr>
        <w:t xml:space="preserve"> </w:t>
      </w:r>
      <w:r w:rsidRPr="008537F7">
        <w:rPr>
          <w:rFonts w:ascii="Liberation Serif" w:hAnsi="Liberation Serif" w:cs="Liberation Serif"/>
          <w:sz w:val="24"/>
          <w:szCs w:val="24"/>
          <w:lang w:eastAsia="zh-CN"/>
        </w:rPr>
        <w:t>о семье подворье (не более 1000 символов)**: _______________________________________________________________________________</w:t>
      </w:r>
    </w:p>
    <w:p w:rsidR="008537F7" w:rsidRPr="008537F7" w:rsidRDefault="008537F7" w:rsidP="008537F7">
      <w:pPr>
        <w:widowControl w:val="0"/>
        <w:numPr>
          <w:ilvl w:val="0"/>
          <w:numId w:val="24"/>
        </w:numPr>
        <w:tabs>
          <w:tab w:val="num" w:pos="360"/>
        </w:tabs>
        <w:autoSpaceDE w:val="0"/>
        <w:jc w:val="both"/>
        <w:rPr>
          <w:rFonts w:ascii="Calibri" w:hAnsi="Calibri" w:cs="Calibri"/>
          <w:sz w:val="22"/>
          <w:lang w:eastAsia="zh-CN"/>
        </w:rPr>
      </w:pPr>
      <w:r w:rsidRPr="008537F7">
        <w:rPr>
          <w:rFonts w:ascii="Liberation Serif" w:hAnsi="Liberation Serif" w:cs="Liberation Serif"/>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37F7" w:rsidRPr="008537F7" w:rsidRDefault="008537F7" w:rsidP="008537F7">
      <w:pPr>
        <w:widowControl w:val="0"/>
        <w:suppressAutoHyphens w:val="0"/>
        <w:rPr>
          <w:rFonts w:ascii="Liberation Serif" w:eastAsia="Lucida Sans Unicode" w:hAnsi="Liberation Serif" w:cs="Liberation Serif"/>
          <w:kern w:val="2"/>
          <w:sz w:val="24"/>
          <w:szCs w:val="24"/>
          <w:shd w:val="clear" w:color="auto" w:fill="FFFFFF"/>
          <w:lang w:bidi="hi-IN"/>
        </w:rPr>
      </w:pP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b/>
          <w:color w:val="000000"/>
          <w:kern w:val="2"/>
          <w:sz w:val="24"/>
          <w:szCs w:val="24"/>
          <w:shd w:val="clear" w:color="auto" w:fill="FFFFFF"/>
          <w:lang w:bidi="hi-IN"/>
        </w:rPr>
        <w:lastRenderedPageBreak/>
        <w:t>Выводы членов комиссии**_</w:t>
      </w:r>
      <w:r w:rsidRPr="008537F7">
        <w:rPr>
          <w:rFonts w:ascii="Liberation Serif" w:eastAsia="Lucida Sans Unicode" w:hAnsi="Liberation Serif" w:cs="Liberation Serif"/>
          <w:color w:val="000000"/>
          <w:kern w:val="2"/>
          <w:sz w:val="24"/>
          <w:szCs w:val="24"/>
          <w:shd w:val="clear" w:color="auto" w:fill="FFFFFF"/>
          <w:lang w:bidi="hi-IN"/>
        </w:rPr>
        <w:t>_____________________________________________________</w:t>
      </w:r>
    </w:p>
    <w:p w:rsidR="008537F7" w:rsidRPr="008537F7" w:rsidRDefault="008537F7" w:rsidP="008537F7">
      <w:pPr>
        <w:widowControl w:val="0"/>
        <w:suppressAutoHyphens w:val="0"/>
        <w:rPr>
          <w:rFonts w:ascii="Liberation Serif" w:eastAsia="Lucida Sans Unicode" w:hAnsi="Liberation Serif" w:cs="Liberation Serif"/>
          <w:kern w:val="2"/>
          <w:sz w:val="24"/>
          <w:szCs w:val="24"/>
          <w:shd w:val="clear" w:color="auto" w:fill="FFFFFF"/>
          <w:lang w:bidi="hi-IN"/>
        </w:rPr>
      </w:pPr>
    </w:p>
    <w:p w:rsidR="008537F7" w:rsidRPr="008537F7" w:rsidRDefault="008537F7" w:rsidP="008537F7">
      <w:pPr>
        <w:widowControl w:val="0"/>
        <w:suppressAutoHyphens w:val="0"/>
        <w:rPr>
          <w:rFonts w:ascii="Liberation Serif" w:eastAsia="Lucida Sans Unicode" w:hAnsi="Liberation Serif" w:cs="Liberation Serif"/>
          <w:kern w:val="2"/>
          <w:sz w:val="24"/>
          <w:szCs w:val="24"/>
          <w:shd w:val="clear" w:color="auto" w:fill="FFFFFF"/>
          <w:lang w:bidi="hi-IN"/>
        </w:rPr>
      </w:pP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 xml:space="preserve">Начальник территориального управления __________________ </w:t>
      </w:r>
      <w:r w:rsidRPr="008537F7">
        <w:rPr>
          <w:rFonts w:ascii="Liberation Serif" w:eastAsia="Lucida Sans Unicode" w:hAnsi="Liberation Serif" w:cs="Liberation Serif"/>
          <w:color w:val="000000"/>
          <w:kern w:val="2"/>
          <w:sz w:val="24"/>
          <w:szCs w:val="24"/>
          <w:shd w:val="clear" w:color="auto" w:fill="FFFFFF"/>
          <w:lang w:bidi="hi-IN"/>
        </w:rPr>
        <w:tab/>
        <w:t>___________________</w:t>
      </w:r>
    </w:p>
    <w:p w:rsidR="008537F7" w:rsidRPr="008537F7" w:rsidRDefault="008537F7" w:rsidP="008537F7">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r>
      <w:r w:rsidRPr="008537F7">
        <w:rPr>
          <w:rFonts w:ascii="Liberation Serif" w:eastAsia="Lucida Sans Unicode" w:hAnsi="Liberation Serif" w:cs="Liberation Serif"/>
          <w:color w:val="000000"/>
          <w:kern w:val="2"/>
          <w:sz w:val="24"/>
          <w:szCs w:val="24"/>
          <w:shd w:val="clear" w:color="auto" w:fill="FFFFFF"/>
          <w:lang w:bidi="hi-IN"/>
        </w:rPr>
        <w:tab/>
        <w:t xml:space="preserve">           (подпись)                (расшифровка)</w:t>
      </w:r>
    </w:p>
    <w:p w:rsidR="008537F7" w:rsidRPr="008537F7" w:rsidRDefault="008537F7" w:rsidP="008537F7">
      <w:pPr>
        <w:widowControl w:val="0"/>
        <w:suppressAutoHyphens w:val="0"/>
        <w:rPr>
          <w:rFonts w:eastAsia="Lucida Sans Unicode" w:cs="Mangal"/>
          <w:kern w:val="2"/>
          <w:sz w:val="24"/>
          <w:szCs w:val="24"/>
          <w:lang w:eastAsia="zh-CN" w:bidi="hi-IN"/>
        </w:rPr>
        <w:sectPr w:rsidR="008537F7" w:rsidRPr="008537F7">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134" w:header="720" w:footer="567" w:gutter="0"/>
          <w:cols w:space="720"/>
          <w:docGrid w:linePitch="600" w:charSpace="32768"/>
        </w:sectPr>
      </w:pPr>
      <w:r w:rsidRPr="008537F7">
        <w:rPr>
          <w:rFonts w:ascii="Liberation Serif" w:eastAsia="Lucida Sans Unicode" w:hAnsi="Liberation Serif" w:cs="Liberation Serif"/>
          <w:color w:val="000000"/>
          <w:kern w:val="2"/>
          <w:sz w:val="24"/>
          <w:szCs w:val="24"/>
          <w:shd w:val="clear" w:color="auto" w:fill="FFFFFF"/>
          <w:lang w:bidi="hi-IN"/>
        </w:rPr>
        <w:t>М.</w:t>
      </w:r>
      <w:proofErr w:type="gramStart"/>
      <w:r w:rsidRPr="008537F7">
        <w:rPr>
          <w:rFonts w:ascii="Liberation Serif" w:eastAsia="Lucida Sans Unicode" w:hAnsi="Liberation Serif" w:cs="Liberation Serif"/>
          <w:color w:val="000000"/>
          <w:kern w:val="2"/>
          <w:sz w:val="24"/>
          <w:szCs w:val="24"/>
          <w:shd w:val="clear" w:color="auto" w:fill="FFFFFF"/>
          <w:lang w:bidi="hi-IN"/>
        </w:rPr>
        <w:t>П</w:t>
      </w:r>
      <w:proofErr w:type="gramEnd"/>
    </w:p>
    <w:p w:rsidR="008537F7" w:rsidRPr="005622E5" w:rsidRDefault="008537F7" w:rsidP="005622E5">
      <w:pPr>
        <w:widowControl w:val="0"/>
        <w:suppressAutoHyphens w:val="0"/>
        <w:ind w:left="8505"/>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lastRenderedPageBreak/>
        <w:t xml:space="preserve">Приложение 3 </w:t>
      </w:r>
    </w:p>
    <w:p w:rsidR="008537F7" w:rsidRPr="005622E5" w:rsidRDefault="008537F7" w:rsidP="005622E5">
      <w:pPr>
        <w:widowControl w:val="0"/>
        <w:suppressAutoHyphens w:val="0"/>
        <w:ind w:left="8505"/>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t xml:space="preserve">к Положению </w:t>
      </w:r>
    </w:p>
    <w:p w:rsidR="008537F7" w:rsidRPr="008537F7" w:rsidRDefault="008537F7" w:rsidP="008537F7">
      <w:pPr>
        <w:widowControl w:val="0"/>
        <w:suppressAutoHyphens w:val="0"/>
        <w:rPr>
          <w:rFonts w:ascii="Liberation Serif" w:eastAsia="Lucida Sans Unicode" w:hAnsi="Liberation Serif" w:cs="Liberation Serif"/>
          <w:kern w:val="2"/>
          <w:sz w:val="24"/>
          <w:szCs w:val="24"/>
          <w:shd w:val="clear" w:color="auto" w:fill="FFFFFF"/>
          <w:lang w:bidi="hi-IN"/>
        </w:rPr>
      </w:pPr>
    </w:p>
    <w:p w:rsidR="008537F7" w:rsidRPr="005622E5" w:rsidRDefault="008537F7" w:rsidP="008537F7">
      <w:pPr>
        <w:widowControl w:val="0"/>
        <w:suppressAutoHyphens w:val="0"/>
        <w:autoSpaceDE w:val="0"/>
        <w:jc w:val="center"/>
        <w:rPr>
          <w:rFonts w:eastAsia="Lucida Sans Unicode" w:cs="Mangal"/>
          <w:b/>
          <w:kern w:val="2"/>
          <w:sz w:val="26"/>
          <w:szCs w:val="26"/>
          <w:lang w:eastAsia="zh-CN" w:bidi="hi-IN"/>
        </w:rPr>
      </w:pPr>
      <w:r w:rsidRPr="005622E5">
        <w:rPr>
          <w:rFonts w:ascii="Liberation Serif" w:hAnsi="Liberation Serif" w:cs="Liberation Serif"/>
          <w:b/>
          <w:sz w:val="26"/>
          <w:szCs w:val="26"/>
        </w:rPr>
        <w:t>С</w:t>
      </w:r>
      <w:r w:rsidR="005622E5" w:rsidRPr="005622E5">
        <w:rPr>
          <w:rFonts w:ascii="Liberation Serif" w:hAnsi="Liberation Serif" w:cs="Liberation Serif"/>
          <w:b/>
          <w:sz w:val="26"/>
          <w:szCs w:val="26"/>
        </w:rPr>
        <w:t>огласие</w:t>
      </w:r>
    </w:p>
    <w:p w:rsidR="008537F7" w:rsidRPr="005622E5" w:rsidRDefault="008537F7" w:rsidP="008537F7">
      <w:pPr>
        <w:widowControl w:val="0"/>
        <w:suppressAutoHyphens w:val="0"/>
        <w:autoSpaceDE w:val="0"/>
        <w:jc w:val="center"/>
        <w:rPr>
          <w:rFonts w:eastAsia="Lucida Sans Unicode" w:cs="Mangal"/>
          <w:b/>
          <w:kern w:val="2"/>
          <w:sz w:val="26"/>
          <w:szCs w:val="26"/>
          <w:lang w:eastAsia="zh-CN" w:bidi="hi-IN"/>
        </w:rPr>
      </w:pPr>
      <w:r w:rsidRPr="005622E5">
        <w:rPr>
          <w:rFonts w:ascii="Liberation Serif" w:hAnsi="Liberation Serif" w:cs="Liberation Serif"/>
          <w:b/>
          <w:sz w:val="26"/>
          <w:szCs w:val="26"/>
        </w:rPr>
        <w:t>(для несовершеннолетних граждан)</w:t>
      </w:r>
    </w:p>
    <w:p w:rsidR="008537F7" w:rsidRPr="008537F7" w:rsidRDefault="008537F7" w:rsidP="008537F7">
      <w:pPr>
        <w:widowControl w:val="0"/>
        <w:suppressAutoHyphens w:val="0"/>
        <w:autoSpaceDE w:val="0"/>
        <w:jc w:val="center"/>
        <w:rPr>
          <w:rFonts w:ascii="Liberation Serif" w:hAnsi="Liberation Serif" w:cs="Liberation Serif"/>
          <w:sz w:val="24"/>
          <w:szCs w:val="24"/>
        </w:rPr>
      </w:pP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Я, нижеподписавшийся ___________________________________________</w:t>
      </w:r>
      <w:r w:rsidR="005622E5">
        <w:rPr>
          <w:rFonts w:ascii="Liberation Serif" w:hAnsi="Liberation Serif" w:cs="Liberation Serif"/>
          <w:sz w:val="24"/>
          <w:szCs w:val="24"/>
          <w:lang w:eastAsia="zh-CN"/>
        </w:rPr>
        <w:t>_______________</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eastAsia="Liberation Serif" w:hAnsi="Liberation Serif" w:cs="Liberation Serif"/>
          <w:sz w:val="24"/>
          <w:szCs w:val="24"/>
          <w:lang w:eastAsia="zh-CN"/>
        </w:rPr>
        <w:t xml:space="preserve">                                                      </w:t>
      </w:r>
      <w:r w:rsidRPr="008537F7">
        <w:rPr>
          <w:rFonts w:ascii="Liberation Serif" w:hAnsi="Liberation Serif" w:cs="Liberation Serif"/>
          <w:sz w:val="24"/>
          <w:szCs w:val="24"/>
          <w:lang w:eastAsia="zh-CN"/>
        </w:rPr>
        <w:t>(Ф.И.О. законного представителя)</w:t>
      </w:r>
    </w:p>
    <w:p w:rsidR="008537F7" w:rsidRPr="008537F7" w:rsidRDefault="008537F7" w:rsidP="008537F7">
      <w:pPr>
        <w:widowControl w:val="0"/>
        <w:autoSpaceDE w:val="0"/>
        <w:contextualSpacing/>
        <w:jc w:val="both"/>
        <w:rPr>
          <w:rFonts w:ascii="Courier New" w:hAnsi="Courier New" w:cs="Courier New"/>
          <w:lang w:eastAsia="zh-CN"/>
        </w:rPr>
      </w:pPr>
      <w:r w:rsidRPr="008537F7">
        <w:rPr>
          <w:rFonts w:ascii="Liberation Serif" w:hAnsi="Liberation Serif" w:cs="Liberation Serif"/>
          <w:sz w:val="24"/>
          <w:szCs w:val="24"/>
          <w:lang w:eastAsia="zh-CN"/>
        </w:rPr>
        <w:t>_________________________________________________________________</w:t>
      </w:r>
      <w:r w:rsidR="005622E5">
        <w:rPr>
          <w:rFonts w:ascii="Liberation Serif" w:hAnsi="Liberation Serif" w:cs="Liberation Serif"/>
          <w:sz w:val="24"/>
          <w:szCs w:val="24"/>
          <w:lang w:eastAsia="zh-CN"/>
        </w:rPr>
        <w:t>________________</w:t>
      </w:r>
      <w:r w:rsidRPr="008537F7">
        <w:rPr>
          <w:rFonts w:ascii="Liberation Serif" w:hAnsi="Liberation Serif" w:cs="Liberation Serif"/>
          <w:sz w:val="24"/>
          <w:szCs w:val="24"/>
          <w:lang w:eastAsia="zh-CN"/>
        </w:rPr>
        <w:t>___,</w:t>
      </w:r>
    </w:p>
    <w:p w:rsidR="008537F7" w:rsidRPr="008537F7" w:rsidRDefault="008537F7" w:rsidP="008537F7">
      <w:pPr>
        <w:widowControl w:val="0"/>
        <w:autoSpaceDE w:val="0"/>
        <w:contextualSpacing/>
        <w:jc w:val="both"/>
        <w:rPr>
          <w:rFonts w:ascii="Courier New" w:hAnsi="Courier New" w:cs="Courier New"/>
          <w:lang w:eastAsia="zh-CN"/>
        </w:rPr>
      </w:pPr>
      <w:r w:rsidRPr="008537F7">
        <w:rPr>
          <w:rFonts w:ascii="Liberation Serif" w:hAnsi="Liberation Serif" w:cs="Liberation Serif"/>
          <w:sz w:val="24"/>
          <w:szCs w:val="24"/>
          <w:lang w:eastAsia="zh-CN"/>
        </w:rPr>
        <w:t>______________________ года рождения, постоянно проживающи</w:t>
      </w:r>
      <w:proofErr w:type="gramStart"/>
      <w:r w:rsidRPr="008537F7">
        <w:rPr>
          <w:rFonts w:ascii="Liberation Serif" w:hAnsi="Liberation Serif" w:cs="Liberation Serif"/>
          <w:sz w:val="24"/>
          <w:szCs w:val="24"/>
          <w:lang w:eastAsia="zh-CN"/>
        </w:rPr>
        <w:t>й(</w:t>
      </w:r>
      <w:proofErr w:type="gramEnd"/>
      <w:r w:rsidRPr="008537F7">
        <w:rPr>
          <w:rFonts w:ascii="Liberation Serif" w:hAnsi="Liberation Serif" w:cs="Liberation Serif"/>
          <w:sz w:val="24"/>
          <w:szCs w:val="24"/>
          <w:lang w:eastAsia="zh-CN"/>
        </w:rPr>
        <w:t>-</w:t>
      </w:r>
      <w:proofErr w:type="spellStart"/>
      <w:r w:rsidRPr="008537F7">
        <w:rPr>
          <w:rFonts w:ascii="Liberation Serif" w:hAnsi="Liberation Serif" w:cs="Liberation Serif"/>
          <w:sz w:val="24"/>
          <w:szCs w:val="24"/>
          <w:lang w:eastAsia="zh-CN"/>
        </w:rPr>
        <w:t>ая</w:t>
      </w:r>
      <w:proofErr w:type="spellEnd"/>
      <w:r w:rsidRPr="008537F7">
        <w:rPr>
          <w:rFonts w:ascii="Liberation Serif" w:hAnsi="Liberation Serif" w:cs="Liberation Serif"/>
          <w:sz w:val="24"/>
          <w:szCs w:val="24"/>
          <w:lang w:eastAsia="zh-CN"/>
        </w:rPr>
        <w:t>) по адресу________________________________________________________</w:t>
      </w:r>
      <w:r w:rsidR="005622E5">
        <w:rPr>
          <w:rFonts w:ascii="Liberation Serif" w:hAnsi="Liberation Serif" w:cs="Liberation Serif"/>
          <w:sz w:val="24"/>
          <w:szCs w:val="24"/>
          <w:lang w:eastAsia="zh-CN"/>
        </w:rPr>
        <w:t>______________+</w:t>
      </w:r>
      <w:r w:rsidRPr="008537F7">
        <w:rPr>
          <w:rFonts w:ascii="Liberation Serif" w:hAnsi="Liberation Serif" w:cs="Liberation Serif"/>
          <w:sz w:val="24"/>
          <w:szCs w:val="24"/>
          <w:lang w:eastAsia="zh-CN"/>
        </w:rPr>
        <w:t>_______,</w:t>
      </w:r>
    </w:p>
    <w:p w:rsidR="008537F7" w:rsidRPr="008537F7" w:rsidRDefault="008537F7" w:rsidP="008537F7">
      <w:pPr>
        <w:widowControl w:val="0"/>
        <w:autoSpaceDE w:val="0"/>
        <w:contextualSpacing/>
        <w:jc w:val="both"/>
        <w:rPr>
          <w:rFonts w:ascii="Courier New" w:hAnsi="Courier New" w:cs="Courier New"/>
          <w:lang w:eastAsia="zh-CN"/>
        </w:rPr>
      </w:pPr>
      <w:r w:rsidRPr="008537F7">
        <w:rPr>
          <w:rFonts w:ascii="Liberation Serif" w:hAnsi="Liberation Serif" w:cs="Liberation Serif"/>
          <w:sz w:val="24"/>
          <w:szCs w:val="24"/>
          <w:lang w:eastAsia="zh-CN"/>
        </w:rPr>
        <w:t>паспорт ________________________________, выдан «__»_________ года, являюсь законным представителем субъекта персональных данных: __________________________________________________</w:t>
      </w:r>
      <w:r w:rsidR="005622E5">
        <w:rPr>
          <w:rFonts w:ascii="Liberation Serif" w:hAnsi="Liberation Serif" w:cs="Liberation Serif"/>
          <w:sz w:val="24"/>
          <w:szCs w:val="24"/>
          <w:lang w:eastAsia="zh-CN"/>
        </w:rPr>
        <w:t>_______________</w:t>
      </w:r>
      <w:r w:rsidRPr="008537F7">
        <w:rPr>
          <w:rFonts w:ascii="Liberation Serif" w:hAnsi="Liberation Serif" w:cs="Liberation Serif"/>
          <w:sz w:val="24"/>
          <w:szCs w:val="24"/>
          <w:lang w:eastAsia="zh-CN"/>
        </w:rPr>
        <w:t>__________________.</w:t>
      </w:r>
    </w:p>
    <w:p w:rsidR="008537F7" w:rsidRPr="008537F7" w:rsidRDefault="008537F7" w:rsidP="008537F7">
      <w:pPr>
        <w:widowControl w:val="0"/>
        <w:autoSpaceDE w:val="0"/>
        <w:ind w:firstLine="709"/>
        <w:contextualSpacing/>
        <w:jc w:val="both"/>
        <w:rPr>
          <w:rFonts w:ascii="Courier New" w:hAnsi="Courier New" w:cs="Courier New"/>
          <w:lang w:eastAsia="zh-CN"/>
        </w:rPr>
      </w:pPr>
      <w:proofErr w:type="gramStart"/>
      <w:r w:rsidRPr="008537F7">
        <w:rPr>
          <w:rFonts w:ascii="Liberation Serif" w:hAnsi="Liberation Serif" w:cs="Liberation Serif"/>
          <w:sz w:val="24"/>
          <w:szCs w:val="24"/>
          <w:lang w:eastAsia="zh-CN"/>
        </w:rPr>
        <w:t xml:space="preserve">В соответствии </w:t>
      </w:r>
      <w:r w:rsidRPr="008537F7">
        <w:rPr>
          <w:rFonts w:ascii="Liberation Serif" w:hAnsi="Liberation Serif" w:cs="Liberation Serif"/>
          <w:color w:val="000000"/>
          <w:sz w:val="24"/>
          <w:szCs w:val="24"/>
          <w:lang w:eastAsia="zh-CN"/>
        </w:rPr>
        <w:t xml:space="preserve">со </w:t>
      </w:r>
      <w:hyperlink r:id="rId23" w:history="1">
        <w:r w:rsidRPr="008537F7">
          <w:rPr>
            <w:rFonts w:ascii="Liberation Serif" w:hAnsi="Liberation Serif" w:cs="Liberation Serif"/>
            <w:color w:val="000000"/>
            <w:sz w:val="24"/>
            <w:szCs w:val="24"/>
            <w:u w:val="single"/>
            <w:lang w:eastAsia="zh-CN"/>
          </w:rPr>
          <w:t>статьей 9</w:t>
        </w:r>
      </w:hyperlink>
      <w:r w:rsidRPr="008537F7">
        <w:rPr>
          <w:rFonts w:ascii="Liberation Serif" w:hAnsi="Liberation Serif" w:cs="Liberation Serif"/>
          <w:sz w:val="24"/>
          <w:szCs w:val="24"/>
          <w:lang w:eastAsia="zh-CN"/>
        </w:rPr>
        <w:t xml:space="preserve"> Федерального закона № 152-ФЗ «О защите персональных данных» даю свое согласие на обработку моих персональных данных, включенных в настоящее Согласие, и персональных данных моего несовершеннолетнего ребенка оператору – автономному учреждению Вологодской области «Областной центр молодежных и гражданских инициатив «Содружество», г. Вологда, ул. Лермонтова, д. 31, и подтверждаю, что, давая такое согласие, я действую своей волей и в</w:t>
      </w:r>
      <w:proofErr w:type="gramEnd"/>
      <w:r w:rsidRPr="008537F7">
        <w:rPr>
          <w:rFonts w:ascii="Liberation Serif" w:hAnsi="Liberation Serif" w:cs="Liberation Serif"/>
          <w:sz w:val="24"/>
          <w:szCs w:val="24"/>
          <w:lang w:eastAsia="zh-CN"/>
        </w:rPr>
        <w:t xml:space="preserve"> своих </w:t>
      </w:r>
      <w:proofErr w:type="gramStart"/>
      <w:r w:rsidRPr="008537F7">
        <w:rPr>
          <w:rFonts w:ascii="Liberation Serif" w:hAnsi="Liberation Serif" w:cs="Liberation Serif"/>
          <w:sz w:val="24"/>
          <w:szCs w:val="24"/>
          <w:lang w:eastAsia="zh-CN"/>
        </w:rPr>
        <w:t>интересах</w:t>
      </w:r>
      <w:proofErr w:type="gramEnd"/>
      <w:r w:rsidRPr="008537F7">
        <w:rPr>
          <w:rFonts w:ascii="Liberation Serif" w:hAnsi="Liberation Serif" w:cs="Liberation Serif"/>
          <w:sz w:val="24"/>
          <w:szCs w:val="24"/>
          <w:lang w:eastAsia="zh-CN"/>
        </w:rPr>
        <w:t>.</w:t>
      </w:r>
    </w:p>
    <w:p w:rsidR="008537F7" w:rsidRPr="008537F7" w:rsidRDefault="008537F7" w:rsidP="008537F7">
      <w:pPr>
        <w:widowControl w:val="0"/>
        <w:autoSpaceDE w:val="0"/>
        <w:ind w:firstLine="709"/>
        <w:contextualSpacing/>
        <w:jc w:val="both"/>
        <w:rPr>
          <w:rFonts w:ascii="Courier New" w:hAnsi="Courier New" w:cs="Courier New"/>
          <w:lang w:eastAsia="zh-CN"/>
        </w:rPr>
      </w:pPr>
      <w:proofErr w:type="gramStart"/>
      <w:r w:rsidRPr="008537F7">
        <w:rPr>
          <w:rFonts w:ascii="Liberation Serif" w:hAnsi="Liberation Serif" w:cs="Liberation Serif"/>
          <w:sz w:val="24"/>
          <w:szCs w:val="24"/>
          <w:lang w:eastAsia="zh-CN"/>
        </w:rPr>
        <w:t xml:space="preserve">Согласие дается мною для информирования и участия несовершеннолетнего ______________________________________________ в областном конкурсе «Вологодское подворье» и распространяется на следующую информацию: </w:t>
      </w:r>
      <w:r w:rsidRPr="008537F7">
        <w:rPr>
          <w:rFonts w:ascii="Liberation Serif" w:hAnsi="Liberation Serif" w:cs="Liberation Serif"/>
          <w:sz w:val="24"/>
          <w:szCs w:val="24"/>
          <w:u w:val="single"/>
          <w:lang w:eastAsia="zh-CN"/>
        </w:rPr>
        <w:t>фамилия, имя, отчество, дата рождения, адрес проживания, название образовательной организации/учреждения, класс</w:t>
      </w:r>
      <w:r w:rsidRPr="008537F7">
        <w:rPr>
          <w:rFonts w:ascii="Liberation Serif" w:hAnsi="Liberation Serif" w:cs="Liberation Serif"/>
          <w:sz w:val="24"/>
          <w:szCs w:val="24"/>
          <w:lang w:eastAsia="zh-CN"/>
        </w:rPr>
        <w:t xml:space="preserve">, также даю разрешение на фотографирование и видеосъемку во время проведения мероприятия (для размещения в информационно-телекоммуникационной сети Интернет и ресурсах средств массовой информации) в рамках информирования о проекте (мероприятии). </w:t>
      </w:r>
      <w:proofErr w:type="gramEnd"/>
    </w:p>
    <w:p w:rsidR="008537F7" w:rsidRPr="008537F7" w:rsidRDefault="008537F7" w:rsidP="008537F7">
      <w:pPr>
        <w:widowControl w:val="0"/>
        <w:autoSpaceDE w:val="0"/>
        <w:ind w:firstLine="709"/>
        <w:contextualSpacing/>
        <w:jc w:val="both"/>
        <w:rPr>
          <w:rFonts w:ascii="Courier New" w:hAnsi="Courier New" w:cs="Courier New"/>
          <w:lang w:eastAsia="zh-CN"/>
        </w:rPr>
      </w:pPr>
      <w:proofErr w:type="gramStart"/>
      <w:r w:rsidRPr="008537F7">
        <w:rPr>
          <w:rFonts w:ascii="Liberation Serif" w:hAnsi="Liberation Serif" w:cs="Liberation Serif"/>
          <w:sz w:val="24"/>
          <w:szCs w:val="24"/>
          <w:lang w:eastAsia="zh-CN"/>
        </w:rPr>
        <w:t>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roofErr w:type="gramEnd"/>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Данное согласие действует на период:</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1) проведения областного конкурса «Вологодское подворье»;</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2) хранения вышеуказанных персональных данных в архиве вместе с документами по областному конкурсу «Вологодское подворье» до их уничтожения.</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Согласие может быть в любой момент мной отозвано путем письменного заявления.</w:t>
      </w:r>
    </w:p>
    <w:p w:rsidR="008537F7" w:rsidRPr="008537F7" w:rsidRDefault="008537F7" w:rsidP="008537F7">
      <w:pPr>
        <w:widowControl w:val="0"/>
        <w:suppressAutoHyphens w:val="0"/>
        <w:autoSpaceDE w:val="0"/>
        <w:ind w:left="-709"/>
        <w:jc w:val="both"/>
        <w:rPr>
          <w:rFonts w:ascii="Liberation Serif" w:hAnsi="Liberation Serif" w:cs="Liberation Serif"/>
          <w:sz w:val="24"/>
          <w:szCs w:val="24"/>
        </w:rPr>
      </w:pPr>
    </w:p>
    <w:p w:rsidR="008537F7" w:rsidRPr="008537F7" w:rsidRDefault="008537F7" w:rsidP="008537F7">
      <w:pPr>
        <w:widowControl w:val="0"/>
        <w:suppressAutoHyphens w:val="0"/>
        <w:autoSpaceDE w:val="0"/>
        <w:rPr>
          <w:rFonts w:eastAsia="Lucida Sans Unicode" w:cs="Mangal"/>
          <w:kern w:val="2"/>
          <w:sz w:val="24"/>
          <w:szCs w:val="24"/>
          <w:lang w:eastAsia="zh-CN" w:bidi="hi-IN"/>
        </w:rPr>
      </w:pPr>
      <w:r w:rsidRPr="008537F7">
        <w:rPr>
          <w:rFonts w:ascii="Liberation Serif" w:hAnsi="Liberation Serif" w:cs="Liberation Serif"/>
          <w:sz w:val="24"/>
          <w:szCs w:val="24"/>
        </w:rPr>
        <w:t>«__»____________ 2023 года        ______________ ________________________________</w:t>
      </w:r>
    </w:p>
    <w:p w:rsidR="008537F7" w:rsidRPr="008537F7" w:rsidRDefault="008537F7" w:rsidP="008537F7">
      <w:pPr>
        <w:widowControl w:val="0"/>
        <w:suppressAutoHyphens w:val="0"/>
        <w:autoSpaceDE w:val="0"/>
        <w:rPr>
          <w:rFonts w:eastAsia="Lucida Sans Unicode" w:cs="Mangal"/>
          <w:kern w:val="2"/>
          <w:sz w:val="24"/>
          <w:szCs w:val="24"/>
          <w:lang w:eastAsia="zh-CN" w:bidi="hi-IN"/>
        </w:rPr>
      </w:pPr>
      <w:r w:rsidRPr="008537F7">
        <w:rPr>
          <w:rFonts w:ascii="Liberation Serif" w:eastAsia="Liberation Serif" w:hAnsi="Liberation Serif" w:cs="Liberation Serif"/>
          <w:sz w:val="24"/>
          <w:szCs w:val="24"/>
        </w:rPr>
        <w:t xml:space="preserve">                                                             </w:t>
      </w:r>
      <w:r w:rsidRPr="008537F7">
        <w:rPr>
          <w:rFonts w:ascii="Liberation Serif" w:hAnsi="Liberation Serif" w:cs="Liberation Serif"/>
          <w:sz w:val="24"/>
          <w:szCs w:val="24"/>
        </w:rPr>
        <w:t>(подпись)                  (Ф.И.О. лица, давшего согласие)</w:t>
      </w:r>
    </w:p>
    <w:p w:rsidR="008537F7" w:rsidRPr="008537F7" w:rsidRDefault="008537F7" w:rsidP="008537F7">
      <w:pPr>
        <w:widowControl w:val="0"/>
        <w:suppressAutoHyphens w:val="0"/>
        <w:ind w:left="6663"/>
        <w:rPr>
          <w:rFonts w:ascii="Liberation Serif" w:hAnsi="Liberation Serif" w:cs="Liberation Serif"/>
          <w:color w:val="000000"/>
          <w:sz w:val="24"/>
          <w:szCs w:val="24"/>
          <w:shd w:val="clear" w:color="auto" w:fill="FFFFFF"/>
        </w:rPr>
      </w:pPr>
    </w:p>
    <w:p w:rsidR="008537F7" w:rsidRPr="008537F7" w:rsidRDefault="008537F7" w:rsidP="008537F7">
      <w:pPr>
        <w:widowControl w:val="0"/>
        <w:suppressAutoHyphens w:val="0"/>
        <w:ind w:left="6663"/>
        <w:rPr>
          <w:rFonts w:ascii="Liberation Serif" w:hAnsi="Liberation Serif" w:cs="Liberation Serif"/>
          <w:color w:val="000000"/>
          <w:sz w:val="24"/>
          <w:szCs w:val="24"/>
          <w:shd w:val="clear" w:color="auto" w:fill="FFFFFF"/>
        </w:rPr>
      </w:pPr>
    </w:p>
    <w:p w:rsidR="008537F7" w:rsidRPr="008537F7" w:rsidRDefault="008537F7" w:rsidP="008537F7">
      <w:pPr>
        <w:widowControl w:val="0"/>
        <w:suppressAutoHyphens w:val="0"/>
        <w:ind w:left="6663"/>
        <w:rPr>
          <w:rFonts w:ascii="Liberation Serif" w:hAnsi="Liberation Serif" w:cs="Liberation Serif"/>
          <w:color w:val="000000"/>
          <w:sz w:val="24"/>
          <w:szCs w:val="24"/>
          <w:shd w:val="clear" w:color="auto" w:fill="FFFFFF"/>
        </w:rPr>
      </w:pPr>
    </w:p>
    <w:p w:rsidR="008537F7" w:rsidRPr="008537F7" w:rsidRDefault="008537F7" w:rsidP="008537F7">
      <w:pPr>
        <w:widowControl w:val="0"/>
        <w:suppressAutoHyphens w:val="0"/>
        <w:ind w:left="6663"/>
        <w:rPr>
          <w:rFonts w:ascii="Liberation Serif" w:hAnsi="Liberation Serif" w:cs="Liberation Serif"/>
          <w:color w:val="000000"/>
          <w:sz w:val="24"/>
          <w:szCs w:val="24"/>
          <w:shd w:val="clear" w:color="auto" w:fill="FFFFFF"/>
        </w:rPr>
      </w:pPr>
    </w:p>
    <w:p w:rsidR="008537F7" w:rsidRPr="008537F7" w:rsidRDefault="008537F7" w:rsidP="008537F7">
      <w:pPr>
        <w:widowControl w:val="0"/>
        <w:suppressAutoHyphens w:val="0"/>
        <w:ind w:left="6663"/>
        <w:rPr>
          <w:rFonts w:ascii="Liberation Serif" w:eastAsia="Lucida Sans Unicode" w:hAnsi="Liberation Serif" w:cs="Liberation Serif"/>
          <w:color w:val="000000"/>
          <w:kern w:val="2"/>
          <w:sz w:val="24"/>
          <w:szCs w:val="24"/>
          <w:shd w:val="clear" w:color="auto" w:fill="FFFFFF"/>
          <w:lang w:bidi="hi-IN"/>
        </w:rPr>
      </w:pPr>
    </w:p>
    <w:p w:rsidR="008537F7" w:rsidRPr="008537F7" w:rsidRDefault="008537F7" w:rsidP="008537F7">
      <w:pPr>
        <w:widowControl w:val="0"/>
        <w:suppressAutoHyphens w:val="0"/>
        <w:ind w:left="6663"/>
        <w:rPr>
          <w:rFonts w:ascii="Liberation Serif" w:eastAsia="Lucida Sans Unicode" w:hAnsi="Liberation Serif" w:cs="Liberation Serif"/>
          <w:color w:val="000000"/>
          <w:kern w:val="2"/>
          <w:sz w:val="24"/>
          <w:szCs w:val="24"/>
          <w:shd w:val="clear" w:color="auto" w:fill="FFFFFF"/>
          <w:lang w:bidi="hi-IN"/>
        </w:rPr>
      </w:pPr>
    </w:p>
    <w:p w:rsidR="008537F7" w:rsidRPr="008537F7" w:rsidRDefault="008537F7" w:rsidP="008537F7">
      <w:pPr>
        <w:widowControl w:val="0"/>
        <w:suppressAutoHyphens w:val="0"/>
        <w:ind w:left="6663"/>
        <w:rPr>
          <w:rFonts w:ascii="Liberation Serif" w:eastAsia="Lucida Sans Unicode" w:hAnsi="Liberation Serif" w:cs="Liberation Serif"/>
          <w:color w:val="000000"/>
          <w:kern w:val="2"/>
          <w:sz w:val="24"/>
          <w:szCs w:val="24"/>
          <w:shd w:val="clear" w:color="auto" w:fill="FFFFFF"/>
          <w:lang w:bidi="hi-IN"/>
        </w:rPr>
      </w:pPr>
    </w:p>
    <w:p w:rsidR="008537F7" w:rsidRPr="008537F7" w:rsidRDefault="008537F7" w:rsidP="008537F7">
      <w:pPr>
        <w:widowControl w:val="0"/>
        <w:suppressAutoHyphens w:val="0"/>
        <w:ind w:left="6663"/>
        <w:rPr>
          <w:rFonts w:ascii="Liberation Serif" w:eastAsia="Lucida Sans Unicode" w:hAnsi="Liberation Serif" w:cs="Liberation Serif"/>
          <w:color w:val="000000"/>
          <w:kern w:val="2"/>
          <w:sz w:val="24"/>
          <w:szCs w:val="24"/>
          <w:shd w:val="clear" w:color="auto" w:fill="FFFFFF"/>
          <w:lang w:bidi="hi-IN"/>
        </w:rPr>
      </w:pPr>
    </w:p>
    <w:p w:rsidR="008537F7" w:rsidRPr="008537F7" w:rsidRDefault="008537F7" w:rsidP="008537F7">
      <w:pPr>
        <w:widowControl w:val="0"/>
        <w:suppressAutoHyphens w:val="0"/>
        <w:ind w:left="6663"/>
        <w:rPr>
          <w:rFonts w:ascii="Liberation Serif" w:eastAsia="Lucida Sans Unicode" w:hAnsi="Liberation Serif" w:cs="Liberation Serif"/>
          <w:color w:val="000000"/>
          <w:kern w:val="2"/>
          <w:sz w:val="24"/>
          <w:szCs w:val="24"/>
          <w:shd w:val="clear" w:color="auto" w:fill="FFFFFF"/>
          <w:lang w:bidi="hi-IN"/>
        </w:rPr>
      </w:pPr>
    </w:p>
    <w:p w:rsidR="008537F7" w:rsidRPr="005622E5" w:rsidRDefault="008537F7" w:rsidP="005622E5">
      <w:pPr>
        <w:widowControl w:val="0"/>
        <w:suppressAutoHyphens w:val="0"/>
        <w:ind w:left="8505"/>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lastRenderedPageBreak/>
        <w:t xml:space="preserve">Приложение 4 </w:t>
      </w:r>
    </w:p>
    <w:p w:rsidR="008537F7" w:rsidRPr="005622E5" w:rsidRDefault="008537F7" w:rsidP="005622E5">
      <w:pPr>
        <w:widowControl w:val="0"/>
        <w:suppressAutoHyphens w:val="0"/>
        <w:ind w:left="8505"/>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t xml:space="preserve">к Положению </w:t>
      </w:r>
    </w:p>
    <w:p w:rsidR="008537F7" w:rsidRPr="008537F7" w:rsidRDefault="008537F7" w:rsidP="008537F7">
      <w:pPr>
        <w:widowControl w:val="0"/>
        <w:suppressAutoHyphens w:val="0"/>
        <w:rPr>
          <w:rFonts w:ascii="Liberation Serif" w:eastAsia="Lucida Sans Unicode" w:hAnsi="Liberation Serif" w:cs="Liberation Serif"/>
          <w:kern w:val="2"/>
          <w:sz w:val="24"/>
          <w:szCs w:val="24"/>
          <w:shd w:val="clear" w:color="auto" w:fill="FFFFFF"/>
          <w:lang w:bidi="hi-IN"/>
        </w:rPr>
      </w:pPr>
    </w:p>
    <w:p w:rsidR="008537F7" w:rsidRPr="005622E5" w:rsidRDefault="008537F7" w:rsidP="008537F7">
      <w:pPr>
        <w:widowControl w:val="0"/>
        <w:suppressAutoHyphens w:val="0"/>
        <w:autoSpaceDE w:val="0"/>
        <w:jc w:val="center"/>
        <w:rPr>
          <w:rFonts w:eastAsia="Lucida Sans Unicode" w:cs="Mangal"/>
          <w:b/>
          <w:kern w:val="2"/>
          <w:sz w:val="26"/>
          <w:szCs w:val="26"/>
          <w:lang w:eastAsia="zh-CN" w:bidi="hi-IN"/>
        </w:rPr>
      </w:pPr>
      <w:bookmarkStart w:id="1" w:name="P266"/>
      <w:bookmarkEnd w:id="1"/>
      <w:r w:rsidRPr="005622E5">
        <w:rPr>
          <w:rFonts w:ascii="Liberation Serif" w:hAnsi="Liberation Serif" w:cs="Liberation Serif"/>
          <w:b/>
          <w:sz w:val="26"/>
          <w:szCs w:val="26"/>
        </w:rPr>
        <w:t>СОГЛАСИЕ</w:t>
      </w:r>
    </w:p>
    <w:p w:rsidR="008537F7" w:rsidRPr="005622E5" w:rsidRDefault="008537F7" w:rsidP="008537F7">
      <w:pPr>
        <w:widowControl w:val="0"/>
        <w:suppressAutoHyphens w:val="0"/>
        <w:autoSpaceDE w:val="0"/>
        <w:jc w:val="center"/>
        <w:rPr>
          <w:rFonts w:eastAsia="Lucida Sans Unicode" w:cs="Mangal"/>
          <w:b/>
          <w:kern w:val="2"/>
          <w:sz w:val="26"/>
          <w:szCs w:val="26"/>
          <w:lang w:eastAsia="zh-CN" w:bidi="hi-IN"/>
        </w:rPr>
      </w:pPr>
      <w:r w:rsidRPr="005622E5">
        <w:rPr>
          <w:rFonts w:ascii="Liberation Serif" w:hAnsi="Liberation Serif" w:cs="Liberation Serif"/>
          <w:b/>
          <w:sz w:val="26"/>
          <w:szCs w:val="26"/>
        </w:rPr>
        <w:t>(для совершеннолетних граждан)</w:t>
      </w:r>
    </w:p>
    <w:p w:rsidR="008537F7" w:rsidRPr="008537F7" w:rsidRDefault="008537F7" w:rsidP="008537F7">
      <w:pPr>
        <w:widowControl w:val="0"/>
        <w:suppressAutoHyphens w:val="0"/>
        <w:autoSpaceDE w:val="0"/>
        <w:jc w:val="both"/>
        <w:rPr>
          <w:rFonts w:ascii="Liberation Serif" w:hAnsi="Liberation Serif" w:cs="Liberation Serif"/>
          <w:sz w:val="24"/>
          <w:szCs w:val="24"/>
        </w:rPr>
      </w:pP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Я, _________________________</w:t>
      </w:r>
      <w:r w:rsidR="005622E5">
        <w:rPr>
          <w:rFonts w:ascii="Liberation Serif" w:hAnsi="Liberation Serif" w:cs="Liberation Serif"/>
          <w:sz w:val="24"/>
          <w:szCs w:val="24"/>
          <w:lang w:eastAsia="zh-CN"/>
        </w:rPr>
        <w:t>______________</w:t>
      </w:r>
      <w:r w:rsidRPr="008537F7">
        <w:rPr>
          <w:rFonts w:ascii="Liberation Serif" w:hAnsi="Liberation Serif" w:cs="Liberation Serif"/>
          <w:sz w:val="24"/>
          <w:szCs w:val="24"/>
          <w:lang w:eastAsia="zh-CN"/>
        </w:rPr>
        <w:t>____________________________________,</w:t>
      </w:r>
    </w:p>
    <w:p w:rsidR="008537F7" w:rsidRPr="008537F7" w:rsidRDefault="008537F7" w:rsidP="008537F7">
      <w:pPr>
        <w:widowControl w:val="0"/>
        <w:autoSpaceDE w:val="0"/>
        <w:ind w:firstLine="709"/>
        <w:contextualSpacing/>
        <w:jc w:val="center"/>
        <w:rPr>
          <w:rFonts w:ascii="Courier New" w:hAnsi="Courier New" w:cs="Courier New"/>
          <w:lang w:eastAsia="zh-CN"/>
        </w:rPr>
      </w:pPr>
      <w:r w:rsidRPr="008537F7">
        <w:rPr>
          <w:rFonts w:ascii="Liberation Serif" w:hAnsi="Liberation Serif" w:cs="Liberation Serif"/>
          <w:sz w:val="24"/>
          <w:szCs w:val="24"/>
          <w:lang w:eastAsia="zh-CN"/>
        </w:rPr>
        <w:t>(Ф.И.О.)</w:t>
      </w:r>
    </w:p>
    <w:p w:rsidR="008537F7" w:rsidRPr="008537F7" w:rsidRDefault="008537F7" w:rsidP="008537F7">
      <w:pPr>
        <w:widowControl w:val="0"/>
        <w:autoSpaceDE w:val="0"/>
        <w:contextualSpacing/>
        <w:jc w:val="both"/>
        <w:rPr>
          <w:rFonts w:ascii="Courier New" w:hAnsi="Courier New" w:cs="Courier New"/>
          <w:lang w:eastAsia="zh-CN"/>
        </w:rPr>
      </w:pPr>
      <w:r w:rsidRPr="008537F7">
        <w:rPr>
          <w:rFonts w:ascii="Liberation Serif" w:hAnsi="Liberation Serif" w:cs="Liberation Serif"/>
          <w:sz w:val="24"/>
          <w:szCs w:val="24"/>
          <w:lang w:eastAsia="zh-CN"/>
        </w:rPr>
        <w:t>паспорт _______________________________, выдан «__»____________ года, проживающий</w:t>
      </w:r>
      <w:proofErr w:type="gramStart"/>
      <w:r w:rsidRPr="008537F7">
        <w:rPr>
          <w:rFonts w:ascii="Liberation Serif" w:hAnsi="Liberation Serif" w:cs="Liberation Serif"/>
          <w:sz w:val="24"/>
          <w:szCs w:val="24"/>
          <w:lang w:eastAsia="zh-CN"/>
        </w:rPr>
        <w:t xml:space="preserve"> (-</w:t>
      </w:r>
      <w:proofErr w:type="spellStart"/>
      <w:proofErr w:type="gramEnd"/>
      <w:r w:rsidRPr="008537F7">
        <w:rPr>
          <w:rFonts w:ascii="Liberation Serif" w:hAnsi="Liberation Serif" w:cs="Liberation Serif"/>
          <w:sz w:val="24"/>
          <w:szCs w:val="24"/>
          <w:lang w:eastAsia="zh-CN"/>
        </w:rPr>
        <w:t>ая</w:t>
      </w:r>
      <w:proofErr w:type="spellEnd"/>
      <w:r w:rsidRPr="008537F7">
        <w:rPr>
          <w:rFonts w:ascii="Liberation Serif" w:hAnsi="Liberation Serif" w:cs="Liberation Serif"/>
          <w:sz w:val="24"/>
          <w:szCs w:val="24"/>
          <w:lang w:eastAsia="zh-CN"/>
        </w:rPr>
        <w:t xml:space="preserve">) по адресу: _______________________________________, в соответствии со </w:t>
      </w:r>
      <w:r w:rsidRPr="008537F7">
        <w:rPr>
          <w:rFonts w:ascii="Liberation Serif" w:hAnsi="Liberation Serif" w:cs="Liberation Serif"/>
          <w:color w:val="000000"/>
          <w:sz w:val="24"/>
          <w:szCs w:val="24"/>
          <w:lang w:eastAsia="zh-CN"/>
        </w:rPr>
        <w:t>статьей 9</w:t>
      </w:r>
      <w:r w:rsidRPr="008537F7">
        <w:rPr>
          <w:rFonts w:ascii="Liberation Serif" w:hAnsi="Liberation Serif" w:cs="Liberation Serif"/>
          <w:sz w:val="24"/>
          <w:szCs w:val="24"/>
          <w:lang w:eastAsia="zh-CN"/>
        </w:rPr>
        <w:t xml:space="preserve"> Федерального закона № 152-ФЗ «О защите персональных данных» даю согласие на обработку моих персональных данных оператору – автономному учреждению Вологодской области «Областной центр молодежных и гражданских инициатив «Содружество», г. Вологда, ул. Лермонтова, д. 31.</w:t>
      </w:r>
    </w:p>
    <w:p w:rsidR="008537F7" w:rsidRPr="008537F7" w:rsidRDefault="008537F7" w:rsidP="008537F7">
      <w:pPr>
        <w:widowControl w:val="0"/>
        <w:autoSpaceDE w:val="0"/>
        <w:ind w:firstLine="709"/>
        <w:contextualSpacing/>
        <w:jc w:val="both"/>
        <w:rPr>
          <w:rFonts w:ascii="Courier New" w:hAnsi="Courier New" w:cs="Courier New"/>
          <w:lang w:eastAsia="zh-CN"/>
        </w:rPr>
      </w:pPr>
      <w:proofErr w:type="gramStart"/>
      <w:r w:rsidRPr="008537F7">
        <w:rPr>
          <w:rFonts w:ascii="Liberation Serif" w:hAnsi="Liberation Serif" w:cs="Liberation Serif"/>
          <w:sz w:val="24"/>
          <w:szCs w:val="24"/>
          <w:lang w:eastAsia="zh-CN"/>
        </w:rPr>
        <w:t>Согласие дается мною для информирования и участия в областном конкурсе «Вологодское подворье» и распространяется на следующую информацию: фамилия, имя, отчество, дата рождения, адрес проживания, место работы, должность, контактный телефон, адрес электронной почты, паспортные данные, ИНН, СНИЛС, банковские реквизиты, также даю разрешение на фотографирование и видеосъемку во время проведения мероприятия (для размещения в информационно-телекоммуникационной сети Интернет и ресурсах средств массовой информации</w:t>
      </w:r>
      <w:proofErr w:type="gramEnd"/>
      <w:r w:rsidRPr="008537F7">
        <w:rPr>
          <w:rFonts w:ascii="Liberation Serif" w:hAnsi="Liberation Serif" w:cs="Liberation Serif"/>
          <w:sz w:val="24"/>
          <w:szCs w:val="24"/>
          <w:lang w:eastAsia="zh-CN"/>
        </w:rPr>
        <w:t xml:space="preserve">) в рамках информирования о проекте (мероприятии). </w:t>
      </w:r>
    </w:p>
    <w:p w:rsidR="008537F7" w:rsidRPr="008537F7" w:rsidRDefault="008537F7" w:rsidP="008537F7">
      <w:pPr>
        <w:widowControl w:val="0"/>
        <w:autoSpaceDE w:val="0"/>
        <w:ind w:firstLine="709"/>
        <w:contextualSpacing/>
        <w:jc w:val="both"/>
        <w:rPr>
          <w:rFonts w:ascii="Courier New" w:hAnsi="Courier New" w:cs="Courier New"/>
          <w:lang w:eastAsia="zh-CN"/>
        </w:rPr>
      </w:pPr>
      <w:proofErr w:type="gramStart"/>
      <w:r w:rsidRPr="008537F7">
        <w:rPr>
          <w:rFonts w:ascii="Liberation Serif" w:hAnsi="Liberation Serif" w:cs="Liberation Serif"/>
          <w:sz w:val="24"/>
          <w:szCs w:val="24"/>
          <w:lang w:eastAsia="zh-C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персональными данными с учетом федерального законодательства.</w:t>
      </w:r>
      <w:proofErr w:type="gramEnd"/>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В случае неправомерного использования предоставленных мною персональных данных согласие отзывается моим письменным заявлением.</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Данное согласие действует на период:</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1) проведения областного конкурса «Вологодское подворье»;</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2) хранения вышеуказанных персональных данных в архиве вместе с документами по областному конкурсу «Вологодское подворье» до их уничтожения.</w:t>
      </w:r>
    </w:p>
    <w:p w:rsidR="008537F7" w:rsidRPr="008537F7" w:rsidRDefault="008537F7" w:rsidP="008537F7">
      <w:pPr>
        <w:widowControl w:val="0"/>
        <w:autoSpaceDE w:val="0"/>
        <w:ind w:firstLine="709"/>
        <w:contextualSpacing/>
        <w:jc w:val="both"/>
        <w:rPr>
          <w:rFonts w:ascii="Courier New" w:hAnsi="Courier New" w:cs="Courier New"/>
          <w:lang w:eastAsia="zh-CN"/>
        </w:rPr>
      </w:pPr>
      <w:r w:rsidRPr="008537F7">
        <w:rPr>
          <w:rFonts w:ascii="Liberation Serif" w:hAnsi="Liberation Serif" w:cs="Liberation Serif"/>
          <w:sz w:val="24"/>
          <w:szCs w:val="24"/>
          <w:lang w:eastAsia="zh-CN"/>
        </w:rPr>
        <w:t>Согласие может быть в любой момент мной отозвано путем письменного заявления.</w:t>
      </w:r>
    </w:p>
    <w:p w:rsidR="008537F7" w:rsidRPr="008537F7" w:rsidRDefault="008537F7" w:rsidP="008537F7">
      <w:pPr>
        <w:widowControl w:val="0"/>
        <w:autoSpaceDE w:val="0"/>
        <w:ind w:firstLine="709"/>
        <w:contextualSpacing/>
        <w:jc w:val="both"/>
        <w:rPr>
          <w:rFonts w:ascii="Liberation Serif" w:hAnsi="Liberation Serif" w:cs="Liberation Serif"/>
          <w:sz w:val="24"/>
          <w:szCs w:val="24"/>
          <w:lang w:eastAsia="zh-CN"/>
        </w:rPr>
      </w:pP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eastAsia="Liberation Serif" w:hAnsi="Liberation Serif" w:cs="Liberation Serif"/>
          <w:sz w:val="24"/>
          <w:szCs w:val="24"/>
        </w:rPr>
        <w:t xml:space="preserve"> </w:t>
      </w:r>
      <w:r w:rsidRPr="008537F7">
        <w:rPr>
          <w:rFonts w:ascii="Liberation Serif" w:hAnsi="Liberation Serif" w:cs="Liberation Serif"/>
          <w:sz w:val="24"/>
          <w:szCs w:val="24"/>
        </w:rPr>
        <w:t>«__»____________ 2023 года             _____________ ______________________________</w:t>
      </w:r>
    </w:p>
    <w:p w:rsidR="008537F7" w:rsidRPr="008537F7" w:rsidRDefault="008537F7" w:rsidP="008537F7">
      <w:pPr>
        <w:widowControl w:val="0"/>
        <w:suppressAutoHyphens w:val="0"/>
        <w:autoSpaceDE w:val="0"/>
        <w:jc w:val="both"/>
        <w:rPr>
          <w:rFonts w:eastAsia="Lucida Sans Unicode" w:cs="Mangal"/>
          <w:kern w:val="2"/>
          <w:sz w:val="24"/>
          <w:szCs w:val="24"/>
          <w:lang w:eastAsia="zh-CN" w:bidi="hi-IN"/>
        </w:rPr>
      </w:pPr>
      <w:r w:rsidRPr="008537F7">
        <w:rPr>
          <w:rFonts w:ascii="Liberation Serif" w:eastAsia="Liberation Serif" w:hAnsi="Liberation Serif" w:cs="Liberation Serif"/>
          <w:sz w:val="24"/>
          <w:szCs w:val="24"/>
          <w:vertAlign w:val="subscript"/>
        </w:rPr>
        <w:t xml:space="preserve">                                                      </w:t>
      </w:r>
      <w:r w:rsidRPr="008537F7">
        <w:rPr>
          <w:rFonts w:ascii="Liberation Serif" w:hAnsi="Liberation Serif" w:cs="Liberation Serif"/>
          <w:sz w:val="24"/>
          <w:szCs w:val="24"/>
          <w:vertAlign w:val="subscript"/>
        </w:rPr>
        <w:tab/>
        <w:t xml:space="preserve">   </w:t>
      </w:r>
      <w:r w:rsidRPr="008537F7">
        <w:rPr>
          <w:rFonts w:ascii="Liberation Serif" w:hAnsi="Liberation Serif" w:cs="Liberation Serif"/>
          <w:sz w:val="24"/>
          <w:szCs w:val="24"/>
          <w:vertAlign w:val="subscript"/>
        </w:rPr>
        <w:tab/>
        <w:t xml:space="preserve">  </w:t>
      </w:r>
      <w:r w:rsidRPr="008537F7">
        <w:rPr>
          <w:rFonts w:ascii="Liberation Serif" w:hAnsi="Liberation Serif" w:cs="Liberation Serif"/>
          <w:sz w:val="24"/>
          <w:szCs w:val="24"/>
        </w:rPr>
        <w:t xml:space="preserve">             (подпись)          (Ф.И.О. лица, давшего согласие)</w:t>
      </w:r>
    </w:p>
    <w:p w:rsidR="008537F7" w:rsidRPr="008537F7" w:rsidRDefault="008537F7" w:rsidP="008537F7">
      <w:pPr>
        <w:widowControl w:val="0"/>
        <w:suppressAutoHyphens w:val="0"/>
        <w:autoSpaceDE w:val="0"/>
        <w:ind w:left="6804"/>
        <w:outlineLvl w:val="0"/>
        <w:rPr>
          <w:rFonts w:ascii="Liberation Serif" w:hAnsi="Liberation Serif" w:cs="Liberation Serif"/>
          <w:sz w:val="24"/>
          <w:szCs w:val="24"/>
        </w:rPr>
      </w:pPr>
    </w:p>
    <w:p w:rsidR="008537F7" w:rsidRPr="008537F7" w:rsidRDefault="008537F7" w:rsidP="008537F7">
      <w:pPr>
        <w:widowControl w:val="0"/>
        <w:suppressAutoHyphens w:val="0"/>
        <w:jc w:val="center"/>
        <w:rPr>
          <w:rFonts w:ascii="Liberation Serif" w:hAnsi="Liberation Serif" w:cs="Liberation Serif"/>
          <w:color w:val="000000"/>
          <w:sz w:val="24"/>
          <w:szCs w:val="24"/>
        </w:rPr>
      </w:pPr>
    </w:p>
    <w:p w:rsidR="008537F7" w:rsidRPr="008537F7" w:rsidRDefault="008537F7" w:rsidP="008537F7">
      <w:pPr>
        <w:widowControl w:val="0"/>
        <w:rPr>
          <w:rFonts w:ascii="Liberation Serif" w:hAnsi="Liberation Serif" w:cs="Liberation Serif"/>
          <w:color w:val="000000"/>
          <w:sz w:val="24"/>
          <w:szCs w:val="24"/>
        </w:rPr>
      </w:pPr>
    </w:p>
    <w:p w:rsidR="008537F7" w:rsidRPr="008537F7" w:rsidRDefault="008537F7" w:rsidP="008537F7">
      <w:pPr>
        <w:widowControl w:val="0"/>
        <w:rPr>
          <w:rFonts w:eastAsia="Lucida Sans Unicode" w:cs="Mangal"/>
          <w:kern w:val="2"/>
          <w:sz w:val="24"/>
          <w:szCs w:val="24"/>
          <w:lang w:eastAsia="zh-CN" w:bidi="hi-IN"/>
        </w:rPr>
        <w:sectPr w:rsidR="008537F7" w:rsidRPr="008537F7">
          <w:headerReference w:type="even" r:id="rId24"/>
          <w:headerReference w:type="default" r:id="rId25"/>
          <w:footerReference w:type="even" r:id="rId26"/>
          <w:footerReference w:type="default" r:id="rId27"/>
          <w:headerReference w:type="first" r:id="rId28"/>
          <w:footerReference w:type="first" r:id="rId29"/>
          <w:pgSz w:w="11906" w:h="16838"/>
          <w:pgMar w:top="1134" w:right="567" w:bottom="1134" w:left="1134" w:header="720" w:footer="567" w:gutter="0"/>
          <w:cols w:space="720"/>
          <w:docGrid w:linePitch="600" w:charSpace="32768"/>
        </w:sectPr>
      </w:pPr>
    </w:p>
    <w:p w:rsidR="008537F7" w:rsidRPr="005622E5" w:rsidRDefault="008537F7" w:rsidP="005622E5">
      <w:pPr>
        <w:widowControl w:val="0"/>
        <w:suppressAutoHyphens w:val="0"/>
        <w:ind w:left="5387"/>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lastRenderedPageBreak/>
        <w:t>Приложение 2</w:t>
      </w:r>
    </w:p>
    <w:p w:rsidR="005622E5" w:rsidRDefault="008537F7" w:rsidP="005622E5">
      <w:pPr>
        <w:widowControl w:val="0"/>
        <w:suppressAutoHyphens w:val="0"/>
        <w:ind w:left="5387"/>
        <w:rPr>
          <w:rFonts w:ascii="Liberation Serif" w:eastAsia="Lucida Sans Unicode" w:hAnsi="Liberation Serif" w:cs="Liberation Serif"/>
          <w:color w:val="000000"/>
          <w:kern w:val="2"/>
          <w:sz w:val="26"/>
          <w:szCs w:val="26"/>
          <w:shd w:val="clear" w:color="auto" w:fill="FFFFFF"/>
          <w:lang w:bidi="hi-IN"/>
        </w:rPr>
      </w:pPr>
      <w:r w:rsidRPr="005622E5">
        <w:rPr>
          <w:rFonts w:ascii="Liberation Serif" w:eastAsia="Lucida Sans Unicode" w:hAnsi="Liberation Serif" w:cs="Liberation Serif"/>
          <w:color w:val="000000"/>
          <w:kern w:val="2"/>
          <w:sz w:val="26"/>
          <w:szCs w:val="26"/>
          <w:shd w:val="clear" w:color="auto" w:fill="FFFFFF"/>
          <w:lang w:bidi="hi-IN"/>
        </w:rPr>
        <w:t xml:space="preserve">к постановлению администрации </w:t>
      </w:r>
    </w:p>
    <w:p w:rsidR="005622E5" w:rsidRDefault="008537F7" w:rsidP="005622E5">
      <w:pPr>
        <w:widowControl w:val="0"/>
        <w:suppressAutoHyphens w:val="0"/>
        <w:ind w:left="5387"/>
        <w:rPr>
          <w:rFonts w:ascii="Liberation Serif" w:eastAsia="Lucida Sans Unicode" w:hAnsi="Liberation Serif" w:cs="Liberation Serif"/>
          <w:color w:val="000000"/>
          <w:kern w:val="2"/>
          <w:sz w:val="26"/>
          <w:szCs w:val="26"/>
          <w:shd w:val="clear" w:color="auto" w:fill="FFFFFF"/>
          <w:lang w:bidi="hi-IN"/>
        </w:rPr>
      </w:pPr>
      <w:proofErr w:type="spellStart"/>
      <w:r w:rsidRPr="005622E5">
        <w:rPr>
          <w:rFonts w:ascii="Liberation Serif" w:eastAsia="Lucida Sans Unicode" w:hAnsi="Liberation Serif" w:cs="Liberation Serif"/>
          <w:color w:val="000000"/>
          <w:kern w:val="2"/>
          <w:sz w:val="26"/>
          <w:szCs w:val="26"/>
          <w:shd w:val="clear" w:color="auto" w:fill="FFFFFF"/>
          <w:lang w:bidi="hi-IN"/>
        </w:rPr>
        <w:t>Грязовецкого</w:t>
      </w:r>
      <w:proofErr w:type="spellEnd"/>
      <w:r w:rsidRPr="005622E5">
        <w:rPr>
          <w:rFonts w:ascii="Liberation Serif" w:eastAsia="Lucida Sans Unicode" w:hAnsi="Liberation Serif" w:cs="Liberation Serif"/>
          <w:color w:val="000000"/>
          <w:kern w:val="2"/>
          <w:sz w:val="26"/>
          <w:szCs w:val="26"/>
          <w:shd w:val="clear" w:color="auto" w:fill="FFFFFF"/>
          <w:lang w:bidi="hi-IN"/>
        </w:rPr>
        <w:t xml:space="preserve"> муниципального округа </w:t>
      </w:r>
    </w:p>
    <w:p w:rsidR="008537F7" w:rsidRPr="008537F7" w:rsidRDefault="008537F7" w:rsidP="005622E5">
      <w:pPr>
        <w:widowControl w:val="0"/>
        <w:suppressAutoHyphens w:val="0"/>
        <w:ind w:left="5387"/>
        <w:rPr>
          <w:rFonts w:eastAsia="Lucida Sans Unicode" w:cs="Mangal"/>
          <w:kern w:val="2"/>
          <w:sz w:val="24"/>
          <w:szCs w:val="24"/>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t xml:space="preserve">от </w:t>
      </w:r>
      <w:r w:rsidR="005622E5">
        <w:rPr>
          <w:rFonts w:ascii="Liberation Serif" w:eastAsia="Lucida Sans Unicode" w:hAnsi="Liberation Serif" w:cs="Liberation Serif"/>
          <w:color w:val="000000"/>
          <w:kern w:val="2"/>
          <w:sz w:val="26"/>
          <w:szCs w:val="26"/>
          <w:shd w:val="clear" w:color="auto" w:fill="FFFFFF"/>
          <w:lang w:bidi="hi-IN"/>
        </w:rPr>
        <w:t>02.06.2023 № 1223</w:t>
      </w:r>
      <w:r w:rsidRPr="008537F7">
        <w:rPr>
          <w:rFonts w:ascii="Liberation Serif" w:eastAsia="Lucida Sans Unicode" w:hAnsi="Liberation Serif" w:cs="Liberation Serif"/>
          <w:color w:val="FF0000"/>
          <w:kern w:val="2"/>
          <w:sz w:val="24"/>
          <w:szCs w:val="24"/>
          <w:shd w:val="clear" w:color="auto" w:fill="FFFFFF"/>
          <w:lang w:bidi="hi-IN"/>
        </w:rPr>
        <w:t xml:space="preserve"> </w:t>
      </w:r>
    </w:p>
    <w:p w:rsidR="008537F7" w:rsidRPr="008537F7" w:rsidRDefault="008537F7" w:rsidP="008537F7">
      <w:pPr>
        <w:widowControl w:val="0"/>
        <w:spacing w:line="200" w:lineRule="atLeast"/>
        <w:jc w:val="center"/>
        <w:rPr>
          <w:rFonts w:eastAsia="Lucida Sans Unicode" w:cs="Mangal"/>
          <w:kern w:val="2"/>
          <w:sz w:val="24"/>
          <w:szCs w:val="24"/>
          <w:lang w:eastAsia="zh-CN" w:bidi="hi-IN"/>
        </w:rPr>
      </w:pPr>
      <w:r w:rsidRPr="008537F7">
        <w:rPr>
          <w:rFonts w:ascii="Liberation Serif" w:eastAsia="Liberation Serif" w:hAnsi="Liberation Serif" w:cs="Liberation Serif"/>
          <w:b/>
          <w:bCs/>
          <w:kern w:val="2"/>
          <w:sz w:val="24"/>
          <w:szCs w:val="24"/>
          <w:lang w:eastAsia="zh-CN" w:bidi="hi-IN"/>
        </w:rPr>
        <w:t xml:space="preserve"> </w:t>
      </w:r>
    </w:p>
    <w:p w:rsidR="008537F7" w:rsidRPr="005622E5" w:rsidRDefault="008537F7" w:rsidP="005622E5">
      <w:pPr>
        <w:widowControl w:val="0"/>
        <w:jc w:val="center"/>
        <w:rPr>
          <w:rFonts w:eastAsia="Lucida Sans Unicode" w:cs="Mangal"/>
          <w:kern w:val="2"/>
          <w:sz w:val="26"/>
          <w:szCs w:val="26"/>
          <w:lang w:eastAsia="zh-CN" w:bidi="hi-IN"/>
        </w:rPr>
      </w:pPr>
      <w:r w:rsidRPr="005622E5">
        <w:rPr>
          <w:rFonts w:ascii="Liberation Serif" w:eastAsia="Lucida Sans Unicode" w:hAnsi="Liberation Serif" w:cs="Liberation Serif"/>
          <w:b/>
          <w:bCs/>
          <w:kern w:val="2"/>
          <w:sz w:val="26"/>
          <w:szCs w:val="26"/>
          <w:lang w:eastAsia="zh-CN" w:bidi="hi-IN"/>
        </w:rPr>
        <w:t>С</w:t>
      </w:r>
      <w:r w:rsidR="005622E5" w:rsidRPr="005622E5">
        <w:rPr>
          <w:rFonts w:ascii="Liberation Serif" w:eastAsia="Lucida Sans Unicode" w:hAnsi="Liberation Serif" w:cs="Liberation Serif"/>
          <w:b/>
          <w:bCs/>
          <w:kern w:val="2"/>
          <w:sz w:val="26"/>
          <w:szCs w:val="26"/>
          <w:lang w:eastAsia="zh-CN" w:bidi="hi-IN"/>
        </w:rPr>
        <w:t>остав конкурсной комиссии</w:t>
      </w:r>
    </w:p>
    <w:p w:rsidR="008537F7" w:rsidRPr="005622E5" w:rsidRDefault="008537F7" w:rsidP="005622E5">
      <w:pPr>
        <w:widowControl w:val="0"/>
        <w:jc w:val="center"/>
        <w:rPr>
          <w:rFonts w:eastAsia="Lucida Sans Unicode" w:cs="Mangal"/>
          <w:kern w:val="2"/>
          <w:sz w:val="26"/>
          <w:szCs w:val="26"/>
          <w:lang w:eastAsia="zh-CN" w:bidi="hi-IN"/>
        </w:rPr>
      </w:pPr>
      <w:r w:rsidRPr="005622E5">
        <w:rPr>
          <w:rFonts w:ascii="Liberation Serif" w:eastAsia="Lucida Sans Unicode" w:hAnsi="Liberation Serif" w:cs="Liberation Serif"/>
          <w:b/>
          <w:bCs/>
          <w:kern w:val="2"/>
          <w:sz w:val="26"/>
          <w:szCs w:val="26"/>
          <w:lang w:eastAsia="zh-CN" w:bidi="hi-IN"/>
        </w:rPr>
        <w:t>по подведению итогов муниципального смотра-конкурса</w:t>
      </w:r>
    </w:p>
    <w:p w:rsidR="008537F7" w:rsidRPr="005622E5" w:rsidRDefault="008537F7" w:rsidP="005622E5">
      <w:pPr>
        <w:widowControl w:val="0"/>
        <w:jc w:val="center"/>
        <w:rPr>
          <w:rFonts w:eastAsia="Lucida Sans Unicode" w:cs="Mangal"/>
          <w:kern w:val="2"/>
          <w:sz w:val="26"/>
          <w:szCs w:val="26"/>
          <w:lang w:eastAsia="zh-CN" w:bidi="hi-IN"/>
        </w:rPr>
      </w:pPr>
      <w:r w:rsidRPr="005622E5">
        <w:rPr>
          <w:rFonts w:ascii="Liberation Serif" w:eastAsia="Lucida Sans Unicode" w:hAnsi="Liberation Serif" w:cs="Liberation Serif"/>
          <w:b/>
          <w:bCs/>
          <w:kern w:val="2"/>
          <w:sz w:val="26"/>
          <w:szCs w:val="26"/>
          <w:lang w:eastAsia="zh-CN" w:bidi="hi-IN"/>
        </w:rPr>
        <w:t>«Молодежное подворье - 2023»</w:t>
      </w: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7797"/>
      </w:tblGrid>
      <w:tr w:rsidR="008537F7" w:rsidRPr="005622E5" w:rsidTr="008537F7">
        <w:tc>
          <w:tcPr>
            <w:tcW w:w="2268" w:type="dxa"/>
            <w:shd w:val="clear" w:color="auto" w:fill="auto"/>
          </w:tcPr>
          <w:p w:rsidR="008537F7" w:rsidRPr="005622E5" w:rsidRDefault="008537F7" w:rsidP="008537F7">
            <w:pPr>
              <w:widowControl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Крылова О.И</w:t>
            </w:r>
          </w:p>
        </w:tc>
        <w:tc>
          <w:tcPr>
            <w:tcW w:w="7797" w:type="dxa"/>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 xml:space="preserve">Заместитель главы администрации </w:t>
            </w:r>
            <w:proofErr w:type="spellStart"/>
            <w:r w:rsidRPr="005622E5">
              <w:rPr>
                <w:rFonts w:ascii="Liberation Serif" w:eastAsia="Lucida Sans Unicode" w:hAnsi="Liberation Serif" w:cs="Liberation Serif"/>
                <w:kern w:val="2"/>
                <w:sz w:val="26"/>
                <w:szCs w:val="26"/>
                <w:lang w:eastAsia="zh-CN" w:bidi="hi-IN"/>
              </w:rPr>
              <w:t>Грязовецкого</w:t>
            </w:r>
            <w:proofErr w:type="spellEnd"/>
            <w:r w:rsidRPr="005622E5">
              <w:rPr>
                <w:rFonts w:ascii="Liberation Serif" w:eastAsia="Lucida Sans Unicode" w:hAnsi="Liberation Serif" w:cs="Liberation Serif"/>
                <w:kern w:val="2"/>
                <w:sz w:val="26"/>
                <w:szCs w:val="26"/>
                <w:lang w:eastAsia="zh-CN" w:bidi="hi-IN"/>
              </w:rPr>
              <w:t xml:space="preserve"> муниципального округа по социальной политике — председатель комиссии;</w:t>
            </w:r>
          </w:p>
        </w:tc>
      </w:tr>
      <w:tr w:rsidR="008537F7" w:rsidRPr="005622E5" w:rsidTr="008537F7">
        <w:tc>
          <w:tcPr>
            <w:tcW w:w="2268" w:type="dxa"/>
            <w:shd w:val="clear" w:color="auto" w:fill="auto"/>
          </w:tcPr>
          <w:p w:rsidR="008537F7" w:rsidRPr="005622E5" w:rsidRDefault="008537F7" w:rsidP="008537F7">
            <w:pPr>
              <w:widowControl w:val="0"/>
              <w:spacing w:before="57" w:after="57" w:line="200" w:lineRule="atLeast"/>
              <w:rPr>
                <w:rFonts w:eastAsia="Lucida Sans Unicode" w:cs="Mangal"/>
                <w:kern w:val="2"/>
                <w:sz w:val="26"/>
                <w:szCs w:val="26"/>
                <w:lang w:eastAsia="zh-CN" w:bidi="hi-IN"/>
              </w:rPr>
            </w:pPr>
            <w:proofErr w:type="spellStart"/>
            <w:r w:rsidRPr="005622E5">
              <w:rPr>
                <w:rFonts w:ascii="Liberation Serif" w:eastAsia="Lucida Sans Unicode" w:hAnsi="Liberation Serif" w:cs="Liberation Serif"/>
                <w:kern w:val="2"/>
                <w:sz w:val="26"/>
                <w:szCs w:val="26"/>
                <w:lang w:eastAsia="zh-CN" w:bidi="hi-IN"/>
              </w:rPr>
              <w:t>Патракеева</w:t>
            </w:r>
            <w:proofErr w:type="spellEnd"/>
            <w:r w:rsidRPr="005622E5">
              <w:rPr>
                <w:rFonts w:ascii="Liberation Serif" w:eastAsia="Lucida Sans Unicode" w:hAnsi="Liberation Serif" w:cs="Liberation Serif"/>
                <w:kern w:val="2"/>
                <w:sz w:val="26"/>
                <w:szCs w:val="26"/>
                <w:lang w:eastAsia="zh-CN" w:bidi="hi-IN"/>
              </w:rPr>
              <w:t xml:space="preserve"> Т.А.</w:t>
            </w:r>
          </w:p>
        </w:tc>
        <w:tc>
          <w:tcPr>
            <w:tcW w:w="7797" w:type="dxa"/>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Начальник Управления образования и молодежной политике адм</w:t>
            </w:r>
            <w:r w:rsidRPr="005622E5">
              <w:rPr>
                <w:rFonts w:ascii="Liberation Serif" w:eastAsia="Lucida Sans Unicode" w:hAnsi="Liberation Serif" w:cs="Liberation Serif"/>
                <w:kern w:val="2"/>
                <w:sz w:val="26"/>
                <w:szCs w:val="26"/>
                <w:lang w:eastAsia="zh-CN" w:bidi="hi-IN"/>
              </w:rPr>
              <w:t>и</w:t>
            </w:r>
            <w:r w:rsidRPr="005622E5">
              <w:rPr>
                <w:rFonts w:ascii="Liberation Serif" w:eastAsia="Lucida Sans Unicode" w:hAnsi="Liberation Serif" w:cs="Liberation Serif"/>
                <w:kern w:val="2"/>
                <w:sz w:val="26"/>
                <w:szCs w:val="26"/>
                <w:lang w:eastAsia="zh-CN" w:bidi="hi-IN"/>
              </w:rPr>
              <w:t xml:space="preserve">нистрации </w:t>
            </w:r>
            <w:proofErr w:type="spellStart"/>
            <w:r w:rsidRPr="005622E5">
              <w:rPr>
                <w:rFonts w:ascii="Liberation Serif" w:eastAsia="Lucida Sans Unicode" w:hAnsi="Liberation Serif" w:cs="Liberation Serif"/>
                <w:kern w:val="2"/>
                <w:sz w:val="26"/>
                <w:szCs w:val="26"/>
                <w:lang w:eastAsia="zh-CN" w:bidi="hi-IN"/>
              </w:rPr>
              <w:t>Грязовецкого</w:t>
            </w:r>
            <w:proofErr w:type="spellEnd"/>
            <w:r w:rsidRPr="005622E5">
              <w:rPr>
                <w:rFonts w:ascii="Liberation Serif" w:eastAsia="Lucida Sans Unicode" w:hAnsi="Liberation Serif" w:cs="Liberation Serif"/>
                <w:kern w:val="2"/>
                <w:sz w:val="26"/>
                <w:szCs w:val="26"/>
                <w:lang w:eastAsia="zh-CN" w:bidi="hi-IN"/>
              </w:rPr>
              <w:t xml:space="preserve"> муниципального округа — заместитель председателя комиссии;</w:t>
            </w:r>
          </w:p>
        </w:tc>
      </w:tr>
      <w:tr w:rsidR="008537F7" w:rsidRPr="005622E5" w:rsidTr="008537F7">
        <w:tc>
          <w:tcPr>
            <w:tcW w:w="2268" w:type="dxa"/>
            <w:shd w:val="clear" w:color="auto" w:fill="auto"/>
          </w:tcPr>
          <w:p w:rsidR="008537F7" w:rsidRPr="005622E5" w:rsidRDefault="008537F7" w:rsidP="008537F7">
            <w:pPr>
              <w:widowControl w:val="0"/>
              <w:spacing w:before="57" w:after="57" w:line="200" w:lineRule="atLeast"/>
              <w:rPr>
                <w:rFonts w:eastAsia="Lucida Sans Unicode" w:cs="Mangal"/>
                <w:kern w:val="2"/>
                <w:sz w:val="26"/>
                <w:szCs w:val="26"/>
                <w:lang w:eastAsia="zh-CN" w:bidi="hi-IN"/>
              </w:rPr>
            </w:pPr>
            <w:proofErr w:type="spellStart"/>
            <w:r w:rsidRPr="005622E5">
              <w:rPr>
                <w:rFonts w:ascii="Liberation Serif" w:eastAsia="Lucida Sans Unicode" w:hAnsi="Liberation Serif" w:cs="Liberation Serif"/>
                <w:kern w:val="2"/>
                <w:sz w:val="26"/>
                <w:szCs w:val="26"/>
                <w:lang w:eastAsia="zh-CN" w:bidi="hi-IN"/>
              </w:rPr>
              <w:t>Корепина</w:t>
            </w:r>
            <w:proofErr w:type="spellEnd"/>
            <w:r w:rsidRPr="005622E5">
              <w:rPr>
                <w:rFonts w:ascii="Liberation Serif" w:eastAsia="Lucida Sans Unicode" w:hAnsi="Liberation Serif" w:cs="Liberation Serif"/>
                <w:kern w:val="2"/>
                <w:sz w:val="26"/>
                <w:szCs w:val="26"/>
                <w:lang w:eastAsia="zh-CN" w:bidi="hi-IN"/>
              </w:rPr>
              <w:t xml:space="preserve"> Ю.И.</w:t>
            </w:r>
          </w:p>
        </w:tc>
        <w:tc>
          <w:tcPr>
            <w:tcW w:w="7797" w:type="dxa"/>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Заместитель директора БУ «Молодежный центр «Инициатива» - секретарь комиссии;</w:t>
            </w:r>
          </w:p>
        </w:tc>
      </w:tr>
      <w:tr w:rsidR="008537F7" w:rsidRPr="005622E5" w:rsidTr="008537F7">
        <w:tc>
          <w:tcPr>
            <w:tcW w:w="10065" w:type="dxa"/>
            <w:gridSpan w:val="2"/>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iberation Serif" w:hAnsi="Liberation Serif" w:cs="Liberation Serif"/>
                <w:kern w:val="2"/>
                <w:sz w:val="26"/>
                <w:szCs w:val="26"/>
                <w:lang w:eastAsia="zh-CN" w:bidi="hi-IN"/>
              </w:rPr>
              <w:t xml:space="preserve">            </w:t>
            </w:r>
            <w:r w:rsidRPr="005622E5">
              <w:rPr>
                <w:rFonts w:ascii="Liberation Serif" w:eastAsia="Lucida Sans Unicode" w:hAnsi="Liberation Serif" w:cs="Liberation Serif"/>
                <w:kern w:val="2"/>
                <w:sz w:val="26"/>
                <w:szCs w:val="26"/>
                <w:lang w:eastAsia="zh-CN" w:bidi="hi-IN"/>
              </w:rPr>
              <w:t>члены комиссии:</w:t>
            </w:r>
          </w:p>
        </w:tc>
      </w:tr>
      <w:tr w:rsidR="008537F7" w:rsidRPr="005622E5" w:rsidTr="008537F7">
        <w:tc>
          <w:tcPr>
            <w:tcW w:w="2268" w:type="dxa"/>
            <w:shd w:val="clear" w:color="auto" w:fill="auto"/>
          </w:tcPr>
          <w:p w:rsidR="008537F7" w:rsidRPr="005622E5" w:rsidRDefault="008537F7" w:rsidP="008537F7">
            <w:pPr>
              <w:widowControl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 xml:space="preserve">Сорокина О.А. </w:t>
            </w:r>
          </w:p>
        </w:tc>
        <w:tc>
          <w:tcPr>
            <w:tcW w:w="7797" w:type="dxa"/>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Директор БУ «Молодежный центр «Инициатива»;</w:t>
            </w:r>
          </w:p>
        </w:tc>
      </w:tr>
      <w:tr w:rsidR="008537F7" w:rsidRPr="005622E5" w:rsidTr="008537F7">
        <w:tc>
          <w:tcPr>
            <w:tcW w:w="2268" w:type="dxa"/>
            <w:shd w:val="clear" w:color="auto" w:fill="auto"/>
          </w:tcPr>
          <w:p w:rsidR="008537F7" w:rsidRPr="005622E5" w:rsidRDefault="008537F7" w:rsidP="008537F7">
            <w:pPr>
              <w:widowControl w:val="0"/>
              <w:autoSpaceDE w:val="0"/>
              <w:rPr>
                <w:rFonts w:eastAsia="Lucida Sans Unicode" w:cs="Mangal"/>
                <w:kern w:val="2"/>
                <w:sz w:val="26"/>
                <w:szCs w:val="26"/>
                <w:lang w:eastAsia="zh-CN" w:bidi="hi-IN"/>
              </w:rPr>
            </w:pPr>
            <w:r w:rsidRPr="005622E5">
              <w:rPr>
                <w:rFonts w:ascii="Liberation Serif" w:eastAsia="Arial" w:hAnsi="Liberation Serif" w:cs="Liberation Serif"/>
                <w:kern w:val="2"/>
                <w:sz w:val="26"/>
                <w:szCs w:val="26"/>
                <w:lang w:eastAsia="zh-CN" w:bidi="hi-IN"/>
              </w:rPr>
              <w:t>Маслов А.С.</w:t>
            </w:r>
          </w:p>
        </w:tc>
        <w:tc>
          <w:tcPr>
            <w:tcW w:w="7797" w:type="dxa"/>
            <w:shd w:val="clear" w:color="auto" w:fill="auto"/>
          </w:tcPr>
          <w:p w:rsidR="008537F7" w:rsidRPr="005622E5" w:rsidRDefault="008537F7" w:rsidP="008537F7">
            <w:pPr>
              <w:widowControl w:val="0"/>
              <w:suppressAutoHyphens w:val="0"/>
              <w:autoSpaceDE w:val="0"/>
              <w:rPr>
                <w:rFonts w:eastAsia="Lucida Sans Unicode" w:cs="Mangal"/>
                <w:kern w:val="2"/>
                <w:sz w:val="26"/>
                <w:szCs w:val="26"/>
                <w:lang w:eastAsia="zh-CN" w:bidi="hi-IN"/>
              </w:rPr>
            </w:pPr>
            <w:r w:rsidRPr="005622E5">
              <w:rPr>
                <w:rFonts w:ascii="Liberation Serif" w:eastAsia="Arial" w:hAnsi="Liberation Serif" w:cs="Liberation Serif"/>
                <w:bCs/>
                <w:kern w:val="2"/>
                <w:sz w:val="26"/>
                <w:szCs w:val="26"/>
                <w:lang w:eastAsia="zh-CN" w:bidi="hi-IN"/>
              </w:rPr>
              <w:t>Депутат Законодательного Собрания Вологодской области (по согл</w:t>
            </w:r>
            <w:r w:rsidRPr="005622E5">
              <w:rPr>
                <w:rFonts w:ascii="Liberation Serif" w:eastAsia="Arial" w:hAnsi="Liberation Serif" w:cs="Liberation Serif"/>
                <w:bCs/>
                <w:kern w:val="2"/>
                <w:sz w:val="26"/>
                <w:szCs w:val="26"/>
                <w:lang w:eastAsia="zh-CN" w:bidi="hi-IN"/>
              </w:rPr>
              <w:t>а</w:t>
            </w:r>
            <w:r w:rsidRPr="005622E5">
              <w:rPr>
                <w:rFonts w:ascii="Liberation Serif" w:eastAsia="Arial" w:hAnsi="Liberation Serif" w:cs="Liberation Serif"/>
                <w:bCs/>
                <w:kern w:val="2"/>
                <w:sz w:val="26"/>
                <w:szCs w:val="26"/>
                <w:lang w:eastAsia="zh-CN" w:bidi="hi-IN"/>
              </w:rPr>
              <w:t>сов</w:t>
            </w:r>
            <w:r w:rsidRPr="005622E5">
              <w:rPr>
                <w:rFonts w:ascii="Liberation Serif" w:eastAsia="Arial" w:hAnsi="Liberation Serif" w:cs="Liberation Serif"/>
                <w:bCs/>
                <w:kern w:val="2"/>
                <w:sz w:val="26"/>
                <w:szCs w:val="26"/>
                <w:lang w:eastAsia="zh-CN" w:bidi="hi-IN"/>
              </w:rPr>
              <w:t>а</w:t>
            </w:r>
            <w:r w:rsidRPr="005622E5">
              <w:rPr>
                <w:rFonts w:ascii="Liberation Serif" w:eastAsia="Arial" w:hAnsi="Liberation Serif" w:cs="Liberation Serif"/>
                <w:bCs/>
                <w:kern w:val="2"/>
                <w:sz w:val="26"/>
                <w:szCs w:val="26"/>
                <w:lang w:eastAsia="zh-CN" w:bidi="hi-IN"/>
              </w:rPr>
              <w:t>нию);</w:t>
            </w:r>
          </w:p>
        </w:tc>
      </w:tr>
      <w:tr w:rsidR="008537F7" w:rsidRPr="005622E5" w:rsidTr="008537F7">
        <w:tc>
          <w:tcPr>
            <w:tcW w:w="2268" w:type="dxa"/>
            <w:shd w:val="clear" w:color="auto" w:fill="auto"/>
          </w:tcPr>
          <w:p w:rsidR="008537F7" w:rsidRPr="005622E5" w:rsidRDefault="008537F7" w:rsidP="008537F7">
            <w:pPr>
              <w:widowControl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Шабалина Н.В.</w:t>
            </w:r>
          </w:p>
        </w:tc>
        <w:tc>
          <w:tcPr>
            <w:tcW w:w="7797" w:type="dxa"/>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kern w:val="2"/>
                <w:sz w:val="26"/>
                <w:szCs w:val="26"/>
                <w:lang w:eastAsia="zh-CN" w:bidi="hi-IN"/>
              </w:rPr>
              <w:t xml:space="preserve">Председатель Земского Собрания </w:t>
            </w:r>
            <w:proofErr w:type="spellStart"/>
            <w:r w:rsidRPr="005622E5">
              <w:rPr>
                <w:rFonts w:ascii="Liberation Serif" w:eastAsia="Lucida Sans Unicode" w:hAnsi="Liberation Serif" w:cs="Liberation Serif"/>
                <w:kern w:val="2"/>
                <w:sz w:val="26"/>
                <w:szCs w:val="26"/>
                <w:lang w:eastAsia="zh-CN" w:bidi="hi-IN"/>
              </w:rPr>
              <w:t>Грязовецкого</w:t>
            </w:r>
            <w:proofErr w:type="spellEnd"/>
            <w:r w:rsidRPr="005622E5">
              <w:rPr>
                <w:rFonts w:ascii="Liberation Serif" w:eastAsia="Lucida Sans Unicode" w:hAnsi="Liberation Serif" w:cs="Liberation Serif"/>
                <w:kern w:val="2"/>
                <w:sz w:val="26"/>
                <w:szCs w:val="26"/>
                <w:lang w:eastAsia="zh-CN" w:bidi="hi-IN"/>
              </w:rPr>
              <w:t xml:space="preserve"> муниципального округа;</w:t>
            </w:r>
          </w:p>
        </w:tc>
      </w:tr>
      <w:tr w:rsidR="008537F7" w:rsidRPr="005622E5" w:rsidTr="008537F7">
        <w:tc>
          <w:tcPr>
            <w:tcW w:w="2268" w:type="dxa"/>
            <w:shd w:val="clear" w:color="auto" w:fill="auto"/>
          </w:tcPr>
          <w:p w:rsidR="008537F7" w:rsidRPr="005622E5" w:rsidRDefault="008537F7" w:rsidP="008537F7">
            <w:pPr>
              <w:widowControl w:val="0"/>
              <w:spacing w:before="57" w:after="57" w:line="200" w:lineRule="atLeast"/>
              <w:rPr>
                <w:rFonts w:eastAsia="Lucida Sans Unicode" w:cs="Mangal"/>
                <w:kern w:val="2"/>
                <w:sz w:val="26"/>
                <w:szCs w:val="26"/>
                <w:lang w:eastAsia="zh-CN" w:bidi="hi-IN"/>
              </w:rPr>
            </w:pPr>
            <w:proofErr w:type="spellStart"/>
            <w:r w:rsidRPr="005622E5">
              <w:rPr>
                <w:rFonts w:ascii="Liberation Serif" w:eastAsia="Lucida Sans Unicode" w:hAnsi="Liberation Serif" w:cs="Liberation Serif"/>
                <w:kern w:val="2"/>
                <w:sz w:val="26"/>
                <w:szCs w:val="26"/>
                <w:lang w:eastAsia="zh-CN" w:bidi="hi-IN"/>
              </w:rPr>
              <w:t>Холодилова</w:t>
            </w:r>
            <w:proofErr w:type="spellEnd"/>
            <w:r w:rsidRPr="005622E5">
              <w:rPr>
                <w:rFonts w:ascii="Liberation Serif" w:eastAsia="Lucida Sans Unicode" w:hAnsi="Liberation Serif" w:cs="Liberation Serif"/>
                <w:kern w:val="2"/>
                <w:sz w:val="26"/>
                <w:szCs w:val="26"/>
                <w:lang w:eastAsia="zh-CN" w:bidi="hi-IN"/>
              </w:rPr>
              <w:t xml:space="preserve"> Н.А.</w:t>
            </w:r>
          </w:p>
        </w:tc>
        <w:tc>
          <w:tcPr>
            <w:tcW w:w="7797" w:type="dxa"/>
            <w:shd w:val="clear" w:color="auto" w:fill="auto"/>
          </w:tcPr>
          <w:p w:rsidR="008537F7" w:rsidRPr="005622E5" w:rsidRDefault="008537F7" w:rsidP="008537F7">
            <w:pPr>
              <w:widowControl w:val="0"/>
              <w:suppressAutoHyphens w:val="0"/>
              <w:spacing w:before="57" w:after="57" w:line="200" w:lineRule="atLeast"/>
              <w:rPr>
                <w:rFonts w:eastAsia="Lucida Sans Unicode" w:cs="Mangal"/>
                <w:kern w:val="2"/>
                <w:sz w:val="26"/>
                <w:szCs w:val="26"/>
                <w:lang w:eastAsia="zh-CN" w:bidi="hi-IN"/>
              </w:rPr>
            </w:pPr>
            <w:r w:rsidRPr="005622E5">
              <w:rPr>
                <w:rFonts w:ascii="Liberation Serif" w:eastAsia="Lucida Sans Unicode" w:hAnsi="Liberation Serif" w:cs="Liberation Serif"/>
                <w:bCs/>
                <w:kern w:val="2"/>
                <w:sz w:val="26"/>
                <w:szCs w:val="26"/>
                <w:lang w:eastAsia="zh-CN" w:bidi="hi-IN"/>
              </w:rPr>
              <w:t>Начальник отдела природных ресурсов и охраны окружающей ср</w:t>
            </w:r>
            <w:r w:rsidRPr="005622E5">
              <w:rPr>
                <w:rFonts w:ascii="Liberation Serif" w:eastAsia="Lucida Sans Unicode" w:hAnsi="Liberation Serif" w:cs="Liberation Serif"/>
                <w:bCs/>
                <w:kern w:val="2"/>
                <w:sz w:val="26"/>
                <w:szCs w:val="26"/>
                <w:lang w:eastAsia="zh-CN" w:bidi="hi-IN"/>
              </w:rPr>
              <w:t>е</w:t>
            </w:r>
            <w:r w:rsidRPr="005622E5">
              <w:rPr>
                <w:rFonts w:ascii="Liberation Serif" w:eastAsia="Lucida Sans Unicode" w:hAnsi="Liberation Serif" w:cs="Liberation Serif"/>
                <w:bCs/>
                <w:kern w:val="2"/>
                <w:sz w:val="26"/>
                <w:szCs w:val="26"/>
                <w:lang w:eastAsia="zh-CN" w:bidi="hi-IN"/>
              </w:rPr>
              <w:t>ды;</w:t>
            </w:r>
          </w:p>
        </w:tc>
      </w:tr>
      <w:tr w:rsidR="008537F7" w:rsidRPr="005622E5" w:rsidTr="008537F7">
        <w:tc>
          <w:tcPr>
            <w:tcW w:w="2268" w:type="dxa"/>
            <w:shd w:val="clear" w:color="auto" w:fill="auto"/>
          </w:tcPr>
          <w:p w:rsidR="008537F7" w:rsidRPr="005622E5" w:rsidRDefault="008537F7" w:rsidP="008537F7">
            <w:pPr>
              <w:widowControl w:val="0"/>
              <w:autoSpaceDE w:val="0"/>
              <w:rPr>
                <w:rFonts w:eastAsia="Lucida Sans Unicode" w:cs="Mangal"/>
                <w:kern w:val="2"/>
                <w:sz w:val="26"/>
                <w:szCs w:val="26"/>
                <w:lang w:eastAsia="zh-CN" w:bidi="hi-IN"/>
              </w:rPr>
            </w:pPr>
            <w:proofErr w:type="spellStart"/>
            <w:r w:rsidRPr="005622E5">
              <w:rPr>
                <w:rFonts w:ascii="Liberation Serif" w:eastAsia="Arial" w:hAnsi="Liberation Serif" w:cs="Liberation Serif"/>
                <w:kern w:val="2"/>
                <w:sz w:val="26"/>
                <w:szCs w:val="26"/>
                <w:lang w:eastAsia="zh-CN" w:bidi="hi-IN"/>
              </w:rPr>
              <w:t>Солодова</w:t>
            </w:r>
            <w:proofErr w:type="spellEnd"/>
            <w:r w:rsidRPr="005622E5">
              <w:rPr>
                <w:rFonts w:ascii="Liberation Serif" w:eastAsia="Arial" w:hAnsi="Liberation Serif" w:cs="Liberation Serif"/>
                <w:kern w:val="2"/>
                <w:sz w:val="26"/>
                <w:szCs w:val="26"/>
                <w:lang w:eastAsia="zh-CN" w:bidi="hi-IN"/>
              </w:rPr>
              <w:t xml:space="preserve"> А.С.</w:t>
            </w:r>
          </w:p>
        </w:tc>
        <w:tc>
          <w:tcPr>
            <w:tcW w:w="7797" w:type="dxa"/>
            <w:shd w:val="clear" w:color="auto" w:fill="auto"/>
          </w:tcPr>
          <w:p w:rsidR="008537F7" w:rsidRPr="005622E5" w:rsidRDefault="008537F7" w:rsidP="008537F7">
            <w:pPr>
              <w:widowControl w:val="0"/>
              <w:suppressAutoHyphens w:val="0"/>
              <w:autoSpaceDE w:val="0"/>
              <w:rPr>
                <w:rFonts w:eastAsia="Lucida Sans Unicode" w:cs="Mangal"/>
                <w:kern w:val="2"/>
                <w:sz w:val="26"/>
                <w:szCs w:val="26"/>
                <w:lang w:eastAsia="zh-CN" w:bidi="hi-IN"/>
              </w:rPr>
            </w:pPr>
            <w:r w:rsidRPr="005622E5">
              <w:rPr>
                <w:rFonts w:ascii="Liberation Serif" w:eastAsia="Arial" w:hAnsi="Liberation Serif" w:cs="Liberation Serif"/>
                <w:bCs/>
                <w:kern w:val="2"/>
                <w:sz w:val="26"/>
                <w:szCs w:val="26"/>
                <w:lang w:eastAsia="zh-CN" w:bidi="hi-IN"/>
              </w:rPr>
              <w:t>корреспондент АУ РГ «</w:t>
            </w:r>
            <w:proofErr w:type="gramStart"/>
            <w:r w:rsidRPr="005622E5">
              <w:rPr>
                <w:rFonts w:ascii="Liberation Serif" w:eastAsia="Arial" w:hAnsi="Liberation Serif" w:cs="Liberation Serif"/>
                <w:bCs/>
                <w:kern w:val="2"/>
                <w:sz w:val="26"/>
                <w:szCs w:val="26"/>
                <w:lang w:eastAsia="zh-CN" w:bidi="hi-IN"/>
              </w:rPr>
              <w:t>Сельская</w:t>
            </w:r>
            <w:proofErr w:type="gramEnd"/>
            <w:r w:rsidRPr="005622E5">
              <w:rPr>
                <w:rFonts w:ascii="Liberation Serif" w:eastAsia="Arial" w:hAnsi="Liberation Serif" w:cs="Liberation Serif"/>
                <w:bCs/>
                <w:kern w:val="2"/>
                <w:sz w:val="26"/>
                <w:szCs w:val="26"/>
                <w:lang w:eastAsia="zh-CN" w:bidi="hi-IN"/>
              </w:rPr>
              <w:t xml:space="preserve"> правда» (по согласованию);</w:t>
            </w:r>
          </w:p>
        </w:tc>
      </w:tr>
    </w:tbl>
    <w:p w:rsidR="008537F7" w:rsidRPr="008537F7" w:rsidRDefault="008537F7" w:rsidP="008537F7">
      <w:pPr>
        <w:widowControl w:val="0"/>
        <w:spacing w:line="200" w:lineRule="atLeast"/>
        <w:ind w:left="6379"/>
        <w:rPr>
          <w:rFonts w:ascii="Liberation Serif" w:eastAsia="Lucida Sans Unicode" w:hAnsi="Liberation Serif" w:cs="Liberation Serif"/>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shd w:val="clear" w:color="auto" w:fill="FFFFFF"/>
        <w:spacing w:line="200" w:lineRule="atLeast"/>
        <w:ind w:left="6379"/>
        <w:rPr>
          <w:rFonts w:ascii="Liberation Serif" w:eastAsia="Lucida Sans Unicode" w:hAnsi="Liberation Serif" w:cs="Liberation Serif"/>
          <w:color w:val="000000"/>
          <w:kern w:val="2"/>
          <w:sz w:val="24"/>
          <w:szCs w:val="24"/>
          <w:lang w:eastAsia="zh-CN" w:bidi="hi-IN"/>
        </w:rPr>
      </w:pPr>
    </w:p>
    <w:p w:rsidR="008537F7" w:rsidRPr="008537F7" w:rsidRDefault="008537F7" w:rsidP="008537F7">
      <w:pPr>
        <w:widowControl w:val="0"/>
        <w:rPr>
          <w:rFonts w:eastAsia="Lucida Sans Unicode" w:cs="Mangal"/>
          <w:kern w:val="2"/>
          <w:sz w:val="24"/>
          <w:szCs w:val="24"/>
          <w:lang w:eastAsia="zh-CN" w:bidi="hi-IN"/>
        </w:rPr>
        <w:sectPr w:rsidR="008537F7" w:rsidRPr="008537F7">
          <w:headerReference w:type="even" r:id="rId30"/>
          <w:headerReference w:type="default" r:id="rId31"/>
          <w:footerReference w:type="even" r:id="rId32"/>
          <w:footerReference w:type="default" r:id="rId33"/>
          <w:headerReference w:type="first" r:id="rId34"/>
          <w:footerReference w:type="first" r:id="rId35"/>
          <w:pgSz w:w="11906" w:h="16838"/>
          <w:pgMar w:top="1134" w:right="567" w:bottom="1134" w:left="1134" w:header="720" w:footer="567" w:gutter="0"/>
          <w:cols w:space="720"/>
          <w:docGrid w:linePitch="600" w:charSpace="32768"/>
        </w:sectPr>
      </w:pPr>
    </w:p>
    <w:p w:rsidR="008537F7" w:rsidRPr="005622E5" w:rsidRDefault="008537F7" w:rsidP="005622E5">
      <w:pPr>
        <w:widowControl w:val="0"/>
        <w:suppressAutoHyphens w:val="0"/>
        <w:ind w:left="5387"/>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lastRenderedPageBreak/>
        <w:t>Приложение 3</w:t>
      </w:r>
    </w:p>
    <w:p w:rsidR="008537F7" w:rsidRPr="005622E5" w:rsidRDefault="008537F7" w:rsidP="005622E5">
      <w:pPr>
        <w:widowControl w:val="0"/>
        <w:suppressAutoHyphens w:val="0"/>
        <w:ind w:left="5387"/>
        <w:rPr>
          <w:rFonts w:eastAsia="Lucida Sans Unicode" w:cs="Mangal"/>
          <w:kern w:val="2"/>
          <w:sz w:val="26"/>
          <w:szCs w:val="26"/>
          <w:lang w:eastAsia="zh-CN" w:bidi="hi-IN"/>
        </w:rPr>
      </w:pPr>
      <w:r w:rsidRPr="005622E5">
        <w:rPr>
          <w:rFonts w:ascii="Liberation Serif" w:eastAsia="Lucida Sans Unicode" w:hAnsi="Liberation Serif" w:cs="Liberation Serif"/>
          <w:color w:val="000000"/>
          <w:kern w:val="2"/>
          <w:sz w:val="26"/>
          <w:szCs w:val="26"/>
          <w:shd w:val="clear" w:color="auto" w:fill="FFFFFF"/>
          <w:lang w:bidi="hi-IN"/>
        </w:rPr>
        <w:t xml:space="preserve">к постановлению администрации </w:t>
      </w:r>
      <w:proofErr w:type="spellStart"/>
      <w:r w:rsidRPr="005622E5">
        <w:rPr>
          <w:rFonts w:ascii="Liberation Serif" w:eastAsia="Lucida Sans Unicode" w:hAnsi="Liberation Serif" w:cs="Liberation Serif"/>
          <w:color w:val="000000"/>
          <w:kern w:val="2"/>
          <w:sz w:val="26"/>
          <w:szCs w:val="26"/>
          <w:shd w:val="clear" w:color="auto" w:fill="FFFFFF"/>
          <w:lang w:bidi="hi-IN"/>
        </w:rPr>
        <w:t>Грязовецкого</w:t>
      </w:r>
      <w:proofErr w:type="spellEnd"/>
      <w:r w:rsidRPr="005622E5">
        <w:rPr>
          <w:rFonts w:ascii="Liberation Serif" w:eastAsia="Lucida Sans Unicode" w:hAnsi="Liberation Serif" w:cs="Liberation Serif"/>
          <w:color w:val="000000"/>
          <w:kern w:val="2"/>
          <w:sz w:val="26"/>
          <w:szCs w:val="26"/>
          <w:shd w:val="clear" w:color="auto" w:fill="FFFFFF"/>
          <w:lang w:bidi="hi-IN"/>
        </w:rPr>
        <w:t xml:space="preserve"> муниципального округа от </w:t>
      </w:r>
      <w:r w:rsidR="005622E5" w:rsidRPr="005622E5">
        <w:rPr>
          <w:rFonts w:ascii="Liberation Serif" w:eastAsia="Lucida Sans Unicode" w:hAnsi="Liberation Serif" w:cs="Liberation Serif"/>
          <w:color w:val="000000"/>
          <w:kern w:val="2"/>
          <w:sz w:val="26"/>
          <w:szCs w:val="26"/>
          <w:shd w:val="clear" w:color="auto" w:fill="FFFFFF"/>
          <w:lang w:bidi="hi-IN"/>
        </w:rPr>
        <w:t>02.06.2023 № 1223</w:t>
      </w:r>
    </w:p>
    <w:p w:rsidR="008537F7" w:rsidRPr="008537F7" w:rsidRDefault="008537F7" w:rsidP="008537F7">
      <w:pPr>
        <w:widowControl w:val="0"/>
        <w:suppressAutoHyphens w:val="0"/>
        <w:jc w:val="center"/>
        <w:rPr>
          <w:rFonts w:ascii="Liberation Serif" w:eastAsia="Lucida Sans Unicode" w:hAnsi="Liberation Serif" w:cs="Liberation Serif"/>
          <w:b/>
          <w:kern w:val="2"/>
          <w:sz w:val="24"/>
          <w:szCs w:val="24"/>
          <w:shd w:val="clear" w:color="auto" w:fill="FFFFFF"/>
          <w:lang w:bidi="hi-IN"/>
        </w:rPr>
      </w:pPr>
    </w:p>
    <w:p w:rsidR="008537F7" w:rsidRPr="00F91A5D" w:rsidRDefault="008537F7" w:rsidP="008537F7">
      <w:pPr>
        <w:widowControl w:val="0"/>
        <w:suppressAutoHyphens w:val="0"/>
        <w:jc w:val="center"/>
        <w:rPr>
          <w:rFonts w:eastAsia="Lucida Sans Unicode" w:cs="Mangal"/>
          <w:kern w:val="2"/>
          <w:sz w:val="26"/>
          <w:szCs w:val="26"/>
          <w:lang w:eastAsia="zh-CN" w:bidi="hi-IN"/>
        </w:rPr>
      </w:pPr>
      <w:r w:rsidRPr="00F91A5D">
        <w:rPr>
          <w:rFonts w:ascii="Liberation Serif" w:eastAsia="Lucida Sans Unicode" w:hAnsi="Liberation Serif" w:cs="Liberation Serif"/>
          <w:b/>
          <w:kern w:val="2"/>
          <w:sz w:val="26"/>
          <w:szCs w:val="26"/>
          <w:shd w:val="clear" w:color="auto" w:fill="FFFFFF"/>
          <w:lang w:bidi="hi-IN"/>
        </w:rPr>
        <w:t xml:space="preserve">Смета расходов </w:t>
      </w:r>
    </w:p>
    <w:p w:rsidR="008537F7" w:rsidRPr="00F91A5D" w:rsidRDefault="008537F7" w:rsidP="008537F7">
      <w:pPr>
        <w:widowControl w:val="0"/>
        <w:suppressAutoHyphens w:val="0"/>
        <w:jc w:val="center"/>
        <w:rPr>
          <w:rFonts w:eastAsia="Lucida Sans Unicode" w:cs="Mangal"/>
          <w:kern w:val="2"/>
          <w:sz w:val="26"/>
          <w:szCs w:val="26"/>
          <w:lang w:eastAsia="zh-CN" w:bidi="hi-IN"/>
        </w:rPr>
      </w:pPr>
      <w:r w:rsidRPr="00F91A5D">
        <w:rPr>
          <w:rFonts w:ascii="Liberation Serif" w:eastAsia="Lucida Sans Unicode" w:hAnsi="Liberation Serif" w:cs="Liberation Serif"/>
          <w:b/>
          <w:kern w:val="2"/>
          <w:sz w:val="26"/>
          <w:szCs w:val="26"/>
          <w:shd w:val="clear" w:color="auto" w:fill="FFFFFF"/>
          <w:lang w:bidi="hi-IN"/>
        </w:rPr>
        <w:t xml:space="preserve">на организацию и проведение муниципального смотра-конкурса </w:t>
      </w:r>
    </w:p>
    <w:p w:rsidR="008537F7" w:rsidRPr="00F91A5D" w:rsidRDefault="008537F7" w:rsidP="008537F7">
      <w:pPr>
        <w:widowControl w:val="0"/>
        <w:suppressAutoHyphens w:val="0"/>
        <w:jc w:val="center"/>
        <w:rPr>
          <w:rFonts w:eastAsia="Lucida Sans Unicode" w:cs="Mangal"/>
          <w:kern w:val="2"/>
          <w:sz w:val="26"/>
          <w:szCs w:val="26"/>
          <w:lang w:eastAsia="zh-CN" w:bidi="hi-IN"/>
        </w:rPr>
      </w:pPr>
      <w:r w:rsidRPr="00F91A5D">
        <w:rPr>
          <w:rFonts w:ascii="Liberation Serif" w:eastAsia="Lucida Sans Unicode" w:hAnsi="Liberation Serif" w:cs="Liberation Serif"/>
          <w:b/>
          <w:kern w:val="2"/>
          <w:sz w:val="26"/>
          <w:szCs w:val="26"/>
          <w:shd w:val="clear" w:color="auto" w:fill="FFFFFF"/>
          <w:lang w:bidi="hi-IN"/>
        </w:rPr>
        <w:t>«Молодежное подворье - 2023»</w:t>
      </w:r>
    </w:p>
    <w:p w:rsidR="008537F7" w:rsidRPr="008537F7" w:rsidRDefault="008537F7" w:rsidP="008537F7">
      <w:pPr>
        <w:widowControl w:val="0"/>
        <w:suppressAutoHyphens w:val="0"/>
        <w:jc w:val="center"/>
        <w:rPr>
          <w:rFonts w:ascii="Liberation Serif" w:eastAsia="Lucida Sans Unicode" w:hAnsi="Liberation Serif" w:cs="Liberation Serif"/>
          <w:kern w:val="2"/>
          <w:sz w:val="24"/>
          <w:szCs w:val="24"/>
          <w:shd w:val="clear" w:color="auto" w:fill="FFFF00"/>
          <w:lang w:bidi="hi-IN"/>
        </w:rPr>
      </w:pPr>
    </w:p>
    <w:tbl>
      <w:tblPr>
        <w:tblW w:w="9714" w:type="dxa"/>
        <w:tblInd w:w="54" w:type="dxa"/>
        <w:tblLayout w:type="fixed"/>
        <w:tblLook w:val="0000" w:firstRow="0" w:lastRow="0" w:firstColumn="0" w:lastColumn="0" w:noHBand="0" w:noVBand="0"/>
      </w:tblPr>
      <w:tblGrid>
        <w:gridCol w:w="6854"/>
        <w:gridCol w:w="1068"/>
        <w:gridCol w:w="1792"/>
      </w:tblGrid>
      <w:tr w:rsidR="008537F7" w:rsidRPr="008537F7" w:rsidTr="00F91A5D">
        <w:trPr>
          <w:trHeight w:val="547"/>
        </w:trPr>
        <w:tc>
          <w:tcPr>
            <w:tcW w:w="6854" w:type="dxa"/>
            <w:tcBorders>
              <w:top w:val="single" w:sz="4" w:space="0" w:color="000000"/>
              <w:left w:val="single" w:sz="4" w:space="0" w:color="000000"/>
              <w:bottom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Наименование</w:t>
            </w:r>
          </w:p>
        </w:tc>
        <w:tc>
          <w:tcPr>
            <w:tcW w:w="1068" w:type="dxa"/>
            <w:tcBorders>
              <w:top w:val="single" w:sz="4" w:space="0" w:color="000000"/>
              <w:left w:val="single" w:sz="4" w:space="0" w:color="000000"/>
              <w:bottom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Код</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 xml:space="preserve">Сумма, </w:t>
            </w:r>
          </w:p>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тыс. руб.</w:t>
            </w:r>
          </w:p>
        </w:tc>
      </w:tr>
      <w:tr w:rsidR="008537F7" w:rsidRPr="008537F7" w:rsidTr="00F91A5D">
        <w:trPr>
          <w:trHeight w:val="517"/>
        </w:trPr>
        <w:tc>
          <w:tcPr>
            <w:tcW w:w="6854" w:type="dxa"/>
            <w:tcBorders>
              <w:top w:val="single" w:sz="4" w:space="0" w:color="000000"/>
              <w:left w:val="single" w:sz="4" w:space="0" w:color="000000"/>
            </w:tcBorders>
            <w:shd w:val="clear" w:color="auto" w:fill="auto"/>
          </w:tcPr>
          <w:p w:rsidR="008537F7" w:rsidRPr="008537F7" w:rsidRDefault="008537F7" w:rsidP="00F91A5D">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1. Приобретение подарков для награждения участников</w:t>
            </w:r>
          </w:p>
        </w:tc>
        <w:tc>
          <w:tcPr>
            <w:tcW w:w="1068" w:type="dxa"/>
            <w:tcBorders>
              <w:top w:val="single" w:sz="4" w:space="0" w:color="000000"/>
              <w:lef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349</w:t>
            </w:r>
          </w:p>
        </w:tc>
        <w:tc>
          <w:tcPr>
            <w:tcW w:w="1791" w:type="dxa"/>
            <w:tcBorders>
              <w:top w:val="single" w:sz="4" w:space="0" w:color="000000"/>
              <w:left w:val="single" w:sz="4" w:space="0" w:color="000000"/>
              <w:right w:val="single" w:sz="4" w:space="0" w:color="000000"/>
            </w:tcBorders>
            <w:shd w:val="clear" w:color="auto" w:fill="auto"/>
          </w:tcPr>
          <w:p w:rsidR="008537F7" w:rsidRPr="008537F7" w:rsidRDefault="008537F7" w:rsidP="00F91A5D">
            <w:pPr>
              <w:widowControl w:val="0"/>
              <w:suppressAutoHyphens w:val="0"/>
              <w:snapToGrid w:val="0"/>
              <w:jc w:val="center"/>
              <w:rPr>
                <w:rFonts w:ascii="Liberation Serif" w:eastAsia="Lucida Sans Unicode" w:hAnsi="Liberation Serif" w:cs="Liberation Serif"/>
                <w:kern w:val="2"/>
                <w:sz w:val="24"/>
                <w:szCs w:val="24"/>
                <w:shd w:val="clear" w:color="auto" w:fill="FFFFFF"/>
                <w:lang w:bidi="hi-IN"/>
              </w:rPr>
            </w:pPr>
          </w:p>
        </w:tc>
      </w:tr>
      <w:tr w:rsidR="008537F7" w:rsidRPr="008537F7" w:rsidTr="00F91A5D">
        <w:trPr>
          <w:trHeight w:val="471"/>
        </w:trPr>
        <w:tc>
          <w:tcPr>
            <w:tcW w:w="6854" w:type="dxa"/>
            <w:tcBorders>
              <w:left w:val="single" w:sz="4" w:space="0" w:color="000000"/>
            </w:tcBorders>
            <w:shd w:val="clear" w:color="auto" w:fill="auto"/>
          </w:tcPr>
          <w:p w:rsidR="008537F7" w:rsidRPr="008537F7" w:rsidRDefault="008537F7" w:rsidP="00F91A5D">
            <w:pPr>
              <w:widowControl w:val="0"/>
              <w:suppressAutoHyphens w:val="0"/>
              <w:ind w:left="964"/>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1 место</w:t>
            </w:r>
          </w:p>
        </w:tc>
        <w:tc>
          <w:tcPr>
            <w:tcW w:w="1068" w:type="dxa"/>
            <w:tcBorders>
              <w:left w:val="single" w:sz="4" w:space="0" w:color="000000"/>
            </w:tcBorders>
            <w:shd w:val="clear" w:color="auto" w:fill="auto"/>
          </w:tcPr>
          <w:p w:rsidR="008537F7" w:rsidRPr="008537F7" w:rsidRDefault="008537F7" w:rsidP="00F91A5D">
            <w:pPr>
              <w:widowControl w:val="0"/>
              <w:suppressAutoHyphens w:val="0"/>
              <w:snapToGrid w:val="0"/>
              <w:jc w:val="center"/>
              <w:rPr>
                <w:rFonts w:ascii="Liberation Serif" w:eastAsia="Lucida Sans Unicode" w:hAnsi="Liberation Serif" w:cs="Liberation Serif"/>
                <w:kern w:val="2"/>
                <w:sz w:val="24"/>
                <w:szCs w:val="24"/>
                <w:shd w:val="clear" w:color="auto" w:fill="FFFFFF"/>
                <w:lang w:bidi="hi-IN"/>
              </w:rPr>
            </w:pPr>
          </w:p>
        </w:tc>
        <w:tc>
          <w:tcPr>
            <w:tcW w:w="1791" w:type="dxa"/>
            <w:tcBorders>
              <w:left w:val="single" w:sz="4" w:space="0" w:color="000000"/>
              <w:righ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6,0</w:t>
            </w:r>
          </w:p>
        </w:tc>
      </w:tr>
      <w:tr w:rsidR="008537F7" w:rsidRPr="008537F7" w:rsidTr="00F91A5D">
        <w:trPr>
          <w:trHeight w:val="456"/>
        </w:trPr>
        <w:tc>
          <w:tcPr>
            <w:tcW w:w="6854" w:type="dxa"/>
            <w:tcBorders>
              <w:left w:val="single" w:sz="4" w:space="0" w:color="000000"/>
            </w:tcBorders>
            <w:shd w:val="clear" w:color="auto" w:fill="auto"/>
          </w:tcPr>
          <w:p w:rsidR="008537F7" w:rsidRPr="008537F7" w:rsidRDefault="008537F7" w:rsidP="00F91A5D">
            <w:pPr>
              <w:widowControl w:val="0"/>
              <w:suppressAutoHyphens w:val="0"/>
              <w:ind w:left="964"/>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2 место</w:t>
            </w:r>
          </w:p>
        </w:tc>
        <w:tc>
          <w:tcPr>
            <w:tcW w:w="1068" w:type="dxa"/>
            <w:tcBorders>
              <w:left w:val="single" w:sz="4" w:space="0" w:color="000000"/>
            </w:tcBorders>
            <w:shd w:val="clear" w:color="auto" w:fill="auto"/>
          </w:tcPr>
          <w:p w:rsidR="008537F7" w:rsidRPr="008537F7" w:rsidRDefault="008537F7" w:rsidP="00F91A5D">
            <w:pPr>
              <w:widowControl w:val="0"/>
              <w:suppressAutoHyphens w:val="0"/>
              <w:snapToGrid w:val="0"/>
              <w:jc w:val="center"/>
              <w:rPr>
                <w:rFonts w:ascii="Liberation Serif" w:eastAsia="Lucida Sans Unicode" w:hAnsi="Liberation Serif" w:cs="Liberation Serif"/>
                <w:kern w:val="2"/>
                <w:sz w:val="24"/>
                <w:szCs w:val="24"/>
                <w:shd w:val="clear" w:color="auto" w:fill="FFFFFF"/>
                <w:lang w:bidi="hi-IN"/>
              </w:rPr>
            </w:pPr>
          </w:p>
        </w:tc>
        <w:tc>
          <w:tcPr>
            <w:tcW w:w="1791" w:type="dxa"/>
            <w:tcBorders>
              <w:left w:val="single" w:sz="4" w:space="0" w:color="000000"/>
              <w:righ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5,0</w:t>
            </w:r>
          </w:p>
        </w:tc>
      </w:tr>
      <w:tr w:rsidR="008537F7" w:rsidRPr="008537F7" w:rsidTr="00F91A5D">
        <w:trPr>
          <w:trHeight w:val="471"/>
        </w:trPr>
        <w:tc>
          <w:tcPr>
            <w:tcW w:w="6854" w:type="dxa"/>
            <w:tcBorders>
              <w:left w:val="single" w:sz="4" w:space="0" w:color="000000"/>
              <w:bottom w:val="single" w:sz="4" w:space="0" w:color="000000"/>
            </w:tcBorders>
            <w:shd w:val="clear" w:color="auto" w:fill="auto"/>
          </w:tcPr>
          <w:p w:rsidR="008537F7" w:rsidRPr="008537F7" w:rsidRDefault="008537F7" w:rsidP="00F91A5D">
            <w:pPr>
              <w:widowControl w:val="0"/>
              <w:suppressAutoHyphens w:val="0"/>
              <w:ind w:left="964"/>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3 место</w:t>
            </w:r>
          </w:p>
        </w:tc>
        <w:tc>
          <w:tcPr>
            <w:tcW w:w="1068" w:type="dxa"/>
            <w:tcBorders>
              <w:left w:val="single" w:sz="4" w:space="0" w:color="000000"/>
              <w:bottom w:val="single" w:sz="4" w:space="0" w:color="000000"/>
            </w:tcBorders>
            <w:shd w:val="clear" w:color="auto" w:fill="auto"/>
          </w:tcPr>
          <w:p w:rsidR="008537F7" w:rsidRPr="008537F7" w:rsidRDefault="008537F7" w:rsidP="00F91A5D">
            <w:pPr>
              <w:widowControl w:val="0"/>
              <w:suppressAutoHyphens w:val="0"/>
              <w:snapToGrid w:val="0"/>
              <w:jc w:val="center"/>
              <w:rPr>
                <w:rFonts w:ascii="Liberation Serif" w:eastAsia="Lucida Sans Unicode" w:hAnsi="Liberation Serif" w:cs="Liberation Serif"/>
                <w:kern w:val="2"/>
                <w:sz w:val="24"/>
                <w:szCs w:val="24"/>
                <w:shd w:val="clear" w:color="auto" w:fill="FFFFFF"/>
                <w:lang w:bidi="hi-IN"/>
              </w:rPr>
            </w:pPr>
          </w:p>
        </w:tc>
        <w:tc>
          <w:tcPr>
            <w:tcW w:w="1791" w:type="dxa"/>
            <w:tcBorders>
              <w:left w:val="single" w:sz="4" w:space="0" w:color="000000"/>
              <w:bottom w:val="single" w:sz="4" w:space="0" w:color="000000"/>
              <w:righ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4,0</w:t>
            </w:r>
          </w:p>
        </w:tc>
      </w:tr>
      <w:tr w:rsidR="008537F7" w:rsidRPr="008537F7" w:rsidTr="00F91A5D">
        <w:trPr>
          <w:trHeight w:val="790"/>
        </w:trPr>
        <w:tc>
          <w:tcPr>
            <w:tcW w:w="6854" w:type="dxa"/>
            <w:tcBorders>
              <w:top w:val="single" w:sz="4" w:space="0" w:color="000000"/>
              <w:left w:val="single" w:sz="4" w:space="0" w:color="000000"/>
              <w:bottom w:val="single" w:sz="4" w:space="0" w:color="000000"/>
            </w:tcBorders>
            <w:shd w:val="clear" w:color="auto" w:fill="auto"/>
          </w:tcPr>
          <w:p w:rsidR="008537F7" w:rsidRPr="008537F7" w:rsidRDefault="008537F7" w:rsidP="00F91A5D">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2. Приобретение подарков для награждения участников по н</w:t>
            </w:r>
            <w:r w:rsidRPr="008537F7">
              <w:rPr>
                <w:rFonts w:ascii="Liberation Serif" w:eastAsia="Lucida Sans Unicode" w:hAnsi="Liberation Serif" w:cs="Liberation Serif"/>
                <w:kern w:val="2"/>
                <w:sz w:val="24"/>
                <w:szCs w:val="24"/>
                <w:shd w:val="clear" w:color="auto" w:fill="FFFFFF"/>
                <w:lang w:bidi="hi-IN"/>
              </w:rPr>
              <w:t>о</w:t>
            </w:r>
            <w:r w:rsidRPr="008537F7">
              <w:rPr>
                <w:rFonts w:ascii="Liberation Serif" w:eastAsia="Lucida Sans Unicode" w:hAnsi="Liberation Serif" w:cs="Liberation Serif"/>
                <w:kern w:val="2"/>
                <w:sz w:val="24"/>
                <w:szCs w:val="24"/>
                <w:shd w:val="clear" w:color="auto" w:fill="FFFFFF"/>
                <w:lang w:bidi="hi-IN"/>
              </w:rPr>
              <w:t>минациям</w:t>
            </w:r>
          </w:p>
        </w:tc>
        <w:tc>
          <w:tcPr>
            <w:tcW w:w="1068" w:type="dxa"/>
            <w:tcBorders>
              <w:top w:val="single" w:sz="4" w:space="0" w:color="000000"/>
              <w:left w:val="single" w:sz="4" w:space="0" w:color="000000"/>
              <w:bottom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349</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1,0</w:t>
            </w:r>
          </w:p>
        </w:tc>
      </w:tr>
      <w:tr w:rsidR="008537F7" w:rsidRPr="008537F7" w:rsidTr="00F91A5D">
        <w:trPr>
          <w:trHeight w:val="517"/>
        </w:trPr>
        <w:tc>
          <w:tcPr>
            <w:tcW w:w="6854" w:type="dxa"/>
            <w:tcBorders>
              <w:top w:val="single" w:sz="4" w:space="0" w:color="000000"/>
              <w:left w:val="single" w:sz="4" w:space="0" w:color="000000"/>
              <w:bottom w:val="single" w:sz="4" w:space="0" w:color="000000"/>
            </w:tcBorders>
            <w:shd w:val="clear" w:color="auto" w:fill="auto"/>
          </w:tcPr>
          <w:p w:rsidR="008537F7" w:rsidRPr="008537F7" w:rsidRDefault="008537F7" w:rsidP="00F91A5D">
            <w:pPr>
              <w:widowControl w:val="0"/>
              <w:suppressAutoHyphens w:val="0"/>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ИТОГО:</w:t>
            </w:r>
          </w:p>
        </w:tc>
        <w:tc>
          <w:tcPr>
            <w:tcW w:w="1068" w:type="dxa"/>
            <w:tcBorders>
              <w:top w:val="single" w:sz="4" w:space="0" w:color="000000"/>
              <w:left w:val="single" w:sz="4" w:space="0" w:color="000000"/>
              <w:bottom w:val="single" w:sz="4" w:space="0" w:color="000000"/>
            </w:tcBorders>
            <w:shd w:val="clear" w:color="auto" w:fill="auto"/>
          </w:tcPr>
          <w:p w:rsidR="008537F7" w:rsidRPr="008537F7" w:rsidRDefault="008537F7" w:rsidP="00F91A5D">
            <w:pPr>
              <w:widowControl w:val="0"/>
              <w:suppressAutoHyphens w:val="0"/>
              <w:snapToGrid w:val="0"/>
              <w:jc w:val="center"/>
              <w:rPr>
                <w:rFonts w:ascii="Liberation Serif" w:eastAsia="Lucida Sans Unicode" w:hAnsi="Liberation Serif" w:cs="Liberation Serif"/>
                <w:kern w:val="2"/>
                <w:sz w:val="24"/>
                <w:szCs w:val="24"/>
                <w:shd w:val="clear" w:color="auto" w:fill="FFFFFF"/>
                <w:lang w:bidi="hi-IN"/>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F91A5D">
            <w:pPr>
              <w:widowControl w:val="0"/>
              <w:suppressAutoHyphens w:val="0"/>
              <w:jc w:val="center"/>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25,0</w:t>
            </w:r>
          </w:p>
        </w:tc>
      </w:tr>
      <w:tr w:rsidR="008537F7" w:rsidRPr="008537F7" w:rsidTr="00F91A5D">
        <w:trPr>
          <w:trHeight w:val="532"/>
        </w:trPr>
        <w:tc>
          <w:tcPr>
            <w:tcW w:w="9714" w:type="dxa"/>
            <w:gridSpan w:val="3"/>
            <w:tcBorders>
              <w:top w:val="single" w:sz="4" w:space="0" w:color="000000"/>
              <w:left w:val="single" w:sz="4" w:space="0" w:color="000000"/>
              <w:bottom w:val="single" w:sz="4" w:space="0" w:color="000000"/>
              <w:right w:val="single" w:sz="4" w:space="0" w:color="000000"/>
            </w:tcBorders>
            <w:shd w:val="clear" w:color="auto" w:fill="auto"/>
          </w:tcPr>
          <w:p w:rsidR="008537F7" w:rsidRPr="008537F7" w:rsidRDefault="008537F7" w:rsidP="00F91A5D">
            <w:pPr>
              <w:widowControl w:val="0"/>
              <w:suppressAutoHyphens w:val="0"/>
              <w:jc w:val="right"/>
              <w:rPr>
                <w:rFonts w:eastAsia="Lucida Sans Unicode" w:cs="Mangal"/>
                <w:kern w:val="2"/>
                <w:sz w:val="24"/>
                <w:szCs w:val="24"/>
                <w:lang w:eastAsia="zh-CN" w:bidi="hi-IN"/>
              </w:rPr>
            </w:pPr>
            <w:r w:rsidRPr="008537F7">
              <w:rPr>
                <w:rFonts w:ascii="Liberation Serif" w:eastAsia="Lucida Sans Unicode" w:hAnsi="Liberation Serif" w:cs="Liberation Serif"/>
                <w:kern w:val="2"/>
                <w:sz w:val="24"/>
                <w:szCs w:val="24"/>
                <w:shd w:val="clear" w:color="auto" w:fill="FFFFFF"/>
                <w:lang w:bidi="hi-IN"/>
              </w:rPr>
              <w:t>(Двадцать пять тысяч рублей 00 копеек)</w:t>
            </w:r>
          </w:p>
        </w:tc>
      </w:tr>
    </w:tbl>
    <w:p w:rsidR="008537F7" w:rsidRPr="008537F7" w:rsidRDefault="008537F7" w:rsidP="008537F7">
      <w:pPr>
        <w:widowControl w:val="0"/>
        <w:rPr>
          <w:rFonts w:ascii="Liberation Serif" w:eastAsia="Lucida Sans Unicode" w:hAnsi="Liberation Serif" w:cs="Liberation Serif"/>
          <w:kern w:val="2"/>
          <w:sz w:val="24"/>
          <w:szCs w:val="24"/>
          <w:lang w:eastAsia="zh-CN" w:bidi="hi-IN"/>
        </w:rPr>
      </w:pPr>
    </w:p>
    <w:p w:rsidR="008537F7" w:rsidRPr="008537F7" w:rsidRDefault="008537F7" w:rsidP="008537F7">
      <w:pPr>
        <w:widowControl w:val="0"/>
        <w:rPr>
          <w:rFonts w:eastAsia="Lucida Sans Unicode" w:cs="Mangal"/>
          <w:kern w:val="2"/>
          <w:sz w:val="24"/>
          <w:szCs w:val="24"/>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CC55DC" w:rsidRDefault="00CC55DC" w:rsidP="004C6634">
      <w:pPr>
        <w:autoSpaceDN w:val="0"/>
        <w:spacing w:line="100" w:lineRule="atLeast"/>
        <w:textAlignment w:val="baseline"/>
        <w:rPr>
          <w:rFonts w:ascii="Liberation Serif" w:eastAsia="SimSun" w:hAnsi="Liberation Serif"/>
          <w:bCs/>
          <w:kern w:val="3"/>
          <w:sz w:val="26"/>
          <w:szCs w:val="26"/>
          <w:shd w:val="clear" w:color="auto" w:fill="FFFFFF"/>
          <w:lang w:eastAsia="zh-CN" w:bidi="hi-IN"/>
        </w:rPr>
      </w:pPr>
    </w:p>
    <w:p w:rsidR="00B75437" w:rsidRPr="00B75437" w:rsidRDefault="00B75437" w:rsidP="00B6792E">
      <w:pPr>
        <w:widowControl w:val="0"/>
        <w:shd w:val="clear" w:color="auto" w:fill="FFFFFF"/>
        <w:jc w:val="both"/>
        <w:rPr>
          <w:rFonts w:ascii="Liberation Serif" w:eastAsia="SimSun" w:hAnsi="Liberation Serif" w:cs="Mangal"/>
          <w:sz w:val="26"/>
          <w:szCs w:val="26"/>
          <w:lang w:eastAsia="zh-CN" w:bidi="hi-IN"/>
        </w:rPr>
      </w:pPr>
      <w:r w:rsidRPr="00B75437">
        <w:rPr>
          <w:rFonts w:ascii="Liberation Serif" w:eastAsia="Segoe UI" w:hAnsi="Liberation Serif" w:cs="Liberation Serif"/>
          <w:color w:val="000000"/>
          <w:sz w:val="22"/>
          <w:szCs w:val="22"/>
          <w:lang w:eastAsia="zh-CN" w:bidi="hi-IN"/>
        </w:rPr>
        <w:t xml:space="preserve"> </w:t>
      </w:r>
    </w:p>
    <w:sectPr w:rsidR="00B75437" w:rsidRPr="00B75437" w:rsidSect="00E51F59">
      <w:headerReference w:type="default" r:id="rId36"/>
      <w:headerReference w:type="first" r:id="rId37"/>
      <w:pgSz w:w="11906" w:h="16838" w:code="9"/>
      <w:pgMar w:top="1134" w:right="567" w:bottom="1134" w:left="1701" w:header="567" w:footer="0"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57" w:rsidRDefault="00C32057">
      <w:r>
        <w:separator/>
      </w:r>
    </w:p>
  </w:endnote>
  <w:endnote w:type="continuationSeparator" w:id="0">
    <w:p w:rsidR="00C32057" w:rsidRDefault="00C3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Pr="00F91A5D" w:rsidRDefault="008537F7" w:rsidP="00F91A5D">
    <w:pPr>
      <w:pStyle w:val="a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Pr="00F91A5D" w:rsidRDefault="008537F7" w:rsidP="00F91A5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Pr="00F91A5D" w:rsidRDefault="008537F7" w:rsidP="00F91A5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Pr="00F91A5D" w:rsidRDefault="008537F7" w:rsidP="00F91A5D">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57" w:rsidRDefault="00C32057">
      <w:r>
        <w:separator/>
      </w:r>
    </w:p>
  </w:footnote>
  <w:footnote w:type="continuationSeparator" w:id="0">
    <w:p w:rsidR="00C32057" w:rsidRDefault="00C3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989121"/>
      <w:docPartObj>
        <w:docPartGallery w:val="Page Numbers (Top of Page)"/>
        <w:docPartUnique/>
      </w:docPartObj>
    </w:sdtPr>
    <w:sdtContent>
      <w:p w:rsidR="00F91A5D" w:rsidRDefault="00F91A5D">
        <w:pPr>
          <w:pStyle w:val="af1"/>
          <w:jc w:val="center"/>
        </w:pPr>
        <w:r>
          <w:fldChar w:fldCharType="begin"/>
        </w:r>
        <w:r>
          <w:instrText>PAGE   \* MERGEFORMAT</w:instrText>
        </w:r>
        <w:r>
          <w:fldChar w:fldCharType="separate"/>
        </w:r>
        <w:r>
          <w:rPr>
            <w:noProof/>
          </w:rPr>
          <w:t>13</w:t>
        </w:r>
        <w:r>
          <w:fldChar w:fldCharType="end"/>
        </w:r>
      </w:p>
    </w:sdtContent>
  </w:sdt>
  <w:p w:rsidR="008537F7" w:rsidRDefault="008537F7">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03001"/>
      <w:docPartObj>
        <w:docPartGallery w:val="Page Numbers (Top of Page)"/>
        <w:docPartUnique/>
      </w:docPartObj>
    </w:sdtPr>
    <w:sdtContent>
      <w:p w:rsidR="008537F7" w:rsidRDefault="008537F7">
        <w:pPr>
          <w:pStyle w:val="af1"/>
          <w:jc w:val="center"/>
        </w:pPr>
        <w:r>
          <w:fldChar w:fldCharType="begin"/>
        </w:r>
        <w:r>
          <w:instrText>PAGE   \* MERGEFORMAT</w:instrText>
        </w:r>
        <w:r>
          <w:fldChar w:fldCharType="separate"/>
        </w:r>
        <w:r>
          <w:rPr>
            <w:noProof/>
          </w:rPr>
          <w:t>2</w:t>
        </w:r>
        <w:r>
          <w:fldChar w:fldCharType="end"/>
        </w:r>
      </w:p>
    </w:sdtContent>
  </w:sdt>
  <w:p w:rsidR="008537F7" w:rsidRDefault="008537F7">
    <w:pPr>
      <w:pStyle w:val="af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42700"/>
      <w:docPartObj>
        <w:docPartGallery w:val="Page Numbers (Top of Page)"/>
        <w:docPartUnique/>
      </w:docPartObj>
    </w:sdtPr>
    <w:sdtContent>
      <w:p w:rsidR="00F91A5D" w:rsidRDefault="00F91A5D">
        <w:pPr>
          <w:pStyle w:val="af1"/>
          <w:jc w:val="center"/>
        </w:pPr>
        <w:r>
          <w:fldChar w:fldCharType="begin"/>
        </w:r>
        <w:r>
          <w:instrText>PAGE   \* MERGEFORMAT</w:instrText>
        </w:r>
        <w:r>
          <w:fldChar w:fldCharType="separate"/>
        </w:r>
        <w:r>
          <w:rPr>
            <w:noProof/>
          </w:rPr>
          <w:t>14</w:t>
        </w:r>
        <w:r>
          <w:fldChar w:fldCharType="end"/>
        </w:r>
      </w:p>
    </w:sdtContent>
  </w:sdt>
  <w:p w:rsidR="008537F7" w:rsidRDefault="008537F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56437"/>
      <w:docPartObj>
        <w:docPartGallery w:val="Page Numbers (Top of Page)"/>
        <w:docPartUnique/>
      </w:docPartObj>
    </w:sdtPr>
    <w:sdtContent>
      <w:p w:rsidR="00F91A5D" w:rsidRDefault="00F91A5D">
        <w:pPr>
          <w:pStyle w:val="af1"/>
          <w:jc w:val="center"/>
        </w:pPr>
        <w:r>
          <w:fldChar w:fldCharType="begin"/>
        </w:r>
        <w:r>
          <w:instrText>PAGE   \* MERGEFORMAT</w:instrText>
        </w:r>
        <w:r>
          <w:fldChar w:fldCharType="separate"/>
        </w:r>
        <w:r>
          <w:rPr>
            <w:noProof/>
          </w:rPr>
          <w:t>7</w:t>
        </w:r>
        <w:r>
          <w:fldChar w:fldCharType="end"/>
        </w:r>
      </w:p>
    </w:sdtContent>
  </w:sdt>
  <w:p w:rsidR="008537F7" w:rsidRDefault="008537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39305"/>
      <w:docPartObj>
        <w:docPartGallery w:val="Page Numbers (Top of Page)"/>
        <w:docPartUnique/>
      </w:docPartObj>
    </w:sdtPr>
    <w:sdtContent>
      <w:p w:rsidR="00F91A5D" w:rsidRDefault="00F91A5D">
        <w:pPr>
          <w:pStyle w:val="af1"/>
          <w:jc w:val="center"/>
        </w:pPr>
        <w:r>
          <w:fldChar w:fldCharType="begin"/>
        </w:r>
        <w:r>
          <w:instrText>PAGE   \* MERGEFORMAT</w:instrText>
        </w:r>
        <w:r>
          <w:fldChar w:fldCharType="separate"/>
        </w:r>
        <w:r>
          <w:rPr>
            <w:noProof/>
          </w:rPr>
          <w:t>10</w:t>
        </w:r>
        <w:r>
          <w:fldChar w:fldCharType="end"/>
        </w:r>
      </w:p>
    </w:sdtContent>
  </w:sdt>
  <w:p w:rsidR="008537F7" w:rsidRDefault="008537F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686667"/>
      <w:docPartObj>
        <w:docPartGallery w:val="Page Numbers (Top of Page)"/>
        <w:docPartUnique/>
      </w:docPartObj>
    </w:sdtPr>
    <w:sdtContent>
      <w:p w:rsidR="00F91A5D" w:rsidRDefault="00F91A5D">
        <w:pPr>
          <w:pStyle w:val="af1"/>
          <w:jc w:val="center"/>
        </w:pPr>
        <w:r>
          <w:fldChar w:fldCharType="begin"/>
        </w:r>
        <w:r>
          <w:instrText>PAGE   \* MERGEFORMAT</w:instrText>
        </w:r>
        <w:r>
          <w:fldChar w:fldCharType="separate"/>
        </w:r>
        <w:r>
          <w:rPr>
            <w:noProof/>
          </w:rPr>
          <w:t>12</w:t>
        </w:r>
        <w:r>
          <w:fldChar w:fldCharType="end"/>
        </w:r>
      </w:p>
    </w:sdtContent>
  </w:sdt>
  <w:p w:rsidR="008537F7" w:rsidRDefault="008537F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F7" w:rsidRDefault="008537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4"/>
    <w:multiLevelType w:val="multilevel"/>
    <w:tmpl w:val="00000004"/>
    <w:name w:val="WW8Num4"/>
    <w:lvl w:ilvl="0">
      <w:start w:val="2"/>
      <w:numFmt w:val="decimal"/>
      <w:lvlText w:val="%1."/>
      <w:lvlJc w:val="left"/>
      <w:pPr>
        <w:tabs>
          <w:tab w:val="num" w:pos="0"/>
        </w:tabs>
        <w:ind w:left="450" w:hanging="450"/>
      </w:pPr>
      <w:rPr>
        <w:rFonts w:hint="default"/>
      </w:rPr>
    </w:lvl>
    <w:lvl w:ilvl="1">
      <w:start w:val="3"/>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4276" w:hanging="144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3">
    <w:nsid w:val="00000005"/>
    <w:multiLevelType w:val="multilevel"/>
    <w:tmpl w:val="00000005"/>
    <w:name w:val="WW8Num5"/>
    <w:lvl w:ilvl="0">
      <w:start w:val="4"/>
      <w:numFmt w:val="decimal"/>
      <w:lvlText w:val="%1."/>
      <w:lvlJc w:val="left"/>
      <w:pPr>
        <w:tabs>
          <w:tab w:val="num" w:pos="0"/>
        </w:tabs>
        <w:ind w:left="432" w:hanging="432"/>
      </w:pPr>
      <w:rPr>
        <w:rFonts w:hint="default"/>
      </w:rPr>
    </w:lvl>
    <w:lvl w:ilvl="1">
      <w:start w:val="1"/>
      <w:numFmt w:val="decimal"/>
      <w:lvlText w:val="%1.%2."/>
      <w:lvlJc w:val="left"/>
      <w:pPr>
        <w:tabs>
          <w:tab w:val="num" w:pos="0"/>
        </w:tabs>
        <w:ind w:left="2138" w:hanging="720"/>
      </w:pPr>
      <w:rPr>
        <w:rFonts w:hint="default"/>
        <w:color w:val="000000"/>
      </w:rPr>
    </w:lvl>
    <w:lvl w:ilvl="2">
      <w:start w:val="1"/>
      <w:numFmt w:val="decimal"/>
      <w:lvlText w:val="%1.%2.%3."/>
      <w:lvlJc w:val="left"/>
      <w:pPr>
        <w:tabs>
          <w:tab w:val="num" w:pos="0"/>
        </w:tabs>
        <w:ind w:left="2070" w:hanging="720"/>
      </w:pPr>
      <w:rPr>
        <w:rFonts w:hint="default"/>
      </w:rPr>
    </w:lvl>
    <w:lvl w:ilvl="3">
      <w:start w:val="1"/>
      <w:numFmt w:val="decimal"/>
      <w:lvlText w:val="%1.%2.%3.%4."/>
      <w:lvlJc w:val="left"/>
      <w:pPr>
        <w:tabs>
          <w:tab w:val="num" w:pos="0"/>
        </w:tabs>
        <w:ind w:left="3105" w:hanging="1080"/>
      </w:pPr>
      <w:rPr>
        <w:rFonts w:hint="default"/>
      </w:rPr>
    </w:lvl>
    <w:lvl w:ilvl="4">
      <w:start w:val="1"/>
      <w:numFmt w:val="decimal"/>
      <w:lvlText w:val="%1.%2.%3.%4.%5."/>
      <w:lvlJc w:val="left"/>
      <w:pPr>
        <w:tabs>
          <w:tab w:val="num" w:pos="0"/>
        </w:tabs>
        <w:ind w:left="3780" w:hanging="1080"/>
      </w:pPr>
      <w:rPr>
        <w:rFonts w:hint="default"/>
      </w:rPr>
    </w:lvl>
    <w:lvl w:ilvl="5">
      <w:start w:val="1"/>
      <w:numFmt w:val="decimal"/>
      <w:lvlText w:val="%1.%2.%3.%4.%5.%6."/>
      <w:lvlJc w:val="left"/>
      <w:pPr>
        <w:tabs>
          <w:tab w:val="num" w:pos="0"/>
        </w:tabs>
        <w:ind w:left="4815" w:hanging="1440"/>
      </w:pPr>
      <w:rPr>
        <w:rFonts w:hint="default"/>
      </w:rPr>
    </w:lvl>
    <w:lvl w:ilvl="6">
      <w:start w:val="1"/>
      <w:numFmt w:val="decimal"/>
      <w:lvlText w:val="%1.%2.%3.%4.%5.%6.%7."/>
      <w:lvlJc w:val="left"/>
      <w:pPr>
        <w:tabs>
          <w:tab w:val="num" w:pos="0"/>
        </w:tabs>
        <w:ind w:left="5850" w:hanging="1800"/>
      </w:pPr>
      <w:rPr>
        <w:rFonts w:hint="default"/>
      </w:rPr>
    </w:lvl>
    <w:lvl w:ilvl="7">
      <w:start w:val="1"/>
      <w:numFmt w:val="decimal"/>
      <w:lvlText w:val="%1.%2.%3.%4.%5.%6.%7.%8."/>
      <w:lvlJc w:val="left"/>
      <w:pPr>
        <w:tabs>
          <w:tab w:val="num" w:pos="0"/>
        </w:tabs>
        <w:ind w:left="6525" w:hanging="1800"/>
      </w:pPr>
      <w:rPr>
        <w:rFonts w:hint="default"/>
      </w:rPr>
    </w:lvl>
    <w:lvl w:ilvl="8">
      <w:start w:val="1"/>
      <w:numFmt w:val="decimal"/>
      <w:lvlText w:val="%1.%2.%3.%4.%5.%6.%7.%8.%9."/>
      <w:lvlJc w:val="left"/>
      <w:pPr>
        <w:tabs>
          <w:tab w:val="num" w:pos="0"/>
        </w:tabs>
        <w:ind w:left="7560" w:hanging="2160"/>
      </w:pPr>
      <w:rPr>
        <w:rFonts w:hint="default"/>
      </w:rPr>
    </w:lvl>
  </w:abstractNum>
  <w:abstractNum w:abstractNumId="4">
    <w:nsid w:val="00000006"/>
    <w:multiLevelType w:val="multilevel"/>
    <w:tmpl w:val="00000006"/>
    <w:name w:val="WW8Num6"/>
    <w:lvl w:ilvl="0">
      <w:start w:val="4"/>
      <w:numFmt w:val="decimal"/>
      <w:lvlText w:val="%1."/>
      <w:lvlJc w:val="left"/>
      <w:pPr>
        <w:tabs>
          <w:tab w:val="num" w:pos="0"/>
        </w:tabs>
        <w:ind w:left="450" w:hanging="450"/>
      </w:pPr>
      <w:rPr>
        <w:rFonts w:hint="default"/>
      </w:rPr>
    </w:lvl>
    <w:lvl w:ilvl="1">
      <w:start w:val="4"/>
      <w:numFmt w:val="decimal"/>
      <w:lvlText w:val="%1.%2."/>
      <w:lvlJc w:val="left"/>
      <w:pPr>
        <w:tabs>
          <w:tab w:val="num" w:pos="0"/>
        </w:tabs>
        <w:ind w:left="2138" w:hanging="720"/>
      </w:pPr>
      <w:rPr>
        <w:rFonts w:hint="default"/>
      </w:rPr>
    </w:lvl>
    <w:lvl w:ilvl="2">
      <w:start w:val="1"/>
      <w:numFmt w:val="decimal"/>
      <w:lvlText w:val="%1.%2.%3."/>
      <w:lvlJc w:val="left"/>
      <w:pPr>
        <w:tabs>
          <w:tab w:val="num" w:pos="0"/>
        </w:tabs>
        <w:ind w:left="3556" w:hanging="720"/>
      </w:pPr>
      <w:rPr>
        <w:rFonts w:hint="default"/>
      </w:rPr>
    </w:lvl>
    <w:lvl w:ilvl="3">
      <w:start w:val="1"/>
      <w:numFmt w:val="decimal"/>
      <w:lvlText w:val="%1.%2.%3.%4."/>
      <w:lvlJc w:val="left"/>
      <w:pPr>
        <w:tabs>
          <w:tab w:val="num" w:pos="0"/>
        </w:tabs>
        <w:ind w:left="5334" w:hanging="1080"/>
      </w:pPr>
      <w:rPr>
        <w:rFonts w:hint="default"/>
      </w:rPr>
    </w:lvl>
    <w:lvl w:ilvl="4">
      <w:start w:val="1"/>
      <w:numFmt w:val="decimal"/>
      <w:lvlText w:val="%1.%2.%3.%4.%5."/>
      <w:lvlJc w:val="left"/>
      <w:pPr>
        <w:tabs>
          <w:tab w:val="num" w:pos="0"/>
        </w:tabs>
        <w:ind w:left="6752" w:hanging="1080"/>
      </w:pPr>
      <w:rPr>
        <w:rFonts w:hint="default"/>
      </w:rPr>
    </w:lvl>
    <w:lvl w:ilvl="5">
      <w:start w:val="1"/>
      <w:numFmt w:val="decimal"/>
      <w:lvlText w:val="%1.%2.%3.%4.%5.%6."/>
      <w:lvlJc w:val="left"/>
      <w:pPr>
        <w:tabs>
          <w:tab w:val="num" w:pos="0"/>
        </w:tabs>
        <w:ind w:left="8530" w:hanging="1440"/>
      </w:pPr>
      <w:rPr>
        <w:rFonts w:hint="default"/>
      </w:rPr>
    </w:lvl>
    <w:lvl w:ilvl="6">
      <w:start w:val="1"/>
      <w:numFmt w:val="decimal"/>
      <w:lvlText w:val="%1.%2.%3.%4.%5.%6.%7."/>
      <w:lvlJc w:val="left"/>
      <w:pPr>
        <w:tabs>
          <w:tab w:val="num" w:pos="0"/>
        </w:tabs>
        <w:ind w:left="10308" w:hanging="1800"/>
      </w:pPr>
      <w:rPr>
        <w:rFonts w:hint="default"/>
      </w:rPr>
    </w:lvl>
    <w:lvl w:ilvl="7">
      <w:start w:val="1"/>
      <w:numFmt w:val="decimal"/>
      <w:lvlText w:val="%1.%2.%3.%4.%5.%6.%7.%8."/>
      <w:lvlJc w:val="left"/>
      <w:pPr>
        <w:tabs>
          <w:tab w:val="num" w:pos="0"/>
        </w:tabs>
        <w:ind w:left="11726" w:hanging="1800"/>
      </w:pPr>
      <w:rPr>
        <w:rFonts w:hint="default"/>
      </w:rPr>
    </w:lvl>
    <w:lvl w:ilvl="8">
      <w:start w:val="1"/>
      <w:numFmt w:val="decimal"/>
      <w:lvlText w:val="%1.%2.%3.%4.%5.%6.%7.%8.%9."/>
      <w:lvlJc w:val="left"/>
      <w:pPr>
        <w:tabs>
          <w:tab w:val="num" w:pos="0"/>
        </w:tabs>
        <w:ind w:left="13504" w:hanging="2160"/>
      </w:pPr>
      <w:rPr>
        <w:rFonts w:hint="default"/>
      </w:rPr>
    </w:lvl>
  </w:abstractNum>
  <w:abstractNum w:abstractNumId="5">
    <w:nsid w:val="00000007"/>
    <w:multiLevelType w:val="singleLevel"/>
    <w:tmpl w:val="00000007"/>
    <w:name w:val="WW8Num7"/>
    <w:lvl w:ilvl="0">
      <w:start w:val="4"/>
      <w:numFmt w:val="decimal"/>
      <w:lvlText w:val="%1."/>
      <w:lvlJc w:val="left"/>
      <w:pPr>
        <w:tabs>
          <w:tab w:val="num" w:pos="0"/>
        </w:tabs>
        <w:ind w:left="360" w:hanging="360"/>
      </w:pPr>
      <w:rPr>
        <w:rFonts w:hint="default"/>
        <w:b w:val="0"/>
      </w:rPr>
    </w:lvl>
  </w:abstractNum>
  <w:abstractNum w:abstractNumId="6">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1015B9"/>
    <w:multiLevelType w:val="multilevel"/>
    <w:tmpl w:val="0419001F"/>
    <w:numStyleLink w:val="8"/>
  </w:abstractNum>
  <w:abstractNum w:abstractNumId="10">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3A9B1CDF"/>
    <w:multiLevelType w:val="hybridMultilevel"/>
    <w:tmpl w:val="A2505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3E0A5143"/>
    <w:multiLevelType w:val="multilevel"/>
    <w:tmpl w:val="6658B04E"/>
    <w:numStyleLink w:val="5"/>
  </w:abstractNum>
  <w:abstractNum w:abstractNumId="17">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23">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93140D6"/>
    <w:multiLevelType w:val="multilevel"/>
    <w:tmpl w:val="5B006312"/>
    <w:styleLink w:val="10"/>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5"/>
  </w:num>
  <w:num w:numId="2">
    <w:abstractNumId w:val="7"/>
  </w:num>
  <w:num w:numId="3">
    <w:abstractNumId w:val="26"/>
  </w:num>
  <w:num w:numId="4">
    <w:abstractNumId w:val="19"/>
  </w:num>
  <w:num w:numId="5">
    <w:abstractNumId w:val="25"/>
  </w:num>
  <w:num w:numId="6">
    <w:abstractNumId w:val="20"/>
  </w:num>
  <w:num w:numId="7">
    <w:abstractNumId w:val="23"/>
  </w:num>
  <w:num w:numId="8">
    <w:abstractNumId w:val="10"/>
  </w:num>
  <w:num w:numId="9">
    <w:abstractNumId w:val="12"/>
  </w:num>
  <w:num w:numId="10">
    <w:abstractNumId w:val="11"/>
  </w:num>
  <w:num w:numId="11">
    <w:abstractNumId w:val="6"/>
  </w:num>
  <w:num w:numId="12">
    <w:abstractNumId w:val="16"/>
  </w:num>
  <w:num w:numId="13">
    <w:abstractNumId w:val="14"/>
  </w:num>
  <w:num w:numId="14">
    <w:abstractNumId w:val="17"/>
  </w:num>
  <w:num w:numId="15">
    <w:abstractNumId w:val="22"/>
  </w:num>
  <w:num w:numId="16">
    <w:abstractNumId w:val="24"/>
  </w:num>
  <w:num w:numId="17">
    <w:abstractNumId w:val="9"/>
  </w:num>
  <w:num w:numId="18">
    <w:abstractNumId w:val="8"/>
  </w:num>
  <w:num w:numId="19">
    <w:abstractNumId w:val="13"/>
  </w:num>
  <w:num w:numId="20">
    <w:abstractNumId w:val="0"/>
  </w:num>
  <w:num w:numId="21">
    <w:abstractNumId w:val="1"/>
  </w:num>
  <w:num w:numId="22">
    <w:abstractNumId w:val="18"/>
  </w:num>
  <w:num w:numId="23">
    <w:abstractNumId w:val="18"/>
    <w:lvlOverride w:ilvl="0">
      <w:startOverride w:val="1"/>
    </w:lvlOverride>
  </w:num>
  <w:num w:numId="24">
    <w:abstractNumId w:val="21"/>
  </w:num>
  <w:num w:numId="25">
    <w:abstractNumId w:val="21"/>
    <w:lvlOverride w:ilvl="0">
      <w:startOverride w:val="1"/>
    </w:lvlOverride>
  </w:num>
  <w:num w:numId="26">
    <w:abstractNumId w:val="2"/>
  </w:num>
  <w:num w:numId="27">
    <w:abstractNumId w:val="3"/>
  </w:num>
  <w:num w:numId="28">
    <w:abstractNumId w:val="4"/>
  </w:num>
  <w:num w:numId="2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4827"/>
    <w:rsid w:val="00005583"/>
    <w:rsid w:val="00012408"/>
    <w:rsid w:val="00017796"/>
    <w:rsid w:val="0003116F"/>
    <w:rsid w:val="0003124A"/>
    <w:rsid w:val="00061E3A"/>
    <w:rsid w:val="0006479F"/>
    <w:rsid w:val="00067DB3"/>
    <w:rsid w:val="000724F6"/>
    <w:rsid w:val="00072FAB"/>
    <w:rsid w:val="000A087B"/>
    <w:rsid w:val="000A11CA"/>
    <w:rsid w:val="000A6F0A"/>
    <w:rsid w:val="000B3013"/>
    <w:rsid w:val="000B6621"/>
    <w:rsid w:val="000D28F6"/>
    <w:rsid w:val="000E4F3C"/>
    <w:rsid w:val="000F04FA"/>
    <w:rsid w:val="000F70E7"/>
    <w:rsid w:val="00104F37"/>
    <w:rsid w:val="0011099F"/>
    <w:rsid w:val="00113CC3"/>
    <w:rsid w:val="001378C0"/>
    <w:rsid w:val="0014650D"/>
    <w:rsid w:val="00165822"/>
    <w:rsid w:val="00165DEE"/>
    <w:rsid w:val="001809D8"/>
    <w:rsid w:val="00181546"/>
    <w:rsid w:val="00194611"/>
    <w:rsid w:val="00195B4D"/>
    <w:rsid w:val="001C23CD"/>
    <w:rsid w:val="001D583F"/>
    <w:rsid w:val="001E4E16"/>
    <w:rsid w:val="001F17DB"/>
    <w:rsid w:val="002068E5"/>
    <w:rsid w:val="0022574A"/>
    <w:rsid w:val="002263F7"/>
    <w:rsid w:val="00227E50"/>
    <w:rsid w:val="0023797F"/>
    <w:rsid w:val="00240854"/>
    <w:rsid w:val="00251ECE"/>
    <w:rsid w:val="002559C4"/>
    <w:rsid w:val="00282097"/>
    <w:rsid w:val="00283170"/>
    <w:rsid w:val="00295FB0"/>
    <w:rsid w:val="002A01D3"/>
    <w:rsid w:val="002B2335"/>
    <w:rsid w:val="002D5F05"/>
    <w:rsid w:val="002E3727"/>
    <w:rsid w:val="002F1339"/>
    <w:rsid w:val="00310438"/>
    <w:rsid w:val="00311918"/>
    <w:rsid w:val="003224AE"/>
    <w:rsid w:val="00347F4C"/>
    <w:rsid w:val="00354541"/>
    <w:rsid w:val="0036221E"/>
    <w:rsid w:val="003700D2"/>
    <w:rsid w:val="003772B5"/>
    <w:rsid w:val="003959B5"/>
    <w:rsid w:val="003B21D9"/>
    <w:rsid w:val="003C15AC"/>
    <w:rsid w:val="003D028D"/>
    <w:rsid w:val="003D0AA7"/>
    <w:rsid w:val="003D7447"/>
    <w:rsid w:val="003E0020"/>
    <w:rsid w:val="003E1735"/>
    <w:rsid w:val="003E345D"/>
    <w:rsid w:val="003F09F3"/>
    <w:rsid w:val="003F2014"/>
    <w:rsid w:val="00420A8E"/>
    <w:rsid w:val="00420C3B"/>
    <w:rsid w:val="00420D1C"/>
    <w:rsid w:val="00422753"/>
    <w:rsid w:val="00432DD1"/>
    <w:rsid w:val="004517DF"/>
    <w:rsid w:val="00463D44"/>
    <w:rsid w:val="00467338"/>
    <w:rsid w:val="00472DDD"/>
    <w:rsid w:val="004745FA"/>
    <w:rsid w:val="00492DDC"/>
    <w:rsid w:val="0049552B"/>
    <w:rsid w:val="00495553"/>
    <w:rsid w:val="004B2893"/>
    <w:rsid w:val="004C6634"/>
    <w:rsid w:val="004C6A4B"/>
    <w:rsid w:val="004D2B01"/>
    <w:rsid w:val="004D67A9"/>
    <w:rsid w:val="004E1614"/>
    <w:rsid w:val="004E2EFA"/>
    <w:rsid w:val="0050042F"/>
    <w:rsid w:val="005154DB"/>
    <w:rsid w:val="00516AD9"/>
    <w:rsid w:val="00543A89"/>
    <w:rsid w:val="005622E5"/>
    <w:rsid w:val="00566596"/>
    <w:rsid w:val="00567D69"/>
    <w:rsid w:val="005760CE"/>
    <w:rsid w:val="005A22ED"/>
    <w:rsid w:val="005B0F06"/>
    <w:rsid w:val="005C3F80"/>
    <w:rsid w:val="005C62B2"/>
    <w:rsid w:val="005D1182"/>
    <w:rsid w:val="005D1A79"/>
    <w:rsid w:val="005E4B20"/>
    <w:rsid w:val="00613B66"/>
    <w:rsid w:val="00616E84"/>
    <w:rsid w:val="00620088"/>
    <w:rsid w:val="0062153A"/>
    <w:rsid w:val="0062431E"/>
    <w:rsid w:val="00637E71"/>
    <w:rsid w:val="006532B9"/>
    <w:rsid w:val="00655A96"/>
    <w:rsid w:val="00677793"/>
    <w:rsid w:val="00687209"/>
    <w:rsid w:val="006873AD"/>
    <w:rsid w:val="00687DB9"/>
    <w:rsid w:val="006A3B5A"/>
    <w:rsid w:val="006A6DB6"/>
    <w:rsid w:val="006B1ADF"/>
    <w:rsid w:val="006B65BA"/>
    <w:rsid w:val="006C7698"/>
    <w:rsid w:val="006D3D74"/>
    <w:rsid w:val="006D6880"/>
    <w:rsid w:val="006D7BCB"/>
    <w:rsid w:val="006E129D"/>
    <w:rsid w:val="0075010C"/>
    <w:rsid w:val="0075305F"/>
    <w:rsid w:val="007543DC"/>
    <w:rsid w:val="00756301"/>
    <w:rsid w:val="00762BFF"/>
    <w:rsid w:val="007701A5"/>
    <w:rsid w:val="007716F4"/>
    <w:rsid w:val="00772C13"/>
    <w:rsid w:val="00774547"/>
    <w:rsid w:val="00776AC9"/>
    <w:rsid w:val="007829C1"/>
    <w:rsid w:val="00782B0E"/>
    <w:rsid w:val="00787BFB"/>
    <w:rsid w:val="00791430"/>
    <w:rsid w:val="007A1851"/>
    <w:rsid w:val="007B09AE"/>
    <w:rsid w:val="007C241F"/>
    <w:rsid w:val="007D12D8"/>
    <w:rsid w:val="007E46D6"/>
    <w:rsid w:val="00801877"/>
    <w:rsid w:val="00812B05"/>
    <w:rsid w:val="008223EA"/>
    <w:rsid w:val="00836981"/>
    <w:rsid w:val="00840D41"/>
    <w:rsid w:val="00850CD9"/>
    <w:rsid w:val="008537F7"/>
    <w:rsid w:val="0085393D"/>
    <w:rsid w:val="008734FA"/>
    <w:rsid w:val="008744C8"/>
    <w:rsid w:val="00885D63"/>
    <w:rsid w:val="00886410"/>
    <w:rsid w:val="008878C4"/>
    <w:rsid w:val="008965EB"/>
    <w:rsid w:val="00897A0A"/>
    <w:rsid w:val="008A01B5"/>
    <w:rsid w:val="008A3306"/>
    <w:rsid w:val="008A7D96"/>
    <w:rsid w:val="008B4933"/>
    <w:rsid w:val="008B5C88"/>
    <w:rsid w:val="008C4472"/>
    <w:rsid w:val="008D0663"/>
    <w:rsid w:val="008D18DD"/>
    <w:rsid w:val="008E104D"/>
    <w:rsid w:val="008E23BC"/>
    <w:rsid w:val="00901C70"/>
    <w:rsid w:val="00915983"/>
    <w:rsid w:val="00917460"/>
    <w:rsid w:val="00927E1B"/>
    <w:rsid w:val="00947DE5"/>
    <w:rsid w:val="00955266"/>
    <w:rsid w:val="00961EE1"/>
    <w:rsid w:val="009629AB"/>
    <w:rsid w:val="00963D25"/>
    <w:rsid w:val="009660A9"/>
    <w:rsid w:val="00982997"/>
    <w:rsid w:val="00986C4A"/>
    <w:rsid w:val="00993558"/>
    <w:rsid w:val="009947BD"/>
    <w:rsid w:val="009A1C0C"/>
    <w:rsid w:val="009B007D"/>
    <w:rsid w:val="009C19FE"/>
    <w:rsid w:val="009E54ED"/>
    <w:rsid w:val="009E7B15"/>
    <w:rsid w:val="009F1FBA"/>
    <w:rsid w:val="009F5513"/>
    <w:rsid w:val="00A06728"/>
    <w:rsid w:val="00A07F57"/>
    <w:rsid w:val="00A12D22"/>
    <w:rsid w:val="00A314E9"/>
    <w:rsid w:val="00A3353B"/>
    <w:rsid w:val="00A339FD"/>
    <w:rsid w:val="00A56CB2"/>
    <w:rsid w:val="00A630E2"/>
    <w:rsid w:val="00A74BA9"/>
    <w:rsid w:val="00A848D5"/>
    <w:rsid w:val="00A937CE"/>
    <w:rsid w:val="00AB460B"/>
    <w:rsid w:val="00AB79A3"/>
    <w:rsid w:val="00AC78C7"/>
    <w:rsid w:val="00AD68EB"/>
    <w:rsid w:val="00AE27A1"/>
    <w:rsid w:val="00AE2C24"/>
    <w:rsid w:val="00AF13E7"/>
    <w:rsid w:val="00B0535F"/>
    <w:rsid w:val="00B07B82"/>
    <w:rsid w:val="00B17099"/>
    <w:rsid w:val="00B24473"/>
    <w:rsid w:val="00B25A3E"/>
    <w:rsid w:val="00B428FA"/>
    <w:rsid w:val="00B448B3"/>
    <w:rsid w:val="00B506E5"/>
    <w:rsid w:val="00B54AFC"/>
    <w:rsid w:val="00B6792E"/>
    <w:rsid w:val="00B75437"/>
    <w:rsid w:val="00B95576"/>
    <w:rsid w:val="00B97AA1"/>
    <w:rsid w:val="00BA2590"/>
    <w:rsid w:val="00BB55A6"/>
    <w:rsid w:val="00BC1246"/>
    <w:rsid w:val="00BE1596"/>
    <w:rsid w:val="00BE257D"/>
    <w:rsid w:val="00C066CB"/>
    <w:rsid w:val="00C21F7B"/>
    <w:rsid w:val="00C31D76"/>
    <w:rsid w:val="00C32057"/>
    <w:rsid w:val="00C42D8F"/>
    <w:rsid w:val="00C47457"/>
    <w:rsid w:val="00C512E9"/>
    <w:rsid w:val="00C61D8D"/>
    <w:rsid w:val="00C92E9D"/>
    <w:rsid w:val="00C95A06"/>
    <w:rsid w:val="00C97129"/>
    <w:rsid w:val="00CA3D87"/>
    <w:rsid w:val="00CA48D3"/>
    <w:rsid w:val="00CA584E"/>
    <w:rsid w:val="00CA6EA1"/>
    <w:rsid w:val="00CB2681"/>
    <w:rsid w:val="00CC3645"/>
    <w:rsid w:val="00CC43C6"/>
    <w:rsid w:val="00CC55DC"/>
    <w:rsid w:val="00CE1BBD"/>
    <w:rsid w:val="00CE239B"/>
    <w:rsid w:val="00CE2C55"/>
    <w:rsid w:val="00CE3804"/>
    <w:rsid w:val="00CF0886"/>
    <w:rsid w:val="00D03550"/>
    <w:rsid w:val="00D0424D"/>
    <w:rsid w:val="00D07E72"/>
    <w:rsid w:val="00D37999"/>
    <w:rsid w:val="00D42B0A"/>
    <w:rsid w:val="00D43479"/>
    <w:rsid w:val="00D859D0"/>
    <w:rsid w:val="00D86375"/>
    <w:rsid w:val="00D94D2D"/>
    <w:rsid w:val="00DA220A"/>
    <w:rsid w:val="00DA637E"/>
    <w:rsid w:val="00DA6F43"/>
    <w:rsid w:val="00DA75A7"/>
    <w:rsid w:val="00DC4F72"/>
    <w:rsid w:val="00DC5181"/>
    <w:rsid w:val="00DD2DE0"/>
    <w:rsid w:val="00DD4568"/>
    <w:rsid w:val="00DD5D7E"/>
    <w:rsid w:val="00DE45CC"/>
    <w:rsid w:val="00DF7A6D"/>
    <w:rsid w:val="00E06F1B"/>
    <w:rsid w:val="00E10563"/>
    <w:rsid w:val="00E27DEF"/>
    <w:rsid w:val="00E51F59"/>
    <w:rsid w:val="00E568C0"/>
    <w:rsid w:val="00E66C1A"/>
    <w:rsid w:val="00E67771"/>
    <w:rsid w:val="00E96C3A"/>
    <w:rsid w:val="00EA1D41"/>
    <w:rsid w:val="00EC0D3E"/>
    <w:rsid w:val="00EC23CC"/>
    <w:rsid w:val="00ED741B"/>
    <w:rsid w:val="00EE48BE"/>
    <w:rsid w:val="00EE59EE"/>
    <w:rsid w:val="00F0060F"/>
    <w:rsid w:val="00F1373E"/>
    <w:rsid w:val="00F61D27"/>
    <w:rsid w:val="00F7641B"/>
    <w:rsid w:val="00F81A7C"/>
    <w:rsid w:val="00F91A5D"/>
    <w:rsid w:val="00FA0830"/>
    <w:rsid w:val="00FC2ED3"/>
    <w:rsid w:val="00FD0942"/>
    <w:rsid w:val="00FD3DE6"/>
    <w:rsid w:val="00FD7423"/>
    <w:rsid w:val="00FD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1"/>
    <w:qFormat/>
    <w:pPr>
      <w:keepNext/>
      <w:numPr>
        <w:numId w:val="1"/>
      </w:numPr>
      <w:jc w:val="center"/>
      <w:outlineLvl w:val="0"/>
    </w:pPr>
    <w:rPr>
      <w:b/>
      <w:bCs/>
      <w:w w:val="90"/>
      <w:sz w:val="36"/>
      <w:szCs w:val="24"/>
      <w:lang w:eastAsia="ar-SA"/>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1">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2">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3">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4">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0">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3"/>
      </w:numPr>
    </w:pPr>
  </w:style>
  <w:style w:type="numbering" w:customStyle="1" w:styleId="6">
    <w:name w:val="Стиль6"/>
    <w:uiPriority w:val="99"/>
    <w:rsid w:val="006532B9"/>
    <w:pPr>
      <w:numPr>
        <w:numId w:val="14"/>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5"/>
      </w:numPr>
    </w:pPr>
  </w:style>
  <w:style w:type="numbering" w:customStyle="1" w:styleId="7">
    <w:name w:val="Стиль7"/>
    <w:uiPriority w:val="99"/>
    <w:rsid w:val="006532B9"/>
    <w:pPr>
      <w:numPr>
        <w:numId w:val="16"/>
      </w:numPr>
    </w:pPr>
  </w:style>
  <w:style w:type="numbering" w:customStyle="1" w:styleId="8">
    <w:name w:val="Стиль8"/>
    <w:uiPriority w:val="99"/>
    <w:rsid w:val="006532B9"/>
    <w:pPr>
      <w:numPr>
        <w:numId w:val="18"/>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22"/>
      </w:numPr>
    </w:pPr>
  </w:style>
  <w:style w:type="numbering" w:customStyle="1" w:styleId="WW8Num26">
    <w:name w:val="WW8Num26"/>
    <w:basedOn w:val="a2"/>
    <w:rsid w:val="00772C13"/>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C3352E7479357DBF1BF481D992FDB30B9312A10A3A411986143B8B8D9E8C1B89F24FF4CD28193F6B88D3AC7660DB46C07E2370FFB83B7295M7GBJ"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image" Target="media/image10.png"/><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6BDB-1CBF-482F-8F24-956E3FCB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2023-06-16T11:53:00Z</cp:lastPrinted>
  <dcterms:created xsi:type="dcterms:W3CDTF">2023-06-16T11:15:00Z</dcterms:created>
  <dcterms:modified xsi:type="dcterms:W3CDTF">2023-06-16T11:54:00Z</dcterms:modified>
  <dc:language>ru-RU</dc:language>
</cp:coreProperties>
</file>