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D1BBE" w:rsidP="00A90FB4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A90FB4">
              <w:rPr>
                <w:rFonts w:ascii="Liberation Serif" w:hAnsi="Liberation Serif"/>
                <w:sz w:val="26"/>
                <w:szCs w:val="26"/>
              </w:rPr>
              <w:t>3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A90FB4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434E6A">
              <w:rPr>
                <w:rFonts w:ascii="Liberation Serif" w:hAnsi="Liberation Serif"/>
                <w:sz w:val="26"/>
                <w:szCs w:val="26"/>
              </w:rPr>
              <w:t>3</w:t>
            </w:r>
            <w:r w:rsidR="00A90FB4">
              <w:rPr>
                <w:rFonts w:ascii="Liberation Serif" w:hAnsi="Liberation Serif"/>
                <w:sz w:val="26"/>
                <w:szCs w:val="26"/>
              </w:rPr>
              <w:t>13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0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0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0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90FB4" w:rsidRPr="00A90FB4" w:rsidRDefault="00A90FB4" w:rsidP="00A90FB4">
      <w:pPr>
        <w:shd w:val="clear" w:color="auto" w:fill="FFFFFF"/>
        <w:tabs>
          <w:tab w:val="left" w:pos="9781"/>
        </w:tabs>
        <w:suppressAutoHyphens w:val="0"/>
        <w:ind w:right="-1"/>
        <w:jc w:val="center"/>
        <w:rPr>
          <w:rFonts w:ascii="Liberation Serif" w:hAnsi="Liberation Serif" w:cs="Liberation Serif"/>
          <w:b/>
          <w:sz w:val="26"/>
          <w:szCs w:val="26"/>
          <w:lang w:eastAsia="ar-SA" w:bidi="ru-RU"/>
        </w:rPr>
      </w:pPr>
      <w:r w:rsidRPr="00A90FB4">
        <w:rPr>
          <w:rFonts w:ascii="Liberation Serif" w:hAnsi="Liberation Serif" w:cs="Liberation Serif"/>
          <w:b/>
          <w:sz w:val="26"/>
          <w:szCs w:val="26"/>
          <w:lang w:eastAsia="ar-SA" w:bidi="ru-RU"/>
        </w:rPr>
        <w:t xml:space="preserve">Об утверждении перечня главных администраторов доходов </w:t>
      </w:r>
    </w:p>
    <w:p w:rsidR="00A90FB4" w:rsidRPr="00A90FB4" w:rsidRDefault="00A90FB4" w:rsidP="00A90FB4">
      <w:pPr>
        <w:shd w:val="clear" w:color="auto" w:fill="FFFFFF"/>
        <w:tabs>
          <w:tab w:val="left" w:pos="9781"/>
        </w:tabs>
        <w:suppressAutoHyphens w:val="0"/>
        <w:ind w:right="-1"/>
        <w:jc w:val="center"/>
        <w:rPr>
          <w:rFonts w:ascii="Liberation Serif" w:hAnsi="Liberation Serif" w:cs="Liberation Serif"/>
          <w:b/>
          <w:sz w:val="26"/>
          <w:szCs w:val="26"/>
          <w:lang w:eastAsia="ar-SA" w:bidi="ru-RU"/>
        </w:rPr>
      </w:pPr>
      <w:r w:rsidRPr="00A90FB4">
        <w:rPr>
          <w:rFonts w:ascii="Liberation Serif" w:hAnsi="Liberation Serif" w:cs="Liberation Serif"/>
          <w:b/>
          <w:sz w:val="26"/>
          <w:szCs w:val="26"/>
          <w:lang w:eastAsia="ar-SA" w:bidi="ru-RU"/>
        </w:rPr>
        <w:t xml:space="preserve">бюджета </w:t>
      </w:r>
      <w:proofErr w:type="spellStart"/>
      <w:r w:rsidRPr="00A90FB4">
        <w:rPr>
          <w:rFonts w:ascii="Liberation Serif" w:hAnsi="Liberation Serif" w:cs="Liberation Serif"/>
          <w:b/>
          <w:sz w:val="26"/>
          <w:szCs w:val="26"/>
          <w:lang w:eastAsia="ar-SA" w:bidi="ru-RU"/>
        </w:rPr>
        <w:t>Грязовецкого</w:t>
      </w:r>
      <w:proofErr w:type="spellEnd"/>
      <w:r w:rsidRPr="00A90FB4">
        <w:rPr>
          <w:rFonts w:ascii="Liberation Serif" w:hAnsi="Liberation Serif" w:cs="Liberation Serif"/>
          <w:b/>
          <w:sz w:val="26"/>
          <w:szCs w:val="26"/>
          <w:lang w:eastAsia="ar-SA" w:bidi="ru-RU"/>
        </w:rPr>
        <w:t xml:space="preserve"> муниципального округа</w:t>
      </w:r>
    </w:p>
    <w:p w:rsidR="00A90FB4" w:rsidRPr="00A90FB4" w:rsidRDefault="00A90FB4" w:rsidP="00A90FB4">
      <w:pPr>
        <w:shd w:val="clear" w:color="auto" w:fill="FFFFFF"/>
        <w:tabs>
          <w:tab w:val="left" w:pos="0"/>
          <w:tab w:val="left" w:pos="1985"/>
          <w:tab w:val="left" w:pos="2268"/>
          <w:tab w:val="left" w:pos="3544"/>
          <w:tab w:val="left" w:pos="3828"/>
        </w:tabs>
        <w:suppressAutoHyphens w:val="0"/>
        <w:ind w:right="5952"/>
        <w:jc w:val="both"/>
        <w:rPr>
          <w:rFonts w:eastAsia="Andale Sans UI"/>
          <w:bCs/>
          <w:iCs/>
          <w:kern w:val="2"/>
          <w:sz w:val="26"/>
          <w:szCs w:val="26"/>
        </w:rPr>
      </w:pPr>
    </w:p>
    <w:p w:rsidR="00A90FB4" w:rsidRDefault="00A90FB4" w:rsidP="00A90FB4">
      <w:pPr>
        <w:widowControl w:val="0"/>
        <w:shd w:val="clear" w:color="auto" w:fill="FFFFFF"/>
        <w:suppressAutoHyphens w:val="0"/>
        <w:spacing w:line="276" w:lineRule="auto"/>
        <w:jc w:val="both"/>
        <w:rPr>
          <w:rFonts w:eastAsia="Andale Sans UI"/>
          <w:kern w:val="2"/>
          <w:sz w:val="26"/>
          <w:szCs w:val="26"/>
        </w:rPr>
      </w:pPr>
    </w:p>
    <w:p w:rsidR="005776F8" w:rsidRPr="00A90FB4" w:rsidRDefault="005776F8" w:rsidP="00A90FB4">
      <w:pPr>
        <w:widowControl w:val="0"/>
        <w:shd w:val="clear" w:color="auto" w:fill="FFFFFF"/>
        <w:suppressAutoHyphens w:val="0"/>
        <w:spacing w:line="276" w:lineRule="auto"/>
        <w:jc w:val="both"/>
        <w:rPr>
          <w:rFonts w:eastAsia="Andale Sans UI"/>
          <w:kern w:val="2"/>
          <w:sz w:val="26"/>
          <w:szCs w:val="26"/>
        </w:rPr>
      </w:pPr>
    </w:p>
    <w:p w:rsidR="00A90FB4" w:rsidRPr="00A90FB4" w:rsidRDefault="00A90FB4" w:rsidP="00A90FB4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</w:rPr>
      </w:pPr>
      <w:r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>В соответствии с пунктом 3.2 статьи 160.1 Бюджетного кодекса Российской</w:t>
      </w:r>
      <w:r w:rsidR="005776F8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                 </w:t>
      </w:r>
      <w:r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Федерации </w:t>
      </w:r>
    </w:p>
    <w:p w:rsidR="00A90FB4" w:rsidRPr="00A90FB4" w:rsidRDefault="00A90FB4" w:rsidP="00A90FB4">
      <w:pPr>
        <w:widowControl w:val="0"/>
        <w:shd w:val="clear" w:color="auto" w:fill="FFFFFF"/>
        <w:jc w:val="both"/>
        <w:rPr>
          <w:rFonts w:ascii="Liberation Serif" w:eastAsia="Arial Unicode MS" w:hAnsi="Liberation Serif" w:cs="Liberation Serif"/>
          <w:b/>
          <w:bCs/>
          <w:sz w:val="26"/>
          <w:szCs w:val="26"/>
          <w:lang w:eastAsia="zh-CN"/>
        </w:rPr>
      </w:pPr>
      <w:r w:rsidRPr="00A90FB4">
        <w:rPr>
          <w:rFonts w:ascii="Liberation Serif" w:eastAsia="Arial Unicode MS" w:hAnsi="Liberation Serif" w:cs="Liberation Serif"/>
          <w:b/>
          <w:bCs/>
          <w:sz w:val="26"/>
          <w:szCs w:val="26"/>
          <w:lang w:eastAsia="zh-CN"/>
        </w:rPr>
        <w:t xml:space="preserve">Администрация </w:t>
      </w:r>
      <w:proofErr w:type="spellStart"/>
      <w:r w:rsidRPr="00A90FB4">
        <w:rPr>
          <w:rFonts w:ascii="Liberation Serif" w:eastAsia="Arial Unicode MS" w:hAnsi="Liberation Serif" w:cs="Liberation Serif"/>
          <w:b/>
          <w:bCs/>
          <w:sz w:val="26"/>
          <w:szCs w:val="26"/>
          <w:lang w:eastAsia="zh-CN"/>
        </w:rPr>
        <w:t>Грязовецкого</w:t>
      </w:r>
      <w:proofErr w:type="spellEnd"/>
      <w:r w:rsidRPr="00A90FB4">
        <w:rPr>
          <w:rFonts w:ascii="Liberation Serif" w:eastAsia="Arial Unicode MS" w:hAnsi="Liberation Serif" w:cs="Liberation Serif"/>
          <w:b/>
          <w:bCs/>
          <w:sz w:val="26"/>
          <w:szCs w:val="26"/>
          <w:lang w:eastAsia="zh-CN"/>
        </w:rPr>
        <w:t xml:space="preserve"> муниципального округа ПОСТАНОВЛЯЕТ:</w:t>
      </w:r>
    </w:p>
    <w:p w:rsidR="00A90FB4" w:rsidRPr="00A90FB4" w:rsidRDefault="005776F8" w:rsidP="00A90FB4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</w:rPr>
        <w:t>1. </w:t>
      </w:r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Утвердить прилагаемый перечень главных администраторов доходов </w:t>
      </w:r>
      <w:r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                </w:t>
      </w:r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бюджета </w:t>
      </w:r>
      <w:proofErr w:type="spellStart"/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>Грязовецкого</w:t>
      </w:r>
      <w:proofErr w:type="spellEnd"/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муниципального округа.</w:t>
      </w:r>
    </w:p>
    <w:p w:rsidR="00A90FB4" w:rsidRPr="00A90FB4" w:rsidRDefault="005776F8" w:rsidP="00A90FB4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</w:rPr>
        <w:t>2. </w:t>
      </w:r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Признать утратившим силу постановления </w:t>
      </w:r>
      <w:r>
        <w:rPr>
          <w:rFonts w:ascii="Liberation Serif" w:eastAsia="Andale Sans UI" w:hAnsi="Liberation Serif" w:cs="Liberation Serif"/>
          <w:kern w:val="2"/>
          <w:sz w:val="26"/>
          <w:szCs w:val="26"/>
        </w:rPr>
        <w:t>А</w:t>
      </w:r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дминистрации </w:t>
      </w:r>
      <w:proofErr w:type="spellStart"/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>Грязовецкого</w:t>
      </w:r>
      <w:proofErr w:type="spellEnd"/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</w:t>
      </w:r>
      <w:r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</w:t>
      </w:r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муниципального округа от 31.01.2023 № 156 «Об утверждении перечня главных </w:t>
      </w:r>
      <w:r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           </w:t>
      </w:r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администраторов доходов бюджета </w:t>
      </w:r>
      <w:proofErr w:type="spellStart"/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>Грязовецкого</w:t>
      </w:r>
      <w:proofErr w:type="spellEnd"/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муниципального округа»; </w:t>
      </w:r>
      <w:r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                          </w:t>
      </w:r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от 21.02.2023 № 333 «О внесении изменений в постановление администрации округа от 31.01.2023 № 156 «Об утверждении перечня главных администраторов доходов бюджета </w:t>
      </w:r>
      <w:proofErr w:type="spellStart"/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>Грязовецкого</w:t>
      </w:r>
      <w:proofErr w:type="spellEnd"/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муниципального округа»»; от 04.04.2023 № 654 «О внесении изменений в постановление администрации округа от 31.01.2023 № 156 «Об утве</w:t>
      </w:r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>р</w:t>
      </w:r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ждении перечня главных администраторов доходов бюджета </w:t>
      </w:r>
      <w:proofErr w:type="spellStart"/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>Грязовецкого</w:t>
      </w:r>
      <w:proofErr w:type="spellEnd"/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муниц</w:t>
      </w:r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>и</w:t>
      </w:r>
      <w:r w:rsidR="00A90FB4"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>пального округа»».</w:t>
      </w:r>
    </w:p>
    <w:p w:rsidR="00A90FB4" w:rsidRPr="00A90FB4" w:rsidRDefault="00A90FB4" w:rsidP="00A90FB4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</w:rPr>
      </w:pPr>
      <w:r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>3.</w:t>
      </w:r>
      <w:r w:rsidR="005776F8">
        <w:rPr>
          <w:rFonts w:ascii="Liberation Serif" w:eastAsia="Andale Sans UI" w:hAnsi="Liberation Serif" w:cs="Liberation Serif"/>
          <w:kern w:val="2"/>
          <w:sz w:val="26"/>
          <w:szCs w:val="26"/>
        </w:rPr>
        <w:t> </w:t>
      </w:r>
      <w:r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Настоящее постановление вступает в силу со дня </w:t>
      </w:r>
      <w:r w:rsidR="005776F8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его </w:t>
      </w:r>
      <w:r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подписания, подлежит размещению на официальном сайте </w:t>
      </w:r>
      <w:proofErr w:type="spellStart"/>
      <w:r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>Грязовецкого</w:t>
      </w:r>
      <w:proofErr w:type="spellEnd"/>
      <w:r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муниципального округа</w:t>
      </w:r>
      <w:r w:rsidR="005776F8">
        <w:rPr>
          <w:rFonts w:ascii="Liberation Serif" w:eastAsia="Andale Sans UI" w:hAnsi="Liberation Serif" w:cs="Liberation Serif"/>
          <w:kern w:val="2"/>
          <w:sz w:val="26"/>
          <w:szCs w:val="26"/>
        </w:rPr>
        <w:t>.</w:t>
      </w:r>
      <w:r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</w:t>
      </w:r>
    </w:p>
    <w:p w:rsidR="00CC55DC" w:rsidRPr="005776F8" w:rsidRDefault="00CC55DC" w:rsidP="00E51F59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51F59" w:rsidRPr="00541B7F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4D3EB4" w:rsidRPr="00541B7F" w:rsidRDefault="004D3EB4" w:rsidP="00E51F59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90FB4" w:rsidRDefault="006A6DB6" w:rsidP="002321FD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A90FB4" w:rsidRDefault="00A90FB4" w:rsidP="002321FD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  <w:sectPr w:rsidR="00A90FB4" w:rsidSect="005776F8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</w:p>
    <w:p w:rsidR="00A90FB4" w:rsidRPr="005776F8" w:rsidRDefault="005776F8" w:rsidP="005776F8">
      <w:pPr>
        <w:widowControl w:val="0"/>
        <w:shd w:val="clear" w:color="auto" w:fill="FFFFFF"/>
        <w:suppressAutoHyphens w:val="0"/>
        <w:ind w:left="10915"/>
        <w:jc w:val="both"/>
        <w:rPr>
          <w:rFonts w:ascii="Liberation Serif" w:eastAsia="Andale Sans UI" w:hAnsi="Liberation Serif" w:cs="Liberation Serif"/>
          <w:kern w:val="2"/>
          <w:sz w:val="26"/>
          <w:szCs w:val="26"/>
        </w:rPr>
      </w:pPr>
      <w:r w:rsidRPr="005776F8">
        <w:rPr>
          <w:rFonts w:ascii="Liberation Serif" w:eastAsia="Andale Sans UI" w:hAnsi="Liberation Serif" w:cs="Liberation Serif"/>
          <w:kern w:val="2"/>
          <w:sz w:val="26"/>
          <w:szCs w:val="26"/>
        </w:rPr>
        <w:lastRenderedPageBreak/>
        <w:t>УТВЕРЖД</w:t>
      </w:r>
      <w:r w:rsidR="009000A0">
        <w:rPr>
          <w:rFonts w:ascii="Liberation Serif" w:eastAsia="Andale Sans UI" w:hAnsi="Liberation Serif" w:cs="Liberation Serif"/>
          <w:kern w:val="2"/>
          <w:sz w:val="26"/>
          <w:szCs w:val="26"/>
        </w:rPr>
        <w:t>Ё</w:t>
      </w:r>
      <w:bookmarkStart w:id="0" w:name="_GoBack"/>
      <w:bookmarkEnd w:id="0"/>
      <w:r w:rsidRPr="005776F8">
        <w:rPr>
          <w:rFonts w:ascii="Liberation Serif" w:eastAsia="Andale Sans UI" w:hAnsi="Liberation Serif" w:cs="Liberation Serif"/>
          <w:kern w:val="2"/>
          <w:sz w:val="26"/>
          <w:szCs w:val="26"/>
        </w:rPr>
        <w:t>Н</w:t>
      </w:r>
    </w:p>
    <w:p w:rsidR="005776F8" w:rsidRPr="005776F8" w:rsidRDefault="005776F8" w:rsidP="005776F8">
      <w:pPr>
        <w:widowControl w:val="0"/>
        <w:shd w:val="clear" w:color="auto" w:fill="FFFFFF"/>
        <w:suppressAutoHyphens w:val="0"/>
        <w:ind w:left="10915"/>
        <w:jc w:val="both"/>
        <w:rPr>
          <w:rFonts w:ascii="Liberation Serif" w:eastAsia="Andale Sans UI" w:hAnsi="Liberation Serif" w:cs="Liberation Serif"/>
          <w:kern w:val="2"/>
          <w:sz w:val="26"/>
          <w:szCs w:val="26"/>
        </w:rPr>
      </w:pPr>
      <w:r w:rsidRPr="005776F8">
        <w:rPr>
          <w:rFonts w:ascii="Liberation Serif" w:eastAsia="Andale Sans UI" w:hAnsi="Liberation Serif" w:cs="Liberation Serif"/>
          <w:kern w:val="2"/>
          <w:sz w:val="26"/>
          <w:szCs w:val="26"/>
        </w:rPr>
        <w:t>постановлением администрации</w:t>
      </w:r>
    </w:p>
    <w:p w:rsidR="005776F8" w:rsidRPr="005776F8" w:rsidRDefault="005776F8" w:rsidP="005776F8">
      <w:pPr>
        <w:widowControl w:val="0"/>
        <w:shd w:val="clear" w:color="auto" w:fill="FFFFFF"/>
        <w:suppressAutoHyphens w:val="0"/>
        <w:ind w:left="10915"/>
        <w:jc w:val="both"/>
        <w:rPr>
          <w:rFonts w:ascii="Liberation Serif" w:eastAsia="Andale Sans UI" w:hAnsi="Liberation Serif" w:cs="Liberation Serif"/>
          <w:kern w:val="2"/>
          <w:sz w:val="26"/>
          <w:szCs w:val="26"/>
        </w:rPr>
      </w:pPr>
      <w:proofErr w:type="spellStart"/>
      <w:r w:rsidRPr="005776F8">
        <w:rPr>
          <w:rFonts w:ascii="Liberation Serif" w:eastAsia="Andale Sans UI" w:hAnsi="Liberation Serif" w:cs="Liberation Serif"/>
          <w:kern w:val="2"/>
          <w:sz w:val="26"/>
          <w:szCs w:val="26"/>
        </w:rPr>
        <w:t>Грязовецкого</w:t>
      </w:r>
      <w:proofErr w:type="spellEnd"/>
      <w:r w:rsidRPr="005776F8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муниципального округа</w:t>
      </w:r>
    </w:p>
    <w:p w:rsidR="005776F8" w:rsidRPr="005776F8" w:rsidRDefault="005776F8" w:rsidP="005776F8">
      <w:pPr>
        <w:widowControl w:val="0"/>
        <w:shd w:val="clear" w:color="auto" w:fill="FFFFFF"/>
        <w:suppressAutoHyphens w:val="0"/>
        <w:ind w:left="10915"/>
        <w:jc w:val="both"/>
        <w:rPr>
          <w:rFonts w:ascii="Liberation Serif" w:eastAsia="Andale Sans UI" w:hAnsi="Liberation Serif" w:cs="Liberation Serif"/>
          <w:kern w:val="2"/>
          <w:sz w:val="26"/>
          <w:szCs w:val="26"/>
        </w:rPr>
      </w:pPr>
      <w:r w:rsidRPr="005776F8">
        <w:rPr>
          <w:rFonts w:ascii="Liberation Serif" w:eastAsia="Andale Sans UI" w:hAnsi="Liberation Serif" w:cs="Liberation Serif"/>
          <w:kern w:val="2"/>
          <w:sz w:val="26"/>
          <w:szCs w:val="26"/>
        </w:rPr>
        <w:t>от 13.06.2023 № 1313</w:t>
      </w:r>
    </w:p>
    <w:p w:rsidR="005776F8" w:rsidRPr="00A90FB4" w:rsidRDefault="005776F8" w:rsidP="005776F8">
      <w:pPr>
        <w:widowControl w:val="0"/>
        <w:shd w:val="clear" w:color="auto" w:fill="FFFFFF"/>
        <w:suppressAutoHyphens w:val="0"/>
        <w:ind w:left="10915"/>
        <w:jc w:val="both"/>
        <w:rPr>
          <w:rFonts w:ascii="Liberation Serif" w:eastAsia="Andale Sans UI" w:hAnsi="Liberation Serif" w:cs="Liberation Serif"/>
          <w:kern w:val="2"/>
          <w:sz w:val="26"/>
          <w:szCs w:val="26"/>
        </w:rPr>
      </w:pPr>
      <w:r w:rsidRPr="005776F8">
        <w:rPr>
          <w:rFonts w:ascii="Liberation Serif" w:eastAsia="Andale Sans UI" w:hAnsi="Liberation Serif" w:cs="Liberation Serif"/>
          <w:kern w:val="2"/>
          <w:sz w:val="26"/>
          <w:szCs w:val="26"/>
        </w:rPr>
        <w:t>(Приложение)</w:t>
      </w:r>
    </w:p>
    <w:p w:rsidR="00A90FB4" w:rsidRPr="00A90FB4" w:rsidRDefault="00A90FB4" w:rsidP="00A90FB4">
      <w:pPr>
        <w:widowControl w:val="0"/>
        <w:shd w:val="clear" w:color="auto" w:fill="FFFFFF"/>
        <w:suppressAutoHyphens w:val="0"/>
        <w:spacing w:line="276" w:lineRule="auto"/>
        <w:jc w:val="both"/>
        <w:rPr>
          <w:rFonts w:eastAsia="Andale Sans UI"/>
          <w:kern w:val="2"/>
          <w:sz w:val="24"/>
          <w:szCs w:val="24"/>
        </w:rPr>
      </w:pPr>
    </w:p>
    <w:p w:rsidR="005776F8" w:rsidRDefault="00A90FB4" w:rsidP="00A90FB4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</w:rPr>
      </w:pPr>
      <w:r w:rsidRPr="00A90FB4"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</w:rPr>
        <w:t xml:space="preserve">Перечень </w:t>
      </w:r>
    </w:p>
    <w:p w:rsidR="00A90FB4" w:rsidRPr="00A90FB4" w:rsidRDefault="00A90FB4" w:rsidP="00A90FB4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</w:rPr>
      </w:pPr>
      <w:r w:rsidRPr="00A90FB4"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</w:rPr>
        <w:t>главных администраторов</w:t>
      </w:r>
      <w:r w:rsidRPr="00A90FB4">
        <w:rPr>
          <w:rFonts w:ascii="Liberation Serif" w:eastAsia="Andale Sans UI" w:hAnsi="Liberation Serif" w:cs="Liberation Serif"/>
          <w:bCs/>
          <w:kern w:val="2"/>
          <w:sz w:val="26"/>
          <w:szCs w:val="26"/>
        </w:rPr>
        <w:t xml:space="preserve"> </w:t>
      </w:r>
      <w:r w:rsidRPr="00A90FB4">
        <w:rPr>
          <w:rFonts w:ascii="Liberation Serif" w:eastAsia="Andale Sans UI" w:hAnsi="Liberation Serif" w:cs="Liberation Serif"/>
          <w:b/>
          <w:kern w:val="2"/>
          <w:sz w:val="26"/>
          <w:szCs w:val="26"/>
        </w:rPr>
        <w:t xml:space="preserve">доходов бюджета </w:t>
      </w:r>
      <w:proofErr w:type="spellStart"/>
      <w:r w:rsidRPr="00A90FB4">
        <w:rPr>
          <w:rFonts w:ascii="Liberation Serif" w:eastAsia="Andale Sans UI" w:hAnsi="Liberation Serif" w:cs="Liberation Serif"/>
          <w:b/>
          <w:kern w:val="2"/>
          <w:sz w:val="26"/>
          <w:szCs w:val="26"/>
        </w:rPr>
        <w:t>Грязовецкого</w:t>
      </w:r>
      <w:proofErr w:type="spellEnd"/>
      <w:r w:rsidRPr="00A90FB4">
        <w:rPr>
          <w:rFonts w:ascii="Liberation Serif" w:eastAsia="Andale Sans UI" w:hAnsi="Liberation Serif" w:cs="Liberation Serif"/>
          <w:b/>
          <w:kern w:val="2"/>
          <w:sz w:val="26"/>
          <w:szCs w:val="26"/>
        </w:rPr>
        <w:t xml:space="preserve"> муниципального округа</w:t>
      </w:r>
    </w:p>
    <w:p w:rsidR="00A90FB4" w:rsidRPr="00A90FB4" w:rsidRDefault="00A90FB4" w:rsidP="00A90FB4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Liberation Serif" w:eastAsia="Andale Sans UI" w:hAnsi="Liberation Serif" w:cs="Liberation Serif"/>
          <w:kern w:val="2"/>
          <w:sz w:val="26"/>
          <w:szCs w:val="26"/>
        </w:rPr>
      </w:pPr>
      <w:r w:rsidRPr="00A90FB4"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</w:rPr>
        <w:t>и закрепляемые за ними виды (подвиды) доходов</w:t>
      </w:r>
      <w:r w:rsidRPr="00A90FB4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</w:t>
      </w:r>
      <w:r w:rsidRPr="00A90FB4">
        <w:rPr>
          <w:rFonts w:ascii="Liberation Serif" w:eastAsia="Andale Sans UI" w:hAnsi="Liberation Serif" w:cs="Liberation Serif"/>
          <w:b/>
          <w:kern w:val="2"/>
          <w:sz w:val="26"/>
          <w:szCs w:val="26"/>
        </w:rPr>
        <w:t>на 2023 год и плановый период 2024 и 2025 годов</w:t>
      </w:r>
    </w:p>
    <w:p w:rsidR="00A90FB4" w:rsidRPr="00A90FB4" w:rsidRDefault="00A90FB4" w:rsidP="00A90FB4">
      <w:pPr>
        <w:widowControl w:val="0"/>
        <w:suppressAutoHyphens w:val="0"/>
        <w:spacing w:line="276" w:lineRule="auto"/>
        <w:jc w:val="both"/>
        <w:rPr>
          <w:rFonts w:eastAsia="Andale Sans UI"/>
          <w:b/>
          <w:color w:val="FF0000"/>
          <w:kern w:val="2"/>
          <w:sz w:val="10"/>
          <w:szCs w:val="10"/>
        </w:rPr>
      </w:pPr>
    </w:p>
    <w:tbl>
      <w:tblPr>
        <w:tblW w:w="15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2770"/>
        <w:gridCol w:w="11080"/>
      </w:tblGrid>
      <w:tr w:rsidR="00A90FB4" w:rsidRPr="00A90FB4" w:rsidTr="005776F8">
        <w:trPr>
          <w:cantSplit/>
          <w:trHeight w:val="149"/>
        </w:trPr>
        <w:tc>
          <w:tcPr>
            <w:tcW w:w="4082" w:type="dxa"/>
            <w:gridSpan w:val="2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080" w:type="dxa"/>
            <w:vMerge w:val="restart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  <w:t>Наименование главного администратора доходов бюджета округа / наименование вида (подвида) доходов бюджета округа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  <w:t>главного админ</w:t>
            </w:r>
            <w:r w:rsidRPr="00A90FB4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  <w:t>стратора доходов</w:t>
            </w:r>
          </w:p>
        </w:tc>
        <w:tc>
          <w:tcPr>
            <w:tcW w:w="277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  <w:t>вида (подвида) доходов бюджета округа</w:t>
            </w:r>
          </w:p>
        </w:tc>
        <w:tc>
          <w:tcPr>
            <w:tcW w:w="11080" w:type="dxa"/>
            <w:vMerge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</w:rPr>
            </w:pP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108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  <w:t>3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8102A3" w:rsidRDefault="00A90FB4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  <w:t xml:space="preserve">ДЕПАРТАМЕНТ ПО ОБЕСПЕЧЕНИЮ ДЕЯТЕЛЬНОСТИ МИРОВЫХ СУДЕЙ ВОЛОГОДСКОЙ 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2"/>
                <w:szCs w:val="22"/>
              </w:rPr>
              <w:t>ОБЛАСТИ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1 16 01053 01 9000 140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правонарушения, посягающие на права граждан, налагаемые мировыми 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дьями, комиссиями по делам несовершеннолетних и защите их прав (иные штрафы)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1 16 01063 01 0008 140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5776F8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, </w:t>
            </w: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содержащих</w:t>
            </w:r>
            <w:proofErr w:type="gram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наркотические средства или психотропные </w:t>
            </w:r>
            <w:r w:rsidR="005776F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вещества)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1 16 01063 01 0009 140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ществ без назначения врача либо новых потенциально опасных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психоактивных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веществ)</w:t>
            </w:r>
            <w:proofErr w:type="gramEnd"/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1 16 01063 01 0091 140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нием наркотических средств или психотропных</w:t>
            </w:r>
            <w:proofErr w:type="gram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психоактивных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веществ)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1 16 01063 01 0101 140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1 16 01063 01 9000 140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1 16 01073 01 0017 140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1 16 01073 01 0019 140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1 16 01073 01 0027 140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1 16 01083 01 0028 140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охраны окружающей среды и природопользов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ния, налагаемые мировыми судьями, комиссиями по делам несовершеннолетних и защите их прав (штрафы за 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1 16 01083 01 0037 140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охраны окружающей среды и природопользов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ного мира)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1 16 01083 01 0281 140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охраны окружающей среды и природопользов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1 16 01093 01 9000 140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промышленности, строительстве и энергетике, налага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мые мировыми судьями, комиссиями по делам несовершеннолетних и защите их прав (иные штрафы)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1 16 01133 01 9000 140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связи и информации, налагаемые мировыми суд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ями, комиссиями по делам несовершеннолетних и защите их прав (иные штрафы)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1 16 01143 01 0002 140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предпринимательской деятельности и деятельн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1 16 01143 01 0016 140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предпринимательской деятельности и деятельн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дукции)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1 16 01143 01 0401 140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предпринимательской деятельности и деятельн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средств)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1 16 01143 01 90001 40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предпринимательской деятельности и деятельн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1 16 01153 01 0005 140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1 16 01153 01 0006 140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1 16 01153 01 0012 140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новленного порядка нанесения такой маркировки и (или) информации)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1 16 01153 01 9000 140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1 16 01173 01 0007 140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правонарушения, посягающие на институты государственной власти, налаг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ство по делу об административном правонарушении)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1 16 01173 01 0008 140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правонарушения, посягающие на институты государственной власти, налаг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емые мировыми судьями, комиссиями по делам несовершеннолетних и защите их прав (штрафы за воспрепятств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вание законной деятельности должностного лица органа, уполномоченного на осуществление функций по прин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1 16 01173 01 9000 140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правонарушения, посягающие на институты государственной власти, налаг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емые мировыми судьями, комиссиями по делам несовершеннолетних и защите их прав (иные штрафы)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1 16 01193 01 0005 140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против порядка управления, налагаемые мировыми судь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я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ственный надзор (контроль), организации, уполномоченной в соответствии с федеральными законами на ос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ществление государственного надзора (должностного лица), органа (должностного</w:t>
            </w:r>
            <w:proofErr w:type="gram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лица), осуществляющего 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ниципальный контроль)</w:t>
            </w:r>
            <w:proofErr w:type="gramEnd"/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1 16 01193 01 0007 140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против порядка управления, налагаемые мировыми судь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я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ми, комиссиями по делам несовершеннолетних и защите их прав (штрафы за непредставление сведений (инфо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мации)</w:t>
            </w:r>
            <w:proofErr w:type="gramEnd"/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1 16 01193 01 0013 140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против порядка управления, налагаемые мировыми судь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я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ми, комиссиями по делам несовершеннолетних и защите их прав (штрафы за заведомо ложный вызов специализ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рованных служб)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1 16 01193 01 0028 140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19 </w:t>
            </w:r>
            <w:hyperlink r:id="rId13" w:history="1"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Кодекса Российской Федерации об административных пр</w:t>
              </w:r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а</w:t>
              </w:r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вонарушениях</w:t>
              </w:r>
            </w:hyperlink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, за административные правонарушения против порядка управления, налагаемые мировыми судь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я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1 16 01193 01 0401 140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против порядка управления, налагаемые мировыми судь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я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ми, комиссиями по делам несовершеннолетних и защите их прав (штрафы за воспрепятствование законной де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я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ж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ностного лица органа муниципального контроля)</w:t>
            </w:r>
            <w:proofErr w:type="gramEnd"/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8102A3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1 16 01193 01 9000 140</w:t>
            </w:r>
          </w:p>
          <w:p w:rsidR="00A90FB4" w:rsidRPr="008102A3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8102A3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</w:t>
            </w: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против порядка управления, налагаемые мировыми судь</w:t>
            </w: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я</w:t>
            </w: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ми, комиссиями по делам несовершеннолетних и защите их прав (иные штрафы)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8102A3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013</w:t>
            </w:r>
          </w:p>
        </w:tc>
        <w:tc>
          <w:tcPr>
            <w:tcW w:w="2770" w:type="dxa"/>
          </w:tcPr>
          <w:p w:rsidR="00C16225" w:rsidRPr="008102A3" w:rsidRDefault="00C16225" w:rsidP="00C1622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1 16 01203 01 0013 140</w:t>
            </w:r>
          </w:p>
          <w:p w:rsidR="00A90FB4" w:rsidRPr="008102A3" w:rsidRDefault="00A90FB4" w:rsidP="00C1622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8102A3" w:rsidRDefault="00C16225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</w:t>
            </w: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</w:t>
            </w: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т</w:t>
            </w: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веденных для этого местах)</w:t>
            </w:r>
            <w:proofErr w:type="gramEnd"/>
          </w:p>
        </w:tc>
      </w:tr>
      <w:tr w:rsidR="00C16225" w:rsidRPr="00A90FB4" w:rsidTr="005776F8">
        <w:trPr>
          <w:cantSplit/>
          <w:trHeight w:val="376"/>
        </w:trPr>
        <w:tc>
          <w:tcPr>
            <w:tcW w:w="1312" w:type="dxa"/>
          </w:tcPr>
          <w:p w:rsidR="00C16225" w:rsidRPr="008102A3" w:rsidRDefault="00C16225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C16225" w:rsidRPr="008102A3" w:rsidRDefault="00C16225" w:rsidP="00C1622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1 16 01203 01 0021 140</w:t>
            </w:r>
          </w:p>
          <w:p w:rsidR="00C16225" w:rsidRPr="008102A3" w:rsidRDefault="00C16225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C16225" w:rsidRPr="008102A3" w:rsidRDefault="00C16225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</w:t>
            </w: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8102A3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1 16 01203 01 2025 140</w:t>
            </w:r>
          </w:p>
          <w:p w:rsidR="00A90FB4" w:rsidRPr="008102A3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8102A3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</w:t>
            </w: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A90FB4" w:rsidRPr="00A90FB4" w:rsidTr="005776F8">
        <w:trPr>
          <w:cantSplit/>
          <w:trHeight w:val="376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1 16 01213 01 0000 140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21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018</w:t>
            </w:r>
          </w:p>
        </w:tc>
        <w:tc>
          <w:tcPr>
            <w:tcW w:w="277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ДЕПАРТАМЕНТ ЛЕСНОГО КОМПЛЕКСА ВОЛОГОДСКОЙ ОБЛАСТИ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018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1 16 10123 01 0141 140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ниципального образования о раздельном учете задолженности)</w:t>
            </w:r>
            <w:proofErr w:type="gramEnd"/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018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1 16 11050 01 0000 140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031</w:t>
            </w:r>
          </w:p>
        </w:tc>
        <w:tc>
          <w:tcPr>
            <w:tcW w:w="277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КОМИТЕТ ГРАЖДАНСКОЙ ЗАЩИТЫ И СОЦИАЛЬНОЙ БЕЗОПАСНОСТИ ВОЛОГОДСКОЙ ОБЛ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СТИ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031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1 16 01053 01 0035 140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правонарушения, посягающие на права граждан, налагаемые мировыми 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шеннолетних)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031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1 16 01063 01 0101 140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 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031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1 16 01063 01 9000 140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 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031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1 16 01073 01 0017 140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031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1 16 01073 01 0027 140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031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1 16 01193 01 0030 140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против порядка управления, налагаемые мировыми судь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я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031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1 16 01203 01 0021 140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031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1 16 01203 01 9000 140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033</w:t>
            </w:r>
          </w:p>
        </w:tc>
        <w:tc>
          <w:tcPr>
            <w:tcW w:w="277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ГОСУДАРСТВЕННАЯ ЖИЛИЩНАЯ ИНСПЕКЦИЯ ВОЛОГОДСКОЙ ОБЛАСТИ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033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1 16 10123 01 0141 140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ниципального образования о раздельном учете задолженности)</w:t>
            </w:r>
            <w:proofErr w:type="gramEnd"/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045</w:t>
            </w:r>
          </w:p>
        </w:tc>
        <w:tc>
          <w:tcPr>
            <w:tcW w:w="277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045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1 16 11050 01 0000 140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048</w:t>
            </w:r>
          </w:p>
        </w:tc>
        <w:tc>
          <w:tcPr>
            <w:tcW w:w="277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СЕВЕРНОЕ МЕЖРЕГИОНАЛЬНОЕ УПРАВЛЕНИЕ ФЕДЕРАЛЬНОЙ СЛУЖБЫ ПО НАДЗОРУ В СФЕРЕ ПРИРОДОПОЛЬЗОВАНИЯ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048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1 12 01010 01 6000 120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048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1 12 01030 01 6000 120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A90FB4" w:rsidRPr="00A90FB4" w:rsidTr="005776F8">
        <w:trPr>
          <w:cantSplit/>
          <w:trHeight w:val="149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048</w:t>
            </w:r>
          </w:p>
        </w:tc>
        <w:tc>
          <w:tcPr>
            <w:tcW w:w="277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1 12 01041 01 6000 120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ния государственными внебюджетными фондами Российской Федерации)</w:t>
            </w:r>
          </w:p>
        </w:tc>
      </w:tr>
      <w:tr w:rsidR="00A90FB4" w:rsidRPr="00A90FB4" w:rsidTr="005776F8">
        <w:trPr>
          <w:cantSplit/>
          <w:trHeight w:val="337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048</w:t>
            </w:r>
          </w:p>
        </w:tc>
        <w:tc>
          <w:tcPr>
            <w:tcW w:w="277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1 12 01042 01 6000 120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A90FB4" w:rsidRPr="00A90FB4" w:rsidTr="005776F8">
        <w:trPr>
          <w:cantSplit/>
          <w:trHeight w:val="337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048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1 16 11050 01 0000 140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100</w:t>
            </w:r>
          </w:p>
        </w:tc>
        <w:tc>
          <w:tcPr>
            <w:tcW w:w="277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 xml:space="preserve">УПРАВЛЕНИЕ ФЕДЕРАЛЬНОГО КАЗНАЧЕЙСТВА ПО ВОЛОГОДСКОЙ </w:t>
            </w:r>
            <w:proofErr w:type="gramStart"/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ОБЛАС ТИ</w:t>
            </w:r>
            <w:proofErr w:type="gramEnd"/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100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1 03 02231 01 0000 110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сийской Федерации и местными бюджетами с учетом установленных дифференцированных нормативов отчисл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100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1 03 02241 01 0000 110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инжекторных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том установленных дифференцированных нормативов отчислений в местные бюджеты (по нормативам, устано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ленным федеральным законом о федеральном бюджете в целях формирования дорожных фондов субъектов Ро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сийской Федерации)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100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1 03 02251 01 0000 110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100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1 03 02261 01 0000 110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сийской Федерации и местными бюджетами с учетом установленных дифференцированных нормативов отчисл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</w:p>
        </w:tc>
        <w:tc>
          <w:tcPr>
            <w:tcW w:w="1108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УПРАВЛЕНИЕ ФЕДЕРАЛЬНОЙ НАЛОГОВОЙ СЛУЖБЫ ПО ВОЛОГОДСКОЙ ОБЛАСТИ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1 01 02010 01 0000 110</w:t>
            </w:r>
          </w:p>
        </w:tc>
        <w:tc>
          <w:tcPr>
            <w:tcW w:w="1108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дов, в отношении которых исчисление и уплата налога осуществляются в соответствии со </w:t>
            </w:r>
            <w:hyperlink r:id="rId14"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статьями 227</w:t>
              </w:r>
            </w:hyperlink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, </w:t>
            </w:r>
            <w:hyperlink r:id="rId15"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227.1</w:t>
              </w:r>
            </w:hyperlink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и </w:t>
            </w:r>
            <w:hyperlink r:id="rId16"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228</w:t>
              </w:r>
            </w:hyperlink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1 01 02020 01 0000 110</w:t>
            </w:r>
          </w:p>
        </w:tc>
        <w:tc>
          <w:tcPr>
            <w:tcW w:w="1108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кой, адвокатов, учредивших адвокатские кабинеты, и других лиц, занимающихся частной практикой в соотве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ствии со </w:t>
            </w:r>
            <w:hyperlink r:id="rId17"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статьей 227</w:t>
              </w:r>
            </w:hyperlink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1 01 02030 01 0000 110</w:t>
            </w:r>
          </w:p>
        </w:tc>
        <w:tc>
          <w:tcPr>
            <w:tcW w:w="1108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статьей 228</w:t>
              </w:r>
            </w:hyperlink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1 01 02040 01 0000 110</w:t>
            </w:r>
          </w:p>
        </w:tc>
        <w:tc>
          <w:tcPr>
            <w:tcW w:w="1108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вании патента в соответствии со </w:t>
            </w:r>
            <w:hyperlink r:id="rId19"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статьей 227.1</w:t>
              </w:r>
            </w:hyperlink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1 01 02080 01 0000 110</w:t>
            </w:r>
          </w:p>
        </w:tc>
        <w:tc>
          <w:tcPr>
            <w:tcW w:w="1108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пании)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8102A3" w:rsidRDefault="00C16225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</w:tcPr>
          <w:p w:rsidR="00A90FB4" w:rsidRPr="008102A3" w:rsidRDefault="00C16225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1 01 02130 01 1000 110</w:t>
            </w:r>
          </w:p>
        </w:tc>
        <w:tc>
          <w:tcPr>
            <w:tcW w:w="11080" w:type="dxa"/>
          </w:tcPr>
          <w:p w:rsidR="00A90FB4" w:rsidRPr="008102A3" w:rsidRDefault="00C16225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FFFF" w:themeColor="background1"/>
                <w:kern w:val="2"/>
                <w:sz w:val="22"/>
                <w:szCs w:val="22"/>
                <w14:textFill>
                  <w14:noFill/>
                </w14:textFill>
              </w:rPr>
            </w:pPr>
            <w:proofErr w:type="gramStart"/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</w:t>
            </w: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видендов (в части суммы налога, не превышающей 650 000 рублей) (сумма платежа (перерасчеты, недоимка и з</w:t>
            </w: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долженность по соответствующему платежу, в том числе по отмененному)</w:t>
            </w:r>
            <w:proofErr w:type="gramEnd"/>
          </w:p>
        </w:tc>
      </w:tr>
      <w:tr w:rsidR="00C16225" w:rsidRPr="00A90FB4" w:rsidTr="005776F8">
        <w:trPr>
          <w:cantSplit/>
          <w:trHeight w:val="480"/>
        </w:trPr>
        <w:tc>
          <w:tcPr>
            <w:tcW w:w="1312" w:type="dxa"/>
          </w:tcPr>
          <w:p w:rsidR="00C16225" w:rsidRPr="008102A3" w:rsidRDefault="00C16225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</w:tcPr>
          <w:p w:rsidR="00C16225" w:rsidRPr="008102A3" w:rsidRDefault="00C16225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1 05 01010 01 0000 110</w:t>
            </w:r>
          </w:p>
        </w:tc>
        <w:tc>
          <w:tcPr>
            <w:tcW w:w="11080" w:type="dxa"/>
          </w:tcPr>
          <w:p w:rsidR="00C16225" w:rsidRPr="008102A3" w:rsidRDefault="00C16225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8102A3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1 05 01020 01 0000 110</w:t>
            </w:r>
          </w:p>
        </w:tc>
        <w:tc>
          <w:tcPr>
            <w:tcW w:w="1108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1 05 01021 01 0000 110</w:t>
            </w:r>
          </w:p>
        </w:tc>
        <w:tc>
          <w:tcPr>
            <w:tcW w:w="1108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ции)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1 05 02010 02 0000 110</w:t>
            </w:r>
          </w:p>
        </w:tc>
        <w:tc>
          <w:tcPr>
            <w:tcW w:w="1108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1 05 03010 01 0000 110</w:t>
            </w:r>
          </w:p>
        </w:tc>
        <w:tc>
          <w:tcPr>
            <w:tcW w:w="1108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Единый сельскохозяйственный налог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1 05 04060 02 0000 110</w:t>
            </w:r>
          </w:p>
        </w:tc>
        <w:tc>
          <w:tcPr>
            <w:tcW w:w="1108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пальных округов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1 06 01020 14 0000 110</w:t>
            </w:r>
          </w:p>
        </w:tc>
        <w:tc>
          <w:tcPr>
            <w:tcW w:w="1108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ложенным в границах муниципальных округов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1 06 06032 14 0000 110</w:t>
            </w:r>
          </w:p>
        </w:tc>
        <w:tc>
          <w:tcPr>
            <w:tcW w:w="1108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1 06 06042 14 0000 110</w:t>
            </w:r>
          </w:p>
        </w:tc>
        <w:tc>
          <w:tcPr>
            <w:tcW w:w="11080" w:type="dxa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округов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10803010011050110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ю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10803010011060110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ю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10803010014000110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ю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чением Верховного Суда Российской Федерации) (прочие поступления)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10904040011000110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Налог с имущества, переходящего в порядке наследования или дарения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1 16 10129 01 0000 140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мативам, действовавшим в 2019 году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188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УПРАВЛЕНИЕ МИНИСТЕРСТВА ВНУТРЕННИХ ДЕЛ РОССИЙСКОЙ ФЕДЕРАЦИИ ПО ВОЛОГО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Д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СКОЙ ОБЛАСТИ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188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1 16 10123 01 0141 140</w:t>
            </w:r>
          </w:p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ниципального образования о раздельном учете задолженности)</w:t>
            </w:r>
            <w:proofErr w:type="gramEnd"/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251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КОНТРОЛЬНО-СЧЕТНАЯ ПАЛАТА ГРЯЗОВЕЦКОГО МУНИЦИПАЛЬНОГО ОКРУГА ВОЛОГОДСКОЙ ОБЛАСТИ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1 16 01054 01 0000 140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1 16 01074 01 0000 140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охраны собственности, выявленные должностн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ы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ми лицами органов муниципального контроля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251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1 16 01154 01 0000 140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ции), выявленные должностными лицами органов муниципального контроля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1 16 01157 01 0000 140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финансов, связанные с нецелевым использован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ем бюджетных средств, невозвратом либо несвоевременным возвратом бюджетного кредита,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неперечислением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бо несвоевременным перечислением платы за пользование бюджетным кредитом, нарушением условий предоста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, инд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видуальным предпринимателям и физическим лицам, подлежащие зачислению в бюджет муниципального образ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вания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1 16 01194 01 0000 140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ем) муниципального округа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1 16 10100 14 0000 140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Невыясненные поступления, зачисляемые в бюджеты муниципальных округов 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АДМИНИСТРАЦИЯ ГРЯЗОВЕЦКОГО МУНИЦИПАЛЬНОГО ОКРУГА ВОЛОГОДСКОЙ ОБЛАСТИ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1 11 05034 14 0000 120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1 11 05092 14 0000 120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сти муниципальных округов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1 11 05312 14 0000 120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пальных округов, государственными или муниципальными предприятиями либо государственными или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пальными учреждениями в отношении земельных участков, государственная собственность на которые не разгр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ничена и которые расположены в границах муниципальных округов</w:t>
            </w:r>
          </w:p>
        </w:tc>
      </w:tr>
      <w:tr w:rsidR="00A90FB4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1 11 09044 14 0000 120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ключением имущества муниципальных бюджетных и автономных учреждений, а также имущества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унитарных предприятий, в том числе казенных)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3835F9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1 11 09080 14 0000 120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дящихся в собственности муниципальных округов, и на землях или земельных участках, государственная со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б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ственность на которые не разграничена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1 13 01074 14 0000 130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оказания информационных услуг органами местного самоуправления муниципальных округов, казе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ными учреждениями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1 13 01530 14 0000 130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зования местного значения, зачисляемая в бюджеты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1 13 01994 14 0000 130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1 13 02064 14 0000 130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116 01084 01 0000 140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охраны окружающей среды и природопользов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ния, выявленные должностными лицами органов муниципального контроля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1 16 02020 02 0001 140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КДН)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1 16 02020 02 0002 140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АК)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1 16 02020 02 0003 140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нарушение природоохранного зак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нодательства)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1 16 07010 14 0000 140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лем) обязательств, предусмотренных муниципальным контрактом, заключенным муниципальным органом, казе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ным учреждением муниципального округа</w:t>
            </w:r>
            <w:proofErr w:type="gramEnd"/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1 16 10031 14 0000 140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1 16 10062 14 0000 140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1 16 10081 14 0000 140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1 16 10123 01 0141 140</w:t>
            </w:r>
          </w:p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ниципального образования о раздельном учете задолженности)</w:t>
            </w:r>
            <w:proofErr w:type="gramEnd"/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2 03 04099 14 0000 150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2 04 04010 14 0000 150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2 07 04010 14 0000 150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2 18 04010 14 0000 150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2 18 04020 14 0000 150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2 18 04030 14 0000 150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ВОХТОЖСКОЕ ТЕРРИТОРИАЛЬНОЕ УПРАВЛЕНИЕ АДМИНИСТРАЦИИ ГРЯЗОВЕЦКОГО МУН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ЦИПАЛЬНОГО ОКРУГА ВОЛОГОДСКОЙ ОБЛАСТИ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1 08 04020 01 0000 110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1 11 09044 14 0000 120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ключением имущества муниципальных бюджетных и автономных учреждений, а также имущества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унитарных предприятий, в том числе казенных)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1 16 07010 14 0000 140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лем) обязательств, предусмотренных муниципальным контрактом, заключенным муниципальным органом, казе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ным учреждением муниципального округа</w:t>
            </w:r>
            <w:proofErr w:type="gramEnd"/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ем) муниципального округа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253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254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ГРЯЗОВЕЦКОЕ ТЕРРИТОРИАЛЬНОЕ УПРАВЛЕНИЕ АДМИНИСТРАЦИИ ГРЯЗОВЕЦКОГО МУН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ЦИПАЛЬНОГО ОКРУГА ВОЛОГОДСКОЙ ОБЛАСТИ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1 11 05034 14 0000 120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1 11 09044 14 0000 120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ключением имущества муниципальных бюджетных и автономных учреждений, а также имущества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унитарных предприятий, в том числе казенных)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1 16 07010 14 0000 140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лем) обязательств, предусмотренных муниципальным контрактом, заключенным муниципальным органом, казе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ным учреждением муниципального округа</w:t>
            </w:r>
            <w:proofErr w:type="gramEnd"/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ем) муниципального округа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255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КОМЬЯНСКОЕ ТЕРРИТОРИАЛЬНОЕ УПРАВЛЕНИЕ АДМИНИСТРАЦИИ ГРЯЗОВЕЦКОГО МУН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ЦИПАЛЬНОГО ОКРУГА ВОЛОГОДСКОЙ ОБЛАСТИ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1 08 04020 01 0000 110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255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1 16 07010 14 0000 140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лем) обязательств, предусмотренных муниципальным контрактом, заключенным муниципальным органом, казе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ным учреждением муниципального округа</w:t>
            </w:r>
            <w:proofErr w:type="gramEnd"/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ем) муниципального округа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256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ПЕРЦЕВСКОЕ ТЕРРИТОРИАЛЬНОЕ УПРАВЛЕНИЕ АДМИНИСТРАЦИИ ГРЯЗОВЕЦКОГО МУНИЦ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ПАЛЬНОГО ОКРУГА ВОЛОГОДСКОЙ ОБЛАСТИ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1 08 04020 01 0000 110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1 11 05034 14 0000 120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3835F9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1 16 07010 14 0000 140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3835F9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лем) обязательств, предусмотренных муниципальным контрактом, заключенным муниципальным органом, казе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ным учреждением муниципального округа</w:t>
            </w:r>
            <w:proofErr w:type="gramEnd"/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256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ем) муниципального округа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257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РОСТИЛОВСКОЕ ТЕРРИТОРИАЛЬНОЕ УПРАВЛЕНИЕ АДМИНИСТРАЦИИ ГРЯЗОВЕЦКОГО МУН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ЦИПАЛЬНОГО ОКРУГА ВОЛОГОДСКОЙ ОБЛАСТИ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1 08 04020 01 0000 110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3835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1 11 05034 14 1000 120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3835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округов и созданных ими учреждений (за исключением имущества муниципальных бюджетных и автономных учреждений) (основные платежи)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3835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1 11 05034 14 2000 120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3835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округов и созданных ими учреждений (за исключением имущества муниципальных бюджетных и автономных учреждений) (пени)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3835F9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3835F9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3835F9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1 16 07010 14 0000 140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3835F9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лем) обязательств, предусмотренных муниципальным контрактом, заключенным муниципальным органом, казе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ным учреждением муниципального округа</w:t>
            </w:r>
            <w:proofErr w:type="gramEnd"/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ем) муниципального округа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257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258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СИДОРОВСКОЕ ТЕРРИТОРИАЛЬНОЕ УПРАВЛЕНИЕ АДМИНИСТРАЦИИ ГРЯЗОВЕЦКОГО МУН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ЦИПАЛЬНОГО ОКРУГА ВОЛОГОДСКОЙ ОБЛАСТИ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1 08 04020 01 0000 110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835F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9" w:rsidRPr="00A90FB4" w:rsidRDefault="003835F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1 16 07010 14 0000 140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лем) обязательств, предусмотренных муниципальным контрактом, заключенным муниципальным органом, казе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ным учреждением муниципального округа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ем) муниципального округа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259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ЮРОВСКОЕ ТЕРРИТОРИАЛЬНОЕ УПРАВЛЕНИЕ АДМИНИСТРАЦИИ ГРЯЗОВЕЦКОГО МУНИЦ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ПАЛЬНОГО ОКРУГА ВОЛОГОДСКОЙ ОБЛАСТИ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1 08 04020 01 0000 110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259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1 16 07010 14 0000 140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лем) обязательств, предусмотренных муниципальным контрактом, заключенным муниципальным органом, казе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ным учреждением муниципального округа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ем) муниципального округа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259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УПРАВЛЕНИЕ ИМУЩЕСТВЕННЫХ И ЗЕМЕЛЬНЫХ ОТНОШЕНИЙ АДМИНИСТРАЦИИ ГРЯЗОВЕ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Ц</w:t>
            </w: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КОГО МУНИЦИПАЛЬНОГО ОКРУГА ВОЛОГОДСКОЙ ОБЛАСТИ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1 08 07150 01 0000 110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1 11 01040 14 0000 120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1 11 02084 14 0000 120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1 11 05012 14 2531 120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Вохтожское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Грязовецкого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округа) (основные платежи)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1 11 05012 14 2532 120</w:t>
            </w:r>
          </w:p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Вохтожское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Грязовецкого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округа) (пени)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1 11 05012 14 2541 120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Грязовецкое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Грязовецкого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округа) (основные платежи)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1 11 05012 14 2542 120</w:t>
            </w:r>
          </w:p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Грязовецкое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Грязовецкого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округа) (пени)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1 11 05012 14 2551 120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Комьянское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Грязовецкого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округа) (основные платежи)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1 11 05012 14 2552 120</w:t>
            </w:r>
          </w:p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Комьянское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Грязовецкого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округа) (пени)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1 11 05012 14 2561 120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Перцевское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Грязовецкого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округа) (основные платежи)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1 11 05012 14 2562 120</w:t>
            </w:r>
          </w:p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Перцевское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Грязовецкого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округа) (пени)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1 11 05012 14 2571 120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Ростиловское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Грязовецкого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округа) (основные платежи)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1 11 05012 14 2572 120</w:t>
            </w:r>
          </w:p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Ростиловское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Грязовецкого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округа) (пени)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1 11 05012 14 2581 120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Сидоровское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Грязовецкого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округа) (основные платежи)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1 11 05012 14 2582 120</w:t>
            </w:r>
          </w:p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Сидоровское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Грязовецкого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округа) (пени)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1 11 05012 14 2591 120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Юровское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Грязовецкого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округа) (основные пл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тежи)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1 11 05012 14 2592 120</w:t>
            </w:r>
          </w:p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(ТУ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Юровское</w:t>
            </w:r>
            <w:proofErr w:type="spellEnd"/>
            <w:proofErr w:type="gramEnd"/>
          </w:p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Грязовецкого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округа) (пени)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1 11 05024 14 1000 120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пальных бюджетных и автономных учреждений) (основные платежи)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1 11 05024 14 2000 120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пальных бюджетных и автономных учреждений) (пени)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1 11 05027 14 0000 120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дорог общего пользования местного значения, находящихся в собственности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1 11 05034 14 0000 120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1 11 05074 14 1000 120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 (основные платежи)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1 11 05074 14 2000 120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 (пени)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1 11 05312 14 0000 120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пальных округов, государственными или муниципальными предприятиями либо государственными или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пальными учреждениями в отношении земельных участков, государственная собственность на которые не разгр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ничена и которые расположены в границах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1 11 05324 14 0000 120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пальных округов, государственными или муниципальными предприятиями либо государственными или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пальными учреждениями в отношении земельных участков, находящихся в собственности муниципальных окр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1 11 05410 14 0000 120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1 11 05420 14 0000 120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муниципальных округов и не пред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ставленных гражданам или юридическим лицам (за исключением органов государственной власти (государстве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органов), органов местного самоуправления (муниципальных органов), органов управления государственн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ы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ми внебюджетными фондами и казенных учреждений)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1 11 07014 14 1000 120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ципальных унитарных предприятий, созданных муниципальными округами (основные платежи)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1 11 07014 14 2000 120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ципальных унитарных предприятий, созданных муниципальными округами (пени)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1 11 08040 14 0000 120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Средства, получаемые от передачи имущества, находящегося в собственности муниципальных округов (за искл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ю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1 11 09034 14 0000 120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имущества</w:t>
            </w:r>
            <w:proofErr w:type="gram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автомобильных дорог, находящихся в собственности мун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1 11 09044 14 0000 120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ключением имущества муниципальных бюджетных и автономных учреждений, а также имущества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унитарных предприятий, в том числе казенных)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1 13 02064 14 0000 130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1 14 01040 14 0000 410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продажи квартир, находящихся в собственности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1 14 02042 14 1000 410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учреждений), в части реализации основных средств по указанному имуществу (основные платежи)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1 14 02042 14 2000 410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учреждений), в части реализации основных средств по указанному имуществу (пени)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1 14 02042 14 1000 440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учреждений), в части реализации материальных запасов по указанному имуществу (основные платежи)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1 14 02042 14 2000 440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учреждений), в части реализации материальных запасов по указанному имуществу (пени)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1 14 02043 14 1000 410</w:t>
            </w:r>
          </w:p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предприятий, в том числе казенных), в части реализации основных средств по указанному имуществу (осно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ные платежи)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1 14 02043 14 2000 410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предприятий, в том числе казенных), в части реализации основных средств по указанному имуществу (пени)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1 14 02043 14 1000 440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предприятий, в том числе казенных), в части реализации материальных запасов по указанному имуществу (основные платежи)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1 14 02043 14 2000 440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предприятий, в том числе казенных), в части реализации материальных запасов по указанному имуществу (пени)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1 14 02048 14 0000 410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ности муниципальных округов, в части реализации основных средств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1 14 03040 14 0000 410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основных средств по указанному имуществу)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1 14 03040 14 0000 440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материальных запасов по указанному имуществу)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1 14 06012 14 1000 430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(основные платежи)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1 14 06012 14 2000 430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(пени)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1 14 06024 14 1000 430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 (основные платежи)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1 14 06024 14 2000 430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 (пени)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1 14 06044 14 0000 430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округов, находящихся в пользовании бюджетных и автономных учреждений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1 14 06312 14 0000 430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пределения таких земельных участков и земель (или) земельных участков, государственная собственность на кот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рые не разграничена и которые расположены в границах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1 14 06324 14 0000 430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пределения таких земельных участков и земельных участков, находящихся в собственности муниципальных окр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1 16 01074 01 0000 140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охраны собственности, выявленные должностн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ы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ми лицами органов муниципального контроля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116 01084 01 0000 140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охраны окружающей среды и природопользов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ния, выявленные должностными лицами органов муниципального контроля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1 16 07010 14 0000 140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лем) обязательств, предусмотренных муниципальным контрактом, заключенным муниципальным органом, казе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ным учреждением муниципального округа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ем) муниципального округа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1 16 10081 14 0000 140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2 18 04030 14 0000 150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275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УПРАВЛЕНИЕ ОБРАЗОВАНИЯ И МОЛОДЁЖНОЙ ПОЛИТИКИ АДМИНИСТРАЦИИ ГРЯЗОВЕЦКОГО МУНИЦИПАЛЬНОГО ОКРУГА ВОЛОГОДСКОЙ ОБЛАСТИ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275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Прочие доходы от компенсации затрат бюджетов муниципальных округов 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275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1 16 07010 14 0000 140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лем) обязательств, предусмотренных муниципальным контрактом, заключенным муниципальным органом, казе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ным учреждением муниципального округа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275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1 16 10081 14 0000 140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275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Невыясненные поступления, зачисляемые в бюджеты муниципальных округов 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275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2 18 04010 14 0000 150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275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2 18 04030 14 0000 150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УПРАВЛЕНИЕ ФИНАНСОВ АДМИНИСТРАЦИИ ГРЯЗОВЕЦКОГО МУНИЦИПАЛЬНОГО ОКРУГА  ВОЛОГОДСКОЙ ОБЛАСТИ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1 11 02032 14 0000 120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размещения временно свободных средств бюджетов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1 11 03040 14 0000 120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1 13 02064 14 0000 130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1 13 02994 14 0000 130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1 15 02040 14 0000 140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1 16 01154 01 0000 140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ции), выявленные должностными лицами органов муниципального контроля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1 16 07010 14 0000 140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лем) обязательств, предусмотренных муниципальным контрактом, заключенным муниципальным органом, казе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ным учреждением муниципального округа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1 16 07090 14 0000 140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ем) муниципального округа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1 16 10031 14 0000 140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1 16 10100 14 0000 140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1 16 10123 01 0141 140</w:t>
            </w:r>
          </w:p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D412C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                 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 1 января 2020 г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.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, подлежащие зачислению в бюджет муниципального образования по нормативам, действова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шим в 2019 году (доходы бюджетов муниципальных округов за исключением доходов, направляемых на формир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вание муниципального дорожного фонда, а также иных платежей в случае принятия решения финансовым органом 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ниципального образования о раздельном учете задолженности)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1 17 01040 14 0000 180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1 17 05040 14 0000 180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1 18 01410 14 0000 150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Поступления в бюджеты муниципальных округов по решениям о взыскании средств из иных бюджетов бюдже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т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ной системы Российской Федерации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1 18 01420 14 0000 150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Перечисления из бюджетов муниципальных округов по решениям о взыскании средств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1 18 02400 14 0000 150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Поступления в бюджеты муниципальных округов (перечисления из бюджетов муниципальных округов) по урег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2 00 00000 00 0000 000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БЕЗВОЗМЕЗДНЫЕ ПОСТУПЛЕНИЯ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2 02 15001 14 0000 150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2 02 15002 14 0000 150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2 02 15009 14 0000 150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2 02 19999 14 0000 150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дотации бюджетам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2 02 20041 14 0000 150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дорог общего пользования, в том числе дорог в поселениях (за исключением автомобильных дорог федерал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ного значения)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2 02 20077 14 0000 150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софинансирование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капитальных вложений в объекты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пальной собственности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2 02 20079 14 0000 150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переселение граждан из жилищного фонда, признанного непр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годным для проживания, и (или) жилищного фонда с высоким уровнем износа (более 70 процентов)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2 02 20216 14 0000 150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осуществление дорожной деятельности в отношении автом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бильных дорог общего пользования, а также капитального ремонта и ремонта дворовых территорий многоква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тирных домов, проездов к дворовым территориям многоквартирных домов населенных пунктов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2 02 20298 14 0000 150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D412C8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обеспечение мероприятий по капитальному ремонту многоква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тирных домов за счет средств, поступивших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от публично-правовой компании «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Фонд развития территорий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»</w:t>
            </w:r>
          </w:p>
        </w:tc>
      </w:tr>
      <w:tr w:rsidR="0032393F" w:rsidRPr="00A90FB4" w:rsidTr="00D6104D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2 02 20299 14 0000 150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D412C8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обеспечение мероприятий по переселению граждан из аварийн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«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Фонд развития территорий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»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32393F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32393F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32393F" w:rsidRDefault="0032393F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32393F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2 02 20300 14 0000 150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32393F" w:rsidRDefault="0032393F" w:rsidP="00D412C8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32393F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обеспечение мероприятий по модернизации систем коммунал</w:t>
            </w:r>
            <w:r w:rsidRPr="0032393F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32393F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ной инфраструктуры за счет средств, поступивших от публично-правовой компании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«</w:t>
            </w:r>
            <w:r w:rsidRPr="0032393F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Фонд развития территорий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»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2 02 20301 14 0000 150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обеспечение мероприятий по капитальному ремонту многоква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тирных домов за счет средств бюджетов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2 02 20302 14 0000 150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обеспечение мероприятий по переселению граждан из аварийн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2 02 20303 14 0000 150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обеспечение мероприятий по модернизации систем коммунал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ной инфраструктуры за счет средств бюджетов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2 02 25021 14 0000 150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Субсидии бюджетам муниципальных округов на реализацию мероприятий по стимулированию </w:t>
            </w: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2 02 25027 14 0000 150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D412C8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Субсидии бюджетам муниципальных округов на реализацию мероприятий государственной </w:t>
            </w:r>
            <w:hyperlink r:id="rId20"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программы</w:t>
              </w:r>
            </w:hyperlink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Росси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й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ской Федерации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«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Доступная среда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»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2 02 25113 14 0000 150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софинансирование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капитальных вложений в объекты госуда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ственной (муниципальной) собственности субъектов Российской Федерации и (или)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софинансирование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меропри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я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тий, не относящихся к капитальным вложениям в объекты государственной (муниципальной) собственности суб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ъ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ектов Российской Федерации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2 02 25172 14 0000 150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ванием, средствами обучения и воспитания общеобразовательных организаций, в том числе осуществляющих 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б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разовательную деятельность по адаптированным основным общеобразовательным программам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2 02 25213 14 0000 150</w:t>
            </w:r>
          </w:p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обновление материально-технической базы образовательных 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ганизаций для внедрения цифровой образовательной среды и развития цифровых навыков обучающихся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2 02 25228 14 0000 150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2 02 25243 14 0000 150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строительство и реконструкцию (модернизацию) объектов пить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вого водоснабжения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2 02 25299 14 0000 150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D412C8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софинансирование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21"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программы</w:t>
              </w:r>
            </w:hyperlink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«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Увековечение памяти погибших при з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щите Отечества на 2019 - 2024 годы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»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2 02 25304 14 0000 150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2 02 25467 14 0000 150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2 02 25497 14 0000 150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мей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2 02 25511 14 0000 150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2 02 25513 14 0000 150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2 02 25519 14 0000 150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2 02 25520 14 0000 150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2 02 25527 14 0000 150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D412C8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государственную поддержку малого и среднего предприним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тельства, а также физических лиц, применяющих специальный налоговый режим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«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Налог на профессиональный доход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, в субъектах Российской Федерации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2 02 25555 14 0000 150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2 02 25576 14 0000 150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2 02 25786 14 0000 150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обеспечение оснащения государственных и муниципальных 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б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щеобразовательных организаций, в том числе структурных подразделений указанных организаций, государстве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ными символами Российской Федерации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2 02 27112 14 0000 150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софинансирование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капитальных вложений в объекты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пальной собственности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2 02 27227 14 0000 150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софинансирование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капитальных вложений в объекты госуда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ственной (муниципальной) собственности в рамках нового строительства и реконструкции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2 02 27576 14 0000 150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софинансирование</w:t>
            </w:r>
            <w:proofErr w:type="spell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капитальных вложений в объекты госуда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2 02 29998 14 0000 150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Субсидии бюджетам муниципальных округов на финансовое обеспечение отдельных полномочий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2 02 29999 14 0000 150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2 02 30021 14 0000 150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2 02 30022 14 0000 150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Субвенции бюджетам муниципальных округов на предоставление гражданам субсидий на оплату жилого помещ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ния и коммунальных услуг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2 02 30024 14 0000 150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2 02 30027 14 0000 150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Субвенции бюджетам муниципальных округов на содержание ребенка, находящегося под опекой, попечител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ством, а также вознаграждение, причитающееся опекуну (попечителю), приемному родителю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2 02 30029 14 0000 150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зовательные программы дошкольного образования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2 02 35082 14 0000 150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щений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2 02 35118 14 0000 150</w:t>
            </w:r>
          </w:p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2 02 35120 14 0000 150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ков кандидатов в присяжные заседатели федеральных судов общей юрисдикции в Российской Федерации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2 02 35135 14 0000 150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D412C8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Субвенции бюджетам муниципальных округов на осуществление полномочий по обеспечению жильем отдельных категорий граждан, установленных Федеральным </w:t>
            </w:r>
            <w:hyperlink r:id="rId22"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законом</w:t>
              </w:r>
            </w:hyperlink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от 12 января 1995 г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.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№ 5-ФЗ «О ветеранах»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2 02 35176 14 0000 150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D412C8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Субвенции бюджетам муниципальных округов на осуществление полномочий по обеспечению жильем отдельных категорий граждан, установленных Федеральным </w:t>
            </w:r>
            <w:hyperlink r:id="rId23"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законом</w:t>
              </w:r>
            </w:hyperlink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от 24 ноября 1995 г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.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№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181-ФЗ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«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 социальной защите и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нвалидов в Российской Федерации»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2 02 35179 14 0000 150</w:t>
            </w:r>
          </w:p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Субвенции бюджетам на проведение мероприятий по обеспечению деятельности советников директора по восп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2393F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2 02 35250 14 0000 150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F" w:rsidRPr="00A90FB4" w:rsidRDefault="0032393F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</w:tr>
      <w:tr w:rsidR="00D40D9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2 02 35303 14 0000 150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б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разовательные программы начального общего образования, образовательные программы основного общего обр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зования, образовательные программы среднего общего образования</w:t>
            </w:r>
          </w:p>
        </w:tc>
      </w:tr>
      <w:tr w:rsidR="00D40D9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2 02 36900 14 0000 150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Единая субвенция бюджетам муниципальных округов из бюджета субъекта Российской Федерации</w:t>
            </w:r>
          </w:p>
        </w:tc>
      </w:tr>
      <w:tr w:rsidR="00D40D9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2 02 39999 14 0000 150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субвенции бюджетам муниципальных округов</w:t>
            </w:r>
          </w:p>
        </w:tc>
      </w:tr>
      <w:tr w:rsidR="00D40D9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2 02 45454 14 0000 150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Межбюджетные трансферты, передаваемые бюджетам муниципальных округов на создание модельных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пальных библиотек</w:t>
            </w:r>
          </w:p>
        </w:tc>
      </w:tr>
      <w:tr w:rsidR="00D40D9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2 02 45519 14 0000 150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Межбюджетные трансферты, передаваемые бюджетам муниципальных округов на поддержку отрасли культуры</w:t>
            </w:r>
          </w:p>
        </w:tc>
      </w:tr>
      <w:tr w:rsidR="00D40D9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2 02 49999 14 0000 150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D40D9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2 02 90013 14 0000 150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безвозмездные поступления в бюджеты муниципальных округов от федерального бюджета</w:t>
            </w:r>
          </w:p>
        </w:tc>
      </w:tr>
      <w:tr w:rsidR="00D40D9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2 02 90023 14 0000 150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безвозмездные поступления в бюджеты муниципальных округов от бюджетов субъектов Российской Фед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рации</w:t>
            </w:r>
          </w:p>
        </w:tc>
      </w:tr>
      <w:tr w:rsidR="00D40D9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2 03 04010 14 0000 150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муниципальных округов</w:t>
            </w:r>
          </w:p>
        </w:tc>
      </w:tr>
      <w:tr w:rsidR="00D40D9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2 03 04020 14 0000 150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99" w:rsidRPr="00A90FB4" w:rsidRDefault="00D40D9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Поступления от денежных пожертвований, предоставляемых государственными (муниципальными) организаци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я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ми получателям средств бюджетов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2 03 04030 14 0000 150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D412C8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Безвозмездные поступления в бюджеты муниципальных округов от публично-правовой компании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«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Фонд развития территорий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на обеспечение мероприятий по капитальному ремонту многоквартирных домов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2 03 04040 14 0000 150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D412C8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Безвозмездные поступления в бюджеты муниципальных округов от публично-правовой компании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«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Фонд развития территорий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щ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ного строительства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2 03 04060 14 0000 150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D412C8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Безвозмездные поступления в бюджеты муниципальных округов от публично-правовой компании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«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Фонд развития территорий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на обеспечение мероприятий по модернизации систем коммунальной инфраструктуры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2 03 04099 14 0000 150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C5345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2 04 04010 14 0000 150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2 04 04020 14 0000 150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2 04 04099 14 0000 150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2 07 04010 14 0000 150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2 07 04020 14 0000 150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2 07 04050 14 0000 150</w:t>
            </w:r>
          </w:p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2 08 04000 14 0000 150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Перечисления из бюджетов муниципальных округов (в бюджеты муниципальных округов) для осуществления во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з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канные суммы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2 18 04010 14 0000 150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2 18 04020 14 0000 150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2 18 04030 14 0000 150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2 18 60010 14 0000 150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дерации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2 19 25021 14 0000 150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Возврат остатков субсидий на стимулирование </w:t>
            </w: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программ развития жилищного строительства субъектов Росси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й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ской Федерации</w:t>
            </w:r>
            <w:proofErr w:type="gramEnd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из бюджетов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2 19 25027 14 0000 150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39" w:rsidRPr="00A90FB4" w:rsidRDefault="00EC6939" w:rsidP="00D412C8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Возврат остатков субсидий на мероприятия государственной </w:t>
            </w:r>
            <w:hyperlink r:id="rId24"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программы</w:t>
              </w:r>
            </w:hyperlink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Российской Федерации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«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Доступная ср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да»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из бюджетов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2 19 25097 14 0000 150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Возврат остатков субсидий на создание в общеобразовательных организациях, расположенных в сельской местн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сти и малых городах, условий для занятий физической культурой и спортом из бюджетов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2 19 25304 14 0000 150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и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2 19 25467 14 0000 150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2 19 25497 14 0000 150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2 19 25519 14 0000 150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Возврат остатков субсидий на поддержку отрасли культуры из бюджетов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lastRenderedPageBreak/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2 19 35134 14 0000 150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D412C8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Возврат остатков субвенций на осуществление полномочий по обеспечению жильем отдельных категорий гра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ж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дан, установленных Федеральным </w:t>
            </w:r>
            <w:hyperlink r:id="rId25"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законом</w:t>
              </w:r>
            </w:hyperlink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от 12 января 1995 г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.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№ 5-ФЗ «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 ветеранах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, в соответствии с </w:t>
            </w:r>
            <w:hyperlink r:id="rId26"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Указом</w:t>
              </w:r>
            </w:hyperlink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Президента Российской Федерации от 7 мая 2008 г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.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№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714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«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Об обеспечении жильем ветеранов Великой Отеч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е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ственной войны 1941 - 1945 годов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из бюджетов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2 19 35135 14 0000 150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D412C8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Возврат остатков субвенций на осуществление полномочий по обеспечению жильем отдельных категорий гра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ж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дан, установленных Федеральным </w:t>
            </w:r>
            <w:hyperlink r:id="rId27"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законом</w:t>
              </w:r>
            </w:hyperlink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от 12 января 1995 г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.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№ 5-ФЗ «О ветеранах»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, из бюджетов муниципал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ь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2 19 35176 14 0000 150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D412C8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Возврат остатков субвенций на осуществление полномочий по обеспечению жильем отдельных категорий гра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ж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дан, установленных Федеральным </w:t>
            </w:r>
            <w:hyperlink r:id="rId28">
              <w:r w:rsidRPr="00A90FB4">
                <w:rPr>
                  <w:rFonts w:ascii="Liberation Serif" w:eastAsia="Andale Sans UI" w:hAnsi="Liberation Serif" w:cs="Liberation Serif"/>
                  <w:kern w:val="2"/>
                  <w:sz w:val="22"/>
                  <w:szCs w:val="22"/>
                </w:rPr>
                <w:t>законом</w:t>
              </w:r>
            </w:hyperlink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от 24 ноября 1995 г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.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№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181-ФЗ 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«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 социальной защите инвалидов в Ро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сийской Федерации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»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, из бюджетов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2 19 35303 14 0000 150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2 19 45303 14 0000 150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Возврат остатков иных межбюджетных трансфертов на ежемесячное денежное вознаграждение за классное рук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299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2 19 60010 14 0000 150</w:t>
            </w: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322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b/>
                <w:kern w:val="2"/>
                <w:sz w:val="22"/>
                <w:szCs w:val="22"/>
              </w:rPr>
              <w:t>ФЕДЕРАЛЬНАЯ СЛУЖБА СУДЕБНЫХ ПРИСТАВОВ</w:t>
            </w:r>
          </w:p>
        </w:tc>
      </w:tr>
      <w:tr w:rsidR="00EC6939" w:rsidRPr="00A90FB4" w:rsidTr="005776F8">
        <w:trPr>
          <w:cantSplit/>
          <w:trHeight w:val="48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322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9" w:rsidRPr="00A90FB4" w:rsidRDefault="00EC6939" w:rsidP="00A90F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1 16 10123 01 0141 140</w:t>
            </w:r>
          </w:p>
          <w:p w:rsidR="00EC6939" w:rsidRPr="00A90FB4" w:rsidRDefault="00EC6939" w:rsidP="00A90FB4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39" w:rsidRPr="00A90FB4" w:rsidRDefault="00EC6939" w:rsidP="00D412C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</w:pPr>
            <w:proofErr w:type="gramStart"/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              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 xml:space="preserve"> до 1 января 2020 г</w:t>
            </w:r>
            <w:r w:rsidR="00D412C8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.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, подлежащие зачислению в бюджет муниципального образования по нормативам, действова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шим в 2019 году (доходы бюджетов муниципальных округов за исключением доходов, направляемых на формир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о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вание муниципального дорожного фонда, а также иных платежей в случае принятия решения финансовым органом м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у</w:t>
            </w:r>
            <w:r w:rsidRPr="00A90FB4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</w:rPr>
              <w:t>ниципального образования о раздельном учете задолженности)</w:t>
            </w:r>
            <w:proofErr w:type="gramEnd"/>
          </w:p>
        </w:tc>
      </w:tr>
    </w:tbl>
    <w:p w:rsidR="00A90FB4" w:rsidRPr="00A90FB4" w:rsidRDefault="00A90FB4" w:rsidP="00A90FB4">
      <w:pPr>
        <w:widowControl w:val="0"/>
        <w:suppressAutoHyphens w:val="0"/>
        <w:spacing w:line="276" w:lineRule="auto"/>
        <w:jc w:val="both"/>
        <w:rPr>
          <w:rFonts w:ascii="Liberation Serif" w:eastAsia="Andale Sans UI" w:hAnsi="Liberation Serif" w:cs="Liberation Serif"/>
          <w:kern w:val="2"/>
          <w:sz w:val="24"/>
          <w:szCs w:val="24"/>
        </w:rPr>
      </w:pPr>
    </w:p>
    <w:p w:rsidR="004D3EB4" w:rsidRDefault="004D3EB4" w:rsidP="002321FD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sectPr w:rsidR="004D3EB4" w:rsidSect="008102A3">
      <w:pgSz w:w="16838" w:h="11906" w:orient="landscape"/>
      <w:pgMar w:top="1701" w:right="567" w:bottom="1134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F34" w:rsidRDefault="00131F34">
      <w:r>
        <w:separator/>
      </w:r>
    </w:p>
  </w:endnote>
  <w:endnote w:type="continuationSeparator" w:id="0">
    <w:p w:rsidR="00131F34" w:rsidRDefault="0013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Arial"/>
    <w:charset w:val="01"/>
    <w:family w:val="swiss"/>
    <w:pitch w:val="default"/>
  </w:font>
  <w:font w:name="Noto Sans Devanagari">
    <w:altName w:val="Arial"/>
    <w:charset w:val="01"/>
    <w:family w:val="swiss"/>
    <w:pitch w:val="default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F34" w:rsidRDefault="00131F34">
      <w:r>
        <w:separator/>
      </w:r>
    </w:p>
  </w:footnote>
  <w:footnote w:type="continuationSeparator" w:id="0">
    <w:p w:rsidR="00131F34" w:rsidRDefault="00131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3835F9" w:rsidRDefault="003835F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0A0">
          <w:rPr>
            <w:noProof/>
          </w:rPr>
          <w:t>36</w:t>
        </w:r>
        <w:r>
          <w:fldChar w:fldCharType="end"/>
        </w:r>
      </w:p>
    </w:sdtContent>
  </w:sdt>
  <w:p w:rsidR="003835F9" w:rsidRDefault="003835F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F9" w:rsidRDefault="003835F9">
    <w:pPr>
      <w:pStyle w:val="af1"/>
      <w:jc w:val="center"/>
    </w:pPr>
  </w:p>
  <w:p w:rsidR="003835F9" w:rsidRDefault="003835F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55" w:hanging="360"/>
      </w:pPr>
      <w:rPr>
        <w:rFonts w:ascii="Symbol" w:hAnsi="Symbol" w:cs="Symbol"/>
        <w:color w:val="000000"/>
        <w:sz w:val="24"/>
        <w:szCs w:val="24"/>
        <w:lang w:eastAsia="ru-RU" w:bidi="ru-RU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/>
        <w:color w:val="000000"/>
        <w:sz w:val="28"/>
        <w:szCs w:val="28"/>
        <w:lang w:eastAsia="ru-RU" w:bidi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/>
        <w:color w:val="000000"/>
        <w:sz w:val="28"/>
        <w:szCs w:val="28"/>
        <w:lang w:eastAsia="ru-RU" w:bidi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/>
        <w:color w:val="000000"/>
        <w:sz w:val="28"/>
        <w:szCs w:val="28"/>
        <w:lang w:eastAsia="ru-RU" w:bidi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1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44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1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52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88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41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60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961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8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4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8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5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8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48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6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968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92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45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1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2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53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89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52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61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972" w:hanging="360"/>
      </w:pPr>
      <w:rPr>
        <w:rFonts w:ascii="OpenSymbol" w:hAnsi="OpenSymbol" w:cs="OpenSymbol"/>
      </w:rPr>
    </w:lvl>
  </w:abstractNum>
  <w:abstractNum w:abstractNumId="8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72E30E5"/>
    <w:multiLevelType w:val="multilevel"/>
    <w:tmpl w:val="D86EA10C"/>
    <w:styleLink w:val="WW8Num1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2A04577"/>
    <w:multiLevelType w:val="multilevel"/>
    <w:tmpl w:val="33BE4932"/>
    <w:styleLink w:val="WW8Num27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0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9"/>
  </w:num>
  <w:num w:numId="3">
    <w:abstractNumId w:val="27"/>
  </w:num>
  <w:num w:numId="4">
    <w:abstractNumId w:val="20"/>
  </w:num>
  <w:num w:numId="5">
    <w:abstractNumId w:val="26"/>
  </w:num>
  <w:num w:numId="6">
    <w:abstractNumId w:val="21"/>
  </w:num>
  <w:num w:numId="7">
    <w:abstractNumId w:val="24"/>
  </w:num>
  <w:num w:numId="8">
    <w:abstractNumId w:val="11"/>
  </w:num>
  <w:num w:numId="9">
    <w:abstractNumId w:val="14"/>
  </w:num>
  <w:num w:numId="10">
    <w:abstractNumId w:val="12"/>
  </w:num>
  <w:num w:numId="11">
    <w:abstractNumId w:val="8"/>
  </w:num>
  <w:num w:numId="12">
    <w:abstractNumId w:val="15"/>
  </w:num>
  <w:num w:numId="13">
    <w:abstractNumId w:val="17"/>
  </w:num>
  <w:num w:numId="14">
    <w:abstractNumId w:val="23"/>
  </w:num>
  <w:num w:numId="15">
    <w:abstractNumId w:val="25"/>
  </w:num>
  <w:num w:numId="16">
    <w:abstractNumId w:val="10"/>
  </w:num>
  <w:num w:numId="17">
    <w:abstractNumId w:val="19"/>
  </w:num>
  <w:num w:numId="18">
    <w:abstractNumId w:val="22"/>
  </w:num>
  <w:num w:numId="19">
    <w:abstractNumId w:val="18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2B0A"/>
    <w:rsid w:val="00104F37"/>
    <w:rsid w:val="0011099F"/>
    <w:rsid w:val="00113CC3"/>
    <w:rsid w:val="00131F34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65FF"/>
    <w:rsid w:val="00227E50"/>
    <w:rsid w:val="002321FD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C717C"/>
    <w:rsid w:val="002D5F05"/>
    <w:rsid w:val="002E3727"/>
    <w:rsid w:val="002F1339"/>
    <w:rsid w:val="00310438"/>
    <w:rsid w:val="00311918"/>
    <w:rsid w:val="003224AE"/>
    <w:rsid w:val="0032393F"/>
    <w:rsid w:val="00347F4C"/>
    <w:rsid w:val="00354541"/>
    <w:rsid w:val="0036221E"/>
    <w:rsid w:val="003672A8"/>
    <w:rsid w:val="003700D2"/>
    <w:rsid w:val="003772B5"/>
    <w:rsid w:val="003835F9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34E6A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3EB4"/>
    <w:rsid w:val="004D67A9"/>
    <w:rsid w:val="004E1614"/>
    <w:rsid w:val="004E2EFA"/>
    <w:rsid w:val="004E3F13"/>
    <w:rsid w:val="0050042F"/>
    <w:rsid w:val="005154DB"/>
    <w:rsid w:val="00516AD9"/>
    <w:rsid w:val="00541B7F"/>
    <w:rsid w:val="00543A89"/>
    <w:rsid w:val="00566596"/>
    <w:rsid w:val="00567D69"/>
    <w:rsid w:val="005760CE"/>
    <w:rsid w:val="005776F8"/>
    <w:rsid w:val="005A22ED"/>
    <w:rsid w:val="005B0F06"/>
    <w:rsid w:val="005C3F80"/>
    <w:rsid w:val="005C62B2"/>
    <w:rsid w:val="005C7E8B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BCB"/>
    <w:rsid w:val="006E129D"/>
    <w:rsid w:val="0075010C"/>
    <w:rsid w:val="0075305F"/>
    <w:rsid w:val="007543DC"/>
    <w:rsid w:val="00756301"/>
    <w:rsid w:val="00762521"/>
    <w:rsid w:val="00762BFF"/>
    <w:rsid w:val="007647E1"/>
    <w:rsid w:val="007701A5"/>
    <w:rsid w:val="007716F4"/>
    <w:rsid w:val="00772C13"/>
    <w:rsid w:val="00774547"/>
    <w:rsid w:val="00776AC9"/>
    <w:rsid w:val="00780F8A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02A3"/>
    <w:rsid w:val="00812B05"/>
    <w:rsid w:val="008223EA"/>
    <w:rsid w:val="00834934"/>
    <w:rsid w:val="00836981"/>
    <w:rsid w:val="00840D41"/>
    <w:rsid w:val="00850CD9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00A0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A4D32"/>
    <w:rsid w:val="009B007D"/>
    <w:rsid w:val="009C19FE"/>
    <w:rsid w:val="009C70BE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0FB4"/>
    <w:rsid w:val="00A937CE"/>
    <w:rsid w:val="00AB460B"/>
    <w:rsid w:val="00AB79A3"/>
    <w:rsid w:val="00AC782F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16225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0D99"/>
    <w:rsid w:val="00D412C8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6C1A"/>
    <w:rsid w:val="00E67771"/>
    <w:rsid w:val="00E96C3A"/>
    <w:rsid w:val="00EA1D41"/>
    <w:rsid w:val="00EC0D3E"/>
    <w:rsid w:val="00EC23CC"/>
    <w:rsid w:val="00EC6939"/>
    <w:rsid w:val="00ED741B"/>
    <w:rsid w:val="00EE48BE"/>
    <w:rsid w:val="00EE59EE"/>
    <w:rsid w:val="00F0060F"/>
    <w:rsid w:val="00F1373E"/>
    <w:rsid w:val="00F61D27"/>
    <w:rsid w:val="00F7641B"/>
    <w:rsid w:val="00F81A7C"/>
    <w:rsid w:val="00FA0830"/>
    <w:rsid w:val="00FC2ED3"/>
    <w:rsid w:val="00FD0942"/>
    <w:rsid w:val="00FD1BBE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0"/>
    <w:link w:val="21"/>
    <w:qFormat/>
    <w:rsid w:val="00A90FB4"/>
    <w:pPr>
      <w:numPr>
        <w:ilvl w:val="1"/>
        <w:numId w:val="1"/>
      </w:numPr>
      <w:suppressAutoHyphens w:val="0"/>
      <w:spacing w:before="280" w:after="280"/>
      <w:outlineLvl w:val="1"/>
    </w:pPr>
    <w:rPr>
      <w:b/>
      <w:bCs/>
      <w:sz w:val="36"/>
      <w:szCs w:val="36"/>
      <w:lang w:eastAsia="zh-CN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A90FB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semiHidden/>
    <w:unhideWhenUsed/>
    <w:qFormat/>
    <w:rsid w:val="00A90FB4"/>
    <w:pPr>
      <w:widowControl w:val="0"/>
      <w:suppressAutoHyphens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qFormat/>
    <w:rsid w:val="00A90FB4"/>
    <w:pPr>
      <w:spacing w:before="240" w:after="60"/>
      <w:outlineLvl w:val="5"/>
    </w:pPr>
    <w:rPr>
      <w:b/>
      <w:bCs/>
      <w:w w:val="90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link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1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1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1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0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6"/>
    <w:rPr>
      <w:sz w:val="28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1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1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3"/>
    <w:rsid w:val="009660A9"/>
    <w:pPr>
      <w:numPr>
        <w:numId w:val="3"/>
      </w:numPr>
    </w:pPr>
  </w:style>
  <w:style w:type="numbering" w:customStyle="1" w:styleId="13">
    <w:name w:val="Нет списка1"/>
    <w:next w:val="a3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1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3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0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3"/>
    <w:rsid w:val="00DE45CC"/>
    <w:pPr>
      <w:numPr>
        <w:numId w:val="9"/>
      </w:numPr>
    </w:pPr>
  </w:style>
  <w:style w:type="numbering" w:customStyle="1" w:styleId="WW8Num23">
    <w:name w:val="WW8Num23"/>
    <w:basedOn w:val="a3"/>
    <w:rsid w:val="00D86375"/>
    <w:pPr>
      <w:numPr>
        <w:numId w:val="10"/>
      </w:numPr>
    </w:pPr>
  </w:style>
  <w:style w:type="numbering" w:customStyle="1" w:styleId="WW8Num24">
    <w:name w:val="WW8Num24"/>
    <w:basedOn w:val="a3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2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3"/>
    <w:rsid w:val="00963D25"/>
    <w:pPr>
      <w:numPr>
        <w:numId w:val="17"/>
      </w:numPr>
    </w:pPr>
  </w:style>
  <w:style w:type="numbering" w:customStyle="1" w:styleId="WW8Num26">
    <w:name w:val="WW8Num26"/>
    <w:basedOn w:val="a3"/>
    <w:rsid w:val="00772C13"/>
    <w:pPr>
      <w:numPr>
        <w:numId w:val="18"/>
      </w:numPr>
    </w:pPr>
  </w:style>
  <w:style w:type="character" w:customStyle="1" w:styleId="21">
    <w:name w:val="Заголовок 2 Знак"/>
    <w:basedOn w:val="a1"/>
    <w:link w:val="2"/>
    <w:rsid w:val="00A90FB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41">
    <w:name w:val="Заголовок 4 Знак"/>
    <w:basedOn w:val="a1"/>
    <w:link w:val="40"/>
    <w:rsid w:val="00A90FB4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1"/>
    <w:link w:val="50"/>
    <w:semiHidden/>
    <w:rsid w:val="00A90FB4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1"/>
    <w:link w:val="60"/>
    <w:rsid w:val="00A90FB4"/>
    <w:rPr>
      <w:rFonts w:ascii="Times New Roman" w:eastAsia="Times New Roman" w:hAnsi="Times New Roman" w:cs="Times New Roman"/>
      <w:b/>
      <w:bCs/>
      <w:w w:val="90"/>
      <w:lang w:eastAsia="zh-CN"/>
    </w:rPr>
  </w:style>
  <w:style w:type="numbering" w:customStyle="1" w:styleId="22">
    <w:name w:val="Нет списка2"/>
    <w:next w:val="a3"/>
    <w:semiHidden/>
    <w:rsid w:val="00A90FB4"/>
  </w:style>
  <w:style w:type="table" w:customStyle="1" w:styleId="15">
    <w:name w:val="Сетка таблицы1"/>
    <w:basedOn w:val="a2"/>
    <w:next w:val="afa"/>
    <w:rsid w:val="00A90FB4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90FB4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styleId="afb">
    <w:name w:val="Hyperlink"/>
    <w:unhideWhenUsed/>
    <w:rsid w:val="00A90FB4"/>
    <w:rPr>
      <w:color w:val="0000FF"/>
      <w:u w:val="single"/>
    </w:rPr>
  </w:style>
  <w:style w:type="paragraph" w:customStyle="1" w:styleId="ConsNormal">
    <w:name w:val="ConsNormal"/>
    <w:rsid w:val="00A90FB4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Текст2"/>
    <w:basedOn w:val="a"/>
    <w:rsid w:val="00A90FB4"/>
    <w:pPr>
      <w:suppressAutoHyphens w:val="0"/>
      <w:overflowPunct w:val="0"/>
      <w:autoSpaceDE w:val="0"/>
    </w:pPr>
    <w:rPr>
      <w:rFonts w:ascii="Courier New" w:hAnsi="Courier New"/>
      <w:lang w:eastAsia="ar-SA"/>
    </w:rPr>
  </w:style>
  <w:style w:type="paragraph" w:customStyle="1" w:styleId="p3">
    <w:name w:val="p3"/>
    <w:basedOn w:val="a"/>
    <w:rsid w:val="00A90FB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A90FB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A90FB4"/>
  </w:style>
  <w:style w:type="paragraph" w:customStyle="1" w:styleId="p13">
    <w:name w:val="p13"/>
    <w:basedOn w:val="a"/>
    <w:rsid w:val="00A90FB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1"/>
    <w:rsid w:val="00A90FB4"/>
  </w:style>
  <w:style w:type="paragraph" w:customStyle="1" w:styleId="p15">
    <w:name w:val="p15"/>
    <w:basedOn w:val="a"/>
    <w:rsid w:val="00A90FB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Основной текст Знак1"/>
    <w:basedOn w:val="a1"/>
    <w:rsid w:val="00A90FB4"/>
  </w:style>
  <w:style w:type="character" w:customStyle="1" w:styleId="cardmaininfocontent">
    <w:name w:val="cardmaininfo__content"/>
    <w:rsid w:val="00A90FB4"/>
  </w:style>
  <w:style w:type="paragraph" w:customStyle="1" w:styleId="24">
    <w:name w:val="Основной текст (2)"/>
    <w:basedOn w:val="a"/>
    <w:rsid w:val="00A90FB4"/>
    <w:pPr>
      <w:widowControl w:val="0"/>
      <w:spacing w:before="240" w:after="120" w:line="480" w:lineRule="exact"/>
      <w:jc w:val="center"/>
    </w:pPr>
    <w:rPr>
      <w:b/>
      <w:bCs/>
      <w:spacing w:val="-1"/>
      <w:kern w:val="2"/>
      <w:sz w:val="26"/>
      <w:szCs w:val="26"/>
      <w:lang w:eastAsia="zh-CN" w:bidi="hi-IN"/>
    </w:rPr>
  </w:style>
  <w:style w:type="character" w:customStyle="1" w:styleId="WW8Num1z0">
    <w:name w:val="WW8Num1z0"/>
    <w:rsid w:val="00A90FB4"/>
  </w:style>
  <w:style w:type="character" w:customStyle="1" w:styleId="WW8Num1z1">
    <w:name w:val="WW8Num1z1"/>
    <w:rsid w:val="00A90FB4"/>
  </w:style>
  <w:style w:type="character" w:customStyle="1" w:styleId="WW8Num1z2">
    <w:name w:val="WW8Num1z2"/>
    <w:rsid w:val="00A90FB4"/>
  </w:style>
  <w:style w:type="character" w:customStyle="1" w:styleId="WW8Num1z3">
    <w:name w:val="WW8Num1z3"/>
    <w:rsid w:val="00A90FB4"/>
  </w:style>
  <w:style w:type="character" w:customStyle="1" w:styleId="WW8Num1z4">
    <w:name w:val="WW8Num1z4"/>
    <w:rsid w:val="00A90FB4"/>
  </w:style>
  <w:style w:type="character" w:customStyle="1" w:styleId="WW8Num1z5">
    <w:name w:val="WW8Num1z5"/>
    <w:rsid w:val="00A90FB4"/>
  </w:style>
  <w:style w:type="character" w:customStyle="1" w:styleId="WW8Num1z6">
    <w:name w:val="WW8Num1z6"/>
    <w:rsid w:val="00A90FB4"/>
  </w:style>
  <w:style w:type="character" w:customStyle="1" w:styleId="WW8Num1z7">
    <w:name w:val="WW8Num1z7"/>
    <w:rsid w:val="00A90FB4"/>
  </w:style>
  <w:style w:type="character" w:customStyle="1" w:styleId="WW8Num1z8">
    <w:name w:val="WW8Num1z8"/>
    <w:rsid w:val="00A90FB4"/>
  </w:style>
  <w:style w:type="character" w:customStyle="1" w:styleId="WW8Num2z1">
    <w:name w:val="WW8Num2z1"/>
    <w:rsid w:val="00A90FB4"/>
  </w:style>
  <w:style w:type="character" w:customStyle="1" w:styleId="WW8Num2z2">
    <w:name w:val="WW8Num2z2"/>
    <w:rsid w:val="00A90FB4"/>
  </w:style>
  <w:style w:type="character" w:customStyle="1" w:styleId="WW8Num2z3">
    <w:name w:val="WW8Num2z3"/>
    <w:rsid w:val="00A90FB4"/>
  </w:style>
  <w:style w:type="character" w:customStyle="1" w:styleId="WW8Num2z4">
    <w:name w:val="WW8Num2z4"/>
    <w:rsid w:val="00A90FB4"/>
  </w:style>
  <w:style w:type="character" w:customStyle="1" w:styleId="WW8Num2z5">
    <w:name w:val="WW8Num2z5"/>
    <w:rsid w:val="00A90FB4"/>
  </w:style>
  <w:style w:type="character" w:customStyle="1" w:styleId="WW8Num2z6">
    <w:name w:val="WW8Num2z6"/>
    <w:rsid w:val="00A90FB4"/>
  </w:style>
  <w:style w:type="character" w:customStyle="1" w:styleId="WW8Num2z7">
    <w:name w:val="WW8Num2z7"/>
    <w:rsid w:val="00A90FB4"/>
  </w:style>
  <w:style w:type="character" w:customStyle="1" w:styleId="WW8Num2z8">
    <w:name w:val="WW8Num2z8"/>
    <w:rsid w:val="00A90FB4"/>
  </w:style>
  <w:style w:type="character" w:customStyle="1" w:styleId="WW8Num3z0">
    <w:name w:val="WW8Num3z0"/>
    <w:rsid w:val="00A90FB4"/>
    <w:rPr>
      <w:rFonts w:hint="default"/>
    </w:rPr>
  </w:style>
  <w:style w:type="character" w:customStyle="1" w:styleId="WW8Num4z0">
    <w:name w:val="WW8Num4z0"/>
    <w:rsid w:val="00A90FB4"/>
    <w:rPr>
      <w:rFonts w:hint="default"/>
    </w:rPr>
  </w:style>
  <w:style w:type="character" w:customStyle="1" w:styleId="WW8Num4z1">
    <w:name w:val="WW8Num4z1"/>
    <w:rsid w:val="00A90FB4"/>
  </w:style>
  <w:style w:type="character" w:customStyle="1" w:styleId="WW8Num4z2">
    <w:name w:val="WW8Num4z2"/>
    <w:rsid w:val="00A90FB4"/>
  </w:style>
  <w:style w:type="character" w:customStyle="1" w:styleId="WW8Num4z3">
    <w:name w:val="WW8Num4z3"/>
    <w:rsid w:val="00A90FB4"/>
  </w:style>
  <w:style w:type="character" w:customStyle="1" w:styleId="WW8Num4z4">
    <w:name w:val="WW8Num4z4"/>
    <w:rsid w:val="00A90FB4"/>
  </w:style>
  <w:style w:type="character" w:customStyle="1" w:styleId="WW8Num4z5">
    <w:name w:val="WW8Num4z5"/>
    <w:rsid w:val="00A90FB4"/>
  </w:style>
  <w:style w:type="character" w:customStyle="1" w:styleId="WW8Num4z6">
    <w:name w:val="WW8Num4z6"/>
    <w:rsid w:val="00A90FB4"/>
  </w:style>
  <w:style w:type="character" w:customStyle="1" w:styleId="WW8Num4z7">
    <w:name w:val="WW8Num4z7"/>
    <w:rsid w:val="00A90FB4"/>
  </w:style>
  <w:style w:type="character" w:customStyle="1" w:styleId="WW8Num4z8">
    <w:name w:val="WW8Num4z8"/>
    <w:rsid w:val="00A90FB4"/>
  </w:style>
  <w:style w:type="character" w:customStyle="1" w:styleId="25">
    <w:name w:val="Основной шрифт абзаца2"/>
    <w:rsid w:val="00A90FB4"/>
  </w:style>
  <w:style w:type="character" w:customStyle="1" w:styleId="17">
    <w:name w:val="Основной шрифт абзаца1"/>
    <w:rsid w:val="00A90FB4"/>
  </w:style>
  <w:style w:type="character" w:customStyle="1" w:styleId="18">
    <w:name w:val="Знак примечания1"/>
    <w:rsid w:val="00A90FB4"/>
    <w:rPr>
      <w:sz w:val="16"/>
      <w:szCs w:val="16"/>
    </w:rPr>
  </w:style>
  <w:style w:type="character" w:customStyle="1" w:styleId="afc">
    <w:name w:val="Текст примечания Знак"/>
    <w:uiPriority w:val="99"/>
    <w:rsid w:val="00A90FB4"/>
    <w:rPr>
      <w:sz w:val="20"/>
      <w:szCs w:val="20"/>
    </w:rPr>
  </w:style>
  <w:style w:type="character" w:customStyle="1" w:styleId="afd">
    <w:name w:val="Тема примечания Знак"/>
    <w:rsid w:val="00A90FB4"/>
    <w:rPr>
      <w:b/>
      <w:bCs/>
      <w:sz w:val="20"/>
      <w:szCs w:val="20"/>
    </w:rPr>
  </w:style>
  <w:style w:type="character" w:customStyle="1" w:styleId="ConsPlusNormal0">
    <w:name w:val="ConsPlusNormal Знак"/>
    <w:rsid w:val="00A90FB4"/>
    <w:rPr>
      <w:rFonts w:ascii="Times New Roman" w:hAnsi="Times New Roman" w:cs="Times New Roman"/>
      <w:i/>
      <w:iCs/>
      <w:sz w:val="28"/>
      <w:szCs w:val="28"/>
      <w:lang w:bidi="ar-SA"/>
    </w:rPr>
  </w:style>
  <w:style w:type="character" w:customStyle="1" w:styleId="afe">
    <w:name w:val="Обычный (веб) Знак"/>
    <w:rsid w:val="00A90FB4"/>
    <w:rPr>
      <w:color w:val="000000"/>
      <w:sz w:val="24"/>
    </w:rPr>
  </w:style>
  <w:style w:type="character" w:customStyle="1" w:styleId="blk">
    <w:name w:val="blk"/>
    <w:rsid w:val="00A90FB4"/>
  </w:style>
  <w:style w:type="character" w:customStyle="1" w:styleId="26">
    <w:name w:val="Основной текст с отступом 2 Знак"/>
    <w:rsid w:val="00A90FB4"/>
    <w:rPr>
      <w:rFonts w:ascii="Times New Roman" w:eastAsia="Calibri" w:hAnsi="Times New Roman" w:cs="Times New Roman"/>
      <w:sz w:val="28"/>
      <w:szCs w:val="28"/>
    </w:rPr>
  </w:style>
  <w:style w:type="character" w:customStyle="1" w:styleId="27">
    <w:name w:val="Основной текст 2 Знак"/>
    <w:rsid w:val="00A90FB4"/>
    <w:rPr>
      <w:sz w:val="22"/>
      <w:szCs w:val="22"/>
    </w:rPr>
  </w:style>
  <w:style w:type="character" w:customStyle="1" w:styleId="aff">
    <w:name w:val="Знак"/>
    <w:rsid w:val="00A90FB4"/>
    <w:rPr>
      <w:rFonts w:cs="Times New Roman"/>
      <w:sz w:val="16"/>
      <w:szCs w:val="16"/>
      <w:lang w:val="ru-RU"/>
    </w:rPr>
  </w:style>
  <w:style w:type="character" w:customStyle="1" w:styleId="aff0">
    <w:name w:val="Гипертекстовая ссылка"/>
    <w:rsid w:val="00A90FB4"/>
    <w:rPr>
      <w:color w:val="106BBE"/>
    </w:rPr>
  </w:style>
  <w:style w:type="character" w:customStyle="1" w:styleId="aff1">
    <w:name w:val="Текст сноски Знак"/>
    <w:rsid w:val="00A90FB4"/>
    <w:rPr>
      <w:rFonts w:ascii="Calibri" w:hAnsi="Calibri" w:cs="Calibri"/>
      <w:lang w:eastAsia="zh-CN"/>
    </w:rPr>
  </w:style>
  <w:style w:type="character" w:customStyle="1" w:styleId="19">
    <w:name w:val="Текст сноски Знак1"/>
    <w:rsid w:val="00A90FB4"/>
  </w:style>
  <w:style w:type="character" w:customStyle="1" w:styleId="aff2">
    <w:name w:val="Символ сноски"/>
    <w:rsid w:val="00A90FB4"/>
    <w:rPr>
      <w:vertAlign w:val="superscript"/>
    </w:rPr>
  </w:style>
  <w:style w:type="character" w:customStyle="1" w:styleId="32">
    <w:name w:val="Основной текст с отступом 3 Знак"/>
    <w:rsid w:val="00A90FB4"/>
    <w:rPr>
      <w:rFonts w:ascii="Calibri" w:hAnsi="Calibri" w:cs="Calibri"/>
      <w:sz w:val="16"/>
      <w:szCs w:val="16"/>
      <w:lang w:eastAsia="zh-CN"/>
    </w:rPr>
  </w:style>
  <w:style w:type="character" w:customStyle="1" w:styleId="210">
    <w:name w:val="Основной текст с отступом 2 Знак1"/>
    <w:rsid w:val="00A90FB4"/>
    <w:rPr>
      <w:rFonts w:ascii="Calibri" w:hAnsi="Calibri" w:cs="Calibri"/>
      <w:sz w:val="22"/>
      <w:szCs w:val="22"/>
      <w:lang w:eastAsia="zh-CN"/>
    </w:rPr>
  </w:style>
  <w:style w:type="paragraph" w:customStyle="1" w:styleId="28">
    <w:name w:val="Указатель2"/>
    <w:basedOn w:val="a"/>
    <w:rsid w:val="00A90FB4"/>
    <w:pPr>
      <w:suppressLineNumbers/>
      <w:suppressAutoHyphens w:val="0"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rsid w:val="00A90FB4"/>
    <w:pPr>
      <w:suppressLineNumbers/>
      <w:suppressAutoHyphens w:val="0"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90FB4"/>
    <w:pPr>
      <w:suppressLineNumbers/>
      <w:suppressAutoHyphens w:val="0"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c">
    <w:name w:val="Текст примечания1"/>
    <w:basedOn w:val="a"/>
    <w:rsid w:val="00A90FB4"/>
    <w:pPr>
      <w:suppressAutoHyphens w:val="0"/>
      <w:spacing w:after="200"/>
    </w:pPr>
    <w:rPr>
      <w:rFonts w:ascii="Calibri" w:hAnsi="Calibri" w:cs="Calibri"/>
      <w:lang w:eastAsia="zh-CN"/>
    </w:rPr>
  </w:style>
  <w:style w:type="paragraph" w:styleId="aff3">
    <w:name w:val="annotation text"/>
    <w:basedOn w:val="a"/>
    <w:link w:val="1d"/>
    <w:uiPriority w:val="99"/>
    <w:rsid w:val="00A90FB4"/>
    <w:pPr>
      <w:widowControl w:val="0"/>
      <w:suppressAutoHyphens w:val="0"/>
      <w:autoSpaceDE w:val="0"/>
      <w:autoSpaceDN w:val="0"/>
      <w:adjustRightInd w:val="0"/>
    </w:pPr>
  </w:style>
  <w:style w:type="character" w:customStyle="1" w:styleId="1d">
    <w:name w:val="Текст примечания Знак1"/>
    <w:basedOn w:val="a1"/>
    <w:link w:val="aff3"/>
    <w:uiPriority w:val="99"/>
    <w:rsid w:val="00A90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1c"/>
    <w:next w:val="1c"/>
    <w:link w:val="1e"/>
    <w:rsid w:val="00A90FB4"/>
    <w:rPr>
      <w:b/>
      <w:bCs/>
    </w:rPr>
  </w:style>
  <w:style w:type="character" w:customStyle="1" w:styleId="1e">
    <w:name w:val="Тема примечания Знак1"/>
    <w:basedOn w:val="1d"/>
    <w:link w:val="aff4"/>
    <w:rsid w:val="00A90FB4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aff5">
    <w:name w:val="Normal (Web)"/>
    <w:basedOn w:val="a"/>
    <w:rsid w:val="00A90FB4"/>
    <w:pPr>
      <w:suppressAutoHyphens w:val="0"/>
      <w:spacing w:before="71" w:after="71"/>
      <w:ind w:firstLine="240"/>
    </w:pPr>
    <w:rPr>
      <w:rFonts w:ascii="Calibri" w:hAnsi="Calibri" w:cs="Calibri"/>
      <w:color w:val="000000"/>
      <w:sz w:val="24"/>
      <w:lang w:val="x-none" w:eastAsia="zh-CN"/>
    </w:rPr>
  </w:style>
  <w:style w:type="paragraph" w:customStyle="1" w:styleId="220">
    <w:name w:val="Основной текст с отступом 22"/>
    <w:basedOn w:val="a"/>
    <w:rsid w:val="00A90FB4"/>
    <w:pPr>
      <w:suppressAutoHyphens w:val="0"/>
      <w:autoSpaceDE w:val="0"/>
      <w:ind w:left="720"/>
    </w:pPr>
    <w:rPr>
      <w:rFonts w:eastAsia="Calibri"/>
      <w:sz w:val="28"/>
      <w:szCs w:val="28"/>
      <w:lang w:eastAsia="zh-CN"/>
    </w:rPr>
  </w:style>
  <w:style w:type="paragraph" w:customStyle="1" w:styleId="211">
    <w:name w:val="Основной текст 21"/>
    <w:basedOn w:val="a"/>
    <w:rsid w:val="00A90FB4"/>
    <w:pPr>
      <w:suppressAutoHyphens w:val="0"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12">
    <w:name w:val="Основной текст с отступом 21"/>
    <w:basedOn w:val="a"/>
    <w:rsid w:val="00A90FB4"/>
    <w:pPr>
      <w:suppressAutoHyphens w:val="0"/>
      <w:autoSpaceDE w:val="0"/>
      <w:ind w:firstLine="540"/>
      <w:jc w:val="both"/>
    </w:pPr>
    <w:rPr>
      <w:rFonts w:eastAsia="Calibri" w:cs="Calibri"/>
      <w:sz w:val="24"/>
      <w:szCs w:val="24"/>
      <w:lang w:eastAsia="zh-CN"/>
    </w:rPr>
  </w:style>
  <w:style w:type="paragraph" w:customStyle="1" w:styleId="Normal">
    <w:name w:val="Normal Знак Знак Знак"/>
    <w:rsid w:val="00A90FB4"/>
    <w:pPr>
      <w:snapToGrid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f6">
    <w:name w:val="Заголовок таблицы"/>
    <w:basedOn w:val="af0"/>
    <w:rsid w:val="00A90FB4"/>
    <w:pPr>
      <w:widowControl/>
      <w:suppressAutoHyphens w:val="0"/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7">
    <w:name w:val="No Spacing"/>
    <w:qFormat/>
    <w:rsid w:val="00A90FB4"/>
    <w:rPr>
      <w:rFonts w:eastAsia="Times New Roman" w:cs="Calibri"/>
      <w:lang w:eastAsia="zh-CN"/>
    </w:rPr>
  </w:style>
  <w:style w:type="paragraph" w:styleId="aff8">
    <w:name w:val="footnote text"/>
    <w:basedOn w:val="a"/>
    <w:link w:val="29"/>
    <w:rsid w:val="00A90FB4"/>
    <w:pPr>
      <w:suppressAutoHyphens w:val="0"/>
    </w:pPr>
    <w:rPr>
      <w:lang w:eastAsia="zh-CN"/>
    </w:rPr>
  </w:style>
  <w:style w:type="character" w:customStyle="1" w:styleId="29">
    <w:name w:val="Текст сноски Знак2"/>
    <w:basedOn w:val="a1"/>
    <w:link w:val="aff8"/>
    <w:rsid w:val="00A90F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A90FB4"/>
    <w:pPr>
      <w:suppressAutoHyphens w:val="0"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30">
    <w:name w:val="Основной текст с отступом 23"/>
    <w:basedOn w:val="a"/>
    <w:rsid w:val="00A90FB4"/>
    <w:pPr>
      <w:suppressAutoHyphens w:val="0"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aff9">
    <w:name w:val="Базовый"/>
    <w:uiPriority w:val="99"/>
    <w:rsid w:val="00A90FB4"/>
    <w:pPr>
      <w:tabs>
        <w:tab w:val="left" w:pos="708"/>
      </w:tabs>
      <w:autoSpaceDN w:val="0"/>
      <w:spacing w:line="100" w:lineRule="atLeast"/>
    </w:pPr>
    <w:rPr>
      <w:rFonts w:ascii="Times New Roman" w:eastAsia="Times New Roman" w:hAnsi="Times New Roman" w:cs="Times New Roman"/>
      <w:color w:val="00000A"/>
      <w:w w:val="90"/>
      <w:sz w:val="24"/>
      <w:szCs w:val="24"/>
      <w:lang w:eastAsia="ar-SA" w:bidi="hi-IN"/>
    </w:rPr>
  </w:style>
  <w:style w:type="character" w:customStyle="1" w:styleId="StrongEmphasis">
    <w:name w:val="Strong Emphasis"/>
    <w:rsid w:val="00A90FB4"/>
    <w:rPr>
      <w:b/>
      <w:bCs/>
    </w:rPr>
  </w:style>
  <w:style w:type="character" w:styleId="affa">
    <w:name w:val="Strong"/>
    <w:qFormat/>
    <w:rsid w:val="00A90FB4"/>
    <w:rPr>
      <w:b/>
      <w:bCs/>
    </w:rPr>
  </w:style>
  <w:style w:type="character" w:customStyle="1" w:styleId="311">
    <w:name w:val="Заголовок 3 Знак1"/>
    <w:rsid w:val="00A90FB4"/>
    <w:rPr>
      <w:rFonts w:ascii="Arial" w:hAnsi="Arial" w:cs="Arial"/>
      <w:b/>
      <w:bCs/>
      <w:sz w:val="26"/>
      <w:szCs w:val="26"/>
      <w:lang w:eastAsia="ar-SA"/>
    </w:rPr>
  </w:style>
  <w:style w:type="paragraph" w:customStyle="1" w:styleId="2a">
    <w:name w:val="Название2"/>
    <w:basedOn w:val="a"/>
    <w:rsid w:val="00A90FB4"/>
    <w:pPr>
      <w:suppressLineNumbers/>
      <w:spacing w:before="120" w:after="120"/>
      <w:jc w:val="both"/>
    </w:pPr>
    <w:rPr>
      <w:rFonts w:ascii="Arial" w:hAnsi="Arial" w:cs="Mangal"/>
      <w:i/>
      <w:iCs/>
      <w:szCs w:val="24"/>
      <w:lang w:eastAsia="ar-SA"/>
    </w:rPr>
  </w:style>
  <w:style w:type="paragraph" w:customStyle="1" w:styleId="1f">
    <w:name w:val="Название1"/>
    <w:basedOn w:val="a"/>
    <w:rsid w:val="00A90FB4"/>
    <w:pPr>
      <w:suppressLineNumbers/>
      <w:spacing w:before="120" w:after="120"/>
      <w:jc w:val="both"/>
    </w:pPr>
    <w:rPr>
      <w:rFonts w:ascii="Arial" w:hAnsi="Arial" w:cs="Mangal"/>
      <w:i/>
      <w:iCs/>
      <w:szCs w:val="24"/>
      <w:lang w:eastAsia="ar-SA"/>
    </w:rPr>
  </w:style>
  <w:style w:type="paragraph" w:styleId="HTML">
    <w:name w:val="HTML Preformatted"/>
    <w:basedOn w:val="a"/>
    <w:link w:val="HTML0"/>
    <w:unhideWhenUsed/>
    <w:rsid w:val="00A90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A90F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A90FB4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A90FB4"/>
  </w:style>
  <w:style w:type="paragraph" w:customStyle="1" w:styleId="ConsPlusDocList">
    <w:name w:val="ConsPlusDocList"/>
    <w:rsid w:val="00A90FB4"/>
    <w:pPr>
      <w:widowControl w:val="0"/>
      <w:suppressAutoHyphens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rsid w:val="00A90FB4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ConsPlusJurTerm">
    <w:name w:val="ConsPlusJurTerm"/>
    <w:rsid w:val="00A90FB4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6"/>
      <w:szCs w:val="20"/>
      <w:lang w:eastAsia="ru-RU"/>
    </w:rPr>
  </w:style>
  <w:style w:type="paragraph" w:customStyle="1" w:styleId="ConsPlusTextList">
    <w:name w:val="ConsPlusTextList"/>
    <w:rsid w:val="00A90FB4"/>
    <w:pPr>
      <w:widowControl w:val="0"/>
      <w:suppressAutoHyphens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Subtitle"/>
    <w:basedOn w:val="a"/>
    <w:next w:val="a"/>
    <w:link w:val="1f0"/>
    <w:qFormat/>
    <w:rsid w:val="00A90FB4"/>
    <w:pPr>
      <w:widowControl w:val="0"/>
      <w:spacing w:after="60"/>
      <w:jc w:val="center"/>
    </w:pPr>
    <w:rPr>
      <w:rFonts w:ascii="Cambria" w:hAnsi="Cambria" w:cs="Mangal"/>
      <w:kern w:val="2"/>
      <w:sz w:val="24"/>
      <w:szCs w:val="21"/>
      <w:lang w:val="x-none" w:eastAsia="zh-CN" w:bidi="hi-IN"/>
    </w:rPr>
  </w:style>
  <w:style w:type="character" w:customStyle="1" w:styleId="affc">
    <w:name w:val="Подзаголовок Знак"/>
    <w:basedOn w:val="a1"/>
    <w:rsid w:val="00A90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harChar">
    <w:name w:val="Char Char"/>
    <w:basedOn w:val="a"/>
    <w:rsid w:val="00A90FB4"/>
    <w:pPr>
      <w:suppressAutoHyphens w:val="0"/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WW8Num7z0">
    <w:name w:val="WW8Num7z0"/>
    <w:rsid w:val="00A90FB4"/>
    <w:rPr>
      <w:rFonts w:ascii="Symbol" w:hAnsi="Symbol" w:cs="Symbol" w:hint="default"/>
      <w:color w:val="000000"/>
      <w:sz w:val="24"/>
      <w:szCs w:val="24"/>
    </w:rPr>
  </w:style>
  <w:style w:type="character" w:customStyle="1" w:styleId="1f1">
    <w:name w:val="Верхний колонтитул Знак1"/>
    <w:semiHidden/>
    <w:locked/>
    <w:rsid w:val="00A90FB4"/>
    <w:rPr>
      <w:rFonts w:ascii="Calibri" w:hAnsi="Calibri"/>
      <w:sz w:val="22"/>
      <w:szCs w:val="22"/>
      <w:lang w:val="x-none" w:eastAsia="zh-CN"/>
    </w:rPr>
  </w:style>
  <w:style w:type="character" w:customStyle="1" w:styleId="1f2">
    <w:name w:val="Нижний колонтитул Знак1"/>
    <w:uiPriority w:val="99"/>
    <w:locked/>
    <w:rsid w:val="00A90FB4"/>
    <w:rPr>
      <w:rFonts w:ascii="Calibri" w:hAnsi="Calibri"/>
      <w:sz w:val="22"/>
      <w:szCs w:val="22"/>
      <w:lang w:val="x-none" w:eastAsia="zh-CN"/>
    </w:rPr>
  </w:style>
  <w:style w:type="character" w:customStyle="1" w:styleId="1f0">
    <w:name w:val="Подзаголовок Знак1"/>
    <w:link w:val="affb"/>
    <w:locked/>
    <w:rsid w:val="00A90FB4"/>
    <w:rPr>
      <w:rFonts w:ascii="Cambria" w:eastAsia="Times New Roman" w:hAnsi="Cambria" w:cs="Mangal"/>
      <w:kern w:val="2"/>
      <w:sz w:val="24"/>
      <w:szCs w:val="21"/>
      <w:lang w:val="x-none" w:eastAsia="zh-CN" w:bidi="hi-IN"/>
    </w:rPr>
  </w:style>
  <w:style w:type="character" w:customStyle="1" w:styleId="1f3">
    <w:name w:val="Текст выноски Знак1"/>
    <w:locked/>
    <w:rsid w:val="00A90FB4"/>
    <w:rPr>
      <w:rFonts w:ascii="Tahoma" w:hAnsi="Tahoma" w:cs="Tahoma"/>
      <w:sz w:val="16"/>
      <w:szCs w:val="16"/>
    </w:rPr>
  </w:style>
  <w:style w:type="character" w:customStyle="1" w:styleId="spfo1">
    <w:name w:val="spfo1"/>
    <w:rsid w:val="00A90FB4"/>
    <w:rPr>
      <w:rFonts w:cs="Times New Roman"/>
    </w:rPr>
  </w:style>
  <w:style w:type="paragraph" w:customStyle="1" w:styleId="111">
    <w:name w:val="Основной текст (11)1"/>
    <w:basedOn w:val="a"/>
    <w:rsid w:val="00A90FB4"/>
    <w:pPr>
      <w:spacing w:after="420" w:line="240" w:lineRule="atLeast"/>
      <w:jc w:val="center"/>
    </w:pPr>
    <w:rPr>
      <w:rFonts w:eastAsia="Calibri" w:cs="Calibri"/>
      <w:b/>
      <w:bCs/>
      <w:w w:val="90"/>
      <w:sz w:val="28"/>
      <w:szCs w:val="28"/>
      <w:lang w:eastAsia="zh-CN"/>
    </w:rPr>
  </w:style>
  <w:style w:type="paragraph" w:customStyle="1" w:styleId="BodyText23">
    <w:name w:val="Body Text 23"/>
    <w:basedOn w:val="a"/>
    <w:rsid w:val="00A90FB4"/>
    <w:pPr>
      <w:widowControl w:val="0"/>
      <w:jc w:val="both"/>
    </w:pPr>
    <w:rPr>
      <w:w w:val="90"/>
      <w:sz w:val="24"/>
      <w:szCs w:val="24"/>
      <w:lang w:eastAsia="zh-CN"/>
    </w:rPr>
  </w:style>
  <w:style w:type="character" w:styleId="affd">
    <w:name w:val="FollowedHyperlink"/>
    <w:uiPriority w:val="99"/>
    <w:unhideWhenUsed/>
    <w:rsid w:val="00A90FB4"/>
    <w:rPr>
      <w:color w:val="800080"/>
      <w:u w:val="single"/>
    </w:rPr>
  </w:style>
  <w:style w:type="paragraph" w:styleId="affe">
    <w:name w:val="Revision"/>
    <w:semiHidden/>
    <w:rsid w:val="00A90FB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review">
    <w:name w:val="text_review"/>
    <w:basedOn w:val="a"/>
    <w:rsid w:val="00A90FB4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consplusnonformat0">
    <w:name w:val="consplusnonformat"/>
    <w:basedOn w:val="a"/>
    <w:rsid w:val="00A90FB4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1">
    <w:name w:val="Основной текст 22"/>
    <w:basedOn w:val="a"/>
    <w:rsid w:val="00A90FB4"/>
    <w:pPr>
      <w:suppressAutoHyphens w:val="0"/>
      <w:spacing w:after="120" w:line="480" w:lineRule="auto"/>
    </w:pPr>
    <w:rPr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A90FB4"/>
    <w:pPr>
      <w:suppressAutoHyphens w:val="0"/>
      <w:spacing w:after="120"/>
      <w:ind w:left="283"/>
    </w:pPr>
    <w:rPr>
      <w:sz w:val="16"/>
      <w:szCs w:val="16"/>
      <w:lang w:val="x-none" w:eastAsia="zh-CN"/>
    </w:rPr>
  </w:style>
  <w:style w:type="paragraph" w:customStyle="1" w:styleId="pj">
    <w:name w:val="pj"/>
    <w:basedOn w:val="a"/>
    <w:rsid w:val="00A90FB4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4">
    <w:name w:val="Обычный (веб)1"/>
    <w:basedOn w:val="a"/>
    <w:rsid w:val="00A90FB4"/>
    <w:pPr>
      <w:suppressAutoHyphens w:val="0"/>
      <w:spacing w:before="280" w:after="280"/>
    </w:pPr>
    <w:rPr>
      <w:sz w:val="24"/>
      <w:szCs w:val="24"/>
      <w:lang w:eastAsia="zh-CN"/>
    </w:rPr>
  </w:style>
  <w:style w:type="character" w:styleId="afff">
    <w:name w:val="footnote reference"/>
    <w:uiPriority w:val="99"/>
    <w:unhideWhenUsed/>
    <w:rsid w:val="00A90FB4"/>
    <w:rPr>
      <w:vertAlign w:val="superscript"/>
    </w:rPr>
  </w:style>
  <w:style w:type="character" w:styleId="afff0">
    <w:name w:val="endnote reference"/>
    <w:unhideWhenUsed/>
    <w:rsid w:val="00A90FB4"/>
    <w:rPr>
      <w:vertAlign w:val="superscript"/>
    </w:rPr>
  </w:style>
  <w:style w:type="character" w:customStyle="1" w:styleId="WW8Num3z1">
    <w:name w:val="WW8Num3z1"/>
    <w:rsid w:val="00A90FB4"/>
    <w:rPr>
      <w:rFonts w:ascii="Courier New" w:hAnsi="Courier New" w:cs="Courier New" w:hint="default"/>
    </w:rPr>
  </w:style>
  <w:style w:type="character" w:customStyle="1" w:styleId="WW8Num3z2">
    <w:name w:val="WW8Num3z2"/>
    <w:rsid w:val="00A90FB4"/>
    <w:rPr>
      <w:rFonts w:ascii="Wingdings" w:hAnsi="Wingdings" w:cs="Wingdings" w:hint="default"/>
    </w:rPr>
  </w:style>
  <w:style w:type="character" w:customStyle="1" w:styleId="WW8Num5z0">
    <w:name w:val="WW8Num5z0"/>
    <w:rsid w:val="00A90FB4"/>
    <w:rPr>
      <w:rFonts w:ascii="Symbol" w:hAnsi="Symbol" w:cs="Symbol" w:hint="default"/>
    </w:rPr>
  </w:style>
  <w:style w:type="character" w:customStyle="1" w:styleId="WW8Num5z1">
    <w:name w:val="WW8Num5z1"/>
    <w:rsid w:val="00A90FB4"/>
    <w:rPr>
      <w:rFonts w:ascii="Courier New" w:hAnsi="Courier New" w:cs="Courier New" w:hint="default"/>
    </w:rPr>
  </w:style>
  <w:style w:type="character" w:customStyle="1" w:styleId="WW8Num5z2">
    <w:name w:val="WW8Num5z2"/>
    <w:rsid w:val="00A90FB4"/>
    <w:rPr>
      <w:rFonts w:ascii="Wingdings" w:hAnsi="Wingdings" w:cs="Wingdings" w:hint="default"/>
    </w:rPr>
  </w:style>
  <w:style w:type="character" w:customStyle="1" w:styleId="WW8Num6z0">
    <w:name w:val="WW8Num6z0"/>
    <w:rsid w:val="00A90FB4"/>
  </w:style>
  <w:style w:type="character" w:customStyle="1" w:styleId="WW8Num6z1">
    <w:name w:val="WW8Num6z1"/>
    <w:rsid w:val="00A90FB4"/>
  </w:style>
  <w:style w:type="character" w:customStyle="1" w:styleId="WW8Num6z2">
    <w:name w:val="WW8Num6z2"/>
    <w:rsid w:val="00A90FB4"/>
  </w:style>
  <w:style w:type="character" w:customStyle="1" w:styleId="WW8Num6z3">
    <w:name w:val="WW8Num6z3"/>
    <w:rsid w:val="00A90FB4"/>
  </w:style>
  <w:style w:type="character" w:customStyle="1" w:styleId="WW8Num6z4">
    <w:name w:val="WW8Num6z4"/>
    <w:rsid w:val="00A90FB4"/>
  </w:style>
  <w:style w:type="character" w:customStyle="1" w:styleId="WW8Num6z5">
    <w:name w:val="WW8Num6z5"/>
    <w:rsid w:val="00A90FB4"/>
  </w:style>
  <w:style w:type="character" w:customStyle="1" w:styleId="WW8Num6z6">
    <w:name w:val="WW8Num6z6"/>
    <w:rsid w:val="00A90FB4"/>
  </w:style>
  <w:style w:type="character" w:customStyle="1" w:styleId="WW8Num6z7">
    <w:name w:val="WW8Num6z7"/>
    <w:rsid w:val="00A90FB4"/>
  </w:style>
  <w:style w:type="character" w:customStyle="1" w:styleId="WW8Num6z8">
    <w:name w:val="WW8Num6z8"/>
    <w:rsid w:val="00A90FB4"/>
  </w:style>
  <w:style w:type="character" w:customStyle="1" w:styleId="WW8Num7z1">
    <w:name w:val="WW8Num7z1"/>
    <w:rsid w:val="00A90FB4"/>
    <w:rPr>
      <w:rFonts w:ascii="Times New Roman" w:hAnsi="Times New Roman" w:cs="Times New Roman" w:hint="default"/>
    </w:rPr>
  </w:style>
  <w:style w:type="character" w:customStyle="1" w:styleId="s10">
    <w:name w:val="s_10"/>
    <w:rsid w:val="00A90FB4"/>
    <w:rPr>
      <w:rFonts w:ascii="Times New Roman" w:hAnsi="Times New Roman" w:cs="Times New Roman" w:hint="default"/>
    </w:rPr>
  </w:style>
  <w:style w:type="character" w:customStyle="1" w:styleId="afff1">
    <w:name w:val="Название Знак"/>
    <w:rsid w:val="00A90FB4"/>
    <w:rPr>
      <w:sz w:val="28"/>
    </w:rPr>
  </w:style>
  <w:style w:type="character" w:customStyle="1" w:styleId="410">
    <w:name w:val="Заголовок 4 Знак1"/>
    <w:rsid w:val="00A90FB4"/>
    <w:rPr>
      <w:sz w:val="28"/>
      <w:szCs w:val="28"/>
    </w:rPr>
  </w:style>
  <w:style w:type="character" w:customStyle="1" w:styleId="213">
    <w:name w:val="Основной текст 2 Знак1"/>
    <w:rsid w:val="00A90FB4"/>
    <w:rPr>
      <w:sz w:val="24"/>
      <w:szCs w:val="24"/>
      <w:lang w:eastAsia="zh-CN"/>
    </w:rPr>
  </w:style>
  <w:style w:type="character" w:customStyle="1" w:styleId="312">
    <w:name w:val="Основной текст с отступом 3 Знак1"/>
    <w:rsid w:val="00A90FB4"/>
    <w:rPr>
      <w:sz w:val="16"/>
      <w:szCs w:val="16"/>
      <w:lang w:eastAsia="zh-CN"/>
    </w:rPr>
  </w:style>
  <w:style w:type="character" w:customStyle="1" w:styleId="33">
    <w:name w:val="Основной шрифт абзаца3"/>
    <w:rsid w:val="00A90FB4"/>
  </w:style>
  <w:style w:type="character" w:customStyle="1" w:styleId="FootnoteCharacters">
    <w:name w:val="Footnote Characters"/>
    <w:rsid w:val="00A90FB4"/>
    <w:rPr>
      <w:vertAlign w:val="superscript"/>
    </w:rPr>
  </w:style>
  <w:style w:type="character" w:customStyle="1" w:styleId="ListLabel6">
    <w:name w:val="ListLabel 6"/>
    <w:rsid w:val="00A90FB4"/>
    <w:rPr>
      <w:rFonts w:ascii="Times New Roman" w:hAnsi="Times New Roman" w:cs="Times New Roman" w:hint="default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ListLabel7">
    <w:name w:val="ListLabel 7"/>
    <w:rsid w:val="00A90FB4"/>
    <w:rPr>
      <w:rFonts w:ascii="Times New Roman" w:hAnsi="Times New Roman" w:cs="Times New Roman" w:hint="default"/>
      <w:sz w:val="28"/>
      <w:szCs w:val="28"/>
    </w:rPr>
  </w:style>
  <w:style w:type="character" w:customStyle="1" w:styleId="afff2">
    <w:name w:val="Символ концевой сноски"/>
    <w:rsid w:val="00A90FB4"/>
    <w:rPr>
      <w:vertAlign w:val="superscript"/>
    </w:rPr>
  </w:style>
  <w:style w:type="character" w:customStyle="1" w:styleId="WW-">
    <w:name w:val="WW-Символ концевой сноски"/>
    <w:rsid w:val="00A90FB4"/>
  </w:style>
  <w:style w:type="character" w:customStyle="1" w:styleId="HTML1">
    <w:name w:val="Стандартный HTML Знак1"/>
    <w:semiHidden/>
    <w:locked/>
    <w:rsid w:val="00A90FB4"/>
    <w:rPr>
      <w:rFonts w:ascii="Courier New" w:hAnsi="Courier New" w:cs="Courier New"/>
      <w:lang w:eastAsia="zh-CN"/>
    </w:rPr>
  </w:style>
  <w:style w:type="character" w:customStyle="1" w:styleId="130">
    <w:name w:val="Основной шрифт абзаца13"/>
    <w:rsid w:val="00A90FB4"/>
  </w:style>
  <w:style w:type="character" w:customStyle="1" w:styleId="WW8Num3z3">
    <w:name w:val="WW8Num3z3"/>
    <w:rsid w:val="00A90FB4"/>
  </w:style>
  <w:style w:type="character" w:customStyle="1" w:styleId="WW8Num3z4">
    <w:name w:val="WW8Num3z4"/>
    <w:rsid w:val="00A90FB4"/>
  </w:style>
  <w:style w:type="character" w:customStyle="1" w:styleId="WW8Num3z5">
    <w:name w:val="WW8Num3z5"/>
    <w:rsid w:val="00A90FB4"/>
  </w:style>
  <w:style w:type="character" w:customStyle="1" w:styleId="WW8Num3z6">
    <w:name w:val="WW8Num3z6"/>
    <w:rsid w:val="00A90FB4"/>
  </w:style>
  <w:style w:type="character" w:customStyle="1" w:styleId="WW8Num3z7">
    <w:name w:val="WW8Num3z7"/>
    <w:rsid w:val="00A90FB4"/>
  </w:style>
  <w:style w:type="character" w:customStyle="1" w:styleId="WW8Num3z8">
    <w:name w:val="WW8Num3z8"/>
    <w:rsid w:val="00A90FB4"/>
  </w:style>
  <w:style w:type="character" w:customStyle="1" w:styleId="WW8Num5z3">
    <w:name w:val="WW8Num5z3"/>
    <w:rsid w:val="00A90FB4"/>
  </w:style>
  <w:style w:type="character" w:customStyle="1" w:styleId="WW8Num5z4">
    <w:name w:val="WW8Num5z4"/>
    <w:rsid w:val="00A90FB4"/>
  </w:style>
  <w:style w:type="character" w:customStyle="1" w:styleId="WW8Num5z5">
    <w:name w:val="WW8Num5z5"/>
    <w:rsid w:val="00A90FB4"/>
  </w:style>
  <w:style w:type="character" w:customStyle="1" w:styleId="WW8Num5z6">
    <w:name w:val="WW8Num5z6"/>
    <w:rsid w:val="00A90FB4"/>
  </w:style>
  <w:style w:type="character" w:customStyle="1" w:styleId="WW8Num5z7">
    <w:name w:val="WW8Num5z7"/>
    <w:rsid w:val="00A90FB4"/>
  </w:style>
  <w:style w:type="character" w:customStyle="1" w:styleId="WW8Num5z8">
    <w:name w:val="WW8Num5z8"/>
    <w:rsid w:val="00A90FB4"/>
  </w:style>
  <w:style w:type="character" w:customStyle="1" w:styleId="WW8Num8z0">
    <w:name w:val="WW8Num8z0"/>
    <w:rsid w:val="00A90FB4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A90FB4"/>
  </w:style>
  <w:style w:type="character" w:customStyle="1" w:styleId="WW8Num8z2">
    <w:name w:val="WW8Num8z2"/>
    <w:rsid w:val="00A90FB4"/>
  </w:style>
  <w:style w:type="character" w:customStyle="1" w:styleId="WW8Num8z3">
    <w:name w:val="WW8Num8z3"/>
    <w:rsid w:val="00A90FB4"/>
  </w:style>
  <w:style w:type="character" w:customStyle="1" w:styleId="WW8Num8z4">
    <w:name w:val="WW8Num8z4"/>
    <w:rsid w:val="00A90FB4"/>
  </w:style>
  <w:style w:type="character" w:customStyle="1" w:styleId="WW8Num8z5">
    <w:name w:val="WW8Num8z5"/>
    <w:rsid w:val="00A90FB4"/>
  </w:style>
  <w:style w:type="character" w:customStyle="1" w:styleId="WW8Num8z6">
    <w:name w:val="WW8Num8z6"/>
    <w:rsid w:val="00A90FB4"/>
  </w:style>
  <w:style w:type="character" w:customStyle="1" w:styleId="WW8Num8z7">
    <w:name w:val="WW8Num8z7"/>
    <w:rsid w:val="00A90FB4"/>
  </w:style>
  <w:style w:type="character" w:customStyle="1" w:styleId="WW8Num8z8">
    <w:name w:val="WW8Num8z8"/>
    <w:rsid w:val="00A90FB4"/>
  </w:style>
  <w:style w:type="character" w:customStyle="1" w:styleId="WW8Num9z0">
    <w:name w:val="WW8Num9z0"/>
    <w:rsid w:val="00A90FB4"/>
    <w:rPr>
      <w:rFonts w:hint="default"/>
    </w:rPr>
  </w:style>
  <w:style w:type="character" w:customStyle="1" w:styleId="WW8Num9z1">
    <w:name w:val="WW8Num9z1"/>
    <w:rsid w:val="00A90FB4"/>
  </w:style>
  <w:style w:type="character" w:customStyle="1" w:styleId="WW8Num9z2">
    <w:name w:val="WW8Num9z2"/>
    <w:rsid w:val="00A90FB4"/>
  </w:style>
  <w:style w:type="character" w:customStyle="1" w:styleId="WW8Num9z3">
    <w:name w:val="WW8Num9z3"/>
    <w:rsid w:val="00A90FB4"/>
  </w:style>
  <w:style w:type="character" w:customStyle="1" w:styleId="WW8Num9z4">
    <w:name w:val="WW8Num9z4"/>
    <w:rsid w:val="00A90FB4"/>
  </w:style>
  <w:style w:type="character" w:customStyle="1" w:styleId="WW8Num9z5">
    <w:name w:val="WW8Num9z5"/>
    <w:rsid w:val="00A90FB4"/>
  </w:style>
  <w:style w:type="character" w:customStyle="1" w:styleId="WW8Num9z6">
    <w:name w:val="WW8Num9z6"/>
    <w:rsid w:val="00A90FB4"/>
  </w:style>
  <w:style w:type="character" w:customStyle="1" w:styleId="WW8Num9z7">
    <w:name w:val="WW8Num9z7"/>
    <w:rsid w:val="00A90FB4"/>
  </w:style>
  <w:style w:type="character" w:customStyle="1" w:styleId="WW8Num9z8">
    <w:name w:val="WW8Num9z8"/>
    <w:rsid w:val="00A90FB4"/>
  </w:style>
  <w:style w:type="character" w:customStyle="1" w:styleId="120">
    <w:name w:val="Основной шрифт абзаца12"/>
    <w:rsid w:val="00A90FB4"/>
  </w:style>
  <w:style w:type="character" w:customStyle="1" w:styleId="100">
    <w:name w:val="Основной шрифт абзаца10"/>
    <w:rsid w:val="00A90FB4"/>
  </w:style>
  <w:style w:type="character" w:customStyle="1" w:styleId="WW8Num7z2">
    <w:name w:val="WW8Num7z2"/>
    <w:rsid w:val="00A90FB4"/>
  </w:style>
  <w:style w:type="character" w:customStyle="1" w:styleId="WW8Num7z3">
    <w:name w:val="WW8Num7z3"/>
    <w:rsid w:val="00A90FB4"/>
  </w:style>
  <w:style w:type="character" w:customStyle="1" w:styleId="WW8Num7z4">
    <w:name w:val="WW8Num7z4"/>
    <w:rsid w:val="00A90FB4"/>
  </w:style>
  <w:style w:type="character" w:customStyle="1" w:styleId="WW8Num7z5">
    <w:name w:val="WW8Num7z5"/>
    <w:rsid w:val="00A90FB4"/>
  </w:style>
  <w:style w:type="character" w:customStyle="1" w:styleId="WW8Num7z6">
    <w:name w:val="WW8Num7z6"/>
    <w:rsid w:val="00A90FB4"/>
  </w:style>
  <w:style w:type="character" w:customStyle="1" w:styleId="WW8Num7z7">
    <w:name w:val="WW8Num7z7"/>
    <w:rsid w:val="00A90FB4"/>
  </w:style>
  <w:style w:type="character" w:customStyle="1" w:styleId="WW8Num7z8">
    <w:name w:val="WW8Num7z8"/>
    <w:rsid w:val="00A90FB4"/>
  </w:style>
  <w:style w:type="character" w:customStyle="1" w:styleId="WW8Num10z0">
    <w:name w:val="WW8Num10z0"/>
    <w:rsid w:val="00A90FB4"/>
    <w:rPr>
      <w:rFonts w:hint="default"/>
      <w:color w:val="auto"/>
    </w:rPr>
  </w:style>
  <w:style w:type="character" w:customStyle="1" w:styleId="WW8Num10z1">
    <w:name w:val="WW8Num10z1"/>
    <w:rsid w:val="00A90FB4"/>
  </w:style>
  <w:style w:type="character" w:customStyle="1" w:styleId="WW8Num10z2">
    <w:name w:val="WW8Num10z2"/>
    <w:rsid w:val="00A90FB4"/>
  </w:style>
  <w:style w:type="character" w:customStyle="1" w:styleId="WW8Num10z3">
    <w:name w:val="WW8Num10z3"/>
    <w:rsid w:val="00A90FB4"/>
  </w:style>
  <w:style w:type="character" w:customStyle="1" w:styleId="WW8Num10z4">
    <w:name w:val="WW8Num10z4"/>
    <w:rsid w:val="00A90FB4"/>
  </w:style>
  <w:style w:type="character" w:customStyle="1" w:styleId="WW8Num10z5">
    <w:name w:val="WW8Num10z5"/>
    <w:rsid w:val="00A90FB4"/>
  </w:style>
  <w:style w:type="character" w:customStyle="1" w:styleId="WW8Num10z6">
    <w:name w:val="WW8Num10z6"/>
    <w:rsid w:val="00A90FB4"/>
  </w:style>
  <w:style w:type="character" w:customStyle="1" w:styleId="WW8Num10z7">
    <w:name w:val="WW8Num10z7"/>
    <w:rsid w:val="00A90FB4"/>
  </w:style>
  <w:style w:type="character" w:customStyle="1" w:styleId="WW8Num10z8">
    <w:name w:val="WW8Num10z8"/>
    <w:rsid w:val="00A90FB4"/>
  </w:style>
  <w:style w:type="character" w:customStyle="1" w:styleId="WW8Num11z0">
    <w:name w:val="WW8Num11z0"/>
    <w:rsid w:val="00A90FB4"/>
    <w:rPr>
      <w:rFonts w:hint="default"/>
    </w:rPr>
  </w:style>
  <w:style w:type="character" w:customStyle="1" w:styleId="WW8Num11z1">
    <w:name w:val="WW8Num11z1"/>
    <w:rsid w:val="00A90FB4"/>
  </w:style>
  <w:style w:type="character" w:customStyle="1" w:styleId="WW8Num11z2">
    <w:name w:val="WW8Num11z2"/>
    <w:rsid w:val="00A90FB4"/>
  </w:style>
  <w:style w:type="character" w:customStyle="1" w:styleId="WW8Num11z3">
    <w:name w:val="WW8Num11z3"/>
    <w:rsid w:val="00A90FB4"/>
  </w:style>
  <w:style w:type="character" w:customStyle="1" w:styleId="WW8Num11z4">
    <w:name w:val="WW8Num11z4"/>
    <w:rsid w:val="00A90FB4"/>
  </w:style>
  <w:style w:type="character" w:customStyle="1" w:styleId="WW8Num11z5">
    <w:name w:val="WW8Num11z5"/>
    <w:rsid w:val="00A90FB4"/>
  </w:style>
  <w:style w:type="character" w:customStyle="1" w:styleId="WW8Num11z6">
    <w:name w:val="WW8Num11z6"/>
    <w:rsid w:val="00A90FB4"/>
  </w:style>
  <w:style w:type="character" w:customStyle="1" w:styleId="WW8Num11z7">
    <w:name w:val="WW8Num11z7"/>
    <w:rsid w:val="00A90FB4"/>
  </w:style>
  <w:style w:type="character" w:customStyle="1" w:styleId="WW8Num11z8">
    <w:name w:val="WW8Num11z8"/>
    <w:rsid w:val="00A90FB4"/>
  </w:style>
  <w:style w:type="character" w:customStyle="1" w:styleId="WW8Num12z0">
    <w:name w:val="WW8Num12z0"/>
    <w:rsid w:val="00A90FB4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A90FB4"/>
  </w:style>
  <w:style w:type="character" w:customStyle="1" w:styleId="WW8Num13z1">
    <w:name w:val="WW8Num13z1"/>
    <w:rsid w:val="00A90FB4"/>
  </w:style>
  <w:style w:type="character" w:customStyle="1" w:styleId="WW8Num13z2">
    <w:name w:val="WW8Num13z2"/>
    <w:rsid w:val="00A90FB4"/>
  </w:style>
  <w:style w:type="character" w:customStyle="1" w:styleId="WW8Num13z3">
    <w:name w:val="WW8Num13z3"/>
    <w:rsid w:val="00A90FB4"/>
  </w:style>
  <w:style w:type="character" w:customStyle="1" w:styleId="WW8Num13z4">
    <w:name w:val="WW8Num13z4"/>
    <w:rsid w:val="00A90FB4"/>
  </w:style>
  <w:style w:type="character" w:customStyle="1" w:styleId="WW8Num13z5">
    <w:name w:val="WW8Num13z5"/>
    <w:rsid w:val="00A90FB4"/>
  </w:style>
  <w:style w:type="character" w:customStyle="1" w:styleId="WW8Num13z6">
    <w:name w:val="WW8Num13z6"/>
    <w:rsid w:val="00A90FB4"/>
  </w:style>
  <w:style w:type="character" w:customStyle="1" w:styleId="WW8Num13z7">
    <w:name w:val="WW8Num13z7"/>
    <w:rsid w:val="00A90FB4"/>
  </w:style>
  <w:style w:type="character" w:customStyle="1" w:styleId="WW8Num13z8">
    <w:name w:val="WW8Num13z8"/>
    <w:rsid w:val="00A90FB4"/>
  </w:style>
  <w:style w:type="character" w:customStyle="1" w:styleId="WW8NumSt5z1">
    <w:name w:val="WW8NumSt5z1"/>
    <w:rsid w:val="00A90FB4"/>
  </w:style>
  <w:style w:type="character" w:customStyle="1" w:styleId="WW8NumSt5z2">
    <w:name w:val="WW8NumSt5z2"/>
    <w:rsid w:val="00A90FB4"/>
  </w:style>
  <w:style w:type="character" w:customStyle="1" w:styleId="WW8NumSt5z3">
    <w:name w:val="WW8NumSt5z3"/>
    <w:rsid w:val="00A90FB4"/>
  </w:style>
  <w:style w:type="character" w:customStyle="1" w:styleId="WW8NumSt5z4">
    <w:name w:val="WW8NumSt5z4"/>
    <w:rsid w:val="00A90FB4"/>
  </w:style>
  <w:style w:type="character" w:customStyle="1" w:styleId="WW8NumSt5z5">
    <w:name w:val="WW8NumSt5z5"/>
    <w:rsid w:val="00A90FB4"/>
  </w:style>
  <w:style w:type="character" w:customStyle="1" w:styleId="WW8NumSt5z6">
    <w:name w:val="WW8NumSt5z6"/>
    <w:rsid w:val="00A90FB4"/>
  </w:style>
  <w:style w:type="character" w:customStyle="1" w:styleId="WW8NumSt5z7">
    <w:name w:val="WW8NumSt5z7"/>
    <w:rsid w:val="00A90FB4"/>
  </w:style>
  <w:style w:type="character" w:customStyle="1" w:styleId="WW8NumSt5z8">
    <w:name w:val="WW8NumSt5z8"/>
    <w:rsid w:val="00A90FB4"/>
  </w:style>
  <w:style w:type="character" w:customStyle="1" w:styleId="WW8NumSt6z1">
    <w:name w:val="WW8NumSt6z1"/>
    <w:rsid w:val="00A90FB4"/>
  </w:style>
  <w:style w:type="character" w:customStyle="1" w:styleId="WW8NumSt6z2">
    <w:name w:val="WW8NumSt6z2"/>
    <w:rsid w:val="00A90FB4"/>
  </w:style>
  <w:style w:type="character" w:customStyle="1" w:styleId="WW8NumSt6z3">
    <w:name w:val="WW8NumSt6z3"/>
    <w:rsid w:val="00A90FB4"/>
  </w:style>
  <w:style w:type="character" w:customStyle="1" w:styleId="WW8NumSt6z4">
    <w:name w:val="WW8NumSt6z4"/>
    <w:rsid w:val="00A90FB4"/>
  </w:style>
  <w:style w:type="character" w:customStyle="1" w:styleId="WW8NumSt6z5">
    <w:name w:val="WW8NumSt6z5"/>
    <w:rsid w:val="00A90FB4"/>
  </w:style>
  <w:style w:type="character" w:customStyle="1" w:styleId="WW8NumSt6z6">
    <w:name w:val="WW8NumSt6z6"/>
    <w:rsid w:val="00A90FB4"/>
  </w:style>
  <w:style w:type="character" w:customStyle="1" w:styleId="WW8NumSt6z7">
    <w:name w:val="WW8NumSt6z7"/>
    <w:rsid w:val="00A90FB4"/>
  </w:style>
  <w:style w:type="character" w:customStyle="1" w:styleId="WW8NumSt6z8">
    <w:name w:val="WW8NumSt6z8"/>
    <w:rsid w:val="00A90FB4"/>
  </w:style>
  <w:style w:type="character" w:customStyle="1" w:styleId="WW8NumSt7z1">
    <w:name w:val="WW8NumSt7z1"/>
    <w:rsid w:val="00A90FB4"/>
  </w:style>
  <w:style w:type="character" w:customStyle="1" w:styleId="WW8NumSt7z2">
    <w:name w:val="WW8NumSt7z2"/>
    <w:rsid w:val="00A90FB4"/>
  </w:style>
  <w:style w:type="character" w:customStyle="1" w:styleId="WW8NumSt7z3">
    <w:name w:val="WW8NumSt7z3"/>
    <w:rsid w:val="00A90FB4"/>
  </w:style>
  <w:style w:type="character" w:customStyle="1" w:styleId="WW8NumSt7z4">
    <w:name w:val="WW8NumSt7z4"/>
    <w:rsid w:val="00A90FB4"/>
  </w:style>
  <w:style w:type="character" w:customStyle="1" w:styleId="WW8NumSt7z5">
    <w:name w:val="WW8NumSt7z5"/>
    <w:rsid w:val="00A90FB4"/>
  </w:style>
  <w:style w:type="character" w:customStyle="1" w:styleId="WW8NumSt7z6">
    <w:name w:val="WW8NumSt7z6"/>
    <w:rsid w:val="00A90FB4"/>
  </w:style>
  <w:style w:type="character" w:customStyle="1" w:styleId="WW8NumSt7z7">
    <w:name w:val="WW8NumSt7z7"/>
    <w:rsid w:val="00A90FB4"/>
  </w:style>
  <w:style w:type="character" w:customStyle="1" w:styleId="WW8NumSt7z8">
    <w:name w:val="WW8NumSt7z8"/>
    <w:rsid w:val="00A90FB4"/>
  </w:style>
  <w:style w:type="character" w:customStyle="1" w:styleId="90">
    <w:name w:val="Основной шрифт абзаца9"/>
    <w:rsid w:val="00A90FB4"/>
  </w:style>
  <w:style w:type="character" w:customStyle="1" w:styleId="WW8Num12z1">
    <w:name w:val="WW8Num12z1"/>
    <w:rsid w:val="00A90FB4"/>
  </w:style>
  <w:style w:type="character" w:customStyle="1" w:styleId="WW8Num12z2">
    <w:name w:val="WW8Num12z2"/>
    <w:rsid w:val="00A90FB4"/>
  </w:style>
  <w:style w:type="character" w:customStyle="1" w:styleId="WW8Num12z3">
    <w:name w:val="WW8Num12z3"/>
    <w:rsid w:val="00A90FB4"/>
  </w:style>
  <w:style w:type="character" w:customStyle="1" w:styleId="WW8Num12z4">
    <w:name w:val="WW8Num12z4"/>
    <w:rsid w:val="00A90FB4"/>
  </w:style>
  <w:style w:type="character" w:customStyle="1" w:styleId="WW8Num12z5">
    <w:name w:val="WW8Num12z5"/>
    <w:rsid w:val="00A90FB4"/>
  </w:style>
  <w:style w:type="character" w:customStyle="1" w:styleId="WW8Num12z6">
    <w:name w:val="WW8Num12z6"/>
    <w:rsid w:val="00A90FB4"/>
  </w:style>
  <w:style w:type="character" w:customStyle="1" w:styleId="WW8Num12z7">
    <w:name w:val="WW8Num12z7"/>
    <w:rsid w:val="00A90FB4"/>
  </w:style>
  <w:style w:type="character" w:customStyle="1" w:styleId="WW8Num12z8">
    <w:name w:val="WW8Num12z8"/>
    <w:rsid w:val="00A90FB4"/>
  </w:style>
  <w:style w:type="character" w:customStyle="1" w:styleId="WW8Num14z0">
    <w:name w:val="WW8Num14z0"/>
    <w:rsid w:val="00A90FB4"/>
    <w:rPr>
      <w:rFonts w:ascii="Symbol" w:hAnsi="Symbol" w:cs="Symbol" w:hint="default"/>
    </w:rPr>
  </w:style>
  <w:style w:type="character" w:customStyle="1" w:styleId="WW8Num14z1">
    <w:name w:val="WW8Num14z1"/>
    <w:rsid w:val="00A90FB4"/>
    <w:rPr>
      <w:rFonts w:ascii="Courier New" w:hAnsi="Courier New" w:cs="Courier New" w:hint="default"/>
    </w:rPr>
  </w:style>
  <w:style w:type="character" w:customStyle="1" w:styleId="WW8Num14z2">
    <w:name w:val="WW8Num14z2"/>
    <w:rsid w:val="00A90FB4"/>
    <w:rPr>
      <w:rFonts w:ascii="Wingdings" w:hAnsi="Wingdings" w:cs="Wingdings" w:hint="default"/>
    </w:rPr>
  </w:style>
  <w:style w:type="character" w:customStyle="1" w:styleId="WW8Num15z0">
    <w:name w:val="WW8Num15z0"/>
    <w:rsid w:val="00A90FB4"/>
    <w:rPr>
      <w:rFonts w:hint="default"/>
      <w:color w:val="auto"/>
    </w:rPr>
  </w:style>
  <w:style w:type="character" w:customStyle="1" w:styleId="WW8Num15z1">
    <w:name w:val="WW8Num15z1"/>
    <w:rsid w:val="00A90FB4"/>
  </w:style>
  <w:style w:type="character" w:customStyle="1" w:styleId="WW8Num15z2">
    <w:name w:val="WW8Num15z2"/>
    <w:rsid w:val="00A90FB4"/>
  </w:style>
  <w:style w:type="character" w:customStyle="1" w:styleId="WW8Num15z3">
    <w:name w:val="WW8Num15z3"/>
    <w:rsid w:val="00A90FB4"/>
  </w:style>
  <w:style w:type="character" w:customStyle="1" w:styleId="WW8Num15z4">
    <w:name w:val="WW8Num15z4"/>
    <w:rsid w:val="00A90FB4"/>
  </w:style>
  <w:style w:type="character" w:customStyle="1" w:styleId="WW8Num15z5">
    <w:name w:val="WW8Num15z5"/>
    <w:rsid w:val="00A90FB4"/>
  </w:style>
  <w:style w:type="character" w:customStyle="1" w:styleId="WW8Num15z6">
    <w:name w:val="WW8Num15z6"/>
    <w:rsid w:val="00A90FB4"/>
  </w:style>
  <w:style w:type="character" w:customStyle="1" w:styleId="WW8Num15z7">
    <w:name w:val="WW8Num15z7"/>
    <w:rsid w:val="00A90FB4"/>
  </w:style>
  <w:style w:type="character" w:customStyle="1" w:styleId="WW8Num15z8">
    <w:name w:val="WW8Num15z8"/>
    <w:rsid w:val="00A90FB4"/>
  </w:style>
  <w:style w:type="character" w:customStyle="1" w:styleId="WW8Num16z0">
    <w:name w:val="WW8Num16z0"/>
    <w:rsid w:val="00A90FB4"/>
    <w:rPr>
      <w:rFonts w:hint="default"/>
    </w:rPr>
  </w:style>
  <w:style w:type="character" w:customStyle="1" w:styleId="WW8Num16z1">
    <w:name w:val="WW8Num16z1"/>
    <w:rsid w:val="00A90FB4"/>
  </w:style>
  <w:style w:type="character" w:customStyle="1" w:styleId="WW8Num16z2">
    <w:name w:val="WW8Num16z2"/>
    <w:rsid w:val="00A90FB4"/>
  </w:style>
  <w:style w:type="character" w:customStyle="1" w:styleId="WW8Num16z3">
    <w:name w:val="WW8Num16z3"/>
    <w:rsid w:val="00A90FB4"/>
  </w:style>
  <w:style w:type="character" w:customStyle="1" w:styleId="WW8Num16z4">
    <w:name w:val="WW8Num16z4"/>
    <w:rsid w:val="00A90FB4"/>
  </w:style>
  <w:style w:type="character" w:customStyle="1" w:styleId="WW8Num16z5">
    <w:name w:val="WW8Num16z5"/>
    <w:rsid w:val="00A90FB4"/>
  </w:style>
  <w:style w:type="character" w:customStyle="1" w:styleId="WW8Num16z6">
    <w:name w:val="WW8Num16z6"/>
    <w:rsid w:val="00A90FB4"/>
  </w:style>
  <w:style w:type="character" w:customStyle="1" w:styleId="WW8Num16z7">
    <w:name w:val="WW8Num16z7"/>
    <w:rsid w:val="00A90FB4"/>
  </w:style>
  <w:style w:type="character" w:customStyle="1" w:styleId="WW8Num16z8">
    <w:name w:val="WW8Num16z8"/>
    <w:rsid w:val="00A90FB4"/>
  </w:style>
  <w:style w:type="character" w:customStyle="1" w:styleId="WW8Num17z0">
    <w:name w:val="WW8Num17z0"/>
    <w:rsid w:val="00A90FB4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A90FB4"/>
  </w:style>
  <w:style w:type="character" w:customStyle="1" w:styleId="WW8Num18z1">
    <w:name w:val="WW8Num18z1"/>
    <w:rsid w:val="00A90FB4"/>
  </w:style>
  <w:style w:type="character" w:customStyle="1" w:styleId="WW8Num18z2">
    <w:name w:val="WW8Num18z2"/>
    <w:rsid w:val="00A90FB4"/>
  </w:style>
  <w:style w:type="character" w:customStyle="1" w:styleId="WW8Num18z3">
    <w:name w:val="WW8Num18z3"/>
    <w:rsid w:val="00A90FB4"/>
  </w:style>
  <w:style w:type="character" w:customStyle="1" w:styleId="WW8Num18z4">
    <w:name w:val="WW8Num18z4"/>
    <w:rsid w:val="00A90FB4"/>
  </w:style>
  <w:style w:type="character" w:customStyle="1" w:styleId="WW8Num18z5">
    <w:name w:val="WW8Num18z5"/>
    <w:rsid w:val="00A90FB4"/>
  </w:style>
  <w:style w:type="character" w:customStyle="1" w:styleId="WW8Num18z6">
    <w:name w:val="WW8Num18z6"/>
    <w:rsid w:val="00A90FB4"/>
  </w:style>
  <w:style w:type="character" w:customStyle="1" w:styleId="WW8Num18z7">
    <w:name w:val="WW8Num18z7"/>
    <w:rsid w:val="00A90FB4"/>
  </w:style>
  <w:style w:type="character" w:customStyle="1" w:styleId="WW8Num18z8">
    <w:name w:val="WW8Num18z8"/>
    <w:rsid w:val="00A90FB4"/>
  </w:style>
  <w:style w:type="character" w:customStyle="1" w:styleId="80">
    <w:name w:val="Основной шрифт абзаца8"/>
    <w:rsid w:val="00A90FB4"/>
  </w:style>
  <w:style w:type="character" w:customStyle="1" w:styleId="Absatz-Standardschriftart">
    <w:name w:val="Absatz-Standardschriftart"/>
    <w:rsid w:val="00A90FB4"/>
  </w:style>
  <w:style w:type="character" w:customStyle="1" w:styleId="afff3">
    <w:name w:val="Знак Знак"/>
    <w:rsid w:val="00A90FB4"/>
    <w:rPr>
      <w:w w:val="90"/>
      <w:sz w:val="18"/>
      <w:szCs w:val="24"/>
      <w:lang w:val="ru-RU" w:bidi="ar-SA"/>
    </w:rPr>
  </w:style>
  <w:style w:type="character" w:customStyle="1" w:styleId="afff4">
    <w:name w:val="Маркеры списка"/>
    <w:rsid w:val="00A90FB4"/>
    <w:rPr>
      <w:rFonts w:ascii="OpenSymbol" w:eastAsia="OpenSymbol" w:hAnsi="OpenSymbol" w:cs="OpenSymbol"/>
    </w:rPr>
  </w:style>
  <w:style w:type="character" w:customStyle="1" w:styleId="WW-Absatz-Standardschriftart">
    <w:name w:val="WW-Absatz-Standardschriftart"/>
    <w:rsid w:val="00A90FB4"/>
  </w:style>
  <w:style w:type="character" w:customStyle="1" w:styleId="WW-Absatz-Standardschriftart1">
    <w:name w:val="WW-Absatz-Standardschriftart1"/>
    <w:rsid w:val="00A90FB4"/>
  </w:style>
  <w:style w:type="character" w:customStyle="1" w:styleId="WW-Absatz-Standardschriftart11">
    <w:name w:val="WW-Absatz-Standardschriftart11"/>
    <w:rsid w:val="00A90FB4"/>
  </w:style>
  <w:style w:type="character" w:customStyle="1" w:styleId="WW-Absatz-Standardschriftart111">
    <w:name w:val="WW-Absatz-Standardschriftart111"/>
    <w:rsid w:val="00A90FB4"/>
  </w:style>
  <w:style w:type="character" w:customStyle="1" w:styleId="WW-Absatz-Standardschriftart1111">
    <w:name w:val="WW-Absatz-Standardschriftart1111"/>
    <w:rsid w:val="00A90FB4"/>
  </w:style>
  <w:style w:type="character" w:customStyle="1" w:styleId="WW-Absatz-Standardschriftart11111">
    <w:name w:val="WW-Absatz-Standardschriftart11111"/>
    <w:rsid w:val="00A90FB4"/>
  </w:style>
  <w:style w:type="character" w:customStyle="1" w:styleId="WW-Absatz-Standardschriftart111111">
    <w:name w:val="WW-Absatz-Standardschriftart111111"/>
    <w:rsid w:val="00A90FB4"/>
  </w:style>
  <w:style w:type="character" w:customStyle="1" w:styleId="WW-Absatz-Standardschriftart1111111">
    <w:name w:val="WW-Absatz-Standardschriftart1111111"/>
    <w:rsid w:val="00A90FB4"/>
  </w:style>
  <w:style w:type="character" w:customStyle="1" w:styleId="62">
    <w:name w:val="Основной шрифт абзаца6"/>
    <w:rsid w:val="00A90FB4"/>
  </w:style>
  <w:style w:type="character" w:customStyle="1" w:styleId="52">
    <w:name w:val="Основной шрифт абзаца5"/>
    <w:rsid w:val="00A90FB4"/>
  </w:style>
  <w:style w:type="character" w:customStyle="1" w:styleId="WW-Absatz-Standardschriftart11111111">
    <w:name w:val="WW-Absatz-Standardschriftart11111111"/>
    <w:rsid w:val="00A90FB4"/>
  </w:style>
  <w:style w:type="character" w:customStyle="1" w:styleId="WW-Absatz-Standardschriftart111111111">
    <w:name w:val="WW-Absatz-Standardschriftart111111111"/>
    <w:rsid w:val="00A90FB4"/>
  </w:style>
  <w:style w:type="character" w:customStyle="1" w:styleId="WW-Absatz-Standardschriftart1111111111">
    <w:name w:val="WW-Absatz-Standardschriftart1111111111"/>
    <w:rsid w:val="00A90FB4"/>
  </w:style>
  <w:style w:type="character" w:customStyle="1" w:styleId="WW-Absatz-Standardschriftart11111111111">
    <w:name w:val="WW-Absatz-Standardschriftart11111111111"/>
    <w:rsid w:val="00A90FB4"/>
  </w:style>
  <w:style w:type="character" w:customStyle="1" w:styleId="WW-Absatz-Standardschriftart111111111111">
    <w:name w:val="WW-Absatz-Standardschriftart111111111111"/>
    <w:rsid w:val="00A90FB4"/>
  </w:style>
  <w:style w:type="character" w:customStyle="1" w:styleId="WW-Absatz-Standardschriftart1111111111111">
    <w:name w:val="WW-Absatz-Standardschriftart1111111111111"/>
    <w:rsid w:val="00A90FB4"/>
  </w:style>
  <w:style w:type="character" w:customStyle="1" w:styleId="WW-Absatz-Standardschriftart11111111111111">
    <w:name w:val="WW-Absatz-Standardschriftart11111111111111"/>
    <w:rsid w:val="00A90FB4"/>
  </w:style>
  <w:style w:type="character" w:customStyle="1" w:styleId="WW-Absatz-Standardschriftart111111111111111">
    <w:name w:val="WW-Absatz-Standardschriftart111111111111111"/>
    <w:rsid w:val="00A90FB4"/>
  </w:style>
  <w:style w:type="character" w:customStyle="1" w:styleId="WW-Absatz-Standardschriftart1111111111111111">
    <w:name w:val="WW-Absatz-Standardschriftart1111111111111111"/>
    <w:rsid w:val="00A90FB4"/>
  </w:style>
  <w:style w:type="character" w:customStyle="1" w:styleId="WW-Absatz-Standardschriftart11111111111111111">
    <w:name w:val="WW-Absatz-Standardschriftart11111111111111111"/>
    <w:rsid w:val="00A90FB4"/>
  </w:style>
  <w:style w:type="character" w:customStyle="1" w:styleId="WW-Absatz-Standardschriftart111111111111111111">
    <w:name w:val="WW-Absatz-Standardschriftart111111111111111111"/>
    <w:rsid w:val="00A90FB4"/>
  </w:style>
  <w:style w:type="character" w:customStyle="1" w:styleId="WW-Absatz-Standardschriftart1111111111111111111">
    <w:name w:val="WW-Absatz-Standardschriftart1111111111111111111"/>
    <w:rsid w:val="00A90FB4"/>
  </w:style>
  <w:style w:type="character" w:customStyle="1" w:styleId="WW-Absatz-Standardschriftart11111111111111111111">
    <w:name w:val="WW-Absatz-Standardschriftart11111111111111111111"/>
    <w:rsid w:val="00A90FB4"/>
  </w:style>
  <w:style w:type="character" w:customStyle="1" w:styleId="WW-Absatz-Standardschriftart111111111111111111111">
    <w:name w:val="WW-Absatz-Standardschriftart111111111111111111111"/>
    <w:rsid w:val="00A90FB4"/>
  </w:style>
  <w:style w:type="character" w:customStyle="1" w:styleId="42">
    <w:name w:val="Основной шрифт абзаца4"/>
    <w:rsid w:val="00A90FB4"/>
  </w:style>
  <w:style w:type="character" w:customStyle="1" w:styleId="34">
    <w:name w:val="Основной шрифт абзаца3"/>
    <w:rsid w:val="00A90FB4"/>
  </w:style>
  <w:style w:type="character" w:customStyle="1" w:styleId="WW-Absatz-Standardschriftart1111111111111111111111">
    <w:name w:val="WW-Absatz-Standardschriftart1111111111111111111111"/>
    <w:rsid w:val="00A90FB4"/>
  </w:style>
  <w:style w:type="character" w:customStyle="1" w:styleId="70">
    <w:name w:val="Основной шрифт абзаца7"/>
    <w:rsid w:val="00A90FB4"/>
  </w:style>
  <w:style w:type="character" w:customStyle="1" w:styleId="FontStyle12">
    <w:name w:val="Font Style12"/>
    <w:rsid w:val="00A90FB4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A90FB4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112">
    <w:name w:val="Основной шрифт абзаца11"/>
    <w:rsid w:val="00A90FB4"/>
  </w:style>
  <w:style w:type="character" w:styleId="afff5">
    <w:name w:val="Placeholder Text"/>
    <w:rsid w:val="00A90FB4"/>
    <w:rPr>
      <w:color w:val="808080"/>
    </w:rPr>
  </w:style>
  <w:style w:type="paragraph" w:customStyle="1" w:styleId="113">
    <w:name w:val="Указатель11"/>
    <w:basedOn w:val="a"/>
    <w:rsid w:val="00A90FB4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5">
    <w:name w:val="Название объекта3"/>
    <w:basedOn w:val="a"/>
    <w:rsid w:val="00A90FB4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A90FB4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b">
    <w:name w:val="Название объекта2"/>
    <w:basedOn w:val="a"/>
    <w:rsid w:val="00A90FB4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A90FB4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81">
    <w:name w:val="Указатель8"/>
    <w:basedOn w:val="a"/>
    <w:rsid w:val="00A90FB4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A90FB4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A90FB4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40">
    <w:name w:val="Обычный + 14 пт"/>
    <w:basedOn w:val="a"/>
    <w:next w:val="ConsPlusTitle"/>
    <w:rsid w:val="00A90FB4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A90FB4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f6">
    <w:name w:val="Таблицы (моноширинный)"/>
    <w:basedOn w:val="a"/>
    <w:next w:val="a"/>
    <w:rsid w:val="00A90FB4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3">
    <w:name w:val="Название6"/>
    <w:basedOn w:val="a"/>
    <w:rsid w:val="00A90FB4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4">
    <w:name w:val="Указатель6"/>
    <w:basedOn w:val="a"/>
    <w:rsid w:val="00A90FB4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3">
    <w:name w:val="Название5"/>
    <w:basedOn w:val="a"/>
    <w:rsid w:val="00A90FB4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4">
    <w:name w:val="Указатель5"/>
    <w:basedOn w:val="a"/>
    <w:rsid w:val="00A90FB4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3">
    <w:name w:val="Название4"/>
    <w:basedOn w:val="a"/>
    <w:rsid w:val="00A90FB4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4">
    <w:name w:val="Указатель4"/>
    <w:basedOn w:val="a"/>
    <w:rsid w:val="00A90FB4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6">
    <w:name w:val="Название3"/>
    <w:basedOn w:val="a"/>
    <w:rsid w:val="00A90FB4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7">
    <w:name w:val="Указатель3"/>
    <w:basedOn w:val="a"/>
    <w:rsid w:val="00A90FB4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A90FB4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A90FB4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A90FB4"/>
    <w:rPr>
      <w:w w:val="90"/>
      <w:sz w:val="24"/>
      <w:szCs w:val="24"/>
      <w:lang w:eastAsia="zh-CN"/>
    </w:rPr>
  </w:style>
  <w:style w:type="paragraph" w:customStyle="1" w:styleId="2c">
    <w:name w:val="Цитата2"/>
    <w:basedOn w:val="a"/>
    <w:qFormat/>
    <w:rsid w:val="00A90FB4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WW-CharChar">
    <w:name w:val="WW-Char Char"/>
    <w:basedOn w:val="a"/>
    <w:rsid w:val="00A90FB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A90FB4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2d">
    <w:name w:val="Текст2"/>
    <w:basedOn w:val="a"/>
    <w:rsid w:val="00A90FB4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38">
    <w:name w:val="Текст3"/>
    <w:basedOn w:val="a"/>
    <w:rsid w:val="00A90FB4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9">
    <w:name w:val="Цитата3"/>
    <w:basedOn w:val="a"/>
    <w:rsid w:val="00A90FB4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A90FB4"/>
    <w:pPr>
      <w:spacing w:after="160" w:line="240" w:lineRule="exact"/>
    </w:pPr>
    <w:rPr>
      <w:rFonts w:ascii="Verdana" w:hAnsi="Verdana"/>
      <w:lang w:val="en-US" w:eastAsia="zh-CN"/>
    </w:rPr>
  </w:style>
  <w:style w:type="paragraph" w:styleId="2e">
    <w:name w:val="Body Text Indent 2"/>
    <w:basedOn w:val="a"/>
    <w:link w:val="222"/>
    <w:rsid w:val="00A90FB4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2">
    <w:name w:val="Основной текст с отступом 2 Знак2"/>
    <w:basedOn w:val="a1"/>
    <w:link w:val="2e"/>
    <w:rsid w:val="00A90F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7">
    <w:name w:val="WW8Num27"/>
    <w:basedOn w:val="a3"/>
    <w:rsid w:val="00A90FB4"/>
    <w:pPr>
      <w:numPr>
        <w:numId w:val="19"/>
      </w:numPr>
    </w:pPr>
  </w:style>
  <w:style w:type="character" w:customStyle="1" w:styleId="afff7">
    <w:name w:val="Цветовое выделение"/>
    <w:rsid w:val="00A90FB4"/>
    <w:rPr>
      <w:b/>
      <w:color w:val="26282F"/>
    </w:rPr>
  </w:style>
  <w:style w:type="paragraph" w:customStyle="1" w:styleId="afff8">
    <w:name w:val="Знак Знак Знак Знак Знак Знак Знак"/>
    <w:basedOn w:val="a"/>
    <w:rsid w:val="00A90FB4"/>
    <w:pPr>
      <w:suppressAutoHyphens w:val="0"/>
      <w:spacing w:before="100" w:after="100"/>
    </w:pPr>
    <w:rPr>
      <w:rFonts w:ascii="Tahoma" w:hAnsi="Tahoma" w:cs="Tahoma"/>
      <w:lang w:val="en-US" w:eastAsia="zh-CN"/>
    </w:rPr>
  </w:style>
  <w:style w:type="paragraph" w:customStyle="1" w:styleId="afff9">
    <w:name w:val="Текст (справка)"/>
    <w:basedOn w:val="a"/>
    <w:rsid w:val="00A90FB4"/>
    <w:pPr>
      <w:suppressAutoHyphens w:val="0"/>
      <w:ind w:left="170" w:right="170"/>
    </w:pPr>
    <w:rPr>
      <w:rFonts w:ascii="Bookman Old Style" w:hAnsi="Bookman Old Style" w:cs="Bookman Old Style"/>
      <w:sz w:val="24"/>
      <w:lang w:eastAsia="zh-CN"/>
    </w:rPr>
  </w:style>
  <w:style w:type="paragraph" w:customStyle="1" w:styleId="afffa">
    <w:name w:val="Комментарий"/>
    <w:basedOn w:val="afff9"/>
    <w:rsid w:val="00A90FB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b">
    <w:name w:val="Нормальный (таблица)"/>
    <w:basedOn w:val="a"/>
    <w:rsid w:val="00A90FB4"/>
    <w:pPr>
      <w:suppressAutoHyphens w:val="0"/>
      <w:jc w:val="both"/>
    </w:pPr>
    <w:rPr>
      <w:rFonts w:ascii="Bookman Old Style" w:hAnsi="Bookman Old Style" w:cs="Bookman Old Style"/>
      <w:sz w:val="24"/>
      <w:lang w:eastAsia="zh-CN"/>
    </w:rPr>
  </w:style>
  <w:style w:type="paragraph" w:customStyle="1" w:styleId="afffc">
    <w:name w:val="Информация об изменениях документа"/>
    <w:basedOn w:val="afffa"/>
    <w:rsid w:val="00A90FB4"/>
    <w:rPr>
      <w:i/>
    </w:rPr>
  </w:style>
  <w:style w:type="numbering" w:customStyle="1" w:styleId="214">
    <w:name w:val="Нет списка21"/>
    <w:next w:val="a3"/>
    <w:uiPriority w:val="99"/>
    <w:semiHidden/>
    <w:unhideWhenUsed/>
    <w:rsid w:val="00A90FB4"/>
  </w:style>
  <w:style w:type="numbering" w:customStyle="1" w:styleId="3a">
    <w:name w:val="Нет списка3"/>
    <w:next w:val="a3"/>
    <w:uiPriority w:val="99"/>
    <w:semiHidden/>
    <w:unhideWhenUsed/>
    <w:rsid w:val="00A90FB4"/>
  </w:style>
  <w:style w:type="numbering" w:customStyle="1" w:styleId="45">
    <w:name w:val="Нет списка4"/>
    <w:next w:val="a3"/>
    <w:uiPriority w:val="99"/>
    <w:semiHidden/>
    <w:unhideWhenUsed/>
    <w:rsid w:val="00A90FB4"/>
  </w:style>
  <w:style w:type="numbering" w:customStyle="1" w:styleId="55">
    <w:name w:val="Нет списка5"/>
    <w:next w:val="a3"/>
    <w:uiPriority w:val="99"/>
    <w:semiHidden/>
    <w:unhideWhenUsed/>
    <w:rsid w:val="00A90FB4"/>
  </w:style>
  <w:style w:type="numbering" w:customStyle="1" w:styleId="65">
    <w:name w:val="Нет списка6"/>
    <w:next w:val="a3"/>
    <w:uiPriority w:val="99"/>
    <w:semiHidden/>
    <w:unhideWhenUsed/>
    <w:rsid w:val="00A90FB4"/>
  </w:style>
  <w:style w:type="paragraph" w:customStyle="1" w:styleId="1f5">
    <w:name w:val="Основной текст1"/>
    <w:basedOn w:val="a"/>
    <w:rsid w:val="00A90FB4"/>
    <w:pPr>
      <w:widowControl w:val="0"/>
      <w:shd w:val="clear" w:color="auto" w:fill="FFFFFF"/>
      <w:suppressAutoHyphens w:val="0"/>
      <w:spacing w:after="240" w:line="317" w:lineRule="exact"/>
      <w:jc w:val="center"/>
    </w:pPr>
    <w:rPr>
      <w:color w:val="00000A"/>
      <w:spacing w:val="9"/>
      <w:lang w:eastAsia="zh-CN"/>
    </w:rPr>
  </w:style>
  <w:style w:type="paragraph" w:customStyle="1" w:styleId="1f6">
    <w:name w:val="çàãîëîâîê 1"/>
    <w:basedOn w:val="a"/>
    <w:next w:val="a"/>
    <w:rsid w:val="00A90FB4"/>
    <w:pPr>
      <w:keepNext/>
      <w:widowControl w:val="0"/>
    </w:pPr>
    <w:rPr>
      <w:rFonts w:eastAsia="Arial Unicode MS" w:cs="Tahoma"/>
      <w:color w:val="000000"/>
      <w:sz w:val="28"/>
      <w:szCs w:val="24"/>
      <w:lang w:val="en-US" w:eastAsia="zh-CN" w:bidi="en-US"/>
    </w:rPr>
  </w:style>
  <w:style w:type="character" w:customStyle="1" w:styleId="FontStyle33">
    <w:name w:val="Font Style33"/>
    <w:rsid w:val="00A90FB4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A90FB4"/>
    <w:rPr>
      <w:rFonts w:ascii="Bookman Old Style" w:hAnsi="Bookman Old Style" w:cs="Bookman Old Style"/>
      <w:sz w:val="22"/>
      <w:szCs w:val="22"/>
    </w:rPr>
  </w:style>
  <w:style w:type="paragraph" w:customStyle="1" w:styleId="afffd">
    <w:name w:val="Прижатый влево"/>
    <w:basedOn w:val="a"/>
    <w:next w:val="a"/>
    <w:rsid w:val="00A90FB4"/>
    <w:pPr>
      <w:widowControl w:val="0"/>
      <w:suppressAutoHyphens w:val="0"/>
      <w:autoSpaceDE w:val="0"/>
    </w:pPr>
    <w:rPr>
      <w:rFonts w:ascii="Arial" w:hAnsi="Arial" w:cs="Arial"/>
      <w:lang w:eastAsia="zh-CN"/>
    </w:rPr>
  </w:style>
  <w:style w:type="paragraph" w:customStyle="1" w:styleId="afffe">
    <w:name w:val="Знак Знак Знак Знак Знак Знак Знак Знак"/>
    <w:basedOn w:val="a"/>
    <w:rsid w:val="00A90FB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faultParagraphFont1">
    <w:name w:val="Default Paragraph Font1"/>
    <w:rsid w:val="00A90FB4"/>
  </w:style>
  <w:style w:type="character" w:customStyle="1" w:styleId="WW8Num17z4">
    <w:name w:val="WW8Num17z4"/>
    <w:rsid w:val="00A90FB4"/>
  </w:style>
  <w:style w:type="character" w:customStyle="1" w:styleId="WW8Num14z6">
    <w:name w:val="WW8Num14z6"/>
    <w:rsid w:val="00A90FB4"/>
  </w:style>
  <w:style w:type="character" w:customStyle="1" w:styleId="WW8Num19z1">
    <w:name w:val="WW8Num19z1"/>
    <w:rsid w:val="00A90FB4"/>
    <w:rPr>
      <w:rFonts w:ascii="Courier New" w:hAnsi="Courier New" w:cs="Courier New" w:hint="default"/>
    </w:rPr>
  </w:style>
  <w:style w:type="character" w:customStyle="1" w:styleId="WW8Num19z0">
    <w:name w:val="WW8Num19z0"/>
    <w:rsid w:val="00A90FB4"/>
    <w:rPr>
      <w:rFonts w:ascii="Symbol" w:hAnsi="Symbol" w:cs="OpenSymbol"/>
      <w:highlight w:val="yellow"/>
    </w:rPr>
  </w:style>
  <w:style w:type="character" w:customStyle="1" w:styleId="WW8Num19z3">
    <w:name w:val="WW8Num19z3"/>
    <w:rsid w:val="00A90FB4"/>
    <w:rPr>
      <w:rFonts w:ascii="Symbol" w:hAnsi="Symbol" w:cs="Symbol" w:hint="default"/>
    </w:rPr>
  </w:style>
  <w:style w:type="character" w:customStyle="1" w:styleId="WW8Num14z4">
    <w:name w:val="WW8Num14z4"/>
    <w:rsid w:val="00A90FB4"/>
  </w:style>
  <w:style w:type="character" w:customStyle="1" w:styleId="WW8Num17z8">
    <w:name w:val="WW8Num17z8"/>
    <w:rsid w:val="00A90FB4"/>
  </w:style>
  <w:style w:type="character" w:customStyle="1" w:styleId="WW8Num19z2">
    <w:name w:val="WW8Num19z2"/>
    <w:rsid w:val="00A90FB4"/>
    <w:rPr>
      <w:rFonts w:ascii="Wingdings" w:hAnsi="Wingdings" w:cs="Wingdings" w:hint="default"/>
    </w:rPr>
  </w:style>
  <w:style w:type="character" w:customStyle="1" w:styleId="WW8Num17z5">
    <w:name w:val="WW8Num17z5"/>
    <w:rsid w:val="00A90FB4"/>
  </w:style>
  <w:style w:type="character" w:customStyle="1" w:styleId="WW8Num14z3">
    <w:name w:val="WW8Num14z3"/>
    <w:rsid w:val="00A90FB4"/>
  </w:style>
  <w:style w:type="character" w:customStyle="1" w:styleId="ListLabel2">
    <w:name w:val="ListLabel 2"/>
    <w:rsid w:val="00A90FB4"/>
    <w:rPr>
      <w:rFonts w:cs="Courier New"/>
    </w:rPr>
  </w:style>
  <w:style w:type="character" w:customStyle="1" w:styleId="WW8Num14z5">
    <w:name w:val="WW8Num14z5"/>
    <w:rsid w:val="00A90FB4"/>
  </w:style>
  <w:style w:type="character" w:customStyle="1" w:styleId="WW8Num17z1">
    <w:name w:val="WW8Num17z1"/>
    <w:rsid w:val="00A90FB4"/>
  </w:style>
  <w:style w:type="character" w:customStyle="1" w:styleId="WW8Num14z8">
    <w:name w:val="WW8Num14z8"/>
    <w:rsid w:val="00A90FB4"/>
  </w:style>
  <w:style w:type="character" w:customStyle="1" w:styleId="WW8Num14z7">
    <w:name w:val="WW8Num14z7"/>
    <w:rsid w:val="00A90FB4"/>
  </w:style>
  <w:style w:type="character" w:customStyle="1" w:styleId="WW8Num17z7">
    <w:name w:val="WW8Num17z7"/>
    <w:rsid w:val="00A90FB4"/>
  </w:style>
  <w:style w:type="character" w:customStyle="1" w:styleId="WW8Num17z3">
    <w:name w:val="WW8Num17z3"/>
    <w:rsid w:val="00A90FB4"/>
  </w:style>
  <w:style w:type="character" w:customStyle="1" w:styleId="ListLabel1">
    <w:name w:val="ListLabel 1"/>
    <w:rsid w:val="00A90FB4"/>
    <w:rPr>
      <w:rFonts w:cs="OpenSymbol"/>
    </w:rPr>
  </w:style>
  <w:style w:type="character" w:customStyle="1" w:styleId="WW8Num17z2">
    <w:name w:val="WW8Num17z2"/>
    <w:rsid w:val="00A90FB4"/>
  </w:style>
  <w:style w:type="character" w:customStyle="1" w:styleId="WW8Num17z6">
    <w:name w:val="WW8Num17z6"/>
    <w:rsid w:val="00A90FB4"/>
  </w:style>
  <w:style w:type="character" w:customStyle="1" w:styleId="2f">
    <w:name w:val="Текст выноски Знак2"/>
    <w:rsid w:val="00A90FB4"/>
    <w:rPr>
      <w:rFonts w:ascii="Tahoma" w:hAnsi="Tahoma" w:cs="Tahoma"/>
      <w:sz w:val="16"/>
      <w:szCs w:val="16"/>
    </w:rPr>
  </w:style>
  <w:style w:type="paragraph" w:customStyle="1" w:styleId="1f7">
    <w:name w:val="Абзац списка1"/>
    <w:basedOn w:val="a"/>
    <w:rsid w:val="00A90FB4"/>
    <w:pPr>
      <w:spacing w:line="100" w:lineRule="atLeast"/>
    </w:pPr>
    <w:rPr>
      <w:kern w:val="1"/>
      <w:sz w:val="24"/>
      <w:szCs w:val="24"/>
      <w:lang w:eastAsia="zh-CN"/>
    </w:rPr>
  </w:style>
  <w:style w:type="paragraph" w:customStyle="1" w:styleId="BalloonText1">
    <w:name w:val="Balloon Text1"/>
    <w:basedOn w:val="a"/>
    <w:rsid w:val="00A90FB4"/>
    <w:pPr>
      <w:spacing w:line="100" w:lineRule="atLeast"/>
    </w:pPr>
    <w:rPr>
      <w:kern w:val="1"/>
      <w:sz w:val="24"/>
      <w:szCs w:val="24"/>
      <w:lang w:eastAsia="zh-CN"/>
    </w:rPr>
  </w:style>
  <w:style w:type="paragraph" w:customStyle="1" w:styleId="NormalWeb1">
    <w:name w:val="Normal (Web)1"/>
    <w:basedOn w:val="a"/>
    <w:rsid w:val="00A90FB4"/>
    <w:pPr>
      <w:spacing w:line="100" w:lineRule="atLeast"/>
    </w:pPr>
    <w:rPr>
      <w:rFonts w:ascii="Arial" w:hAnsi="Arial" w:cs="Arial"/>
      <w:kern w:val="1"/>
      <w:sz w:val="24"/>
      <w:szCs w:val="24"/>
      <w:lang w:eastAsia="zh-CN"/>
    </w:rPr>
  </w:style>
  <w:style w:type="paragraph" w:customStyle="1" w:styleId="1f8">
    <w:name w:val="Абзац списка1"/>
    <w:basedOn w:val="a"/>
    <w:rsid w:val="00A90FB4"/>
    <w:pPr>
      <w:spacing w:line="100" w:lineRule="atLeast"/>
    </w:pPr>
    <w:rPr>
      <w:kern w:val="1"/>
      <w:sz w:val="24"/>
      <w:szCs w:val="24"/>
      <w:lang w:eastAsia="zh-CN"/>
    </w:rPr>
  </w:style>
  <w:style w:type="paragraph" w:customStyle="1" w:styleId="1f9">
    <w:name w:val="Заголовок1"/>
    <w:basedOn w:val="a"/>
    <w:next w:val="a0"/>
    <w:rsid w:val="00A90FB4"/>
    <w:pPr>
      <w:keepNext/>
      <w:spacing w:before="240" w:after="120" w:line="100" w:lineRule="atLeast"/>
    </w:pPr>
    <w:rPr>
      <w:rFonts w:ascii="Arial" w:eastAsia="SimSun" w:hAnsi="Arial" w:cs="Tahoma"/>
      <w:kern w:val="1"/>
      <w:sz w:val="28"/>
      <w:szCs w:val="28"/>
      <w:lang w:eastAsia="zh-CN"/>
    </w:rPr>
  </w:style>
  <w:style w:type="character" w:styleId="affff">
    <w:name w:val="line number"/>
    <w:rsid w:val="00A90FB4"/>
  </w:style>
  <w:style w:type="numbering" w:customStyle="1" w:styleId="WW8Num1">
    <w:name w:val="WW8Num1"/>
    <w:basedOn w:val="a3"/>
    <w:rsid w:val="00A90FB4"/>
    <w:pPr>
      <w:numPr>
        <w:numId w:val="20"/>
      </w:numPr>
    </w:pPr>
  </w:style>
  <w:style w:type="character" w:customStyle="1" w:styleId="affff0">
    <w:name w:val="Неразрешенное упоминание"/>
    <w:uiPriority w:val="99"/>
    <w:semiHidden/>
    <w:unhideWhenUsed/>
    <w:rsid w:val="00A90FB4"/>
    <w:rPr>
      <w:color w:val="605E5C"/>
      <w:shd w:val="clear" w:color="auto" w:fill="E1DFDD"/>
    </w:rPr>
  </w:style>
  <w:style w:type="character" w:customStyle="1" w:styleId="FontStyle83">
    <w:name w:val="Font Style83"/>
    <w:rsid w:val="00A90FB4"/>
    <w:rPr>
      <w:rFonts w:ascii="Times New Roman" w:hAnsi="Times New Roman" w:cs="Times New Roman"/>
      <w:sz w:val="26"/>
    </w:rPr>
  </w:style>
  <w:style w:type="character" w:customStyle="1" w:styleId="b-news-groupsnews-description">
    <w:name w:val="b-news-groups__news-description"/>
    <w:rsid w:val="00A90FB4"/>
  </w:style>
  <w:style w:type="paragraph" w:customStyle="1" w:styleId="2f0">
    <w:name w:val="Заголовок2"/>
    <w:basedOn w:val="a"/>
    <w:next w:val="a0"/>
    <w:rsid w:val="00A90FB4"/>
    <w:pPr>
      <w:keepNext/>
      <w:widowControl w:val="0"/>
      <w:spacing w:before="240" w:after="120"/>
      <w:textAlignment w:val="baseline"/>
    </w:pPr>
    <w:rPr>
      <w:rFonts w:ascii="PT Sans" w:eastAsia="Tahoma" w:hAnsi="PT Sans" w:cs="Noto Sans Devanagari"/>
      <w:kern w:val="2"/>
      <w:sz w:val="28"/>
      <w:szCs w:val="28"/>
      <w:lang w:val="de-DE" w:eastAsia="zh-CN" w:bidi="fa-IR"/>
    </w:rPr>
  </w:style>
  <w:style w:type="paragraph" w:customStyle="1" w:styleId="affff1">
    <w:name w:val="Верхний и нижний колонтитулы"/>
    <w:basedOn w:val="a"/>
    <w:rsid w:val="00A90FB4"/>
    <w:pPr>
      <w:widowControl w:val="0"/>
      <w:suppressLineNumbers/>
      <w:tabs>
        <w:tab w:val="center" w:pos="4819"/>
        <w:tab w:val="right" w:pos="9638"/>
      </w:tabs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customStyle="1" w:styleId="western">
    <w:name w:val="western"/>
    <w:basedOn w:val="a"/>
    <w:rsid w:val="00A90FB4"/>
    <w:pPr>
      <w:suppressAutoHyphens w:val="0"/>
      <w:spacing w:before="280"/>
    </w:pPr>
    <w:rPr>
      <w:sz w:val="24"/>
      <w:szCs w:val="24"/>
      <w:lang w:eastAsia="zh-CN"/>
    </w:rPr>
  </w:style>
  <w:style w:type="paragraph" w:customStyle="1" w:styleId="Standarduser">
    <w:name w:val="Standard (user)"/>
    <w:rsid w:val="00A90FB4"/>
    <w:pPr>
      <w:widowControl w:val="0"/>
      <w:textAlignment w:val="baseline"/>
    </w:pPr>
    <w:rPr>
      <w:rFonts w:ascii="Times New Roman" w:eastAsia="Times New Roman" w:hAnsi="Times New Roman"/>
      <w:kern w:val="2"/>
      <w:sz w:val="24"/>
      <w:szCs w:val="24"/>
      <w:lang w:val="de-DE" w:eastAsia="zh-CN" w:bidi="fa-IR"/>
    </w:rPr>
  </w:style>
  <w:style w:type="paragraph" w:customStyle="1" w:styleId="1fa">
    <w:name w:val="Обычный1"/>
    <w:rsid w:val="00A90FB4"/>
    <w:pPr>
      <w:widowControl w:val="0"/>
      <w:suppressAutoHyphens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1">
    <w:name w:val="ConsPlusNonformat Знак"/>
    <w:link w:val="ConsPlusNonformat2"/>
    <w:rsid w:val="00A90FB4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2">
    <w:name w:val="ConsPlusNonformat Знак Знак"/>
    <w:link w:val="ConsPlusNonformat1"/>
    <w:locked/>
    <w:rsid w:val="00A90F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5">
    <w:name w:val="Заголовок 21"/>
    <w:basedOn w:val="1fa"/>
    <w:next w:val="1fa"/>
    <w:rsid w:val="00A90FB4"/>
    <w:pPr>
      <w:keepNext/>
      <w:jc w:val="center"/>
    </w:pPr>
    <w:rPr>
      <w:b/>
      <w:sz w:val="28"/>
    </w:rPr>
  </w:style>
  <w:style w:type="character" w:customStyle="1" w:styleId="2f1">
    <w:name w:val="Название Знак2"/>
    <w:link w:val="affff2"/>
    <w:uiPriority w:val="10"/>
    <w:rsid w:val="00A90FB4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f2">
    <w:name w:val="Title"/>
    <w:basedOn w:val="a"/>
    <w:next w:val="a"/>
    <w:link w:val="2f1"/>
    <w:uiPriority w:val="10"/>
    <w:qFormat/>
    <w:rsid w:val="00A90FB4"/>
    <w:pPr>
      <w:pBdr>
        <w:bottom w:val="single" w:sz="8" w:space="4" w:color="4F81BD" w:themeColor="accent1"/>
      </w:pBdr>
      <w:spacing w:after="300"/>
      <w:contextualSpacing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1fb">
    <w:name w:val="Название Знак1"/>
    <w:basedOn w:val="a1"/>
    <w:uiPriority w:val="10"/>
    <w:rsid w:val="00A90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0"/>
    <w:link w:val="21"/>
    <w:qFormat/>
    <w:rsid w:val="00A90FB4"/>
    <w:pPr>
      <w:numPr>
        <w:ilvl w:val="1"/>
        <w:numId w:val="1"/>
      </w:numPr>
      <w:suppressAutoHyphens w:val="0"/>
      <w:spacing w:before="280" w:after="280"/>
      <w:outlineLvl w:val="1"/>
    </w:pPr>
    <w:rPr>
      <w:b/>
      <w:bCs/>
      <w:sz w:val="36"/>
      <w:szCs w:val="36"/>
      <w:lang w:eastAsia="zh-CN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A90FB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semiHidden/>
    <w:unhideWhenUsed/>
    <w:qFormat/>
    <w:rsid w:val="00A90FB4"/>
    <w:pPr>
      <w:widowControl w:val="0"/>
      <w:suppressAutoHyphens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qFormat/>
    <w:rsid w:val="00A90FB4"/>
    <w:pPr>
      <w:spacing w:before="240" w:after="60"/>
      <w:outlineLvl w:val="5"/>
    </w:pPr>
    <w:rPr>
      <w:b/>
      <w:bCs/>
      <w:w w:val="90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link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1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1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1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0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6"/>
    <w:rPr>
      <w:sz w:val="28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1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1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3"/>
    <w:rsid w:val="009660A9"/>
    <w:pPr>
      <w:numPr>
        <w:numId w:val="3"/>
      </w:numPr>
    </w:pPr>
  </w:style>
  <w:style w:type="numbering" w:customStyle="1" w:styleId="13">
    <w:name w:val="Нет списка1"/>
    <w:next w:val="a3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1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3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0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3"/>
    <w:rsid w:val="00DE45CC"/>
    <w:pPr>
      <w:numPr>
        <w:numId w:val="9"/>
      </w:numPr>
    </w:pPr>
  </w:style>
  <w:style w:type="numbering" w:customStyle="1" w:styleId="WW8Num23">
    <w:name w:val="WW8Num23"/>
    <w:basedOn w:val="a3"/>
    <w:rsid w:val="00D86375"/>
    <w:pPr>
      <w:numPr>
        <w:numId w:val="10"/>
      </w:numPr>
    </w:pPr>
  </w:style>
  <w:style w:type="numbering" w:customStyle="1" w:styleId="WW8Num24">
    <w:name w:val="WW8Num24"/>
    <w:basedOn w:val="a3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2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3"/>
    <w:rsid w:val="00963D25"/>
    <w:pPr>
      <w:numPr>
        <w:numId w:val="17"/>
      </w:numPr>
    </w:pPr>
  </w:style>
  <w:style w:type="numbering" w:customStyle="1" w:styleId="WW8Num26">
    <w:name w:val="WW8Num26"/>
    <w:basedOn w:val="a3"/>
    <w:rsid w:val="00772C13"/>
    <w:pPr>
      <w:numPr>
        <w:numId w:val="18"/>
      </w:numPr>
    </w:pPr>
  </w:style>
  <w:style w:type="character" w:customStyle="1" w:styleId="21">
    <w:name w:val="Заголовок 2 Знак"/>
    <w:basedOn w:val="a1"/>
    <w:link w:val="2"/>
    <w:rsid w:val="00A90FB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41">
    <w:name w:val="Заголовок 4 Знак"/>
    <w:basedOn w:val="a1"/>
    <w:link w:val="40"/>
    <w:rsid w:val="00A90FB4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1"/>
    <w:link w:val="50"/>
    <w:semiHidden/>
    <w:rsid w:val="00A90FB4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1"/>
    <w:link w:val="60"/>
    <w:rsid w:val="00A90FB4"/>
    <w:rPr>
      <w:rFonts w:ascii="Times New Roman" w:eastAsia="Times New Roman" w:hAnsi="Times New Roman" w:cs="Times New Roman"/>
      <w:b/>
      <w:bCs/>
      <w:w w:val="90"/>
      <w:lang w:eastAsia="zh-CN"/>
    </w:rPr>
  </w:style>
  <w:style w:type="numbering" w:customStyle="1" w:styleId="22">
    <w:name w:val="Нет списка2"/>
    <w:next w:val="a3"/>
    <w:semiHidden/>
    <w:rsid w:val="00A90FB4"/>
  </w:style>
  <w:style w:type="table" w:customStyle="1" w:styleId="15">
    <w:name w:val="Сетка таблицы1"/>
    <w:basedOn w:val="a2"/>
    <w:next w:val="afa"/>
    <w:rsid w:val="00A90FB4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90FB4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styleId="afb">
    <w:name w:val="Hyperlink"/>
    <w:unhideWhenUsed/>
    <w:rsid w:val="00A90FB4"/>
    <w:rPr>
      <w:color w:val="0000FF"/>
      <w:u w:val="single"/>
    </w:rPr>
  </w:style>
  <w:style w:type="paragraph" w:customStyle="1" w:styleId="ConsNormal">
    <w:name w:val="ConsNormal"/>
    <w:rsid w:val="00A90FB4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Текст2"/>
    <w:basedOn w:val="a"/>
    <w:rsid w:val="00A90FB4"/>
    <w:pPr>
      <w:suppressAutoHyphens w:val="0"/>
      <w:overflowPunct w:val="0"/>
      <w:autoSpaceDE w:val="0"/>
    </w:pPr>
    <w:rPr>
      <w:rFonts w:ascii="Courier New" w:hAnsi="Courier New"/>
      <w:lang w:eastAsia="ar-SA"/>
    </w:rPr>
  </w:style>
  <w:style w:type="paragraph" w:customStyle="1" w:styleId="p3">
    <w:name w:val="p3"/>
    <w:basedOn w:val="a"/>
    <w:rsid w:val="00A90FB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A90FB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A90FB4"/>
  </w:style>
  <w:style w:type="paragraph" w:customStyle="1" w:styleId="p13">
    <w:name w:val="p13"/>
    <w:basedOn w:val="a"/>
    <w:rsid w:val="00A90FB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1"/>
    <w:rsid w:val="00A90FB4"/>
  </w:style>
  <w:style w:type="paragraph" w:customStyle="1" w:styleId="p15">
    <w:name w:val="p15"/>
    <w:basedOn w:val="a"/>
    <w:rsid w:val="00A90FB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Основной текст Знак1"/>
    <w:basedOn w:val="a1"/>
    <w:rsid w:val="00A90FB4"/>
  </w:style>
  <w:style w:type="character" w:customStyle="1" w:styleId="cardmaininfocontent">
    <w:name w:val="cardmaininfo__content"/>
    <w:rsid w:val="00A90FB4"/>
  </w:style>
  <w:style w:type="paragraph" w:customStyle="1" w:styleId="24">
    <w:name w:val="Основной текст (2)"/>
    <w:basedOn w:val="a"/>
    <w:rsid w:val="00A90FB4"/>
    <w:pPr>
      <w:widowControl w:val="0"/>
      <w:spacing w:before="240" w:after="120" w:line="480" w:lineRule="exact"/>
      <w:jc w:val="center"/>
    </w:pPr>
    <w:rPr>
      <w:b/>
      <w:bCs/>
      <w:spacing w:val="-1"/>
      <w:kern w:val="2"/>
      <w:sz w:val="26"/>
      <w:szCs w:val="26"/>
      <w:lang w:eastAsia="zh-CN" w:bidi="hi-IN"/>
    </w:rPr>
  </w:style>
  <w:style w:type="character" w:customStyle="1" w:styleId="WW8Num1z0">
    <w:name w:val="WW8Num1z0"/>
    <w:rsid w:val="00A90FB4"/>
  </w:style>
  <w:style w:type="character" w:customStyle="1" w:styleId="WW8Num1z1">
    <w:name w:val="WW8Num1z1"/>
    <w:rsid w:val="00A90FB4"/>
  </w:style>
  <w:style w:type="character" w:customStyle="1" w:styleId="WW8Num1z2">
    <w:name w:val="WW8Num1z2"/>
    <w:rsid w:val="00A90FB4"/>
  </w:style>
  <w:style w:type="character" w:customStyle="1" w:styleId="WW8Num1z3">
    <w:name w:val="WW8Num1z3"/>
    <w:rsid w:val="00A90FB4"/>
  </w:style>
  <w:style w:type="character" w:customStyle="1" w:styleId="WW8Num1z4">
    <w:name w:val="WW8Num1z4"/>
    <w:rsid w:val="00A90FB4"/>
  </w:style>
  <w:style w:type="character" w:customStyle="1" w:styleId="WW8Num1z5">
    <w:name w:val="WW8Num1z5"/>
    <w:rsid w:val="00A90FB4"/>
  </w:style>
  <w:style w:type="character" w:customStyle="1" w:styleId="WW8Num1z6">
    <w:name w:val="WW8Num1z6"/>
    <w:rsid w:val="00A90FB4"/>
  </w:style>
  <w:style w:type="character" w:customStyle="1" w:styleId="WW8Num1z7">
    <w:name w:val="WW8Num1z7"/>
    <w:rsid w:val="00A90FB4"/>
  </w:style>
  <w:style w:type="character" w:customStyle="1" w:styleId="WW8Num1z8">
    <w:name w:val="WW8Num1z8"/>
    <w:rsid w:val="00A90FB4"/>
  </w:style>
  <w:style w:type="character" w:customStyle="1" w:styleId="WW8Num2z1">
    <w:name w:val="WW8Num2z1"/>
    <w:rsid w:val="00A90FB4"/>
  </w:style>
  <w:style w:type="character" w:customStyle="1" w:styleId="WW8Num2z2">
    <w:name w:val="WW8Num2z2"/>
    <w:rsid w:val="00A90FB4"/>
  </w:style>
  <w:style w:type="character" w:customStyle="1" w:styleId="WW8Num2z3">
    <w:name w:val="WW8Num2z3"/>
    <w:rsid w:val="00A90FB4"/>
  </w:style>
  <w:style w:type="character" w:customStyle="1" w:styleId="WW8Num2z4">
    <w:name w:val="WW8Num2z4"/>
    <w:rsid w:val="00A90FB4"/>
  </w:style>
  <w:style w:type="character" w:customStyle="1" w:styleId="WW8Num2z5">
    <w:name w:val="WW8Num2z5"/>
    <w:rsid w:val="00A90FB4"/>
  </w:style>
  <w:style w:type="character" w:customStyle="1" w:styleId="WW8Num2z6">
    <w:name w:val="WW8Num2z6"/>
    <w:rsid w:val="00A90FB4"/>
  </w:style>
  <w:style w:type="character" w:customStyle="1" w:styleId="WW8Num2z7">
    <w:name w:val="WW8Num2z7"/>
    <w:rsid w:val="00A90FB4"/>
  </w:style>
  <w:style w:type="character" w:customStyle="1" w:styleId="WW8Num2z8">
    <w:name w:val="WW8Num2z8"/>
    <w:rsid w:val="00A90FB4"/>
  </w:style>
  <w:style w:type="character" w:customStyle="1" w:styleId="WW8Num3z0">
    <w:name w:val="WW8Num3z0"/>
    <w:rsid w:val="00A90FB4"/>
    <w:rPr>
      <w:rFonts w:hint="default"/>
    </w:rPr>
  </w:style>
  <w:style w:type="character" w:customStyle="1" w:styleId="WW8Num4z0">
    <w:name w:val="WW8Num4z0"/>
    <w:rsid w:val="00A90FB4"/>
    <w:rPr>
      <w:rFonts w:hint="default"/>
    </w:rPr>
  </w:style>
  <w:style w:type="character" w:customStyle="1" w:styleId="WW8Num4z1">
    <w:name w:val="WW8Num4z1"/>
    <w:rsid w:val="00A90FB4"/>
  </w:style>
  <w:style w:type="character" w:customStyle="1" w:styleId="WW8Num4z2">
    <w:name w:val="WW8Num4z2"/>
    <w:rsid w:val="00A90FB4"/>
  </w:style>
  <w:style w:type="character" w:customStyle="1" w:styleId="WW8Num4z3">
    <w:name w:val="WW8Num4z3"/>
    <w:rsid w:val="00A90FB4"/>
  </w:style>
  <w:style w:type="character" w:customStyle="1" w:styleId="WW8Num4z4">
    <w:name w:val="WW8Num4z4"/>
    <w:rsid w:val="00A90FB4"/>
  </w:style>
  <w:style w:type="character" w:customStyle="1" w:styleId="WW8Num4z5">
    <w:name w:val="WW8Num4z5"/>
    <w:rsid w:val="00A90FB4"/>
  </w:style>
  <w:style w:type="character" w:customStyle="1" w:styleId="WW8Num4z6">
    <w:name w:val="WW8Num4z6"/>
    <w:rsid w:val="00A90FB4"/>
  </w:style>
  <w:style w:type="character" w:customStyle="1" w:styleId="WW8Num4z7">
    <w:name w:val="WW8Num4z7"/>
    <w:rsid w:val="00A90FB4"/>
  </w:style>
  <w:style w:type="character" w:customStyle="1" w:styleId="WW8Num4z8">
    <w:name w:val="WW8Num4z8"/>
    <w:rsid w:val="00A90FB4"/>
  </w:style>
  <w:style w:type="character" w:customStyle="1" w:styleId="25">
    <w:name w:val="Основной шрифт абзаца2"/>
    <w:rsid w:val="00A90FB4"/>
  </w:style>
  <w:style w:type="character" w:customStyle="1" w:styleId="17">
    <w:name w:val="Основной шрифт абзаца1"/>
    <w:rsid w:val="00A90FB4"/>
  </w:style>
  <w:style w:type="character" w:customStyle="1" w:styleId="18">
    <w:name w:val="Знак примечания1"/>
    <w:rsid w:val="00A90FB4"/>
    <w:rPr>
      <w:sz w:val="16"/>
      <w:szCs w:val="16"/>
    </w:rPr>
  </w:style>
  <w:style w:type="character" w:customStyle="1" w:styleId="afc">
    <w:name w:val="Текст примечания Знак"/>
    <w:uiPriority w:val="99"/>
    <w:rsid w:val="00A90FB4"/>
    <w:rPr>
      <w:sz w:val="20"/>
      <w:szCs w:val="20"/>
    </w:rPr>
  </w:style>
  <w:style w:type="character" w:customStyle="1" w:styleId="afd">
    <w:name w:val="Тема примечания Знак"/>
    <w:rsid w:val="00A90FB4"/>
    <w:rPr>
      <w:b/>
      <w:bCs/>
      <w:sz w:val="20"/>
      <w:szCs w:val="20"/>
    </w:rPr>
  </w:style>
  <w:style w:type="character" w:customStyle="1" w:styleId="ConsPlusNormal0">
    <w:name w:val="ConsPlusNormal Знак"/>
    <w:rsid w:val="00A90FB4"/>
    <w:rPr>
      <w:rFonts w:ascii="Times New Roman" w:hAnsi="Times New Roman" w:cs="Times New Roman"/>
      <w:i/>
      <w:iCs/>
      <w:sz w:val="28"/>
      <w:szCs w:val="28"/>
      <w:lang w:bidi="ar-SA"/>
    </w:rPr>
  </w:style>
  <w:style w:type="character" w:customStyle="1" w:styleId="afe">
    <w:name w:val="Обычный (веб) Знак"/>
    <w:rsid w:val="00A90FB4"/>
    <w:rPr>
      <w:color w:val="000000"/>
      <w:sz w:val="24"/>
    </w:rPr>
  </w:style>
  <w:style w:type="character" w:customStyle="1" w:styleId="blk">
    <w:name w:val="blk"/>
    <w:rsid w:val="00A90FB4"/>
  </w:style>
  <w:style w:type="character" w:customStyle="1" w:styleId="26">
    <w:name w:val="Основной текст с отступом 2 Знак"/>
    <w:rsid w:val="00A90FB4"/>
    <w:rPr>
      <w:rFonts w:ascii="Times New Roman" w:eastAsia="Calibri" w:hAnsi="Times New Roman" w:cs="Times New Roman"/>
      <w:sz w:val="28"/>
      <w:szCs w:val="28"/>
    </w:rPr>
  </w:style>
  <w:style w:type="character" w:customStyle="1" w:styleId="27">
    <w:name w:val="Основной текст 2 Знак"/>
    <w:rsid w:val="00A90FB4"/>
    <w:rPr>
      <w:sz w:val="22"/>
      <w:szCs w:val="22"/>
    </w:rPr>
  </w:style>
  <w:style w:type="character" w:customStyle="1" w:styleId="aff">
    <w:name w:val="Знак"/>
    <w:rsid w:val="00A90FB4"/>
    <w:rPr>
      <w:rFonts w:cs="Times New Roman"/>
      <w:sz w:val="16"/>
      <w:szCs w:val="16"/>
      <w:lang w:val="ru-RU"/>
    </w:rPr>
  </w:style>
  <w:style w:type="character" w:customStyle="1" w:styleId="aff0">
    <w:name w:val="Гипертекстовая ссылка"/>
    <w:rsid w:val="00A90FB4"/>
    <w:rPr>
      <w:color w:val="106BBE"/>
    </w:rPr>
  </w:style>
  <w:style w:type="character" w:customStyle="1" w:styleId="aff1">
    <w:name w:val="Текст сноски Знак"/>
    <w:rsid w:val="00A90FB4"/>
    <w:rPr>
      <w:rFonts w:ascii="Calibri" w:hAnsi="Calibri" w:cs="Calibri"/>
      <w:lang w:eastAsia="zh-CN"/>
    </w:rPr>
  </w:style>
  <w:style w:type="character" w:customStyle="1" w:styleId="19">
    <w:name w:val="Текст сноски Знак1"/>
    <w:rsid w:val="00A90FB4"/>
  </w:style>
  <w:style w:type="character" w:customStyle="1" w:styleId="aff2">
    <w:name w:val="Символ сноски"/>
    <w:rsid w:val="00A90FB4"/>
    <w:rPr>
      <w:vertAlign w:val="superscript"/>
    </w:rPr>
  </w:style>
  <w:style w:type="character" w:customStyle="1" w:styleId="32">
    <w:name w:val="Основной текст с отступом 3 Знак"/>
    <w:rsid w:val="00A90FB4"/>
    <w:rPr>
      <w:rFonts w:ascii="Calibri" w:hAnsi="Calibri" w:cs="Calibri"/>
      <w:sz w:val="16"/>
      <w:szCs w:val="16"/>
      <w:lang w:eastAsia="zh-CN"/>
    </w:rPr>
  </w:style>
  <w:style w:type="character" w:customStyle="1" w:styleId="210">
    <w:name w:val="Основной текст с отступом 2 Знак1"/>
    <w:rsid w:val="00A90FB4"/>
    <w:rPr>
      <w:rFonts w:ascii="Calibri" w:hAnsi="Calibri" w:cs="Calibri"/>
      <w:sz w:val="22"/>
      <w:szCs w:val="22"/>
      <w:lang w:eastAsia="zh-CN"/>
    </w:rPr>
  </w:style>
  <w:style w:type="paragraph" w:customStyle="1" w:styleId="28">
    <w:name w:val="Указатель2"/>
    <w:basedOn w:val="a"/>
    <w:rsid w:val="00A90FB4"/>
    <w:pPr>
      <w:suppressLineNumbers/>
      <w:suppressAutoHyphens w:val="0"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rsid w:val="00A90FB4"/>
    <w:pPr>
      <w:suppressLineNumbers/>
      <w:suppressAutoHyphens w:val="0"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90FB4"/>
    <w:pPr>
      <w:suppressLineNumbers/>
      <w:suppressAutoHyphens w:val="0"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c">
    <w:name w:val="Текст примечания1"/>
    <w:basedOn w:val="a"/>
    <w:rsid w:val="00A90FB4"/>
    <w:pPr>
      <w:suppressAutoHyphens w:val="0"/>
      <w:spacing w:after="200"/>
    </w:pPr>
    <w:rPr>
      <w:rFonts w:ascii="Calibri" w:hAnsi="Calibri" w:cs="Calibri"/>
      <w:lang w:eastAsia="zh-CN"/>
    </w:rPr>
  </w:style>
  <w:style w:type="paragraph" w:styleId="aff3">
    <w:name w:val="annotation text"/>
    <w:basedOn w:val="a"/>
    <w:link w:val="1d"/>
    <w:uiPriority w:val="99"/>
    <w:rsid w:val="00A90FB4"/>
    <w:pPr>
      <w:widowControl w:val="0"/>
      <w:suppressAutoHyphens w:val="0"/>
      <w:autoSpaceDE w:val="0"/>
      <w:autoSpaceDN w:val="0"/>
      <w:adjustRightInd w:val="0"/>
    </w:pPr>
  </w:style>
  <w:style w:type="character" w:customStyle="1" w:styleId="1d">
    <w:name w:val="Текст примечания Знак1"/>
    <w:basedOn w:val="a1"/>
    <w:link w:val="aff3"/>
    <w:uiPriority w:val="99"/>
    <w:rsid w:val="00A90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1c"/>
    <w:next w:val="1c"/>
    <w:link w:val="1e"/>
    <w:rsid w:val="00A90FB4"/>
    <w:rPr>
      <w:b/>
      <w:bCs/>
    </w:rPr>
  </w:style>
  <w:style w:type="character" w:customStyle="1" w:styleId="1e">
    <w:name w:val="Тема примечания Знак1"/>
    <w:basedOn w:val="1d"/>
    <w:link w:val="aff4"/>
    <w:rsid w:val="00A90FB4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aff5">
    <w:name w:val="Normal (Web)"/>
    <w:basedOn w:val="a"/>
    <w:rsid w:val="00A90FB4"/>
    <w:pPr>
      <w:suppressAutoHyphens w:val="0"/>
      <w:spacing w:before="71" w:after="71"/>
      <w:ind w:firstLine="240"/>
    </w:pPr>
    <w:rPr>
      <w:rFonts w:ascii="Calibri" w:hAnsi="Calibri" w:cs="Calibri"/>
      <w:color w:val="000000"/>
      <w:sz w:val="24"/>
      <w:lang w:val="x-none" w:eastAsia="zh-CN"/>
    </w:rPr>
  </w:style>
  <w:style w:type="paragraph" w:customStyle="1" w:styleId="220">
    <w:name w:val="Основной текст с отступом 22"/>
    <w:basedOn w:val="a"/>
    <w:rsid w:val="00A90FB4"/>
    <w:pPr>
      <w:suppressAutoHyphens w:val="0"/>
      <w:autoSpaceDE w:val="0"/>
      <w:ind w:left="720"/>
    </w:pPr>
    <w:rPr>
      <w:rFonts w:eastAsia="Calibri"/>
      <w:sz w:val="28"/>
      <w:szCs w:val="28"/>
      <w:lang w:eastAsia="zh-CN"/>
    </w:rPr>
  </w:style>
  <w:style w:type="paragraph" w:customStyle="1" w:styleId="211">
    <w:name w:val="Основной текст 21"/>
    <w:basedOn w:val="a"/>
    <w:rsid w:val="00A90FB4"/>
    <w:pPr>
      <w:suppressAutoHyphens w:val="0"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12">
    <w:name w:val="Основной текст с отступом 21"/>
    <w:basedOn w:val="a"/>
    <w:rsid w:val="00A90FB4"/>
    <w:pPr>
      <w:suppressAutoHyphens w:val="0"/>
      <w:autoSpaceDE w:val="0"/>
      <w:ind w:firstLine="540"/>
      <w:jc w:val="both"/>
    </w:pPr>
    <w:rPr>
      <w:rFonts w:eastAsia="Calibri" w:cs="Calibri"/>
      <w:sz w:val="24"/>
      <w:szCs w:val="24"/>
      <w:lang w:eastAsia="zh-CN"/>
    </w:rPr>
  </w:style>
  <w:style w:type="paragraph" w:customStyle="1" w:styleId="Normal">
    <w:name w:val="Normal Знак Знак Знак"/>
    <w:rsid w:val="00A90FB4"/>
    <w:pPr>
      <w:snapToGrid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f6">
    <w:name w:val="Заголовок таблицы"/>
    <w:basedOn w:val="af0"/>
    <w:rsid w:val="00A90FB4"/>
    <w:pPr>
      <w:widowControl/>
      <w:suppressAutoHyphens w:val="0"/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7">
    <w:name w:val="No Spacing"/>
    <w:qFormat/>
    <w:rsid w:val="00A90FB4"/>
    <w:rPr>
      <w:rFonts w:eastAsia="Times New Roman" w:cs="Calibri"/>
      <w:lang w:eastAsia="zh-CN"/>
    </w:rPr>
  </w:style>
  <w:style w:type="paragraph" w:styleId="aff8">
    <w:name w:val="footnote text"/>
    <w:basedOn w:val="a"/>
    <w:link w:val="29"/>
    <w:rsid w:val="00A90FB4"/>
    <w:pPr>
      <w:suppressAutoHyphens w:val="0"/>
    </w:pPr>
    <w:rPr>
      <w:lang w:eastAsia="zh-CN"/>
    </w:rPr>
  </w:style>
  <w:style w:type="character" w:customStyle="1" w:styleId="29">
    <w:name w:val="Текст сноски Знак2"/>
    <w:basedOn w:val="a1"/>
    <w:link w:val="aff8"/>
    <w:rsid w:val="00A90F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A90FB4"/>
    <w:pPr>
      <w:suppressAutoHyphens w:val="0"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30">
    <w:name w:val="Основной текст с отступом 23"/>
    <w:basedOn w:val="a"/>
    <w:rsid w:val="00A90FB4"/>
    <w:pPr>
      <w:suppressAutoHyphens w:val="0"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aff9">
    <w:name w:val="Базовый"/>
    <w:uiPriority w:val="99"/>
    <w:rsid w:val="00A90FB4"/>
    <w:pPr>
      <w:tabs>
        <w:tab w:val="left" w:pos="708"/>
      </w:tabs>
      <w:autoSpaceDN w:val="0"/>
      <w:spacing w:line="100" w:lineRule="atLeast"/>
    </w:pPr>
    <w:rPr>
      <w:rFonts w:ascii="Times New Roman" w:eastAsia="Times New Roman" w:hAnsi="Times New Roman" w:cs="Times New Roman"/>
      <w:color w:val="00000A"/>
      <w:w w:val="90"/>
      <w:sz w:val="24"/>
      <w:szCs w:val="24"/>
      <w:lang w:eastAsia="ar-SA" w:bidi="hi-IN"/>
    </w:rPr>
  </w:style>
  <w:style w:type="character" w:customStyle="1" w:styleId="StrongEmphasis">
    <w:name w:val="Strong Emphasis"/>
    <w:rsid w:val="00A90FB4"/>
    <w:rPr>
      <w:b/>
      <w:bCs/>
    </w:rPr>
  </w:style>
  <w:style w:type="character" w:styleId="affa">
    <w:name w:val="Strong"/>
    <w:qFormat/>
    <w:rsid w:val="00A90FB4"/>
    <w:rPr>
      <w:b/>
      <w:bCs/>
    </w:rPr>
  </w:style>
  <w:style w:type="character" w:customStyle="1" w:styleId="311">
    <w:name w:val="Заголовок 3 Знак1"/>
    <w:rsid w:val="00A90FB4"/>
    <w:rPr>
      <w:rFonts w:ascii="Arial" w:hAnsi="Arial" w:cs="Arial"/>
      <w:b/>
      <w:bCs/>
      <w:sz w:val="26"/>
      <w:szCs w:val="26"/>
      <w:lang w:eastAsia="ar-SA"/>
    </w:rPr>
  </w:style>
  <w:style w:type="paragraph" w:customStyle="1" w:styleId="2a">
    <w:name w:val="Название2"/>
    <w:basedOn w:val="a"/>
    <w:rsid w:val="00A90FB4"/>
    <w:pPr>
      <w:suppressLineNumbers/>
      <w:spacing w:before="120" w:after="120"/>
      <w:jc w:val="both"/>
    </w:pPr>
    <w:rPr>
      <w:rFonts w:ascii="Arial" w:hAnsi="Arial" w:cs="Mangal"/>
      <w:i/>
      <w:iCs/>
      <w:szCs w:val="24"/>
      <w:lang w:eastAsia="ar-SA"/>
    </w:rPr>
  </w:style>
  <w:style w:type="paragraph" w:customStyle="1" w:styleId="1f">
    <w:name w:val="Название1"/>
    <w:basedOn w:val="a"/>
    <w:rsid w:val="00A90FB4"/>
    <w:pPr>
      <w:suppressLineNumbers/>
      <w:spacing w:before="120" w:after="120"/>
      <w:jc w:val="both"/>
    </w:pPr>
    <w:rPr>
      <w:rFonts w:ascii="Arial" w:hAnsi="Arial" w:cs="Mangal"/>
      <w:i/>
      <w:iCs/>
      <w:szCs w:val="24"/>
      <w:lang w:eastAsia="ar-SA"/>
    </w:rPr>
  </w:style>
  <w:style w:type="paragraph" w:styleId="HTML">
    <w:name w:val="HTML Preformatted"/>
    <w:basedOn w:val="a"/>
    <w:link w:val="HTML0"/>
    <w:unhideWhenUsed/>
    <w:rsid w:val="00A90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A90F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A90FB4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A90FB4"/>
  </w:style>
  <w:style w:type="paragraph" w:customStyle="1" w:styleId="ConsPlusDocList">
    <w:name w:val="ConsPlusDocList"/>
    <w:rsid w:val="00A90FB4"/>
    <w:pPr>
      <w:widowControl w:val="0"/>
      <w:suppressAutoHyphens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rsid w:val="00A90FB4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ConsPlusJurTerm">
    <w:name w:val="ConsPlusJurTerm"/>
    <w:rsid w:val="00A90FB4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6"/>
      <w:szCs w:val="20"/>
      <w:lang w:eastAsia="ru-RU"/>
    </w:rPr>
  </w:style>
  <w:style w:type="paragraph" w:customStyle="1" w:styleId="ConsPlusTextList">
    <w:name w:val="ConsPlusTextList"/>
    <w:rsid w:val="00A90FB4"/>
    <w:pPr>
      <w:widowControl w:val="0"/>
      <w:suppressAutoHyphens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Subtitle"/>
    <w:basedOn w:val="a"/>
    <w:next w:val="a"/>
    <w:link w:val="1f0"/>
    <w:qFormat/>
    <w:rsid w:val="00A90FB4"/>
    <w:pPr>
      <w:widowControl w:val="0"/>
      <w:spacing w:after="60"/>
      <w:jc w:val="center"/>
    </w:pPr>
    <w:rPr>
      <w:rFonts w:ascii="Cambria" w:hAnsi="Cambria" w:cs="Mangal"/>
      <w:kern w:val="2"/>
      <w:sz w:val="24"/>
      <w:szCs w:val="21"/>
      <w:lang w:val="x-none" w:eastAsia="zh-CN" w:bidi="hi-IN"/>
    </w:rPr>
  </w:style>
  <w:style w:type="character" w:customStyle="1" w:styleId="affc">
    <w:name w:val="Подзаголовок Знак"/>
    <w:basedOn w:val="a1"/>
    <w:rsid w:val="00A90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harChar">
    <w:name w:val="Char Char"/>
    <w:basedOn w:val="a"/>
    <w:rsid w:val="00A90FB4"/>
    <w:pPr>
      <w:suppressAutoHyphens w:val="0"/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WW8Num7z0">
    <w:name w:val="WW8Num7z0"/>
    <w:rsid w:val="00A90FB4"/>
    <w:rPr>
      <w:rFonts w:ascii="Symbol" w:hAnsi="Symbol" w:cs="Symbol" w:hint="default"/>
      <w:color w:val="000000"/>
      <w:sz w:val="24"/>
      <w:szCs w:val="24"/>
    </w:rPr>
  </w:style>
  <w:style w:type="character" w:customStyle="1" w:styleId="1f1">
    <w:name w:val="Верхний колонтитул Знак1"/>
    <w:semiHidden/>
    <w:locked/>
    <w:rsid w:val="00A90FB4"/>
    <w:rPr>
      <w:rFonts w:ascii="Calibri" w:hAnsi="Calibri"/>
      <w:sz w:val="22"/>
      <w:szCs w:val="22"/>
      <w:lang w:val="x-none" w:eastAsia="zh-CN"/>
    </w:rPr>
  </w:style>
  <w:style w:type="character" w:customStyle="1" w:styleId="1f2">
    <w:name w:val="Нижний колонтитул Знак1"/>
    <w:uiPriority w:val="99"/>
    <w:locked/>
    <w:rsid w:val="00A90FB4"/>
    <w:rPr>
      <w:rFonts w:ascii="Calibri" w:hAnsi="Calibri"/>
      <w:sz w:val="22"/>
      <w:szCs w:val="22"/>
      <w:lang w:val="x-none" w:eastAsia="zh-CN"/>
    </w:rPr>
  </w:style>
  <w:style w:type="character" w:customStyle="1" w:styleId="1f0">
    <w:name w:val="Подзаголовок Знак1"/>
    <w:link w:val="affb"/>
    <w:locked/>
    <w:rsid w:val="00A90FB4"/>
    <w:rPr>
      <w:rFonts w:ascii="Cambria" w:eastAsia="Times New Roman" w:hAnsi="Cambria" w:cs="Mangal"/>
      <w:kern w:val="2"/>
      <w:sz w:val="24"/>
      <w:szCs w:val="21"/>
      <w:lang w:val="x-none" w:eastAsia="zh-CN" w:bidi="hi-IN"/>
    </w:rPr>
  </w:style>
  <w:style w:type="character" w:customStyle="1" w:styleId="1f3">
    <w:name w:val="Текст выноски Знак1"/>
    <w:locked/>
    <w:rsid w:val="00A90FB4"/>
    <w:rPr>
      <w:rFonts w:ascii="Tahoma" w:hAnsi="Tahoma" w:cs="Tahoma"/>
      <w:sz w:val="16"/>
      <w:szCs w:val="16"/>
    </w:rPr>
  </w:style>
  <w:style w:type="character" w:customStyle="1" w:styleId="spfo1">
    <w:name w:val="spfo1"/>
    <w:rsid w:val="00A90FB4"/>
    <w:rPr>
      <w:rFonts w:cs="Times New Roman"/>
    </w:rPr>
  </w:style>
  <w:style w:type="paragraph" w:customStyle="1" w:styleId="111">
    <w:name w:val="Основной текст (11)1"/>
    <w:basedOn w:val="a"/>
    <w:rsid w:val="00A90FB4"/>
    <w:pPr>
      <w:spacing w:after="420" w:line="240" w:lineRule="atLeast"/>
      <w:jc w:val="center"/>
    </w:pPr>
    <w:rPr>
      <w:rFonts w:eastAsia="Calibri" w:cs="Calibri"/>
      <w:b/>
      <w:bCs/>
      <w:w w:val="90"/>
      <w:sz w:val="28"/>
      <w:szCs w:val="28"/>
      <w:lang w:eastAsia="zh-CN"/>
    </w:rPr>
  </w:style>
  <w:style w:type="paragraph" w:customStyle="1" w:styleId="BodyText23">
    <w:name w:val="Body Text 23"/>
    <w:basedOn w:val="a"/>
    <w:rsid w:val="00A90FB4"/>
    <w:pPr>
      <w:widowControl w:val="0"/>
      <w:jc w:val="both"/>
    </w:pPr>
    <w:rPr>
      <w:w w:val="90"/>
      <w:sz w:val="24"/>
      <w:szCs w:val="24"/>
      <w:lang w:eastAsia="zh-CN"/>
    </w:rPr>
  </w:style>
  <w:style w:type="character" w:styleId="affd">
    <w:name w:val="FollowedHyperlink"/>
    <w:uiPriority w:val="99"/>
    <w:unhideWhenUsed/>
    <w:rsid w:val="00A90FB4"/>
    <w:rPr>
      <w:color w:val="800080"/>
      <w:u w:val="single"/>
    </w:rPr>
  </w:style>
  <w:style w:type="paragraph" w:styleId="affe">
    <w:name w:val="Revision"/>
    <w:semiHidden/>
    <w:rsid w:val="00A90FB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review">
    <w:name w:val="text_review"/>
    <w:basedOn w:val="a"/>
    <w:rsid w:val="00A90FB4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consplusnonformat0">
    <w:name w:val="consplusnonformat"/>
    <w:basedOn w:val="a"/>
    <w:rsid w:val="00A90FB4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1">
    <w:name w:val="Основной текст 22"/>
    <w:basedOn w:val="a"/>
    <w:rsid w:val="00A90FB4"/>
    <w:pPr>
      <w:suppressAutoHyphens w:val="0"/>
      <w:spacing w:after="120" w:line="480" w:lineRule="auto"/>
    </w:pPr>
    <w:rPr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A90FB4"/>
    <w:pPr>
      <w:suppressAutoHyphens w:val="0"/>
      <w:spacing w:after="120"/>
      <w:ind w:left="283"/>
    </w:pPr>
    <w:rPr>
      <w:sz w:val="16"/>
      <w:szCs w:val="16"/>
      <w:lang w:val="x-none" w:eastAsia="zh-CN"/>
    </w:rPr>
  </w:style>
  <w:style w:type="paragraph" w:customStyle="1" w:styleId="pj">
    <w:name w:val="pj"/>
    <w:basedOn w:val="a"/>
    <w:rsid w:val="00A90FB4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4">
    <w:name w:val="Обычный (веб)1"/>
    <w:basedOn w:val="a"/>
    <w:rsid w:val="00A90FB4"/>
    <w:pPr>
      <w:suppressAutoHyphens w:val="0"/>
      <w:spacing w:before="280" w:after="280"/>
    </w:pPr>
    <w:rPr>
      <w:sz w:val="24"/>
      <w:szCs w:val="24"/>
      <w:lang w:eastAsia="zh-CN"/>
    </w:rPr>
  </w:style>
  <w:style w:type="character" w:styleId="afff">
    <w:name w:val="footnote reference"/>
    <w:uiPriority w:val="99"/>
    <w:unhideWhenUsed/>
    <w:rsid w:val="00A90FB4"/>
    <w:rPr>
      <w:vertAlign w:val="superscript"/>
    </w:rPr>
  </w:style>
  <w:style w:type="character" w:styleId="afff0">
    <w:name w:val="endnote reference"/>
    <w:unhideWhenUsed/>
    <w:rsid w:val="00A90FB4"/>
    <w:rPr>
      <w:vertAlign w:val="superscript"/>
    </w:rPr>
  </w:style>
  <w:style w:type="character" w:customStyle="1" w:styleId="WW8Num3z1">
    <w:name w:val="WW8Num3z1"/>
    <w:rsid w:val="00A90FB4"/>
    <w:rPr>
      <w:rFonts w:ascii="Courier New" w:hAnsi="Courier New" w:cs="Courier New" w:hint="default"/>
    </w:rPr>
  </w:style>
  <w:style w:type="character" w:customStyle="1" w:styleId="WW8Num3z2">
    <w:name w:val="WW8Num3z2"/>
    <w:rsid w:val="00A90FB4"/>
    <w:rPr>
      <w:rFonts w:ascii="Wingdings" w:hAnsi="Wingdings" w:cs="Wingdings" w:hint="default"/>
    </w:rPr>
  </w:style>
  <w:style w:type="character" w:customStyle="1" w:styleId="WW8Num5z0">
    <w:name w:val="WW8Num5z0"/>
    <w:rsid w:val="00A90FB4"/>
    <w:rPr>
      <w:rFonts w:ascii="Symbol" w:hAnsi="Symbol" w:cs="Symbol" w:hint="default"/>
    </w:rPr>
  </w:style>
  <w:style w:type="character" w:customStyle="1" w:styleId="WW8Num5z1">
    <w:name w:val="WW8Num5z1"/>
    <w:rsid w:val="00A90FB4"/>
    <w:rPr>
      <w:rFonts w:ascii="Courier New" w:hAnsi="Courier New" w:cs="Courier New" w:hint="default"/>
    </w:rPr>
  </w:style>
  <w:style w:type="character" w:customStyle="1" w:styleId="WW8Num5z2">
    <w:name w:val="WW8Num5z2"/>
    <w:rsid w:val="00A90FB4"/>
    <w:rPr>
      <w:rFonts w:ascii="Wingdings" w:hAnsi="Wingdings" w:cs="Wingdings" w:hint="default"/>
    </w:rPr>
  </w:style>
  <w:style w:type="character" w:customStyle="1" w:styleId="WW8Num6z0">
    <w:name w:val="WW8Num6z0"/>
    <w:rsid w:val="00A90FB4"/>
  </w:style>
  <w:style w:type="character" w:customStyle="1" w:styleId="WW8Num6z1">
    <w:name w:val="WW8Num6z1"/>
    <w:rsid w:val="00A90FB4"/>
  </w:style>
  <w:style w:type="character" w:customStyle="1" w:styleId="WW8Num6z2">
    <w:name w:val="WW8Num6z2"/>
    <w:rsid w:val="00A90FB4"/>
  </w:style>
  <w:style w:type="character" w:customStyle="1" w:styleId="WW8Num6z3">
    <w:name w:val="WW8Num6z3"/>
    <w:rsid w:val="00A90FB4"/>
  </w:style>
  <w:style w:type="character" w:customStyle="1" w:styleId="WW8Num6z4">
    <w:name w:val="WW8Num6z4"/>
    <w:rsid w:val="00A90FB4"/>
  </w:style>
  <w:style w:type="character" w:customStyle="1" w:styleId="WW8Num6z5">
    <w:name w:val="WW8Num6z5"/>
    <w:rsid w:val="00A90FB4"/>
  </w:style>
  <w:style w:type="character" w:customStyle="1" w:styleId="WW8Num6z6">
    <w:name w:val="WW8Num6z6"/>
    <w:rsid w:val="00A90FB4"/>
  </w:style>
  <w:style w:type="character" w:customStyle="1" w:styleId="WW8Num6z7">
    <w:name w:val="WW8Num6z7"/>
    <w:rsid w:val="00A90FB4"/>
  </w:style>
  <w:style w:type="character" w:customStyle="1" w:styleId="WW8Num6z8">
    <w:name w:val="WW8Num6z8"/>
    <w:rsid w:val="00A90FB4"/>
  </w:style>
  <w:style w:type="character" w:customStyle="1" w:styleId="WW8Num7z1">
    <w:name w:val="WW8Num7z1"/>
    <w:rsid w:val="00A90FB4"/>
    <w:rPr>
      <w:rFonts w:ascii="Times New Roman" w:hAnsi="Times New Roman" w:cs="Times New Roman" w:hint="default"/>
    </w:rPr>
  </w:style>
  <w:style w:type="character" w:customStyle="1" w:styleId="s10">
    <w:name w:val="s_10"/>
    <w:rsid w:val="00A90FB4"/>
    <w:rPr>
      <w:rFonts w:ascii="Times New Roman" w:hAnsi="Times New Roman" w:cs="Times New Roman" w:hint="default"/>
    </w:rPr>
  </w:style>
  <w:style w:type="character" w:customStyle="1" w:styleId="afff1">
    <w:name w:val="Название Знак"/>
    <w:rsid w:val="00A90FB4"/>
    <w:rPr>
      <w:sz w:val="28"/>
    </w:rPr>
  </w:style>
  <w:style w:type="character" w:customStyle="1" w:styleId="410">
    <w:name w:val="Заголовок 4 Знак1"/>
    <w:rsid w:val="00A90FB4"/>
    <w:rPr>
      <w:sz w:val="28"/>
      <w:szCs w:val="28"/>
    </w:rPr>
  </w:style>
  <w:style w:type="character" w:customStyle="1" w:styleId="213">
    <w:name w:val="Основной текст 2 Знак1"/>
    <w:rsid w:val="00A90FB4"/>
    <w:rPr>
      <w:sz w:val="24"/>
      <w:szCs w:val="24"/>
      <w:lang w:eastAsia="zh-CN"/>
    </w:rPr>
  </w:style>
  <w:style w:type="character" w:customStyle="1" w:styleId="312">
    <w:name w:val="Основной текст с отступом 3 Знак1"/>
    <w:rsid w:val="00A90FB4"/>
    <w:rPr>
      <w:sz w:val="16"/>
      <w:szCs w:val="16"/>
      <w:lang w:eastAsia="zh-CN"/>
    </w:rPr>
  </w:style>
  <w:style w:type="character" w:customStyle="1" w:styleId="33">
    <w:name w:val="Основной шрифт абзаца3"/>
    <w:rsid w:val="00A90FB4"/>
  </w:style>
  <w:style w:type="character" w:customStyle="1" w:styleId="FootnoteCharacters">
    <w:name w:val="Footnote Characters"/>
    <w:rsid w:val="00A90FB4"/>
    <w:rPr>
      <w:vertAlign w:val="superscript"/>
    </w:rPr>
  </w:style>
  <w:style w:type="character" w:customStyle="1" w:styleId="ListLabel6">
    <w:name w:val="ListLabel 6"/>
    <w:rsid w:val="00A90FB4"/>
    <w:rPr>
      <w:rFonts w:ascii="Times New Roman" w:hAnsi="Times New Roman" w:cs="Times New Roman" w:hint="default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ListLabel7">
    <w:name w:val="ListLabel 7"/>
    <w:rsid w:val="00A90FB4"/>
    <w:rPr>
      <w:rFonts w:ascii="Times New Roman" w:hAnsi="Times New Roman" w:cs="Times New Roman" w:hint="default"/>
      <w:sz w:val="28"/>
      <w:szCs w:val="28"/>
    </w:rPr>
  </w:style>
  <w:style w:type="character" w:customStyle="1" w:styleId="afff2">
    <w:name w:val="Символ концевой сноски"/>
    <w:rsid w:val="00A90FB4"/>
    <w:rPr>
      <w:vertAlign w:val="superscript"/>
    </w:rPr>
  </w:style>
  <w:style w:type="character" w:customStyle="1" w:styleId="WW-">
    <w:name w:val="WW-Символ концевой сноски"/>
    <w:rsid w:val="00A90FB4"/>
  </w:style>
  <w:style w:type="character" w:customStyle="1" w:styleId="HTML1">
    <w:name w:val="Стандартный HTML Знак1"/>
    <w:semiHidden/>
    <w:locked/>
    <w:rsid w:val="00A90FB4"/>
    <w:rPr>
      <w:rFonts w:ascii="Courier New" w:hAnsi="Courier New" w:cs="Courier New"/>
      <w:lang w:eastAsia="zh-CN"/>
    </w:rPr>
  </w:style>
  <w:style w:type="character" w:customStyle="1" w:styleId="130">
    <w:name w:val="Основной шрифт абзаца13"/>
    <w:rsid w:val="00A90FB4"/>
  </w:style>
  <w:style w:type="character" w:customStyle="1" w:styleId="WW8Num3z3">
    <w:name w:val="WW8Num3z3"/>
    <w:rsid w:val="00A90FB4"/>
  </w:style>
  <w:style w:type="character" w:customStyle="1" w:styleId="WW8Num3z4">
    <w:name w:val="WW8Num3z4"/>
    <w:rsid w:val="00A90FB4"/>
  </w:style>
  <w:style w:type="character" w:customStyle="1" w:styleId="WW8Num3z5">
    <w:name w:val="WW8Num3z5"/>
    <w:rsid w:val="00A90FB4"/>
  </w:style>
  <w:style w:type="character" w:customStyle="1" w:styleId="WW8Num3z6">
    <w:name w:val="WW8Num3z6"/>
    <w:rsid w:val="00A90FB4"/>
  </w:style>
  <w:style w:type="character" w:customStyle="1" w:styleId="WW8Num3z7">
    <w:name w:val="WW8Num3z7"/>
    <w:rsid w:val="00A90FB4"/>
  </w:style>
  <w:style w:type="character" w:customStyle="1" w:styleId="WW8Num3z8">
    <w:name w:val="WW8Num3z8"/>
    <w:rsid w:val="00A90FB4"/>
  </w:style>
  <w:style w:type="character" w:customStyle="1" w:styleId="WW8Num5z3">
    <w:name w:val="WW8Num5z3"/>
    <w:rsid w:val="00A90FB4"/>
  </w:style>
  <w:style w:type="character" w:customStyle="1" w:styleId="WW8Num5z4">
    <w:name w:val="WW8Num5z4"/>
    <w:rsid w:val="00A90FB4"/>
  </w:style>
  <w:style w:type="character" w:customStyle="1" w:styleId="WW8Num5z5">
    <w:name w:val="WW8Num5z5"/>
    <w:rsid w:val="00A90FB4"/>
  </w:style>
  <w:style w:type="character" w:customStyle="1" w:styleId="WW8Num5z6">
    <w:name w:val="WW8Num5z6"/>
    <w:rsid w:val="00A90FB4"/>
  </w:style>
  <w:style w:type="character" w:customStyle="1" w:styleId="WW8Num5z7">
    <w:name w:val="WW8Num5z7"/>
    <w:rsid w:val="00A90FB4"/>
  </w:style>
  <w:style w:type="character" w:customStyle="1" w:styleId="WW8Num5z8">
    <w:name w:val="WW8Num5z8"/>
    <w:rsid w:val="00A90FB4"/>
  </w:style>
  <w:style w:type="character" w:customStyle="1" w:styleId="WW8Num8z0">
    <w:name w:val="WW8Num8z0"/>
    <w:rsid w:val="00A90FB4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A90FB4"/>
  </w:style>
  <w:style w:type="character" w:customStyle="1" w:styleId="WW8Num8z2">
    <w:name w:val="WW8Num8z2"/>
    <w:rsid w:val="00A90FB4"/>
  </w:style>
  <w:style w:type="character" w:customStyle="1" w:styleId="WW8Num8z3">
    <w:name w:val="WW8Num8z3"/>
    <w:rsid w:val="00A90FB4"/>
  </w:style>
  <w:style w:type="character" w:customStyle="1" w:styleId="WW8Num8z4">
    <w:name w:val="WW8Num8z4"/>
    <w:rsid w:val="00A90FB4"/>
  </w:style>
  <w:style w:type="character" w:customStyle="1" w:styleId="WW8Num8z5">
    <w:name w:val="WW8Num8z5"/>
    <w:rsid w:val="00A90FB4"/>
  </w:style>
  <w:style w:type="character" w:customStyle="1" w:styleId="WW8Num8z6">
    <w:name w:val="WW8Num8z6"/>
    <w:rsid w:val="00A90FB4"/>
  </w:style>
  <w:style w:type="character" w:customStyle="1" w:styleId="WW8Num8z7">
    <w:name w:val="WW8Num8z7"/>
    <w:rsid w:val="00A90FB4"/>
  </w:style>
  <w:style w:type="character" w:customStyle="1" w:styleId="WW8Num8z8">
    <w:name w:val="WW8Num8z8"/>
    <w:rsid w:val="00A90FB4"/>
  </w:style>
  <w:style w:type="character" w:customStyle="1" w:styleId="WW8Num9z0">
    <w:name w:val="WW8Num9z0"/>
    <w:rsid w:val="00A90FB4"/>
    <w:rPr>
      <w:rFonts w:hint="default"/>
    </w:rPr>
  </w:style>
  <w:style w:type="character" w:customStyle="1" w:styleId="WW8Num9z1">
    <w:name w:val="WW8Num9z1"/>
    <w:rsid w:val="00A90FB4"/>
  </w:style>
  <w:style w:type="character" w:customStyle="1" w:styleId="WW8Num9z2">
    <w:name w:val="WW8Num9z2"/>
    <w:rsid w:val="00A90FB4"/>
  </w:style>
  <w:style w:type="character" w:customStyle="1" w:styleId="WW8Num9z3">
    <w:name w:val="WW8Num9z3"/>
    <w:rsid w:val="00A90FB4"/>
  </w:style>
  <w:style w:type="character" w:customStyle="1" w:styleId="WW8Num9z4">
    <w:name w:val="WW8Num9z4"/>
    <w:rsid w:val="00A90FB4"/>
  </w:style>
  <w:style w:type="character" w:customStyle="1" w:styleId="WW8Num9z5">
    <w:name w:val="WW8Num9z5"/>
    <w:rsid w:val="00A90FB4"/>
  </w:style>
  <w:style w:type="character" w:customStyle="1" w:styleId="WW8Num9z6">
    <w:name w:val="WW8Num9z6"/>
    <w:rsid w:val="00A90FB4"/>
  </w:style>
  <w:style w:type="character" w:customStyle="1" w:styleId="WW8Num9z7">
    <w:name w:val="WW8Num9z7"/>
    <w:rsid w:val="00A90FB4"/>
  </w:style>
  <w:style w:type="character" w:customStyle="1" w:styleId="WW8Num9z8">
    <w:name w:val="WW8Num9z8"/>
    <w:rsid w:val="00A90FB4"/>
  </w:style>
  <w:style w:type="character" w:customStyle="1" w:styleId="120">
    <w:name w:val="Основной шрифт абзаца12"/>
    <w:rsid w:val="00A90FB4"/>
  </w:style>
  <w:style w:type="character" w:customStyle="1" w:styleId="100">
    <w:name w:val="Основной шрифт абзаца10"/>
    <w:rsid w:val="00A90FB4"/>
  </w:style>
  <w:style w:type="character" w:customStyle="1" w:styleId="WW8Num7z2">
    <w:name w:val="WW8Num7z2"/>
    <w:rsid w:val="00A90FB4"/>
  </w:style>
  <w:style w:type="character" w:customStyle="1" w:styleId="WW8Num7z3">
    <w:name w:val="WW8Num7z3"/>
    <w:rsid w:val="00A90FB4"/>
  </w:style>
  <w:style w:type="character" w:customStyle="1" w:styleId="WW8Num7z4">
    <w:name w:val="WW8Num7z4"/>
    <w:rsid w:val="00A90FB4"/>
  </w:style>
  <w:style w:type="character" w:customStyle="1" w:styleId="WW8Num7z5">
    <w:name w:val="WW8Num7z5"/>
    <w:rsid w:val="00A90FB4"/>
  </w:style>
  <w:style w:type="character" w:customStyle="1" w:styleId="WW8Num7z6">
    <w:name w:val="WW8Num7z6"/>
    <w:rsid w:val="00A90FB4"/>
  </w:style>
  <w:style w:type="character" w:customStyle="1" w:styleId="WW8Num7z7">
    <w:name w:val="WW8Num7z7"/>
    <w:rsid w:val="00A90FB4"/>
  </w:style>
  <w:style w:type="character" w:customStyle="1" w:styleId="WW8Num7z8">
    <w:name w:val="WW8Num7z8"/>
    <w:rsid w:val="00A90FB4"/>
  </w:style>
  <w:style w:type="character" w:customStyle="1" w:styleId="WW8Num10z0">
    <w:name w:val="WW8Num10z0"/>
    <w:rsid w:val="00A90FB4"/>
    <w:rPr>
      <w:rFonts w:hint="default"/>
      <w:color w:val="auto"/>
    </w:rPr>
  </w:style>
  <w:style w:type="character" w:customStyle="1" w:styleId="WW8Num10z1">
    <w:name w:val="WW8Num10z1"/>
    <w:rsid w:val="00A90FB4"/>
  </w:style>
  <w:style w:type="character" w:customStyle="1" w:styleId="WW8Num10z2">
    <w:name w:val="WW8Num10z2"/>
    <w:rsid w:val="00A90FB4"/>
  </w:style>
  <w:style w:type="character" w:customStyle="1" w:styleId="WW8Num10z3">
    <w:name w:val="WW8Num10z3"/>
    <w:rsid w:val="00A90FB4"/>
  </w:style>
  <w:style w:type="character" w:customStyle="1" w:styleId="WW8Num10z4">
    <w:name w:val="WW8Num10z4"/>
    <w:rsid w:val="00A90FB4"/>
  </w:style>
  <w:style w:type="character" w:customStyle="1" w:styleId="WW8Num10z5">
    <w:name w:val="WW8Num10z5"/>
    <w:rsid w:val="00A90FB4"/>
  </w:style>
  <w:style w:type="character" w:customStyle="1" w:styleId="WW8Num10z6">
    <w:name w:val="WW8Num10z6"/>
    <w:rsid w:val="00A90FB4"/>
  </w:style>
  <w:style w:type="character" w:customStyle="1" w:styleId="WW8Num10z7">
    <w:name w:val="WW8Num10z7"/>
    <w:rsid w:val="00A90FB4"/>
  </w:style>
  <w:style w:type="character" w:customStyle="1" w:styleId="WW8Num10z8">
    <w:name w:val="WW8Num10z8"/>
    <w:rsid w:val="00A90FB4"/>
  </w:style>
  <w:style w:type="character" w:customStyle="1" w:styleId="WW8Num11z0">
    <w:name w:val="WW8Num11z0"/>
    <w:rsid w:val="00A90FB4"/>
    <w:rPr>
      <w:rFonts w:hint="default"/>
    </w:rPr>
  </w:style>
  <w:style w:type="character" w:customStyle="1" w:styleId="WW8Num11z1">
    <w:name w:val="WW8Num11z1"/>
    <w:rsid w:val="00A90FB4"/>
  </w:style>
  <w:style w:type="character" w:customStyle="1" w:styleId="WW8Num11z2">
    <w:name w:val="WW8Num11z2"/>
    <w:rsid w:val="00A90FB4"/>
  </w:style>
  <w:style w:type="character" w:customStyle="1" w:styleId="WW8Num11z3">
    <w:name w:val="WW8Num11z3"/>
    <w:rsid w:val="00A90FB4"/>
  </w:style>
  <w:style w:type="character" w:customStyle="1" w:styleId="WW8Num11z4">
    <w:name w:val="WW8Num11z4"/>
    <w:rsid w:val="00A90FB4"/>
  </w:style>
  <w:style w:type="character" w:customStyle="1" w:styleId="WW8Num11z5">
    <w:name w:val="WW8Num11z5"/>
    <w:rsid w:val="00A90FB4"/>
  </w:style>
  <w:style w:type="character" w:customStyle="1" w:styleId="WW8Num11z6">
    <w:name w:val="WW8Num11z6"/>
    <w:rsid w:val="00A90FB4"/>
  </w:style>
  <w:style w:type="character" w:customStyle="1" w:styleId="WW8Num11z7">
    <w:name w:val="WW8Num11z7"/>
    <w:rsid w:val="00A90FB4"/>
  </w:style>
  <w:style w:type="character" w:customStyle="1" w:styleId="WW8Num11z8">
    <w:name w:val="WW8Num11z8"/>
    <w:rsid w:val="00A90FB4"/>
  </w:style>
  <w:style w:type="character" w:customStyle="1" w:styleId="WW8Num12z0">
    <w:name w:val="WW8Num12z0"/>
    <w:rsid w:val="00A90FB4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A90FB4"/>
  </w:style>
  <w:style w:type="character" w:customStyle="1" w:styleId="WW8Num13z1">
    <w:name w:val="WW8Num13z1"/>
    <w:rsid w:val="00A90FB4"/>
  </w:style>
  <w:style w:type="character" w:customStyle="1" w:styleId="WW8Num13z2">
    <w:name w:val="WW8Num13z2"/>
    <w:rsid w:val="00A90FB4"/>
  </w:style>
  <w:style w:type="character" w:customStyle="1" w:styleId="WW8Num13z3">
    <w:name w:val="WW8Num13z3"/>
    <w:rsid w:val="00A90FB4"/>
  </w:style>
  <w:style w:type="character" w:customStyle="1" w:styleId="WW8Num13z4">
    <w:name w:val="WW8Num13z4"/>
    <w:rsid w:val="00A90FB4"/>
  </w:style>
  <w:style w:type="character" w:customStyle="1" w:styleId="WW8Num13z5">
    <w:name w:val="WW8Num13z5"/>
    <w:rsid w:val="00A90FB4"/>
  </w:style>
  <w:style w:type="character" w:customStyle="1" w:styleId="WW8Num13z6">
    <w:name w:val="WW8Num13z6"/>
    <w:rsid w:val="00A90FB4"/>
  </w:style>
  <w:style w:type="character" w:customStyle="1" w:styleId="WW8Num13z7">
    <w:name w:val="WW8Num13z7"/>
    <w:rsid w:val="00A90FB4"/>
  </w:style>
  <w:style w:type="character" w:customStyle="1" w:styleId="WW8Num13z8">
    <w:name w:val="WW8Num13z8"/>
    <w:rsid w:val="00A90FB4"/>
  </w:style>
  <w:style w:type="character" w:customStyle="1" w:styleId="WW8NumSt5z1">
    <w:name w:val="WW8NumSt5z1"/>
    <w:rsid w:val="00A90FB4"/>
  </w:style>
  <w:style w:type="character" w:customStyle="1" w:styleId="WW8NumSt5z2">
    <w:name w:val="WW8NumSt5z2"/>
    <w:rsid w:val="00A90FB4"/>
  </w:style>
  <w:style w:type="character" w:customStyle="1" w:styleId="WW8NumSt5z3">
    <w:name w:val="WW8NumSt5z3"/>
    <w:rsid w:val="00A90FB4"/>
  </w:style>
  <w:style w:type="character" w:customStyle="1" w:styleId="WW8NumSt5z4">
    <w:name w:val="WW8NumSt5z4"/>
    <w:rsid w:val="00A90FB4"/>
  </w:style>
  <w:style w:type="character" w:customStyle="1" w:styleId="WW8NumSt5z5">
    <w:name w:val="WW8NumSt5z5"/>
    <w:rsid w:val="00A90FB4"/>
  </w:style>
  <w:style w:type="character" w:customStyle="1" w:styleId="WW8NumSt5z6">
    <w:name w:val="WW8NumSt5z6"/>
    <w:rsid w:val="00A90FB4"/>
  </w:style>
  <w:style w:type="character" w:customStyle="1" w:styleId="WW8NumSt5z7">
    <w:name w:val="WW8NumSt5z7"/>
    <w:rsid w:val="00A90FB4"/>
  </w:style>
  <w:style w:type="character" w:customStyle="1" w:styleId="WW8NumSt5z8">
    <w:name w:val="WW8NumSt5z8"/>
    <w:rsid w:val="00A90FB4"/>
  </w:style>
  <w:style w:type="character" w:customStyle="1" w:styleId="WW8NumSt6z1">
    <w:name w:val="WW8NumSt6z1"/>
    <w:rsid w:val="00A90FB4"/>
  </w:style>
  <w:style w:type="character" w:customStyle="1" w:styleId="WW8NumSt6z2">
    <w:name w:val="WW8NumSt6z2"/>
    <w:rsid w:val="00A90FB4"/>
  </w:style>
  <w:style w:type="character" w:customStyle="1" w:styleId="WW8NumSt6z3">
    <w:name w:val="WW8NumSt6z3"/>
    <w:rsid w:val="00A90FB4"/>
  </w:style>
  <w:style w:type="character" w:customStyle="1" w:styleId="WW8NumSt6z4">
    <w:name w:val="WW8NumSt6z4"/>
    <w:rsid w:val="00A90FB4"/>
  </w:style>
  <w:style w:type="character" w:customStyle="1" w:styleId="WW8NumSt6z5">
    <w:name w:val="WW8NumSt6z5"/>
    <w:rsid w:val="00A90FB4"/>
  </w:style>
  <w:style w:type="character" w:customStyle="1" w:styleId="WW8NumSt6z6">
    <w:name w:val="WW8NumSt6z6"/>
    <w:rsid w:val="00A90FB4"/>
  </w:style>
  <w:style w:type="character" w:customStyle="1" w:styleId="WW8NumSt6z7">
    <w:name w:val="WW8NumSt6z7"/>
    <w:rsid w:val="00A90FB4"/>
  </w:style>
  <w:style w:type="character" w:customStyle="1" w:styleId="WW8NumSt6z8">
    <w:name w:val="WW8NumSt6z8"/>
    <w:rsid w:val="00A90FB4"/>
  </w:style>
  <w:style w:type="character" w:customStyle="1" w:styleId="WW8NumSt7z1">
    <w:name w:val="WW8NumSt7z1"/>
    <w:rsid w:val="00A90FB4"/>
  </w:style>
  <w:style w:type="character" w:customStyle="1" w:styleId="WW8NumSt7z2">
    <w:name w:val="WW8NumSt7z2"/>
    <w:rsid w:val="00A90FB4"/>
  </w:style>
  <w:style w:type="character" w:customStyle="1" w:styleId="WW8NumSt7z3">
    <w:name w:val="WW8NumSt7z3"/>
    <w:rsid w:val="00A90FB4"/>
  </w:style>
  <w:style w:type="character" w:customStyle="1" w:styleId="WW8NumSt7z4">
    <w:name w:val="WW8NumSt7z4"/>
    <w:rsid w:val="00A90FB4"/>
  </w:style>
  <w:style w:type="character" w:customStyle="1" w:styleId="WW8NumSt7z5">
    <w:name w:val="WW8NumSt7z5"/>
    <w:rsid w:val="00A90FB4"/>
  </w:style>
  <w:style w:type="character" w:customStyle="1" w:styleId="WW8NumSt7z6">
    <w:name w:val="WW8NumSt7z6"/>
    <w:rsid w:val="00A90FB4"/>
  </w:style>
  <w:style w:type="character" w:customStyle="1" w:styleId="WW8NumSt7z7">
    <w:name w:val="WW8NumSt7z7"/>
    <w:rsid w:val="00A90FB4"/>
  </w:style>
  <w:style w:type="character" w:customStyle="1" w:styleId="WW8NumSt7z8">
    <w:name w:val="WW8NumSt7z8"/>
    <w:rsid w:val="00A90FB4"/>
  </w:style>
  <w:style w:type="character" w:customStyle="1" w:styleId="90">
    <w:name w:val="Основной шрифт абзаца9"/>
    <w:rsid w:val="00A90FB4"/>
  </w:style>
  <w:style w:type="character" w:customStyle="1" w:styleId="WW8Num12z1">
    <w:name w:val="WW8Num12z1"/>
    <w:rsid w:val="00A90FB4"/>
  </w:style>
  <w:style w:type="character" w:customStyle="1" w:styleId="WW8Num12z2">
    <w:name w:val="WW8Num12z2"/>
    <w:rsid w:val="00A90FB4"/>
  </w:style>
  <w:style w:type="character" w:customStyle="1" w:styleId="WW8Num12z3">
    <w:name w:val="WW8Num12z3"/>
    <w:rsid w:val="00A90FB4"/>
  </w:style>
  <w:style w:type="character" w:customStyle="1" w:styleId="WW8Num12z4">
    <w:name w:val="WW8Num12z4"/>
    <w:rsid w:val="00A90FB4"/>
  </w:style>
  <w:style w:type="character" w:customStyle="1" w:styleId="WW8Num12z5">
    <w:name w:val="WW8Num12z5"/>
    <w:rsid w:val="00A90FB4"/>
  </w:style>
  <w:style w:type="character" w:customStyle="1" w:styleId="WW8Num12z6">
    <w:name w:val="WW8Num12z6"/>
    <w:rsid w:val="00A90FB4"/>
  </w:style>
  <w:style w:type="character" w:customStyle="1" w:styleId="WW8Num12z7">
    <w:name w:val="WW8Num12z7"/>
    <w:rsid w:val="00A90FB4"/>
  </w:style>
  <w:style w:type="character" w:customStyle="1" w:styleId="WW8Num12z8">
    <w:name w:val="WW8Num12z8"/>
    <w:rsid w:val="00A90FB4"/>
  </w:style>
  <w:style w:type="character" w:customStyle="1" w:styleId="WW8Num14z0">
    <w:name w:val="WW8Num14z0"/>
    <w:rsid w:val="00A90FB4"/>
    <w:rPr>
      <w:rFonts w:ascii="Symbol" w:hAnsi="Symbol" w:cs="Symbol" w:hint="default"/>
    </w:rPr>
  </w:style>
  <w:style w:type="character" w:customStyle="1" w:styleId="WW8Num14z1">
    <w:name w:val="WW8Num14z1"/>
    <w:rsid w:val="00A90FB4"/>
    <w:rPr>
      <w:rFonts w:ascii="Courier New" w:hAnsi="Courier New" w:cs="Courier New" w:hint="default"/>
    </w:rPr>
  </w:style>
  <w:style w:type="character" w:customStyle="1" w:styleId="WW8Num14z2">
    <w:name w:val="WW8Num14z2"/>
    <w:rsid w:val="00A90FB4"/>
    <w:rPr>
      <w:rFonts w:ascii="Wingdings" w:hAnsi="Wingdings" w:cs="Wingdings" w:hint="default"/>
    </w:rPr>
  </w:style>
  <w:style w:type="character" w:customStyle="1" w:styleId="WW8Num15z0">
    <w:name w:val="WW8Num15z0"/>
    <w:rsid w:val="00A90FB4"/>
    <w:rPr>
      <w:rFonts w:hint="default"/>
      <w:color w:val="auto"/>
    </w:rPr>
  </w:style>
  <w:style w:type="character" w:customStyle="1" w:styleId="WW8Num15z1">
    <w:name w:val="WW8Num15z1"/>
    <w:rsid w:val="00A90FB4"/>
  </w:style>
  <w:style w:type="character" w:customStyle="1" w:styleId="WW8Num15z2">
    <w:name w:val="WW8Num15z2"/>
    <w:rsid w:val="00A90FB4"/>
  </w:style>
  <w:style w:type="character" w:customStyle="1" w:styleId="WW8Num15z3">
    <w:name w:val="WW8Num15z3"/>
    <w:rsid w:val="00A90FB4"/>
  </w:style>
  <w:style w:type="character" w:customStyle="1" w:styleId="WW8Num15z4">
    <w:name w:val="WW8Num15z4"/>
    <w:rsid w:val="00A90FB4"/>
  </w:style>
  <w:style w:type="character" w:customStyle="1" w:styleId="WW8Num15z5">
    <w:name w:val="WW8Num15z5"/>
    <w:rsid w:val="00A90FB4"/>
  </w:style>
  <w:style w:type="character" w:customStyle="1" w:styleId="WW8Num15z6">
    <w:name w:val="WW8Num15z6"/>
    <w:rsid w:val="00A90FB4"/>
  </w:style>
  <w:style w:type="character" w:customStyle="1" w:styleId="WW8Num15z7">
    <w:name w:val="WW8Num15z7"/>
    <w:rsid w:val="00A90FB4"/>
  </w:style>
  <w:style w:type="character" w:customStyle="1" w:styleId="WW8Num15z8">
    <w:name w:val="WW8Num15z8"/>
    <w:rsid w:val="00A90FB4"/>
  </w:style>
  <w:style w:type="character" w:customStyle="1" w:styleId="WW8Num16z0">
    <w:name w:val="WW8Num16z0"/>
    <w:rsid w:val="00A90FB4"/>
    <w:rPr>
      <w:rFonts w:hint="default"/>
    </w:rPr>
  </w:style>
  <w:style w:type="character" w:customStyle="1" w:styleId="WW8Num16z1">
    <w:name w:val="WW8Num16z1"/>
    <w:rsid w:val="00A90FB4"/>
  </w:style>
  <w:style w:type="character" w:customStyle="1" w:styleId="WW8Num16z2">
    <w:name w:val="WW8Num16z2"/>
    <w:rsid w:val="00A90FB4"/>
  </w:style>
  <w:style w:type="character" w:customStyle="1" w:styleId="WW8Num16z3">
    <w:name w:val="WW8Num16z3"/>
    <w:rsid w:val="00A90FB4"/>
  </w:style>
  <w:style w:type="character" w:customStyle="1" w:styleId="WW8Num16z4">
    <w:name w:val="WW8Num16z4"/>
    <w:rsid w:val="00A90FB4"/>
  </w:style>
  <w:style w:type="character" w:customStyle="1" w:styleId="WW8Num16z5">
    <w:name w:val="WW8Num16z5"/>
    <w:rsid w:val="00A90FB4"/>
  </w:style>
  <w:style w:type="character" w:customStyle="1" w:styleId="WW8Num16z6">
    <w:name w:val="WW8Num16z6"/>
    <w:rsid w:val="00A90FB4"/>
  </w:style>
  <w:style w:type="character" w:customStyle="1" w:styleId="WW8Num16z7">
    <w:name w:val="WW8Num16z7"/>
    <w:rsid w:val="00A90FB4"/>
  </w:style>
  <w:style w:type="character" w:customStyle="1" w:styleId="WW8Num16z8">
    <w:name w:val="WW8Num16z8"/>
    <w:rsid w:val="00A90FB4"/>
  </w:style>
  <w:style w:type="character" w:customStyle="1" w:styleId="WW8Num17z0">
    <w:name w:val="WW8Num17z0"/>
    <w:rsid w:val="00A90FB4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A90FB4"/>
  </w:style>
  <w:style w:type="character" w:customStyle="1" w:styleId="WW8Num18z1">
    <w:name w:val="WW8Num18z1"/>
    <w:rsid w:val="00A90FB4"/>
  </w:style>
  <w:style w:type="character" w:customStyle="1" w:styleId="WW8Num18z2">
    <w:name w:val="WW8Num18z2"/>
    <w:rsid w:val="00A90FB4"/>
  </w:style>
  <w:style w:type="character" w:customStyle="1" w:styleId="WW8Num18z3">
    <w:name w:val="WW8Num18z3"/>
    <w:rsid w:val="00A90FB4"/>
  </w:style>
  <w:style w:type="character" w:customStyle="1" w:styleId="WW8Num18z4">
    <w:name w:val="WW8Num18z4"/>
    <w:rsid w:val="00A90FB4"/>
  </w:style>
  <w:style w:type="character" w:customStyle="1" w:styleId="WW8Num18z5">
    <w:name w:val="WW8Num18z5"/>
    <w:rsid w:val="00A90FB4"/>
  </w:style>
  <w:style w:type="character" w:customStyle="1" w:styleId="WW8Num18z6">
    <w:name w:val="WW8Num18z6"/>
    <w:rsid w:val="00A90FB4"/>
  </w:style>
  <w:style w:type="character" w:customStyle="1" w:styleId="WW8Num18z7">
    <w:name w:val="WW8Num18z7"/>
    <w:rsid w:val="00A90FB4"/>
  </w:style>
  <w:style w:type="character" w:customStyle="1" w:styleId="WW8Num18z8">
    <w:name w:val="WW8Num18z8"/>
    <w:rsid w:val="00A90FB4"/>
  </w:style>
  <w:style w:type="character" w:customStyle="1" w:styleId="80">
    <w:name w:val="Основной шрифт абзаца8"/>
    <w:rsid w:val="00A90FB4"/>
  </w:style>
  <w:style w:type="character" w:customStyle="1" w:styleId="Absatz-Standardschriftart">
    <w:name w:val="Absatz-Standardschriftart"/>
    <w:rsid w:val="00A90FB4"/>
  </w:style>
  <w:style w:type="character" w:customStyle="1" w:styleId="afff3">
    <w:name w:val="Знак Знак"/>
    <w:rsid w:val="00A90FB4"/>
    <w:rPr>
      <w:w w:val="90"/>
      <w:sz w:val="18"/>
      <w:szCs w:val="24"/>
      <w:lang w:val="ru-RU" w:bidi="ar-SA"/>
    </w:rPr>
  </w:style>
  <w:style w:type="character" w:customStyle="1" w:styleId="afff4">
    <w:name w:val="Маркеры списка"/>
    <w:rsid w:val="00A90FB4"/>
    <w:rPr>
      <w:rFonts w:ascii="OpenSymbol" w:eastAsia="OpenSymbol" w:hAnsi="OpenSymbol" w:cs="OpenSymbol"/>
    </w:rPr>
  </w:style>
  <w:style w:type="character" w:customStyle="1" w:styleId="WW-Absatz-Standardschriftart">
    <w:name w:val="WW-Absatz-Standardschriftart"/>
    <w:rsid w:val="00A90FB4"/>
  </w:style>
  <w:style w:type="character" w:customStyle="1" w:styleId="WW-Absatz-Standardschriftart1">
    <w:name w:val="WW-Absatz-Standardschriftart1"/>
    <w:rsid w:val="00A90FB4"/>
  </w:style>
  <w:style w:type="character" w:customStyle="1" w:styleId="WW-Absatz-Standardschriftart11">
    <w:name w:val="WW-Absatz-Standardschriftart11"/>
    <w:rsid w:val="00A90FB4"/>
  </w:style>
  <w:style w:type="character" w:customStyle="1" w:styleId="WW-Absatz-Standardschriftart111">
    <w:name w:val="WW-Absatz-Standardschriftart111"/>
    <w:rsid w:val="00A90FB4"/>
  </w:style>
  <w:style w:type="character" w:customStyle="1" w:styleId="WW-Absatz-Standardschriftart1111">
    <w:name w:val="WW-Absatz-Standardschriftart1111"/>
    <w:rsid w:val="00A90FB4"/>
  </w:style>
  <w:style w:type="character" w:customStyle="1" w:styleId="WW-Absatz-Standardschriftart11111">
    <w:name w:val="WW-Absatz-Standardschriftart11111"/>
    <w:rsid w:val="00A90FB4"/>
  </w:style>
  <w:style w:type="character" w:customStyle="1" w:styleId="WW-Absatz-Standardschriftart111111">
    <w:name w:val="WW-Absatz-Standardschriftart111111"/>
    <w:rsid w:val="00A90FB4"/>
  </w:style>
  <w:style w:type="character" w:customStyle="1" w:styleId="WW-Absatz-Standardschriftart1111111">
    <w:name w:val="WW-Absatz-Standardschriftart1111111"/>
    <w:rsid w:val="00A90FB4"/>
  </w:style>
  <w:style w:type="character" w:customStyle="1" w:styleId="62">
    <w:name w:val="Основной шрифт абзаца6"/>
    <w:rsid w:val="00A90FB4"/>
  </w:style>
  <w:style w:type="character" w:customStyle="1" w:styleId="52">
    <w:name w:val="Основной шрифт абзаца5"/>
    <w:rsid w:val="00A90FB4"/>
  </w:style>
  <w:style w:type="character" w:customStyle="1" w:styleId="WW-Absatz-Standardschriftart11111111">
    <w:name w:val="WW-Absatz-Standardschriftart11111111"/>
    <w:rsid w:val="00A90FB4"/>
  </w:style>
  <w:style w:type="character" w:customStyle="1" w:styleId="WW-Absatz-Standardschriftart111111111">
    <w:name w:val="WW-Absatz-Standardschriftart111111111"/>
    <w:rsid w:val="00A90FB4"/>
  </w:style>
  <w:style w:type="character" w:customStyle="1" w:styleId="WW-Absatz-Standardschriftart1111111111">
    <w:name w:val="WW-Absatz-Standardschriftart1111111111"/>
    <w:rsid w:val="00A90FB4"/>
  </w:style>
  <w:style w:type="character" w:customStyle="1" w:styleId="WW-Absatz-Standardschriftart11111111111">
    <w:name w:val="WW-Absatz-Standardschriftart11111111111"/>
    <w:rsid w:val="00A90FB4"/>
  </w:style>
  <w:style w:type="character" w:customStyle="1" w:styleId="WW-Absatz-Standardschriftart111111111111">
    <w:name w:val="WW-Absatz-Standardschriftart111111111111"/>
    <w:rsid w:val="00A90FB4"/>
  </w:style>
  <w:style w:type="character" w:customStyle="1" w:styleId="WW-Absatz-Standardschriftart1111111111111">
    <w:name w:val="WW-Absatz-Standardschriftart1111111111111"/>
    <w:rsid w:val="00A90FB4"/>
  </w:style>
  <w:style w:type="character" w:customStyle="1" w:styleId="WW-Absatz-Standardschriftart11111111111111">
    <w:name w:val="WW-Absatz-Standardschriftart11111111111111"/>
    <w:rsid w:val="00A90FB4"/>
  </w:style>
  <w:style w:type="character" w:customStyle="1" w:styleId="WW-Absatz-Standardschriftart111111111111111">
    <w:name w:val="WW-Absatz-Standardschriftart111111111111111"/>
    <w:rsid w:val="00A90FB4"/>
  </w:style>
  <w:style w:type="character" w:customStyle="1" w:styleId="WW-Absatz-Standardschriftart1111111111111111">
    <w:name w:val="WW-Absatz-Standardschriftart1111111111111111"/>
    <w:rsid w:val="00A90FB4"/>
  </w:style>
  <w:style w:type="character" w:customStyle="1" w:styleId="WW-Absatz-Standardschriftart11111111111111111">
    <w:name w:val="WW-Absatz-Standardschriftart11111111111111111"/>
    <w:rsid w:val="00A90FB4"/>
  </w:style>
  <w:style w:type="character" w:customStyle="1" w:styleId="WW-Absatz-Standardschriftart111111111111111111">
    <w:name w:val="WW-Absatz-Standardschriftart111111111111111111"/>
    <w:rsid w:val="00A90FB4"/>
  </w:style>
  <w:style w:type="character" w:customStyle="1" w:styleId="WW-Absatz-Standardschriftart1111111111111111111">
    <w:name w:val="WW-Absatz-Standardschriftart1111111111111111111"/>
    <w:rsid w:val="00A90FB4"/>
  </w:style>
  <w:style w:type="character" w:customStyle="1" w:styleId="WW-Absatz-Standardschriftart11111111111111111111">
    <w:name w:val="WW-Absatz-Standardschriftart11111111111111111111"/>
    <w:rsid w:val="00A90FB4"/>
  </w:style>
  <w:style w:type="character" w:customStyle="1" w:styleId="WW-Absatz-Standardschriftart111111111111111111111">
    <w:name w:val="WW-Absatz-Standardschriftart111111111111111111111"/>
    <w:rsid w:val="00A90FB4"/>
  </w:style>
  <w:style w:type="character" w:customStyle="1" w:styleId="42">
    <w:name w:val="Основной шрифт абзаца4"/>
    <w:rsid w:val="00A90FB4"/>
  </w:style>
  <w:style w:type="character" w:customStyle="1" w:styleId="34">
    <w:name w:val="Основной шрифт абзаца3"/>
    <w:rsid w:val="00A90FB4"/>
  </w:style>
  <w:style w:type="character" w:customStyle="1" w:styleId="WW-Absatz-Standardschriftart1111111111111111111111">
    <w:name w:val="WW-Absatz-Standardschriftart1111111111111111111111"/>
    <w:rsid w:val="00A90FB4"/>
  </w:style>
  <w:style w:type="character" w:customStyle="1" w:styleId="70">
    <w:name w:val="Основной шрифт абзаца7"/>
    <w:rsid w:val="00A90FB4"/>
  </w:style>
  <w:style w:type="character" w:customStyle="1" w:styleId="FontStyle12">
    <w:name w:val="Font Style12"/>
    <w:rsid w:val="00A90FB4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A90FB4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112">
    <w:name w:val="Основной шрифт абзаца11"/>
    <w:rsid w:val="00A90FB4"/>
  </w:style>
  <w:style w:type="character" w:styleId="afff5">
    <w:name w:val="Placeholder Text"/>
    <w:rsid w:val="00A90FB4"/>
    <w:rPr>
      <w:color w:val="808080"/>
    </w:rPr>
  </w:style>
  <w:style w:type="paragraph" w:customStyle="1" w:styleId="113">
    <w:name w:val="Указатель11"/>
    <w:basedOn w:val="a"/>
    <w:rsid w:val="00A90FB4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5">
    <w:name w:val="Название объекта3"/>
    <w:basedOn w:val="a"/>
    <w:rsid w:val="00A90FB4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A90FB4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b">
    <w:name w:val="Название объекта2"/>
    <w:basedOn w:val="a"/>
    <w:rsid w:val="00A90FB4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A90FB4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81">
    <w:name w:val="Указатель8"/>
    <w:basedOn w:val="a"/>
    <w:rsid w:val="00A90FB4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A90FB4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A90FB4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40">
    <w:name w:val="Обычный + 14 пт"/>
    <w:basedOn w:val="a"/>
    <w:next w:val="ConsPlusTitle"/>
    <w:rsid w:val="00A90FB4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A90FB4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f6">
    <w:name w:val="Таблицы (моноширинный)"/>
    <w:basedOn w:val="a"/>
    <w:next w:val="a"/>
    <w:rsid w:val="00A90FB4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3">
    <w:name w:val="Название6"/>
    <w:basedOn w:val="a"/>
    <w:rsid w:val="00A90FB4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4">
    <w:name w:val="Указатель6"/>
    <w:basedOn w:val="a"/>
    <w:rsid w:val="00A90FB4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3">
    <w:name w:val="Название5"/>
    <w:basedOn w:val="a"/>
    <w:rsid w:val="00A90FB4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4">
    <w:name w:val="Указатель5"/>
    <w:basedOn w:val="a"/>
    <w:rsid w:val="00A90FB4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3">
    <w:name w:val="Название4"/>
    <w:basedOn w:val="a"/>
    <w:rsid w:val="00A90FB4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4">
    <w:name w:val="Указатель4"/>
    <w:basedOn w:val="a"/>
    <w:rsid w:val="00A90FB4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6">
    <w:name w:val="Название3"/>
    <w:basedOn w:val="a"/>
    <w:rsid w:val="00A90FB4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7">
    <w:name w:val="Указатель3"/>
    <w:basedOn w:val="a"/>
    <w:rsid w:val="00A90FB4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A90FB4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A90FB4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A90FB4"/>
    <w:rPr>
      <w:w w:val="90"/>
      <w:sz w:val="24"/>
      <w:szCs w:val="24"/>
      <w:lang w:eastAsia="zh-CN"/>
    </w:rPr>
  </w:style>
  <w:style w:type="paragraph" w:customStyle="1" w:styleId="2c">
    <w:name w:val="Цитата2"/>
    <w:basedOn w:val="a"/>
    <w:qFormat/>
    <w:rsid w:val="00A90FB4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WW-CharChar">
    <w:name w:val="WW-Char Char"/>
    <w:basedOn w:val="a"/>
    <w:rsid w:val="00A90FB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A90FB4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2d">
    <w:name w:val="Текст2"/>
    <w:basedOn w:val="a"/>
    <w:rsid w:val="00A90FB4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38">
    <w:name w:val="Текст3"/>
    <w:basedOn w:val="a"/>
    <w:rsid w:val="00A90FB4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9">
    <w:name w:val="Цитата3"/>
    <w:basedOn w:val="a"/>
    <w:rsid w:val="00A90FB4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A90FB4"/>
    <w:pPr>
      <w:spacing w:after="160" w:line="240" w:lineRule="exact"/>
    </w:pPr>
    <w:rPr>
      <w:rFonts w:ascii="Verdana" w:hAnsi="Verdana"/>
      <w:lang w:val="en-US" w:eastAsia="zh-CN"/>
    </w:rPr>
  </w:style>
  <w:style w:type="paragraph" w:styleId="2e">
    <w:name w:val="Body Text Indent 2"/>
    <w:basedOn w:val="a"/>
    <w:link w:val="222"/>
    <w:rsid w:val="00A90FB4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2">
    <w:name w:val="Основной текст с отступом 2 Знак2"/>
    <w:basedOn w:val="a1"/>
    <w:link w:val="2e"/>
    <w:rsid w:val="00A90F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7">
    <w:name w:val="WW8Num27"/>
    <w:basedOn w:val="a3"/>
    <w:rsid w:val="00A90FB4"/>
    <w:pPr>
      <w:numPr>
        <w:numId w:val="19"/>
      </w:numPr>
    </w:pPr>
  </w:style>
  <w:style w:type="character" w:customStyle="1" w:styleId="afff7">
    <w:name w:val="Цветовое выделение"/>
    <w:rsid w:val="00A90FB4"/>
    <w:rPr>
      <w:b/>
      <w:color w:val="26282F"/>
    </w:rPr>
  </w:style>
  <w:style w:type="paragraph" w:customStyle="1" w:styleId="afff8">
    <w:name w:val="Знак Знак Знак Знак Знак Знак Знак"/>
    <w:basedOn w:val="a"/>
    <w:rsid w:val="00A90FB4"/>
    <w:pPr>
      <w:suppressAutoHyphens w:val="0"/>
      <w:spacing w:before="100" w:after="100"/>
    </w:pPr>
    <w:rPr>
      <w:rFonts w:ascii="Tahoma" w:hAnsi="Tahoma" w:cs="Tahoma"/>
      <w:lang w:val="en-US" w:eastAsia="zh-CN"/>
    </w:rPr>
  </w:style>
  <w:style w:type="paragraph" w:customStyle="1" w:styleId="afff9">
    <w:name w:val="Текст (справка)"/>
    <w:basedOn w:val="a"/>
    <w:rsid w:val="00A90FB4"/>
    <w:pPr>
      <w:suppressAutoHyphens w:val="0"/>
      <w:ind w:left="170" w:right="170"/>
    </w:pPr>
    <w:rPr>
      <w:rFonts w:ascii="Bookman Old Style" w:hAnsi="Bookman Old Style" w:cs="Bookman Old Style"/>
      <w:sz w:val="24"/>
      <w:lang w:eastAsia="zh-CN"/>
    </w:rPr>
  </w:style>
  <w:style w:type="paragraph" w:customStyle="1" w:styleId="afffa">
    <w:name w:val="Комментарий"/>
    <w:basedOn w:val="afff9"/>
    <w:rsid w:val="00A90FB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b">
    <w:name w:val="Нормальный (таблица)"/>
    <w:basedOn w:val="a"/>
    <w:rsid w:val="00A90FB4"/>
    <w:pPr>
      <w:suppressAutoHyphens w:val="0"/>
      <w:jc w:val="both"/>
    </w:pPr>
    <w:rPr>
      <w:rFonts w:ascii="Bookman Old Style" w:hAnsi="Bookman Old Style" w:cs="Bookman Old Style"/>
      <w:sz w:val="24"/>
      <w:lang w:eastAsia="zh-CN"/>
    </w:rPr>
  </w:style>
  <w:style w:type="paragraph" w:customStyle="1" w:styleId="afffc">
    <w:name w:val="Информация об изменениях документа"/>
    <w:basedOn w:val="afffa"/>
    <w:rsid w:val="00A90FB4"/>
    <w:rPr>
      <w:i/>
    </w:rPr>
  </w:style>
  <w:style w:type="numbering" w:customStyle="1" w:styleId="214">
    <w:name w:val="Нет списка21"/>
    <w:next w:val="a3"/>
    <w:uiPriority w:val="99"/>
    <w:semiHidden/>
    <w:unhideWhenUsed/>
    <w:rsid w:val="00A90FB4"/>
  </w:style>
  <w:style w:type="numbering" w:customStyle="1" w:styleId="3a">
    <w:name w:val="Нет списка3"/>
    <w:next w:val="a3"/>
    <w:uiPriority w:val="99"/>
    <w:semiHidden/>
    <w:unhideWhenUsed/>
    <w:rsid w:val="00A90FB4"/>
  </w:style>
  <w:style w:type="numbering" w:customStyle="1" w:styleId="45">
    <w:name w:val="Нет списка4"/>
    <w:next w:val="a3"/>
    <w:uiPriority w:val="99"/>
    <w:semiHidden/>
    <w:unhideWhenUsed/>
    <w:rsid w:val="00A90FB4"/>
  </w:style>
  <w:style w:type="numbering" w:customStyle="1" w:styleId="55">
    <w:name w:val="Нет списка5"/>
    <w:next w:val="a3"/>
    <w:uiPriority w:val="99"/>
    <w:semiHidden/>
    <w:unhideWhenUsed/>
    <w:rsid w:val="00A90FB4"/>
  </w:style>
  <w:style w:type="numbering" w:customStyle="1" w:styleId="65">
    <w:name w:val="Нет списка6"/>
    <w:next w:val="a3"/>
    <w:uiPriority w:val="99"/>
    <w:semiHidden/>
    <w:unhideWhenUsed/>
    <w:rsid w:val="00A90FB4"/>
  </w:style>
  <w:style w:type="paragraph" w:customStyle="1" w:styleId="1f5">
    <w:name w:val="Основной текст1"/>
    <w:basedOn w:val="a"/>
    <w:rsid w:val="00A90FB4"/>
    <w:pPr>
      <w:widowControl w:val="0"/>
      <w:shd w:val="clear" w:color="auto" w:fill="FFFFFF"/>
      <w:suppressAutoHyphens w:val="0"/>
      <w:spacing w:after="240" w:line="317" w:lineRule="exact"/>
      <w:jc w:val="center"/>
    </w:pPr>
    <w:rPr>
      <w:color w:val="00000A"/>
      <w:spacing w:val="9"/>
      <w:lang w:eastAsia="zh-CN"/>
    </w:rPr>
  </w:style>
  <w:style w:type="paragraph" w:customStyle="1" w:styleId="1f6">
    <w:name w:val="çàãîëîâîê 1"/>
    <w:basedOn w:val="a"/>
    <w:next w:val="a"/>
    <w:rsid w:val="00A90FB4"/>
    <w:pPr>
      <w:keepNext/>
      <w:widowControl w:val="0"/>
    </w:pPr>
    <w:rPr>
      <w:rFonts w:eastAsia="Arial Unicode MS" w:cs="Tahoma"/>
      <w:color w:val="000000"/>
      <w:sz w:val="28"/>
      <w:szCs w:val="24"/>
      <w:lang w:val="en-US" w:eastAsia="zh-CN" w:bidi="en-US"/>
    </w:rPr>
  </w:style>
  <w:style w:type="character" w:customStyle="1" w:styleId="FontStyle33">
    <w:name w:val="Font Style33"/>
    <w:rsid w:val="00A90FB4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A90FB4"/>
    <w:rPr>
      <w:rFonts w:ascii="Bookman Old Style" w:hAnsi="Bookman Old Style" w:cs="Bookman Old Style"/>
      <w:sz w:val="22"/>
      <w:szCs w:val="22"/>
    </w:rPr>
  </w:style>
  <w:style w:type="paragraph" w:customStyle="1" w:styleId="afffd">
    <w:name w:val="Прижатый влево"/>
    <w:basedOn w:val="a"/>
    <w:next w:val="a"/>
    <w:rsid w:val="00A90FB4"/>
    <w:pPr>
      <w:widowControl w:val="0"/>
      <w:suppressAutoHyphens w:val="0"/>
      <w:autoSpaceDE w:val="0"/>
    </w:pPr>
    <w:rPr>
      <w:rFonts w:ascii="Arial" w:hAnsi="Arial" w:cs="Arial"/>
      <w:lang w:eastAsia="zh-CN"/>
    </w:rPr>
  </w:style>
  <w:style w:type="paragraph" w:customStyle="1" w:styleId="afffe">
    <w:name w:val="Знак Знак Знак Знак Знак Знак Знак Знак"/>
    <w:basedOn w:val="a"/>
    <w:rsid w:val="00A90FB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faultParagraphFont1">
    <w:name w:val="Default Paragraph Font1"/>
    <w:rsid w:val="00A90FB4"/>
  </w:style>
  <w:style w:type="character" w:customStyle="1" w:styleId="WW8Num17z4">
    <w:name w:val="WW8Num17z4"/>
    <w:rsid w:val="00A90FB4"/>
  </w:style>
  <w:style w:type="character" w:customStyle="1" w:styleId="WW8Num14z6">
    <w:name w:val="WW8Num14z6"/>
    <w:rsid w:val="00A90FB4"/>
  </w:style>
  <w:style w:type="character" w:customStyle="1" w:styleId="WW8Num19z1">
    <w:name w:val="WW8Num19z1"/>
    <w:rsid w:val="00A90FB4"/>
    <w:rPr>
      <w:rFonts w:ascii="Courier New" w:hAnsi="Courier New" w:cs="Courier New" w:hint="default"/>
    </w:rPr>
  </w:style>
  <w:style w:type="character" w:customStyle="1" w:styleId="WW8Num19z0">
    <w:name w:val="WW8Num19z0"/>
    <w:rsid w:val="00A90FB4"/>
    <w:rPr>
      <w:rFonts w:ascii="Symbol" w:hAnsi="Symbol" w:cs="OpenSymbol"/>
      <w:highlight w:val="yellow"/>
    </w:rPr>
  </w:style>
  <w:style w:type="character" w:customStyle="1" w:styleId="WW8Num19z3">
    <w:name w:val="WW8Num19z3"/>
    <w:rsid w:val="00A90FB4"/>
    <w:rPr>
      <w:rFonts w:ascii="Symbol" w:hAnsi="Symbol" w:cs="Symbol" w:hint="default"/>
    </w:rPr>
  </w:style>
  <w:style w:type="character" w:customStyle="1" w:styleId="WW8Num14z4">
    <w:name w:val="WW8Num14z4"/>
    <w:rsid w:val="00A90FB4"/>
  </w:style>
  <w:style w:type="character" w:customStyle="1" w:styleId="WW8Num17z8">
    <w:name w:val="WW8Num17z8"/>
    <w:rsid w:val="00A90FB4"/>
  </w:style>
  <w:style w:type="character" w:customStyle="1" w:styleId="WW8Num19z2">
    <w:name w:val="WW8Num19z2"/>
    <w:rsid w:val="00A90FB4"/>
    <w:rPr>
      <w:rFonts w:ascii="Wingdings" w:hAnsi="Wingdings" w:cs="Wingdings" w:hint="default"/>
    </w:rPr>
  </w:style>
  <w:style w:type="character" w:customStyle="1" w:styleId="WW8Num17z5">
    <w:name w:val="WW8Num17z5"/>
    <w:rsid w:val="00A90FB4"/>
  </w:style>
  <w:style w:type="character" w:customStyle="1" w:styleId="WW8Num14z3">
    <w:name w:val="WW8Num14z3"/>
    <w:rsid w:val="00A90FB4"/>
  </w:style>
  <w:style w:type="character" w:customStyle="1" w:styleId="ListLabel2">
    <w:name w:val="ListLabel 2"/>
    <w:rsid w:val="00A90FB4"/>
    <w:rPr>
      <w:rFonts w:cs="Courier New"/>
    </w:rPr>
  </w:style>
  <w:style w:type="character" w:customStyle="1" w:styleId="WW8Num14z5">
    <w:name w:val="WW8Num14z5"/>
    <w:rsid w:val="00A90FB4"/>
  </w:style>
  <w:style w:type="character" w:customStyle="1" w:styleId="WW8Num17z1">
    <w:name w:val="WW8Num17z1"/>
    <w:rsid w:val="00A90FB4"/>
  </w:style>
  <w:style w:type="character" w:customStyle="1" w:styleId="WW8Num14z8">
    <w:name w:val="WW8Num14z8"/>
    <w:rsid w:val="00A90FB4"/>
  </w:style>
  <w:style w:type="character" w:customStyle="1" w:styleId="WW8Num14z7">
    <w:name w:val="WW8Num14z7"/>
    <w:rsid w:val="00A90FB4"/>
  </w:style>
  <w:style w:type="character" w:customStyle="1" w:styleId="WW8Num17z7">
    <w:name w:val="WW8Num17z7"/>
    <w:rsid w:val="00A90FB4"/>
  </w:style>
  <w:style w:type="character" w:customStyle="1" w:styleId="WW8Num17z3">
    <w:name w:val="WW8Num17z3"/>
    <w:rsid w:val="00A90FB4"/>
  </w:style>
  <w:style w:type="character" w:customStyle="1" w:styleId="ListLabel1">
    <w:name w:val="ListLabel 1"/>
    <w:rsid w:val="00A90FB4"/>
    <w:rPr>
      <w:rFonts w:cs="OpenSymbol"/>
    </w:rPr>
  </w:style>
  <w:style w:type="character" w:customStyle="1" w:styleId="WW8Num17z2">
    <w:name w:val="WW8Num17z2"/>
    <w:rsid w:val="00A90FB4"/>
  </w:style>
  <w:style w:type="character" w:customStyle="1" w:styleId="WW8Num17z6">
    <w:name w:val="WW8Num17z6"/>
    <w:rsid w:val="00A90FB4"/>
  </w:style>
  <w:style w:type="character" w:customStyle="1" w:styleId="2f">
    <w:name w:val="Текст выноски Знак2"/>
    <w:rsid w:val="00A90FB4"/>
    <w:rPr>
      <w:rFonts w:ascii="Tahoma" w:hAnsi="Tahoma" w:cs="Tahoma"/>
      <w:sz w:val="16"/>
      <w:szCs w:val="16"/>
    </w:rPr>
  </w:style>
  <w:style w:type="paragraph" w:customStyle="1" w:styleId="1f7">
    <w:name w:val="Абзац списка1"/>
    <w:basedOn w:val="a"/>
    <w:rsid w:val="00A90FB4"/>
    <w:pPr>
      <w:spacing w:line="100" w:lineRule="atLeast"/>
    </w:pPr>
    <w:rPr>
      <w:kern w:val="1"/>
      <w:sz w:val="24"/>
      <w:szCs w:val="24"/>
      <w:lang w:eastAsia="zh-CN"/>
    </w:rPr>
  </w:style>
  <w:style w:type="paragraph" w:customStyle="1" w:styleId="BalloonText1">
    <w:name w:val="Balloon Text1"/>
    <w:basedOn w:val="a"/>
    <w:rsid w:val="00A90FB4"/>
    <w:pPr>
      <w:spacing w:line="100" w:lineRule="atLeast"/>
    </w:pPr>
    <w:rPr>
      <w:kern w:val="1"/>
      <w:sz w:val="24"/>
      <w:szCs w:val="24"/>
      <w:lang w:eastAsia="zh-CN"/>
    </w:rPr>
  </w:style>
  <w:style w:type="paragraph" w:customStyle="1" w:styleId="NormalWeb1">
    <w:name w:val="Normal (Web)1"/>
    <w:basedOn w:val="a"/>
    <w:rsid w:val="00A90FB4"/>
    <w:pPr>
      <w:spacing w:line="100" w:lineRule="atLeast"/>
    </w:pPr>
    <w:rPr>
      <w:rFonts w:ascii="Arial" w:hAnsi="Arial" w:cs="Arial"/>
      <w:kern w:val="1"/>
      <w:sz w:val="24"/>
      <w:szCs w:val="24"/>
      <w:lang w:eastAsia="zh-CN"/>
    </w:rPr>
  </w:style>
  <w:style w:type="paragraph" w:customStyle="1" w:styleId="1f8">
    <w:name w:val="Абзац списка1"/>
    <w:basedOn w:val="a"/>
    <w:rsid w:val="00A90FB4"/>
    <w:pPr>
      <w:spacing w:line="100" w:lineRule="atLeast"/>
    </w:pPr>
    <w:rPr>
      <w:kern w:val="1"/>
      <w:sz w:val="24"/>
      <w:szCs w:val="24"/>
      <w:lang w:eastAsia="zh-CN"/>
    </w:rPr>
  </w:style>
  <w:style w:type="paragraph" w:customStyle="1" w:styleId="1f9">
    <w:name w:val="Заголовок1"/>
    <w:basedOn w:val="a"/>
    <w:next w:val="a0"/>
    <w:rsid w:val="00A90FB4"/>
    <w:pPr>
      <w:keepNext/>
      <w:spacing w:before="240" w:after="120" w:line="100" w:lineRule="atLeast"/>
    </w:pPr>
    <w:rPr>
      <w:rFonts w:ascii="Arial" w:eastAsia="SimSun" w:hAnsi="Arial" w:cs="Tahoma"/>
      <w:kern w:val="1"/>
      <w:sz w:val="28"/>
      <w:szCs w:val="28"/>
      <w:lang w:eastAsia="zh-CN"/>
    </w:rPr>
  </w:style>
  <w:style w:type="character" w:styleId="affff">
    <w:name w:val="line number"/>
    <w:rsid w:val="00A90FB4"/>
  </w:style>
  <w:style w:type="numbering" w:customStyle="1" w:styleId="WW8Num1">
    <w:name w:val="WW8Num1"/>
    <w:basedOn w:val="a3"/>
    <w:rsid w:val="00A90FB4"/>
    <w:pPr>
      <w:numPr>
        <w:numId w:val="20"/>
      </w:numPr>
    </w:pPr>
  </w:style>
  <w:style w:type="character" w:customStyle="1" w:styleId="affff0">
    <w:name w:val="Неразрешенное упоминание"/>
    <w:uiPriority w:val="99"/>
    <w:semiHidden/>
    <w:unhideWhenUsed/>
    <w:rsid w:val="00A90FB4"/>
    <w:rPr>
      <w:color w:val="605E5C"/>
      <w:shd w:val="clear" w:color="auto" w:fill="E1DFDD"/>
    </w:rPr>
  </w:style>
  <w:style w:type="character" w:customStyle="1" w:styleId="FontStyle83">
    <w:name w:val="Font Style83"/>
    <w:rsid w:val="00A90FB4"/>
    <w:rPr>
      <w:rFonts w:ascii="Times New Roman" w:hAnsi="Times New Roman" w:cs="Times New Roman"/>
      <w:sz w:val="26"/>
    </w:rPr>
  </w:style>
  <w:style w:type="character" w:customStyle="1" w:styleId="b-news-groupsnews-description">
    <w:name w:val="b-news-groups__news-description"/>
    <w:rsid w:val="00A90FB4"/>
  </w:style>
  <w:style w:type="paragraph" w:customStyle="1" w:styleId="2f0">
    <w:name w:val="Заголовок2"/>
    <w:basedOn w:val="a"/>
    <w:next w:val="a0"/>
    <w:rsid w:val="00A90FB4"/>
    <w:pPr>
      <w:keepNext/>
      <w:widowControl w:val="0"/>
      <w:spacing w:before="240" w:after="120"/>
      <w:textAlignment w:val="baseline"/>
    </w:pPr>
    <w:rPr>
      <w:rFonts w:ascii="PT Sans" w:eastAsia="Tahoma" w:hAnsi="PT Sans" w:cs="Noto Sans Devanagari"/>
      <w:kern w:val="2"/>
      <w:sz w:val="28"/>
      <w:szCs w:val="28"/>
      <w:lang w:val="de-DE" w:eastAsia="zh-CN" w:bidi="fa-IR"/>
    </w:rPr>
  </w:style>
  <w:style w:type="paragraph" w:customStyle="1" w:styleId="affff1">
    <w:name w:val="Верхний и нижний колонтитулы"/>
    <w:basedOn w:val="a"/>
    <w:rsid w:val="00A90FB4"/>
    <w:pPr>
      <w:widowControl w:val="0"/>
      <w:suppressLineNumbers/>
      <w:tabs>
        <w:tab w:val="center" w:pos="4819"/>
        <w:tab w:val="right" w:pos="9638"/>
      </w:tabs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customStyle="1" w:styleId="western">
    <w:name w:val="western"/>
    <w:basedOn w:val="a"/>
    <w:rsid w:val="00A90FB4"/>
    <w:pPr>
      <w:suppressAutoHyphens w:val="0"/>
      <w:spacing w:before="280"/>
    </w:pPr>
    <w:rPr>
      <w:sz w:val="24"/>
      <w:szCs w:val="24"/>
      <w:lang w:eastAsia="zh-CN"/>
    </w:rPr>
  </w:style>
  <w:style w:type="paragraph" w:customStyle="1" w:styleId="Standarduser">
    <w:name w:val="Standard (user)"/>
    <w:rsid w:val="00A90FB4"/>
    <w:pPr>
      <w:widowControl w:val="0"/>
      <w:textAlignment w:val="baseline"/>
    </w:pPr>
    <w:rPr>
      <w:rFonts w:ascii="Times New Roman" w:eastAsia="Times New Roman" w:hAnsi="Times New Roman"/>
      <w:kern w:val="2"/>
      <w:sz w:val="24"/>
      <w:szCs w:val="24"/>
      <w:lang w:val="de-DE" w:eastAsia="zh-CN" w:bidi="fa-IR"/>
    </w:rPr>
  </w:style>
  <w:style w:type="paragraph" w:customStyle="1" w:styleId="1fa">
    <w:name w:val="Обычный1"/>
    <w:rsid w:val="00A90FB4"/>
    <w:pPr>
      <w:widowControl w:val="0"/>
      <w:suppressAutoHyphens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1">
    <w:name w:val="ConsPlusNonformat Знак"/>
    <w:link w:val="ConsPlusNonformat2"/>
    <w:rsid w:val="00A90FB4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2">
    <w:name w:val="ConsPlusNonformat Знак Знак"/>
    <w:link w:val="ConsPlusNonformat1"/>
    <w:locked/>
    <w:rsid w:val="00A90F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5">
    <w:name w:val="Заголовок 21"/>
    <w:basedOn w:val="1fa"/>
    <w:next w:val="1fa"/>
    <w:rsid w:val="00A90FB4"/>
    <w:pPr>
      <w:keepNext/>
      <w:jc w:val="center"/>
    </w:pPr>
    <w:rPr>
      <w:b/>
      <w:sz w:val="28"/>
    </w:rPr>
  </w:style>
  <w:style w:type="character" w:customStyle="1" w:styleId="2f1">
    <w:name w:val="Название Знак2"/>
    <w:link w:val="affff2"/>
    <w:uiPriority w:val="10"/>
    <w:rsid w:val="00A90FB4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f2">
    <w:name w:val="Title"/>
    <w:basedOn w:val="a"/>
    <w:next w:val="a"/>
    <w:link w:val="2f1"/>
    <w:uiPriority w:val="10"/>
    <w:qFormat/>
    <w:rsid w:val="00A90FB4"/>
    <w:pPr>
      <w:pBdr>
        <w:bottom w:val="single" w:sz="8" w:space="4" w:color="4F81BD" w:themeColor="accent1"/>
      </w:pBdr>
      <w:spacing w:after="300"/>
      <w:contextualSpacing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1fb">
    <w:name w:val="Название Знак1"/>
    <w:basedOn w:val="a1"/>
    <w:uiPriority w:val="10"/>
    <w:rsid w:val="00A90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807667" TargetMode="External"/><Relationship Id="rId18" Type="http://schemas.openxmlformats.org/officeDocument/2006/relationships/hyperlink" Target="consultantplus://offline/ref=2E8FCC17B3C54EBA90226BB10AAB6791BDBF68E978DDEE28F0B95591151895D7C71B4655143869A49A23F3B85297E731622B8D41703DB09156G5O" TargetMode="External"/><Relationship Id="rId26" Type="http://schemas.openxmlformats.org/officeDocument/2006/relationships/hyperlink" Target="consultantplus://offline/ref=E43DA2C19F098CB5C5EDE8D643500FEC8E7721F98ED87BD29F9716E759DD5BA525B3216B84E41A83FEC5AACF65GC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E8FCC17B3C54EBA90226BB10AAB6791BDBD6BEE72D1EE28F0B95591151895D7C71B465514396DAD9223F3B85297E731622B8D41703DB09156G5O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2E8FCC17B3C54EBA90226BB10AAB6791BDBF68E978DDEE28F0B95591151895D7C71B4657143864A6CF79E3BC1BC3E32E6A3592436E3D5BG2O" TargetMode="External"/><Relationship Id="rId25" Type="http://schemas.openxmlformats.org/officeDocument/2006/relationships/hyperlink" Target="consultantplus://offline/ref=E43DA2C19F098CB5C5EDE8D643500FEC83702BF98DDB26D897CE1AE55ED204A030A279678CF30582E0D9A8CD5C6DG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8FCC17B3C54EBA90226BB10AAB6791BDBF68E978DDEE28F0B95591151895D7C71B4655143869A49A23F3B85297E731622B8D41703DB09156G5O" TargetMode="External"/><Relationship Id="rId20" Type="http://schemas.openxmlformats.org/officeDocument/2006/relationships/hyperlink" Target="consultantplus://offline/ref=2E8FCC17B3C54EBA90226BB10AAB6791BAB462E47ADEEE28F0B95591151895D7C71B4657103C6EAC907CF6AD43CFEB3975348C5F6C3FB259G1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E43DA2C19F098CB5C5EDE8D643500FEC847B20F68CD426D897CE1AE55ED204A022A2216989FF1882EB93FB890BD950C6C72FB6EBB92E7060G6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E8FCC17B3C54EBA90226BB10AAB6791BDBF68E978DDEE28F0B95591151895D7C71B465514316AAA907CF6AD43CFEB3975348C5F6C3FB259G1O" TargetMode="External"/><Relationship Id="rId23" Type="http://schemas.openxmlformats.org/officeDocument/2006/relationships/hyperlink" Target="consultantplus://offline/ref=2E8FCC17B3C54EBA90226BB10AAB6791BDBC6AEF73DBEE28F0B95591151895D7D51B1E59153073AC9B36A5E9145CG0O" TargetMode="External"/><Relationship Id="rId28" Type="http://schemas.openxmlformats.org/officeDocument/2006/relationships/hyperlink" Target="consultantplus://offline/ref=E43DA2C19F098CB5C5EDE8D643500FEC837328FD85D126D897CE1AE55ED204A030A279678CF30582E0D9A8CD5C6DG6O" TargetMode="External"/><Relationship Id="rId10" Type="http://schemas.openxmlformats.org/officeDocument/2006/relationships/image" Target="media/image10.png"/><Relationship Id="rId19" Type="http://schemas.openxmlformats.org/officeDocument/2006/relationships/hyperlink" Target="consultantplus://offline/ref=2E8FCC17B3C54EBA90226BB10AAB6791BDBF68E978DDEE28F0B95591151895D7C71B465514316AAA907CF6AD43CFEB3975348C5F6C3FB259G1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E8FCC17B3C54EBA90226BB10AAB6791BDBF68E978DDEE28F0B95591151895D7C71B4657143864A6CF79E3BC1BC3E32E6A3592436E3D5BG2O" TargetMode="External"/><Relationship Id="rId22" Type="http://schemas.openxmlformats.org/officeDocument/2006/relationships/hyperlink" Target="consultantplus://offline/ref=2E8FCC17B3C54EBA90226BB10AAB6791BDBF69EB7BD1EE28F0B95591151895D7D51B1E59153073AC9B36A5E9145CG0O" TargetMode="External"/><Relationship Id="rId27" Type="http://schemas.openxmlformats.org/officeDocument/2006/relationships/hyperlink" Target="consultantplus://offline/ref=E43DA2C19F098CB5C5EDE8D643500FEC83702BF98DDB26D897CE1AE55ED204A030A279678CF30582E0D9A8CD5C6DG6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A142-AA67-4D21-A02F-0880914B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13811</Words>
  <Characters>78724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2023-06-15T13:50:00Z</cp:lastPrinted>
  <dcterms:created xsi:type="dcterms:W3CDTF">2023-06-15T13:41:00Z</dcterms:created>
  <dcterms:modified xsi:type="dcterms:W3CDTF">2023-06-15T13:50:00Z</dcterms:modified>
  <dc:language>ru-RU</dc:language>
</cp:coreProperties>
</file>