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A931461" wp14:editId="6781A9EC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4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D80ADD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30"/>
          <w:szCs w:val="30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B1756" w:rsidP="00BB1D17">
            <w:pPr>
              <w:widowControl w:val="0"/>
              <w:tabs>
                <w:tab w:val="left" w:pos="465"/>
                <w:tab w:val="center" w:pos="1079"/>
              </w:tabs>
              <w:snapToGrid w:val="0"/>
              <w:spacing w:after="1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ab/>
            </w:r>
            <w:r w:rsidR="00EB3E9D">
              <w:rPr>
                <w:rFonts w:ascii="Liberation Serif" w:hAnsi="Liberation Serif"/>
                <w:sz w:val="26"/>
                <w:szCs w:val="26"/>
              </w:rPr>
              <w:t>0</w:t>
            </w:r>
            <w:r w:rsidR="00BB1D17">
              <w:rPr>
                <w:rFonts w:ascii="Liberation Serif" w:hAnsi="Liberation Serif"/>
                <w:sz w:val="26"/>
                <w:szCs w:val="26"/>
              </w:rPr>
              <w:t>7</w:t>
            </w:r>
            <w:r w:rsidR="00EB3E9D">
              <w:rPr>
                <w:rFonts w:ascii="Liberation Serif" w:hAnsi="Liberation Serif"/>
                <w:sz w:val="26"/>
                <w:szCs w:val="26"/>
              </w:rPr>
              <w:t>.09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66410C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0E6298">
              <w:rPr>
                <w:rFonts w:ascii="Liberation Serif" w:hAnsi="Liberation Serif"/>
                <w:sz w:val="26"/>
                <w:szCs w:val="26"/>
              </w:rPr>
              <w:t>20</w:t>
            </w:r>
            <w:r w:rsidR="0066410C">
              <w:rPr>
                <w:rFonts w:ascii="Liberation Serif" w:hAnsi="Liberation Serif"/>
                <w:sz w:val="26"/>
                <w:szCs w:val="26"/>
              </w:rPr>
              <w:t>93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D80ADD" w:rsidRDefault="00917460">
      <w:pPr>
        <w:pStyle w:val="a6"/>
        <w:rPr>
          <w:rFonts w:ascii="Liberation Serif" w:hAnsi="Liberation Serif"/>
          <w:sz w:val="22"/>
          <w:szCs w:val="22"/>
        </w:rPr>
      </w:pPr>
    </w:p>
    <w:p w:rsidR="00240854" w:rsidRPr="00201D9E" w:rsidRDefault="001A2C7A" w:rsidP="00201D9E">
      <w:pPr>
        <w:pStyle w:val="a6"/>
        <w:tabs>
          <w:tab w:val="left" w:pos="3960"/>
        </w:tabs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485AD1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ab/>
      </w:r>
    </w:p>
    <w:p w:rsidR="001102FB" w:rsidRPr="001102FB" w:rsidRDefault="001102FB" w:rsidP="001102FB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1102F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 внесении изменений в постановление администрации округа </w:t>
      </w:r>
    </w:p>
    <w:p w:rsidR="001102FB" w:rsidRPr="001102FB" w:rsidRDefault="001102FB" w:rsidP="001102FB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1102F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от 28.04.2023 № 901 «Об утверждении перечня учреждений, </w:t>
      </w:r>
    </w:p>
    <w:p w:rsidR="001102FB" w:rsidRPr="001102FB" w:rsidRDefault="001102FB" w:rsidP="001102FB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1102F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на которых может быть использован труд лиц, </w:t>
      </w:r>
    </w:p>
    <w:p w:rsidR="001102FB" w:rsidRPr="001102FB" w:rsidRDefault="001102FB" w:rsidP="001102FB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jc w:val="center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1102F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осуждённых к наказанию в виде исправительных работ»</w:t>
      </w:r>
    </w:p>
    <w:p w:rsidR="001102FB" w:rsidRPr="001102FB" w:rsidRDefault="001102FB" w:rsidP="001102FB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ind w:right="5980"/>
        <w:jc w:val="both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</w:p>
    <w:p w:rsidR="001102FB" w:rsidRPr="001102FB" w:rsidRDefault="001102FB" w:rsidP="001102FB">
      <w:pPr>
        <w:widowControl w:val="0"/>
        <w:shd w:val="clear" w:color="auto" w:fill="FFFFFF"/>
        <w:tabs>
          <w:tab w:val="left" w:pos="-5954"/>
        </w:tabs>
        <w:suppressAutoHyphens w:val="0"/>
        <w:autoSpaceDN w:val="0"/>
        <w:ind w:right="5980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102FB" w:rsidRPr="001102FB" w:rsidRDefault="001102FB" w:rsidP="001102FB">
      <w:pPr>
        <w:widowControl w:val="0"/>
        <w:shd w:val="clear" w:color="auto" w:fill="FFFFFF"/>
        <w:suppressAutoHyphens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102F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 целью уточнения ранее принятого постановления </w:t>
      </w:r>
    </w:p>
    <w:p w:rsidR="001102FB" w:rsidRPr="001102FB" w:rsidRDefault="001102FB" w:rsidP="001102FB">
      <w:pPr>
        <w:widowControl w:val="0"/>
        <w:shd w:val="clear" w:color="auto" w:fill="FFFFFF"/>
        <w:suppressAutoHyphens w:val="0"/>
        <w:autoSpaceDN w:val="0"/>
        <w:jc w:val="both"/>
        <w:textAlignment w:val="baseline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1102F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Администрация </w:t>
      </w:r>
      <w:proofErr w:type="spellStart"/>
      <w:r w:rsidRPr="001102F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</w:t>
      </w:r>
      <w:proofErr w:type="spellEnd"/>
      <w:r w:rsidRPr="001102FB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 xml:space="preserve"> муниципального округа ПОСТАНОВЛЯЕТ:</w:t>
      </w:r>
    </w:p>
    <w:p w:rsidR="001102FB" w:rsidRPr="001102FB" w:rsidRDefault="001102FB" w:rsidP="001102FB">
      <w:pPr>
        <w:widowControl w:val="0"/>
        <w:shd w:val="clear" w:color="auto" w:fill="FFFFFF"/>
        <w:tabs>
          <w:tab w:val="left" w:pos="-709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102F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 Внести изменения в постановление администрации округа от 28.04.2023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1102F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№ 901 «Об утверждении перечня учреждений, на которых может быть использован труд лиц, осуждённых к наказанию в виде исправительных работ» дополнив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1102F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приложение к нему строкой следующего содержания:</w:t>
      </w:r>
    </w:p>
    <w:p w:rsidR="001102FB" w:rsidRPr="001102FB" w:rsidRDefault="001102FB" w:rsidP="001102FB">
      <w:pPr>
        <w:widowControl w:val="0"/>
        <w:shd w:val="clear" w:color="auto" w:fill="FFFFFF"/>
        <w:tabs>
          <w:tab w:val="left" w:pos="-709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102F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«ООО «</w:t>
      </w:r>
      <w:proofErr w:type="spellStart"/>
      <w:r w:rsidRPr="001102F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АвтоСнабСервис</w:t>
      </w:r>
      <w:proofErr w:type="spellEnd"/>
      <w:r w:rsidRPr="001102F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».</w:t>
      </w:r>
    </w:p>
    <w:p w:rsidR="001102FB" w:rsidRPr="001102FB" w:rsidRDefault="001102FB" w:rsidP="001102FB">
      <w:pPr>
        <w:widowControl w:val="0"/>
        <w:shd w:val="clear" w:color="auto" w:fill="FFFFFF"/>
        <w:tabs>
          <w:tab w:val="left" w:pos="-709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1102F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2. Настоящее постановление подлежит официальному опубликованию 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bookmarkStart w:id="0" w:name="_GoBack"/>
      <w:bookmarkEnd w:id="0"/>
      <w:r w:rsidRPr="001102F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размещению на официальном сайте </w:t>
      </w:r>
      <w:proofErr w:type="spellStart"/>
      <w:r w:rsidRPr="001102F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1102F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округа.</w:t>
      </w:r>
    </w:p>
    <w:p w:rsidR="00C34DAF" w:rsidRPr="00C34DAF" w:rsidRDefault="00C34DAF" w:rsidP="00201D9E">
      <w:pPr>
        <w:suppressAutoHyphens w:val="0"/>
        <w:contextualSpacing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850ADF" w:rsidRPr="00C34DAF" w:rsidRDefault="00850ADF" w:rsidP="00201D9E">
      <w:pPr>
        <w:autoSpaceDN w:val="0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522F80" w:rsidRPr="00C34DAF" w:rsidRDefault="00522F80" w:rsidP="00A162F6">
      <w:pPr>
        <w:autoSpaceDN w:val="0"/>
        <w:textAlignment w:val="baseline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26470" w:rsidRPr="002C0C99" w:rsidRDefault="00A23138" w:rsidP="00947B81">
      <w:pPr>
        <w:widowControl w:val="0"/>
        <w:shd w:val="clear" w:color="auto" w:fill="FFFFFF"/>
        <w:suppressAutoHyphens w:val="0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Главы </w:t>
      </w:r>
      <w:proofErr w:type="spellStart"/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Грязовецкого</w:t>
      </w:r>
      <w:proofErr w:type="spellEnd"/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муниципального округа                                              </w:t>
      </w:r>
      <w:proofErr w:type="spellStart"/>
      <w:r w:rsidRPr="00A2313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С.А.Фёкличев</w:t>
      </w:r>
      <w:proofErr w:type="spellEnd"/>
    </w:p>
    <w:sectPr w:rsidR="00326470" w:rsidRPr="002C0C99" w:rsidSect="001102FB">
      <w:footerReference w:type="default" r:id="rId11"/>
      <w:pgSz w:w="11906" w:h="16838"/>
      <w:pgMar w:top="1134" w:right="567" w:bottom="1134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C1" w:rsidRDefault="000051C1">
      <w:r>
        <w:separator/>
      </w:r>
    </w:p>
  </w:endnote>
  <w:endnote w:type="continuationSeparator" w:id="0">
    <w:p w:rsidR="000051C1" w:rsidRDefault="0000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F3" w:rsidRDefault="00E24CF3">
    <w:pPr>
      <w:pStyle w:val="a8"/>
      <w:jc w:val="right"/>
    </w:pPr>
  </w:p>
  <w:p w:rsidR="00E24CF3" w:rsidRDefault="00E24CF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C1" w:rsidRDefault="000051C1">
      <w:r>
        <w:separator/>
      </w:r>
    </w:p>
  </w:footnote>
  <w:footnote w:type="continuationSeparator" w:id="0">
    <w:p w:rsidR="000051C1" w:rsidRDefault="00005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Liberation Serif" w:eastAsia="Segoe UI" w:hAnsi="Liberation Serif" w:cs="Times New Roman"/>
        <w:bCs/>
        <w:color w:val="000000"/>
        <w:kern w:val="0"/>
        <w:sz w:val="26"/>
        <w:szCs w:val="26"/>
        <w:lang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20"/>
    <w:lvl w:ilvl="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Bookman Old Style" w:hint="default"/>
      </w:rPr>
    </w:lvl>
  </w:abstractNum>
  <w:abstractNum w:abstractNumId="4">
    <w:nsid w:val="00000005"/>
    <w:multiLevelType w:val="singleLevel"/>
    <w:tmpl w:val="00000005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b/>
        <w:sz w:val="22"/>
        <w:szCs w:val="22"/>
      </w:r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9D0C430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ookman Old Style" w:hint="default"/>
        <w:b/>
      </w:rPr>
    </w:lvl>
  </w:abstractNum>
  <w:abstractNum w:abstractNumId="8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F590D8F"/>
    <w:multiLevelType w:val="multilevel"/>
    <w:tmpl w:val="8D80EEB8"/>
    <w:styleLink w:val="WW8Num21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341A7585"/>
    <w:multiLevelType w:val="multilevel"/>
    <w:tmpl w:val="072A255A"/>
    <w:numStyleLink w:val="10"/>
  </w:abstractNum>
  <w:abstractNum w:abstractNumId="19">
    <w:nsid w:val="342476E8"/>
    <w:multiLevelType w:val="multilevel"/>
    <w:tmpl w:val="E9842A0C"/>
    <w:numStyleLink w:val="11"/>
  </w:abstractNum>
  <w:abstractNum w:abstractNumId="20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3A550B8C"/>
    <w:multiLevelType w:val="multilevel"/>
    <w:tmpl w:val="35569F9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6E32F21"/>
    <w:multiLevelType w:val="multilevel"/>
    <w:tmpl w:val="6990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5B17FCD"/>
    <w:multiLevelType w:val="hybridMultilevel"/>
    <w:tmpl w:val="A298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B418E"/>
    <w:multiLevelType w:val="hybridMultilevel"/>
    <w:tmpl w:val="8814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E922E8D"/>
    <w:multiLevelType w:val="multilevel"/>
    <w:tmpl w:val="35DE04E8"/>
    <w:styleLink w:val="WW8Num28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 w:val="0"/>
        <w:bCs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6E506F1"/>
    <w:multiLevelType w:val="multilevel"/>
    <w:tmpl w:val="DD8A8D7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70B218C"/>
    <w:multiLevelType w:val="hybridMultilevel"/>
    <w:tmpl w:val="B23C5680"/>
    <w:lvl w:ilvl="0" w:tplc="F3D276D2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5"/>
  </w:num>
  <w:num w:numId="2">
    <w:abstractNumId w:val="9"/>
  </w:num>
  <w:num w:numId="3">
    <w:abstractNumId w:val="43"/>
  </w:num>
  <w:num w:numId="4">
    <w:abstractNumId w:val="30"/>
  </w:num>
  <w:num w:numId="5">
    <w:abstractNumId w:val="38"/>
  </w:num>
  <w:num w:numId="6">
    <w:abstractNumId w:val="31"/>
  </w:num>
  <w:num w:numId="7">
    <w:abstractNumId w:val="34"/>
  </w:num>
  <w:num w:numId="8">
    <w:abstractNumId w:val="13"/>
  </w:num>
  <w:num w:numId="9">
    <w:abstractNumId w:val="21"/>
  </w:num>
  <w:num w:numId="10">
    <w:abstractNumId w:val="14"/>
  </w:num>
  <w:num w:numId="11">
    <w:abstractNumId w:val="8"/>
  </w:num>
  <w:num w:numId="12">
    <w:abstractNumId w:val="24"/>
  </w:num>
  <w:num w:numId="13">
    <w:abstractNumId w:val="26"/>
  </w:num>
  <w:num w:numId="14">
    <w:abstractNumId w:val="33"/>
  </w:num>
  <w:num w:numId="15">
    <w:abstractNumId w:val="35"/>
  </w:num>
  <w:num w:numId="16">
    <w:abstractNumId w:val="11"/>
  </w:num>
  <w:num w:numId="17">
    <w:abstractNumId w:val="27"/>
  </w:num>
  <w:num w:numId="18">
    <w:abstractNumId w:val="32"/>
  </w:num>
  <w:num w:numId="19">
    <w:abstractNumId w:val="42"/>
  </w:num>
  <w:num w:numId="20">
    <w:abstractNumId w:val="18"/>
  </w:num>
  <w:num w:numId="21">
    <w:abstractNumId w:val="17"/>
  </w:num>
  <w:num w:numId="22">
    <w:abstractNumId w:val="15"/>
  </w:num>
  <w:num w:numId="23">
    <w:abstractNumId w:val="16"/>
  </w:num>
  <w:num w:numId="24">
    <w:abstractNumId w:val="23"/>
  </w:num>
  <w:num w:numId="25">
    <w:abstractNumId w:val="20"/>
  </w:num>
  <w:num w:numId="26">
    <w:abstractNumId w:val="19"/>
  </w:num>
  <w:num w:numId="27">
    <w:abstractNumId w:val="12"/>
  </w:num>
  <w:num w:numId="28">
    <w:abstractNumId w:val="29"/>
  </w:num>
  <w:num w:numId="29">
    <w:abstractNumId w:val="1"/>
  </w:num>
  <w:num w:numId="30">
    <w:abstractNumId w:val="2"/>
  </w:num>
  <w:num w:numId="31">
    <w:abstractNumId w:val="39"/>
  </w:num>
  <w:num w:numId="32">
    <w:abstractNumId w:val="22"/>
  </w:num>
  <w:num w:numId="33">
    <w:abstractNumId w:val="39"/>
    <w:lvlOverride w:ilvl="0">
      <w:startOverride w:val="1"/>
    </w:lvlOverride>
  </w:num>
  <w:num w:numId="34">
    <w:abstractNumId w:val="0"/>
  </w:num>
  <w:num w:numId="35">
    <w:abstractNumId w:val="40"/>
  </w:num>
  <w:num w:numId="36">
    <w:abstractNumId w:val="40"/>
    <w:lvlOverride w:ilvl="0">
      <w:startOverride w:val="1"/>
    </w:lvlOverride>
  </w:num>
  <w:num w:numId="37">
    <w:abstractNumId w:val="10"/>
  </w:num>
  <w:num w:numId="38">
    <w:abstractNumId w:val="10"/>
    <w:lvlOverride w:ilvl="0">
      <w:startOverride w:val="1"/>
    </w:lvlOverride>
  </w:num>
  <w:num w:numId="39">
    <w:abstractNumId w:val="3"/>
  </w:num>
  <w:num w:numId="40">
    <w:abstractNumId w:val="4"/>
  </w:num>
  <w:num w:numId="41">
    <w:abstractNumId w:val="5"/>
  </w:num>
  <w:num w:numId="42">
    <w:abstractNumId w:val="6"/>
  </w:num>
  <w:num w:numId="43">
    <w:abstractNumId w:val="7"/>
  </w:num>
  <w:num w:numId="44">
    <w:abstractNumId w:val="41"/>
  </w:num>
  <w:num w:numId="45">
    <w:abstractNumId w:val="37"/>
  </w:num>
  <w:num w:numId="46">
    <w:abstractNumId w:val="36"/>
  </w:num>
  <w:num w:numId="4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51C1"/>
    <w:rsid w:val="00005583"/>
    <w:rsid w:val="00011D19"/>
    <w:rsid w:val="00012408"/>
    <w:rsid w:val="00016808"/>
    <w:rsid w:val="0001695C"/>
    <w:rsid w:val="00017796"/>
    <w:rsid w:val="00022E7E"/>
    <w:rsid w:val="0002345B"/>
    <w:rsid w:val="0003116F"/>
    <w:rsid w:val="0003124A"/>
    <w:rsid w:val="00033F96"/>
    <w:rsid w:val="00034721"/>
    <w:rsid w:val="0004426E"/>
    <w:rsid w:val="00050941"/>
    <w:rsid w:val="00061E3A"/>
    <w:rsid w:val="0006479F"/>
    <w:rsid w:val="00064A5F"/>
    <w:rsid w:val="00067DB3"/>
    <w:rsid w:val="000724F6"/>
    <w:rsid w:val="00072FAB"/>
    <w:rsid w:val="000940F6"/>
    <w:rsid w:val="000A087B"/>
    <w:rsid w:val="000A11CA"/>
    <w:rsid w:val="000A2E85"/>
    <w:rsid w:val="000A6F0A"/>
    <w:rsid w:val="000B03B6"/>
    <w:rsid w:val="000B3013"/>
    <w:rsid w:val="000B6621"/>
    <w:rsid w:val="000D1025"/>
    <w:rsid w:val="000D28F6"/>
    <w:rsid w:val="000E4F3C"/>
    <w:rsid w:val="000E6298"/>
    <w:rsid w:val="000E6E4C"/>
    <w:rsid w:val="000F04FA"/>
    <w:rsid w:val="000F52EC"/>
    <w:rsid w:val="000F5AB7"/>
    <w:rsid w:val="000F70E7"/>
    <w:rsid w:val="000F7E8D"/>
    <w:rsid w:val="00104F37"/>
    <w:rsid w:val="00106930"/>
    <w:rsid w:val="001102FB"/>
    <w:rsid w:val="0011099F"/>
    <w:rsid w:val="001131F8"/>
    <w:rsid w:val="00113CC3"/>
    <w:rsid w:val="0011471F"/>
    <w:rsid w:val="00115401"/>
    <w:rsid w:val="001378C0"/>
    <w:rsid w:val="0014650D"/>
    <w:rsid w:val="0016036B"/>
    <w:rsid w:val="00165822"/>
    <w:rsid w:val="00165DEE"/>
    <w:rsid w:val="00173A17"/>
    <w:rsid w:val="001773C0"/>
    <w:rsid w:val="001809D8"/>
    <w:rsid w:val="00181546"/>
    <w:rsid w:val="00194611"/>
    <w:rsid w:val="00195B4D"/>
    <w:rsid w:val="00196F16"/>
    <w:rsid w:val="001A2C7A"/>
    <w:rsid w:val="001A30E5"/>
    <w:rsid w:val="001A3FBA"/>
    <w:rsid w:val="001B2F80"/>
    <w:rsid w:val="001B753D"/>
    <w:rsid w:val="001C23CD"/>
    <w:rsid w:val="001C763C"/>
    <w:rsid w:val="001D4637"/>
    <w:rsid w:val="001D583F"/>
    <w:rsid w:val="001E4325"/>
    <w:rsid w:val="001E4E16"/>
    <w:rsid w:val="001F17DB"/>
    <w:rsid w:val="001F2391"/>
    <w:rsid w:val="00201D9E"/>
    <w:rsid w:val="002068E5"/>
    <w:rsid w:val="002120D6"/>
    <w:rsid w:val="00213427"/>
    <w:rsid w:val="00214F0D"/>
    <w:rsid w:val="00215D5D"/>
    <w:rsid w:val="0022574A"/>
    <w:rsid w:val="002263F7"/>
    <w:rsid w:val="00227E50"/>
    <w:rsid w:val="0023797F"/>
    <w:rsid w:val="00240854"/>
    <w:rsid w:val="0024254C"/>
    <w:rsid w:val="00247A0C"/>
    <w:rsid w:val="00247D17"/>
    <w:rsid w:val="00251ECE"/>
    <w:rsid w:val="002559C4"/>
    <w:rsid w:val="002668C1"/>
    <w:rsid w:val="00282097"/>
    <w:rsid w:val="00283170"/>
    <w:rsid w:val="00295FB0"/>
    <w:rsid w:val="002A01D3"/>
    <w:rsid w:val="002A0848"/>
    <w:rsid w:val="002C0C99"/>
    <w:rsid w:val="002D1663"/>
    <w:rsid w:val="002D255F"/>
    <w:rsid w:val="002D5F05"/>
    <w:rsid w:val="002E3727"/>
    <w:rsid w:val="002E64A4"/>
    <w:rsid w:val="002F220F"/>
    <w:rsid w:val="00302F5B"/>
    <w:rsid w:val="00307908"/>
    <w:rsid w:val="00310438"/>
    <w:rsid w:val="00311918"/>
    <w:rsid w:val="00311BDC"/>
    <w:rsid w:val="00317E28"/>
    <w:rsid w:val="003224AE"/>
    <w:rsid w:val="00326470"/>
    <w:rsid w:val="00327863"/>
    <w:rsid w:val="00334BDB"/>
    <w:rsid w:val="003371F1"/>
    <w:rsid w:val="00343067"/>
    <w:rsid w:val="0034515A"/>
    <w:rsid w:val="00347F4C"/>
    <w:rsid w:val="00353A6D"/>
    <w:rsid w:val="00354541"/>
    <w:rsid w:val="0036221E"/>
    <w:rsid w:val="00365D5D"/>
    <w:rsid w:val="003666E2"/>
    <w:rsid w:val="003700D2"/>
    <w:rsid w:val="00370F0F"/>
    <w:rsid w:val="003772B5"/>
    <w:rsid w:val="00386263"/>
    <w:rsid w:val="00386F5C"/>
    <w:rsid w:val="003959B5"/>
    <w:rsid w:val="003A039D"/>
    <w:rsid w:val="003A73FF"/>
    <w:rsid w:val="003B08CB"/>
    <w:rsid w:val="003B21D9"/>
    <w:rsid w:val="003B270A"/>
    <w:rsid w:val="003B6F34"/>
    <w:rsid w:val="003B7F39"/>
    <w:rsid w:val="003C15AC"/>
    <w:rsid w:val="003D028D"/>
    <w:rsid w:val="003D0AA7"/>
    <w:rsid w:val="003D7447"/>
    <w:rsid w:val="003E0020"/>
    <w:rsid w:val="003E1735"/>
    <w:rsid w:val="003E345D"/>
    <w:rsid w:val="003F09F3"/>
    <w:rsid w:val="003F2014"/>
    <w:rsid w:val="004177EC"/>
    <w:rsid w:val="00420A8E"/>
    <w:rsid w:val="00420C3B"/>
    <w:rsid w:val="00420D1C"/>
    <w:rsid w:val="00422753"/>
    <w:rsid w:val="00423148"/>
    <w:rsid w:val="004256E9"/>
    <w:rsid w:val="00432DD1"/>
    <w:rsid w:val="0043627B"/>
    <w:rsid w:val="0044251F"/>
    <w:rsid w:val="00445A1B"/>
    <w:rsid w:val="004517DF"/>
    <w:rsid w:val="00463D44"/>
    <w:rsid w:val="00472DDD"/>
    <w:rsid w:val="004745FA"/>
    <w:rsid w:val="00474C5C"/>
    <w:rsid w:val="00476BF5"/>
    <w:rsid w:val="00485AD1"/>
    <w:rsid w:val="00492DDC"/>
    <w:rsid w:val="00494AB3"/>
    <w:rsid w:val="0049552B"/>
    <w:rsid w:val="004B2893"/>
    <w:rsid w:val="004C3201"/>
    <w:rsid w:val="004C6634"/>
    <w:rsid w:val="004C6A4B"/>
    <w:rsid w:val="004C7F1F"/>
    <w:rsid w:val="004D29F7"/>
    <w:rsid w:val="004D2B01"/>
    <w:rsid w:val="004D2E9E"/>
    <w:rsid w:val="004D67A9"/>
    <w:rsid w:val="004D7FF7"/>
    <w:rsid w:val="004E1614"/>
    <w:rsid w:val="004E29E5"/>
    <w:rsid w:val="004E2EFA"/>
    <w:rsid w:val="004E6047"/>
    <w:rsid w:val="004F3DD3"/>
    <w:rsid w:val="00512C59"/>
    <w:rsid w:val="005154DB"/>
    <w:rsid w:val="00516AD9"/>
    <w:rsid w:val="00522F80"/>
    <w:rsid w:val="00527CB2"/>
    <w:rsid w:val="00536B16"/>
    <w:rsid w:val="00536ED4"/>
    <w:rsid w:val="00537B7E"/>
    <w:rsid w:val="00543A89"/>
    <w:rsid w:val="005469C2"/>
    <w:rsid w:val="00546D0B"/>
    <w:rsid w:val="0055538E"/>
    <w:rsid w:val="00566596"/>
    <w:rsid w:val="00567D69"/>
    <w:rsid w:val="00572D74"/>
    <w:rsid w:val="005741C9"/>
    <w:rsid w:val="005760CE"/>
    <w:rsid w:val="00584FED"/>
    <w:rsid w:val="00586F79"/>
    <w:rsid w:val="00593050"/>
    <w:rsid w:val="005A22ED"/>
    <w:rsid w:val="005B0F06"/>
    <w:rsid w:val="005C3F80"/>
    <w:rsid w:val="005D1182"/>
    <w:rsid w:val="005D1A79"/>
    <w:rsid w:val="005E4B20"/>
    <w:rsid w:val="00600815"/>
    <w:rsid w:val="00607399"/>
    <w:rsid w:val="00611520"/>
    <w:rsid w:val="00613B66"/>
    <w:rsid w:val="00616E84"/>
    <w:rsid w:val="00620088"/>
    <w:rsid w:val="0062153A"/>
    <w:rsid w:val="0062431E"/>
    <w:rsid w:val="00627826"/>
    <w:rsid w:val="00637E71"/>
    <w:rsid w:val="0064198C"/>
    <w:rsid w:val="00643CF4"/>
    <w:rsid w:val="006532B9"/>
    <w:rsid w:val="00655A96"/>
    <w:rsid w:val="0066410C"/>
    <w:rsid w:val="00673051"/>
    <w:rsid w:val="00677793"/>
    <w:rsid w:val="00687209"/>
    <w:rsid w:val="006873AD"/>
    <w:rsid w:val="00687DB9"/>
    <w:rsid w:val="006A3B5A"/>
    <w:rsid w:val="006A3DE1"/>
    <w:rsid w:val="006B1ADF"/>
    <w:rsid w:val="006B4A13"/>
    <w:rsid w:val="006B538C"/>
    <w:rsid w:val="006B65BA"/>
    <w:rsid w:val="006B6CB4"/>
    <w:rsid w:val="006C2448"/>
    <w:rsid w:val="006C445A"/>
    <w:rsid w:val="006C7698"/>
    <w:rsid w:val="006D1202"/>
    <w:rsid w:val="006D3D74"/>
    <w:rsid w:val="006D6880"/>
    <w:rsid w:val="006D7BCB"/>
    <w:rsid w:val="006E129D"/>
    <w:rsid w:val="006F4727"/>
    <w:rsid w:val="006F6EB4"/>
    <w:rsid w:val="00723C8F"/>
    <w:rsid w:val="007431F4"/>
    <w:rsid w:val="00743F80"/>
    <w:rsid w:val="0075010C"/>
    <w:rsid w:val="00750FA4"/>
    <w:rsid w:val="0075305F"/>
    <w:rsid w:val="007543DC"/>
    <w:rsid w:val="00756301"/>
    <w:rsid w:val="0075666B"/>
    <w:rsid w:val="00762BFF"/>
    <w:rsid w:val="007701A5"/>
    <w:rsid w:val="007716F4"/>
    <w:rsid w:val="00772C13"/>
    <w:rsid w:val="00774184"/>
    <w:rsid w:val="00774547"/>
    <w:rsid w:val="00776AC9"/>
    <w:rsid w:val="007829C1"/>
    <w:rsid w:val="00782B0E"/>
    <w:rsid w:val="00784131"/>
    <w:rsid w:val="00787BFB"/>
    <w:rsid w:val="00787D5D"/>
    <w:rsid w:val="00791430"/>
    <w:rsid w:val="00794023"/>
    <w:rsid w:val="00796719"/>
    <w:rsid w:val="00797A6F"/>
    <w:rsid w:val="007A1851"/>
    <w:rsid w:val="007B09AE"/>
    <w:rsid w:val="007C241F"/>
    <w:rsid w:val="007D12D8"/>
    <w:rsid w:val="007E398A"/>
    <w:rsid w:val="007E46D6"/>
    <w:rsid w:val="007E625B"/>
    <w:rsid w:val="0080090A"/>
    <w:rsid w:val="00801877"/>
    <w:rsid w:val="00802C83"/>
    <w:rsid w:val="00812B05"/>
    <w:rsid w:val="00815109"/>
    <w:rsid w:val="008223EA"/>
    <w:rsid w:val="00836981"/>
    <w:rsid w:val="0084022F"/>
    <w:rsid w:val="00840D41"/>
    <w:rsid w:val="00840F82"/>
    <w:rsid w:val="008472CC"/>
    <w:rsid w:val="00850ADF"/>
    <w:rsid w:val="00850CD9"/>
    <w:rsid w:val="008511C8"/>
    <w:rsid w:val="0085393D"/>
    <w:rsid w:val="008606C7"/>
    <w:rsid w:val="008734FA"/>
    <w:rsid w:val="008744C8"/>
    <w:rsid w:val="00885D63"/>
    <w:rsid w:val="00886410"/>
    <w:rsid w:val="008878C4"/>
    <w:rsid w:val="00894017"/>
    <w:rsid w:val="008965EB"/>
    <w:rsid w:val="00897A0A"/>
    <w:rsid w:val="008A01B5"/>
    <w:rsid w:val="008A3306"/>
    <w:rsid w:val="008A7D96"/>
    <w:rsid w:val="008B345F"/>
    <w:rsid w:val="008B4933"/>
    <w:rsid w:val="008B5C88"/>
    <w:rsid w:val="008C1F66"/>
    <w:rsid w:val="008C32FF"/>
    <w:rsid w:val="008C4472"/>
    <w:rsid w:val="008D0663"/>
    <w:rsid w:val="008D18DD"/>
    <w:rsid w:val="008E104D"/>
    <w:rsid w:val="008E23BC"/>
    <w:rsid w:val="008E3E10"/>
    <w:rsid w:val="008F2C19"/>
    <w:rsid w:val="00901C70"/>
    <w:rsid w:val="009143F9"/>
    <w:rsid w:val="009145B2"/>
    <w:rsid w:val="00915983"/>
    <w:rsid w:val="009159AD"/>
    <w:rsid w:val="00917460"/>
    <w:rsid w:val="0092529A"/>
    <w:rsid w:val="00927E1B"/>
    <w:rsid w:val="00947B81"/>
    <w:rsid w:val="00947DE5"/>
    <w:rsid w:val="00953961"/>
    <w:rsid w:val="00954C1F"/>
    <w:rsid w:val="00955266"/>
    <w:rsid w:val="00961EE1"/>
    <w:rsid w:val="009629AB"/>
    <w:rsid w:val="00963D25"/>
    <w:rsid w:val="009660A9"/>
    <w:rsid w:val="00973BC2"/>
    <w:rsid w:val="00977307"/>
    <w:rsid w:val="00982997"/>
    <w:rsid w:val="00986C4A"/>
    <w:rsid w:val="00993558"/>
    <w:rsid w:val="009947BD"/>
    <w:rsid w:val="00997997"/>
    <w:rsid w:val="009A1C0C"/>
    <w:rsid w:val="009A2174"/>
    <w:rsid w:val="009A4A43"/>
    <w:rsid w:val="009B007D"/>
    <w:rsid w:val="009B6329"/>
    <w:rsid w:val="009B7788"/>
    <w:rsid w:val="009C19FE"/>
    <w:rsid w:val="009D2876"/>
    <w:rsid w:val="009E54ED"/>
    <w:rsid w:val="009E7B15"/>
    <w:rsid w:val="009F124D"/>
    <w:rsid w:val="009F1FBA"/>
    <w:rsid w:val="009F5513"/>
    <w:rsid w:val="00A00FD0"/>
    <w:rsid w:val="00A04474"/>
    <w:rsid w:val="00A06728"/>
    <w:rsid w:val="00A07305"/>
    <w:rsid w:val="00A076D8"/>
    <w:rsid w:val="00A07F57"/>
    <w:rsid w:val="00A119A0"/>
    <w:rsid w:val="00A12D22"/>
    <w:rsid w:val="00A15CE5"/>
    <w:rsid w:val="00A162F6"/>
    <w:rsid w:val="00A23138"/>
    <w:rsid w:val="00A2709E"/>
    <w:rsid w:val="00A314E9"/>
    <w:rsid w:val="00A315B5"/>
    <w:rsid w:val="00A3353B"/>
    <w:rsid w:val="00A339FD"/>
    <w:rsid w:val="00A35837"/>
    <w:rsid w:val="00A445F9"/>
    <w:rsid w:val="00A56CB2"/>
    <w:rsid w:val="00A6130A"/>
    <w:rsid w:val="00A627B5"/>
    <w:rsid w:val="00A630E2"/>
    <w:rsid w:val="00A634A6"/>
    <w:rsid w:val="00A723B7"/>
    <w:rsid w:val="00A74BA9"/>
    <w:rsid w:val="00A804D4"/>
    <w:rsid w:val="00A81EB2"/>
    <w:rsid w:val="00A848D5"/>
    <w:rsid w:val="00A937CE"/>
    <w:rsid w:val="00AB460B"/>
    <w:rsid w:val="00AB79A3"/>
    <w:rsid w:val="00AC78C7"/>
    <w:rsid w:val="00AD68EB"/>
    <w:rsid w:val="00AD7365"/>
    <w:rsid w:val="00AE2C24"/>
    <w:rsid w:val="00AF13E7"/>
    <w:rsid w:val="00B02889"/>
    <w:rsid w:val="00B0535F"/>
    <w:rsid w:val="00B05E58"/>
    <w:rsid w:val="00B07B82"/>
    <w:rsid w:val="00B12300"/>
    <w:rsid w:val="00B17099"/>
    <w:rsid w:val="00B24473"/>
    <w:rsid w:val="00B25A3E"/>
    <w:rsid w:val="00B2670A"/>
    <w:rsid w:val="00B32CBB"/>
    <w:rsid w:val="00B35318"/>
    <w:rsid w:val="00B41A74"/>
    <w:rsid w:val="00B428FA"/>
    <w:rsid w:val="00B448B3"/>
    <w:rsid w:val="00B506E5"/>
    <w:rsid w:val="00B54AFC"/>
    <w:rsid w:val="00B55C3D"/>
    <w:rsid w:val="00B568DF"/>
    <w:rsid w:val="00B61A54"/>
    <w:rsid w:val="00B70236"/>
    <w:rsid w:val="00B75437"/>
    <w:rsid w:val="00B77819"/>
    <w:rsid w:val="00B9320D"/>
    <w:rsid w:val="00B9420C"/>
    <w:rsid w:val="00B95576"/>
    <w:rsid w:val="00B973E1"/>
    <w:rsid w:val="00B97AA1"/>
    <w:rsid w:val="00BA2590"/>
    <w:rsid w:val="00BA3F41"/>
    <w:rsid w:val="00BA6C95"/>
    <w:rsid w:val="00BB1756"/>
    <w:rsid w:val="00BB1D17"/>
    <w:rsid w:val="00BB55A6"/>
    <w:rsid w:val="00BB708B"/>
    <w:rsid w:val="00BC1246"/>
    <w:rsid w:val="00BC4CC4"/>
    <w:rsid w:val="00BC5E14"/>
    <w:rsid w:val="00BC6051"/>
    <w:rsid w:val="00BD1770"/>
    <w:rsid w:val="00BE030A"/>
    <w:rsid w:val="00BE1596"/>
    <w:rsid w:val="00BE257D"/>
    <w:rsid w:val="00BE272E"/>
    <w:rsid w:val="00BF2FEF"/>
    <w:rsid w:val="00C01B6B"/>
    <w:rsid w:val="00C066CB"/>
    <w:rsid w:val="00C158E7"/>
    <w:rsid w:val="00C21F7B"/>
    <w:rsid w:val="00C245EE"/>
    <w:rsid w:val="00C311E6"/>
    <w:rsid w:val="00C31D76"/>
    <w:rsid w:val="00C34DAF"/>
    <w:rsid w:val="00C42D8F"/>
    <w:rsid w:val="00C448BD"/>
    <w:rsid w:val="00C47083"/>
    <w:rsid w:val="00C47457"/>
    <w:rsid w:val="00C512E9"/>
    <w:rsid w:val="00C54B9F"/>
    <w:rsid w:val="00C56812"/>
    <w:rsid w:val="00C61D8D"/>
    <w:rsid w:val="00C80E9F"/>
    <w:rsid w:val="00C85A7D"/>
    <w:rsid w:val="00C92E9D"/>
    <w:rsid w:val="00C95A06"/>
    <w:rsid w:val="00C97129"/>
    <w:rsid w:val="00CA1631"/>
    <w:rsid w:val="00CA3D87"/>
    <w:rsid w:val="00CA48D3"/>
    <w:rsid w:val="00CA584E"/>
    <w:rsid w:val="00CA6EA1"/>
    <w:rsid w:val="00CB2681"/>
    <w:rsid w:val="00CB44B1"/>
    <w:rsid w:val="00CB74C6"/>
    <w:rsid w:val="00CC0C97"/>
    <w:rsid w:val="00CC3645"/>
    <w:rsid w:val="00CC37E6"/>
    <w:rsid w:val="00CC43C6"/>
    <w:rsid w:val="00CC55DC"/>
    <w:rsid w:val="00CD0564"/>
    <w:rsid w:val="00CD1058"/>
    <w:rsid w:val="00CE1BBD"/>
    <w:rsid w:val="00CE239B"/>
    <w:rsid w:val="00CE2C55"/>
    <w:rsid w:val="00CE3804"/>
    <w:rsid w:val="00CF0886"/>
    <w:rsid w:val="00CF29C3"/>
    <w:rsid w:val="00CF4784"/>
    <w:rsid w:val="00D03550"/>
    <w:rsid w:val="00D0424D"/>
    <w:rsid w:val="00D06052"/>
    <w:rsid w:val="00D07E72"/>
    <w:rsid w:val="00D22F0E"/>
    <w:rsid w:val="00D33B74"/>
    <w:rsid w:val="00D37999"/>
    <w:rsid w:val="00D408CE"/>
    <w:rsid w:val="00D40FAB"/>
    <w:rsid w:val="00D42B0A"/>
    <w:rsid w:val="00D43479"/>
    <w:rsid w:val="00D4725E"/>
    <w:rsid w:val="00D50B2D"/>
    <w:rsid w:val="00D53D9C"/>
    <w:rsid w:val="00D56BE0"/>
    <w:rsid w:val="00D63F5C"/>
    <w:rsid w:val="00D65823"/>
    <w:rsid w:val="00D7787A"/>
    <w:rsid w:val="00D803AF"/>
    <w:rsid w:val="00D80ADD"/>
    <w:rsid w:val="00D859D0"/>
    <w:rsid w:val="00D86375"/>
    <w:rsid w:val="00D87A8E"/>
    <w:rsid w:val="00D94D2D"/>
    <w:rsid w:val="00DA0469"/>
    <w:rsid w:val="00DA220A"/>
    <w:rsid w:val="00DA637E"/>
    <w:rsid w:val="00DA6F43"/>
    <w:rsid w:val="00DA75A7"/>
    <w:rsid w:val="00DB0C81"/>
    <w:rsid w:val="00DB4771"/>
    <w:rsid w:val="00DB516D"/>
    <w:rsid w:val="00DC4F72"/>
    <w:rsid w:val="00DC5181"/>
    <w:rsid w:val="00DD2DE0"/>
    <w:rsid w:val="00DD314B"/>
    <w:rsid w:val="00DD4568"/>
    <w:rsid w:val="00DD5D7E"/>
    <w:rsid w:val="00DE45CC"/>
    <w:rsid w:val="00DF7A6D"/>
    <w:rsid w:val="00DF7BD2"/>
    <w:rsid w:val="00E06F1B"/>
    <w:rsid w:val="00E10563"/>
    <w:rsid w:val="00E14B19"/>
    <w:rsid w:val="00E151D6"/>
    <w:rsid w:val="00E24CF3"/>
    <w:rsid w:val="00E27DEF"/>
    <w:rsid w:val="00E31E6D"/>
    <w:rsid w:val="00E568C0"/>
    <w:rsid w:val="00E60DE4"/>
    <w:rsid w:val="00E64344"/>
    <w:rsid w:val="00E66C1A"/>
    <w:rsid w:val="00E67771"/>
    <w:rsid w:val="00E7478C"/>
    <w:rsid w:val="00E74EAB"/>
    <w:rsid w:val="00E96C3A"/>
    <w:rsid w:val="00EA1D41"/>
    <w:rsid w:val="00EB3E9D"/>
    <w:rsid w:val="00EB78AF"/>
    <w:rsid w:val="00EC0D3E"/>
    <w:rsid w:val="00EC23CC"/>
    <w:rsid w:val="00EC3CD2"/>
    <w:rsid w:val="00EC6F7A"/>
    <w:rsid w:val="00ED1B3C"/>
    <w:rsid w:val="00ED598F"/>
    <w:rsid w:val="00ED741B"/>
    <w:rsid w:val="00EE48BE"/>
    <w:rsid w:val="00EE51D3"/>
    <w:rsid w:val="00EE59EE"/>
    <w:rsid w:val="00EE6D71"/>
    <w:rsid w:val="00EF7687"/>
    <w:rsid w:val="00F0060F"/>
    <w:rsid w:val="00F1373E"/>
    <w:rsid w:val="00F26016"/>
    <w:rsid w:val="00F26CC9"/>
    <w:rsid w:val="00F27AE8"/>
    <w:rsid w:val="00F40706"/>
    <w:rsid w:val="00F53219"/>
    <w:rsid w:val="00F61D27"/>
    <w:rsid w:val="00F67C1E"/>
    <w:rsid w:val="00F7641B"/>
    <w:rsid w:val="00F81A7C"/>
    <w:rsid w:val="00F81DD9"/>
    <w:rsid w:val="00F87B23"/>
    <w:rsid w:val="00F92C16"/>
    <w:rsid w:val="00FA0830"/>
    <w:rsid w:val="00FB0408"/>
    <w:rsid w:val="00FB44FD"/>
    <w:rsid w:val="00FC2ED3"/>
    <w:rsid w:val="00FC422B"/>
    <w:rsid w:val="00FC73AD"/>
    <w:rsid w:val="00FD0942"/>
    <w:rsid w:val="00FD3DE6"/>
    <w:rsid w:val="00FD7423"/>
    <w:rsid w:val="00FD7B31"/>
    <w:rsid w:val="00FE2FF5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A81E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  <w:style w:type="numbering" w:customStyle="1" w:styleId="WW8Num29">
    <w:name w:val="WW8Num29"/>
    <w:basedOn w:val="a2"/>
    <w:rsid w:val="002668C1"/>
    <w:pPr>
      <w:numPr>
        <w:numId w:val="35"/>
      </w:numPr>
    </w:pPr>
  </w:style>
  <w:style w:type="numbering" w:customStyle="1" w:styleId="WW8Num210">
    <w:name w:val="WW8Num210"/>
    <w:basedOn w:val="a2"/>
    <w:rsid w:val="00326470"/>
    <w:pPr>
      <w:numPr>
        <w:numId w:val="37"/>
      </w:numPr>
    </w:pPr>
  </w:style>
  <w:style w:type="character" w:customStyle="1" w:styleId="21">
    <w:name w:val="Заголовок 2 Знак"/>
    <w:basedOn w:val="a0"/>
    <w:link w:val="20"/>
    <w:uiPriority w:val="9"/>
    <w:rsid w:val="00A81EB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32">
    <w:name w:val="Нет списка3"/>
    <w:next w:val="a2"/>
    <w:uiPriority w:val="99"/>
    <w:semiHidden/>
    <w:unhideWhenUsed/>
    <w:rsid w:val="00A81EB2"/>
  </w:style>
  <w:style w:type="numbering" w:customStyle="1" w:styleId="110">
    <w:name w:val="Нет списка11"/>
    <w:next w:val="a2"/>
    <w:uiPriority w:val="99"/>
    <w:semiHidden/>
    <w:unhideWhenUsed/>
    <w:rsid w:val="00A81EB2"/>
  </w:style>
  <w:style w:type="character" w:customStyle="1" w:styleId="WW8Num1z0">
    <w:name w:val="WW8Num1z0"/>
    <w:rsid w:val="00A81EB2"/>
    <w:rPr>
      <w:rFonts w:ascii="Symbol" w:hAnsi="Symbol" w:cs="Symbol"/>
    </w:rPr>
  </w:style>
  <w:style w:type="character" w:customStyle="1" w:styleId="WW8Num3z0">
    <w:name w:val="WW8Num3z0"/>
    <w:rsid w:val="00A81EB2"/>
    <w:rPr>
      <w:rFonts w:ascii="Symbol" w:hAnsi="Symbol" w:cs="Symbol" w:hint="default"/>
      <w:sz w:val="20"/>
    </w:rPr>
  </w:style>
  <w:style w:type="character" w:customStyle="1" w:styleId="WW8Num3z1">
    <w:name w:val="WW8Num3z1"/>
    <w:rsid w:val="00A81EB2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A81EB2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A81EB2"/>
    <w:rPr>
      <w:rFonts w:hint="default"/>
      <w:sz w:val="28"/>
    </w:rPr>
  </w:style>
  <w:style w:type="character" w:customStyle="1" w:styleId="WW8Num4z1">
    <w:name w:val="WW8Num4z1"/>
    <w:rsid w:val="00A81EB2"/>
    <w:rPr>
      <w:rFonts w:hint="default"/>
    </w:rPr>
  </w:style>
  <w:style w:type="character" w:customStyle="1" w:styleId="WW8Num5z0">
    <w:name w:val="WW8Num5z0"/>
    <w:rsid w:val="00A81EB2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A81EB2"/>
  </w:style>
  <w:style w:type="character" w:customStyle="1" w:styleId="WW8Num5z2">
    <w:name w:val="WW8Num5z2"/>
    <w:rsid w:val="00A81EB2"/>
  </w:style>
  <w:style w:type="character" w:customStyle="1" w:styleId="WW8Num5z3">
    <w:name w:val="WW8Num5z3"/>
    <w:rsid w:val="00A81EB2"/>
  </w:style>
  <w:style w:type="character" w:customStyle="1" w:styleId="WW8Num5z4">
    <w:name w:val="WW8Num5z4"/>
    <w:rsid w:val="00A81EB2"/>
  </w:style>
  <w:style w:type="character" w:customStyle="1" w:styleId="WW8Num5z5">
    <w:name w:val="WW8Num5z5"/>
    <w:rsid w:val="00A81EB2"/>
  </w:style>
  <w:style w:type="character" w:customStyle="1" w:styleId="WW8Num5z6">
    <w:name w:val="WW8Num5z6"/>
    <w:rsid w:val="00A81EB2"/>
  </w:style>
  <w:style w:type="character" w:customStyle="1" w:styleId="WW8Num5z7">
    <w:name w:val="WW8Num5z7"/>
    <w:rsid w:val="00A81EB2"/>
  </w:style>
  <w:style w:type="character" w:customStyle="1" w:styleId="WW8Num5z8">
    <w:name w:val="WW8Num5z8"/>
    <w:rsid w:val="00A81EB2"/>
  </w:style>
  <w:style w:type="character" w:customStyle="1" w:styleId="WW8Num6z0">
    <w:name w:val="WW8Num6z0"/>
    <w:rsid w:val="00A81EB2"/>
    <w:rPr>
      <w:rFonts w:hint="default"/>
    </w:rPr>
  </w:style>
  <w:style w:type="character" w:customStyle="1" w:styleId="WW8Num6z1">
    <w:name w:val="WW8Num6z1"/>
    <w:rsid w:val="00A81EB2"/>
  </w:style>
  <w:style w:type="character" w:customStyle="1" w:styleId="WW8Num6z2">
    <w:name w:val="WW8Num6z2"/>
    <w:rsid w:val="00A81EB2"/>
  </w:style>
  <w:style w:type="character" w:customStyle="1" w:styleId="WW8Num6z3">
    <w:name w:val="WW8Num6z3"/>
    <w:rsid w:val="00A81EB2"/>
  </w:style>
  <w:style w:type="character" w:customStyle="1" w:styleId="WW8Num6z4">
    <w:name w:val="WW8Num6z4"/>
    <w:rsid w:val="00A81EB2"/>
  </w:style>
  <w:style w:type="character" w:customStyle="1" w:styleId="WW8Num6z5">
    <w:name w:val="WW8Num6z5"/>
    <w:rsid w:val="00A81EB2"/>
  </w:style>
  <w:style w:type="character" w:customStyle="1" w:styleId="WW8Num6z6">
    <w:name w:val="WW8Num6z6"/>
    <w:rsid w:val="00A81EB2"/>
  </w:style>
  <w:style w:type="character" w:customStyle="1" w:styleId="WW8Num6z7">
    <w:name w:val="WW8Num6z7"/>
    <w:rsid w:val="00A81EB2"/>
  </w:style>
  <w:style w:type="character" w:customStyle="1" w:styleId="WW8Num6z8">
    <w:name w:val="WW8Num6z8"/>
    <w:rsid w:val="00A81EB2"/>
  </w:style>
  <w:style w:type="character" w:customStyle="1" w:styleId="WW8Num7z0">
    <w:name w:val="WW8Num7z0"/>
    <w:rsid w:val="00A81EB2"/>
    <w:rPr>
      <w:rFonts w:ascii="Courier New" w:hAnsi="Courier New" w:cs="Courier New" w:hint="default"/>
    </w:rPr>
  </w:style>
  <w:style w:type="character" w:customStyle="1" w:styleId="WW8Num7z2">
    <w:name w:val="WW8Num7z2"/>
    <w:rsid w:val="00A81EB2"/>
    <w:rPr>
      <w:rFonts w:ascii="Wingdings" w:hAnsi="Wingdings" w:cs="Wingdings" w:hint="default"/>
    </w:rPr>
  </w:style>
  <w:style w:type="character" w:customStyle="1" w:styleId="WW8Num7z3">
    <w:name w:val="WW8Num7z3"/>
    <w:rsid w:val="00A81EB2"/>
    <w:rPr>
      <w:rFonts w:ascii="Symbol" w:hAnsi="Symbol" w:cs="Symbol" w:hint="default"/>
    </w:rPr>
  </w:style>
  <w:style w:type="character" w:customStyle="1" w:styleId="WW8Num8z0">
    <w:name w:val="WW8Num8z0"/>
    <w:rsid w:val="00A81EB2"/>
    <w:rPr>
      <w:rFonts w:ascii="Symbol" w:hAnsi="Symbol" w:cs="Symbol" w:hint="default"/>
    </w:rPr>
  </w:style>
  <w:style w:type="character" w:customStyle="1" w:styleId="WW8Num8z1">
    <w:name w:val="WW8Num8z1"/>
    <w:rsid w:val="00A81EB2"/>
    <w:rPr>
      <w:rFonts w:ascii="Courier New" w:hAnsi="Courier New" w:cs="Courier New" w:hint="default"/>
    </w:rPr>
  </w:style>
  <w:style w:type="character" w:customStyle="1" w:styleId="WW8Num8z2">
    <w:name w:val="WW8Num8z2"/>
    <w:rsid w:val="00A81EB2"/>
    <w:rPr>
      <w:rFonts w:ascii="Wingdings" w:hAnsi="Wingdings" w:cs="Wingdings" w:hint="default"/>
    </w:rPr>
  </w:style>
  <w:style w:type="character" w:customStyle="1" w:styleId="WW8Num9z0">
    <w:name w:val="WW8Num9z0"/>
    <w:rsid w:val="00A81EB2"/>
    <w:rPr>
      <w:rFonts w:ascii="Courier New" w:hAnsi="Courier New" w:cs="Courier New" w:hint="default"/>
    </w:rPr>
  </w:style>
  <w:style w:type="character" w:customStyle="1" w:styleId="WW8Num9z2">
    <w:name w:val="WW8Num9z2"/>
    <w:rsid w:val="00A81EB2"/>
    <w:rPr>
      <w:rFonts w:ascii="Wingdings" w:hAnsi="Wingdings" w:cs="Wingdings" w:hint="default"/>
    </w:rPr>
  </w:style>
  <w:style w:type="character" w:customStyle="1" w:styleId="WW8Num9z3">
    <w:name w:val="WW8Num9z3"/>
    <w:rsid w:val="00A81EB2"/>
    <w:rPr>
      <w:rFonts w:ascii="Symbol" w:hAnsi="Symbol" w:cs="Symbol" w:hint="default"/>
    </w:rPr>
  </w:style>
  <w:style w:type="character" w:customStyle="1" w:styleId="WW8Num10z0">
    <w:name w:val="WW8Num10z0"/>
    <w:rsid w:val="00A81EB2"/>
    <w:rPr>
      <w:rFonts w:ascii="Symbol" w:hAnsi="Symbol" w:cs="Symbol" w:hint="default"/>
    </w:rPr>
  </w:style>
  <w:style w:type="character" w:customStyle="1" w:styleId="WW8Num10z1">
    <w:name w:val="WW8Num10z1"/>
    <w:rsid w:val="00A81EB2"/>
    <w:rPr>
      <w:rFonts w:ascii="Courier New" w:hAnsi="Courier New" w:cs="Courier New" w:hint="default"/>
    </w:rPr>
  </w:style>
  <w:style w:type="character" w:customStyle="1" w:styleId="WW8Num10z2">
    <w:name w:val="WW8Num10z2"/>
    <w:rsid w:val="00A81EB2"/>
    <w:rPr>
      <w:rFonts w:ascii="Wingdings" w:hAnsi="Wingdings" w:cs="Wingdings" w:hint="default"/>
    </w:rPr>
  </w:style>
  <w:style w:type="character" w:customStyle="1" w:styleId="WW8Num11z0">
    <w:name w:val="WW8Num11z0"/>
    <w:rsid w:val="00A81EB2"/>
    <w:rPr>
      <w:rFonts w:hint="default"/>
    </w:rPr>
  </w:style>
  <w:style w:type="character" w:customStyle="1" w:styleId="WW8Num12z0">
    <w:name w:val="WW8Num12z0"/>
    <w:rsid w:val="00A81EB2"/>
    <w:rPr>
      <w:rFonts w:hint="default"/>
    </w:rPr>
  </w:style>
  <w:style w:type="character" w:customStyle="1" w:styleId="WW8Num12z1">
    <w:name w:val="WW8Num12z1"/>
    <w:rsid w:val="00A81EB2"/>
  </w:style>
  <w:style w:type="character" w:customStyle="1" w:styleId="WW8Num12z2">
    <w:name w:val="WW8Num12z2"/>
    <w:rsid w:val="00A81EB2"/>
  </w:style>
  <w:style w:type="character" w:customStyle="1" w:styleId="WW8Num12z3">
    <w:name w:val="WW8Num12z3"/>
    <w:rsid w:val="00A81EB2"/>
  </w:style>
  <w:style w:type="character" w:customStyle="1" w:styleId="WW8Num12z4">
    <w:name w:val="WW8Num12z4"/>
    <w:rsid w:val="00A81EB2"/>
  </w:style>
  <w:style w:type="character" w:customStyle="1" w:styleId="WW8Num12z5">
    <w:name w:val="WW8Num12z5"/>
    <w:rsid w:val="00A81EB2"/>
  </w:style>
  <w:style w:type="character" w:customStyle="1" w:styleId="WW8Num12z6">
    <w:name w:val="WW8Num12z6"/>
    <w:rsid w:val="00A81EB2"/>
  </w:style>
  <w:style w:type="character" w:customStyle="1" w:styleId="WW8Num12z7">
    <w:name w:val="WW8Num12z7"/>
    <w:rsid w:val="00A81EB2"/>
  </w:style>
  <w:style w:type="character" w:customStyle="1" w:styleId="WW8Num12z8">
    <w:name w:val="WW8Num12z8"/>
    <w:rsid w:val="00A81EB2"/>
  </w:style>
  <w:style w:type="character" w:customStyle="1" w:styleId="WW8Num13z0">
    <w:name w:val="WW8Num13z0"/>
    <w:rsid w:val="00A81EB2"/>
    <w:rPr>
      <w:rFonts w:ascii="Symbol" w:hAnsi="Symbol" w:cs="Symbol" w:hint="default"/>
      <w:sz w:val="20"/>
    </w:rPr>
  </w:style>
  <w:style w:type="character" w:customStyle="1" w:styleId="WW8Num13z1">
    <w:name w:val="WW8Num13z1"/>
    <w:rsid w:val="00A81EB2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A81EB2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A81EB2"/>
    <w:rPr>
      <w:rFonts w:ascii="Courier New" w:hAnsi="Courier New" w:cs="Courier New" w:hint="default"/>
    </w:rPr>
  </w:style>
  <w:style w:type="character" w:customStyle="1" w:styleId="WW8Num14z2">
    <w:name w:val="WW8Num14z2"/>
    <w:rsid w:val="00A81EB2"/>
    <w:rPr>
      <w:rFonts w:ascii="Wingdings" w:hAnsi="Wingdings" w:cs="Wingdings" w:hint="default"/>
    </w:rPr>
  </w:style>
  <w:style w:type="character" w:customStyle="1" w:styleId="WW8Num14z3">
    <w:name w:val="WW8Num14z3"/>
    <w:rsid w:val="00A81EB2"/>
    <w:rPr>
      <w:rFonts w:ascii="Symbol" w:hAnsi="Symbol" w:cs="Symbol" w:hint="default"/>
    </w:rPr>
  </w:style>
  <w:style w:type="character" w:customStyle="1" w:styleId="WW8Num15z0">
    <w:name w:val="WW8Num15z0"/>
    <w:rsid w:val="00A81EB2"/>
    <w:rPr>
      <w:rFonts w:ascii="Courier New" w:hAnsi="Courier New" w:cs="Courier New" w:hint="default"/>
    </w:rPr>
  </w:style>
  <w:style w:type="character" w:customStyle="1" w:styleId="WW8Num15z2">
    <w:name w:val="WW8Num15z2"/>
    <w:rsid w:val="00A81EB2"/>
    <w:rPr>
      <w:rFonts w:ascii="Wingdings" w:hAnsi="Wingdings" w:cs="Wingdings" w:hint="default"/>
    </w:rPr>
  </w:style>
  <w:style w:type="character" w:customStyle="1" w:styleId="WW8Num15z3">
    <w:name w:val="WW8Num15z3"/>
    <w:rsid w:val="00A81EB2"/>
    <w:rPr>
      <w:rFonts w:ascii="Symbol" w:hAnsi="Symbol" w:cs="Symbol" w:hint="default"/>
    </w:rPr>
  </w:style>
  <w:style w:type="character" w:customStyle="1" w:styleId="WW8Num16z0">
    <w:name w:val="WW8Num16z0"/>
    <w:rsid w:val="00A81EB2"/>
    <w:rPr>
      <w:rFonts w:ascii="Symbol" w:hAnsi="Symbol" w:cs="Symbol" w:hint="default"/>
    </w:rPr>
  </w:style>
  <w:style w:type="character" w:customStyle="1" w:styleId="WW8Num16z1">
    <w:name w:val="WW8Num16z1"/>
    <w:rsid w:val="00A81EB2"/>
    <w:rPr>
      <w:rFonts w:ascii="Courier New" w:hAnsi="Courier New" w:cs="Courier New" w:hint="default"/>
    </w:rPr>
  </w:style>
  <w:style w:type="character" w:customStyle="1" w:styleId="WW8Num16z2">
    <w:name w:val="WW8Num16z2"/>
    <w:rsid w:val="00A81EB2"/>
    <w:rPr>
      <w:rFonts w:ascii="Wingdings" w:hAnsi="Wingdings" w:cs="Wingdings" w:hint="default"/>
    </w:rPr>
  </w:style>
  <w:style w:type="character" w:customStyle="1" w:styleId="WW8Num17z0">
    <w:name w:val="WW8Num17z0"/>
    <w:rsid w:val="00A81EB2"/>
    <w:rPr>
      <w:rFonts w:ascii="Symbol" w:hAnsi="Symbol" w:cs="Symbol" w:hint="default"/>
    </w:rPr>
  </w:style>
  <w:style w:type="character" w:customStyle="1" w:styleId="WW8Num17z1">
    <w:name w:val="WW8Num17z1"/>
    <w:rsid w:val="00A81EB2"/>
    <w:rPr>
      <w:rFonts w:ascii="Courier New" w:hAnsi="Courier New" w:cs="Courier New" w:hint="default"/>
    </w:rPr>
  </w:style>
  <w:style w:type="character" w:customStyle="1" w:styleId="WW8Num17z2">
    <w:name w:val="WW8Num17z2"/>
    <w:rsid w:val="00A81EB2"/>
    <w:rPr>
      <w:rFonts w:ascii="Wingdings" w:hAnsi="Wingdings" w:cs="Wingdings" w:hint="default"/>
    </w:rPr>
  </w:style>
  <w:style w:type="character" w:customStyle="1" w:styleId="WW8Num18z0">
    <w:name w:val="WW8Num18z0"/>
    <w:rsid w:val="00A81EB2"/>
    <w:rPr>
      <w:rFonts w:hint="default"/>
    </w:rPr>
  </w:style>
  <w:style w:type="character" w:customStyle="1" w:styleId="WW8Num18z1">
    <w:name w:val="WW8Num18z1"/>
    <w:rsid w:val="00A81EB2"/>
  </w:style>
  <w:style w:type="character" w:customStyle="1" w:styleId="WW8Num18z2">
    <w:name w:val="WW8Num18z2"/>
    <w:rsid w:val="00A81EB2"/>
  </w:style>
  <w:style w:type="character" w:customStyle="1" w:styleId="WW8Num18z3">
    <w:name w:val="WW8Num18z3"/>
    <w:rsid w:val="00A81EB2"/>
  </w:style>
  <w:style w:type="character" w:customStyle="1" w:styleId="WW8Num18z4">
    <w:name w:val="WW8Num18z4"/>
    <w:rsid w:val="00A81EB2"/>
  </w:style>
  <w:style w:type="character" w:customStyle="1" w:styleId="WW8Num18z5">
    <w:name w:val="WW8Num18z5"/>
    <w:rsid w:val="00A81EB2"/>
  </w:style>
  <w:style w:type="character" w:customStyle="1" w:styleId="WW8Num18z6">
    <w:name w:val="WW8Num18z6"/>
    <w:rsid w:val="00A81EB2"/>
  </w:style>
  <w:style w:type="character" w:customStyle="1" w:styleId="WW8Num18z7">
    <w:name w:val="WW8Num18z7"/>
    <w:rsid w:val="00A81EB2"/>
  </w:style>
  <w:style w:type="character" w:customStyle="1" w:styleId="WW8Num18z8">
    <w:name w:val="WW8Num18z8"/>
    <w:rsid w:val="00A81EB2"/>
  </w:style>
  <w:style w:type="character" w:customStyle="1" w:styleId="WW8Num19z0">
    <w:name w:val="WW8Num19z0"/>
    <w:rsid w:val="00A81EB2"/>
  </w:style>
  <w:style w:type="character" w:customStyle="1" w:styleId="WW8Num19z1">
    <w:name w:val="WW8Num19z1"/>
    <w:rsid w:val="00A81EB2"/>
  </w:style>
  <w:style w:type="character" w:customStyle="1" w:styleId="WW8Num19z2">
    <w:name w:val="WW8Num19z2"/>
    <w:rsid w:val="00A81EB2"/>
  </w:style>
  <w:style w:type="character" w:customStyle="1" w:styleId="WW8Num19z3">
    <w:name w:val="WW8Num19z3"/>
    <w:rsid w:val="00A81EB2"/>
  </w:style>
  <w:style w:type="character" w:customStyle="1" w:styleId="WW8Num19z4">
    <w:name w:val="WW8Num19z4"/>
    <w:rsid w:val="00A81EB2"/>
  </w:style>
  <w:style w:type="character" w:customStyle="1" w:styleId="WW8Num19z5">
    <w:name w:val="WW8Num19z5"/>
    <w:rsid w:val="00A81EB2"/>
  </w:style>
  <w:style w:type="character" w:customStyle="1" w:styleId="WW8Num19z6">
    <w:name w:val="WW8Num19z6"/>
    <w:rsid w:val="00A81EB2"/>
  </w:style>
  <w:style w:type="character" w:customStyle="1" w:styleId="WW8Num19z7">
    <w:name w:val="WW8Num19z7"/>
    <w:rsid w:val="00A81EB2"/>
  </w:style>
  <w:style w:type="character" w:customStyle="1" w:styleId="WW8Num19z8">
    <w:name w:val="WW8Num19z8"/>
    <w:rsid w:val="00A81EB2"/>
  </w:style>
  <w:style w:type="character" w:customStyle="1" w:styleId="WW8Num20z0">
    <w:name w:val="WW8Num20z0"/>
    <w:rsid w:val="00A81EB2"/>
    <w:rPr>
      <w:rFonts w:cs="Bookman Old Style" w:hint="default"/>
    </w:rPr>
  </w:style>
  <w:style w:type="character" w:customStyle="1" w:styleId="WW8Num20z1">
    <w:name w:val="WW8Num20z1"/>
    <w:rsid w:val="00A81EB2"/>
  </w:style>
  <w:style w:type="character" w:customStyle="1" w:styleId="WW8Num20z2">
    <w:name w:val="WW8Num20z2"/>
    <w:rsid w:val="00A81EB2"/>
  </w:style>
  <w:style w:type="character" w:customStyle="1" w:styleId="WW8Num20z3">
    <w:name w:val="WW8Num20z3"/>
    <w:rsid w:val="00A81EB2"/>
  </w:style>
  <w:style w:type="character" w:customStyle="1" w:styleId="WW8Num20z4">
    <w:name w:val="WW8Num20z4"/>
    <w:rsid w:val="00A81EB2"/>
  </w:style>
  <w:style w:type="character" w:customStyle="1" w:styleId="WW8Num20z5">
    <w:name w:val="WW8Num20z5"/>
    <w:rsid w:val="00A81EB2"/>
  </w:style>
  <w:style w:type="character" w:customStyle="1" w:styleId="WW8Num20z6">
    <w:name w:val="WW8Num20z6"/>
    <w:rsid w:val="00A81EB2"/>
  </w:style>
  <w:style w:type="character" w:customStyle="1" w:styleId="WW8Num20z7">
    <w:name w:val="WW8Num20z7"/>
    <w:rsid w:val="00A81EB2"/>
  </w:style>
  <w:style w:type="character" w:customStyle="1" w:styleId="WW8Num20z8">
    <w:name w:val="WW8Num20z8"/>
    <w:rsid w:val="00A81EB2"/>
  </w:style>
  <w:style w:type="character" w:customStyle="1" w:styleId="WW8Num21z0">
    <w:name w:val="WW8Num21z0"/>
    <w:rsid w:val="00A81EB2"/>
    <w:rPr>
      <w:rFonts w:ascii="Courier New" w:hAnsi="Courier New" w:cs="Courier New" w:hint="default"/>
    </w:rPr>
  </w:style>
  <w:style w:type="character" w:customStyle="1" w:styleId="WW8Num21z2">
    <w:name w:val="WW8Num21z2"/>
    <w:rsid w:val="00A81EB2"/>
    <w:rPr>
      <w:rFonts w:ascii="Wingdings" w:hAnsi="Wingdings" w:cs="Wingdings" w:hint="default"/>
    </w:rPr>
  </w:style>
  <w:style w:type="character" w:customStyle="1" w:styleId="WW8Num21z3">
    <w:name w:val="WW8Num21z3"/>
    <w:rsid w:val="00A81EB2"/>
    <w:rPr>
      <w:rFonts w:ascii="Symbol" w:hAnsi="Symbol" w:cs="Symbol" w:hint="default"/>
    </w:rPr>
  </w:style>
  <w:style w:type="character" w:customStyle="1" w:styleId="WW8Num22z0">
    <w:name w:val="WW8Num22z0"/>
    <w:rsid w:val="00A81EB2"/>
    <w:rPr>
      <w:rFonts w:ascii="Symbol" w:hAnsi="Symbol" w:cs="Symbol" w:hint="default"/>
      <w:sz w:val="20"/>
    </w:rPr>
  </w:style>
  <w:style w:type="character" w:customStyle="1" w:styleId="WW8Num22z1">
    <w:name w:val="WW8Num22z1"/>
    <w:rsid w:val="00A81EB2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A81EB2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A81EB2"/>
    <w:rPr>
      <w:rFonts w:ascii="Symbol" w:hAnsi="Symbol" w:cs="Symbol" w:hint="default"/>
    </w:rPr>
  </w:style>
  <w:style w:type="character" w:customStyle="1" w:styleId="WW8Num23z1">
    <w:name w:val="WW8Num23z1"/>
    <w:rsid w:val="00A81EB2"/>
    <w:rPr>
      <w:rFonts w:ascii="Courier New" w:hAnsi="Courier New" w:cs="Courier New" w:hint="default"/>
    </w:rPr>
  </w:style>
  <w:style w:type="character" w:customStyle="1" w:styleId="WW8Num23z2">
    <w:name w:val="WW8Num23z2"/>
    <w:rsid w:val="00A81EB2"/>
    <w:rPr>
      <w:rFonts w:ascii="Wingdings" w:hAnsi="Wingdings" w:cs="Wingdings" w:hint="default"/>
    </w:rPr>
  </w:style>
  <w:style w:type="character" w:customStyle="1" w:styleId="WW8Num24z0">
    <w:name w:val="WW8Num24z0"/>
    <w:rsid w:val="00A81EB2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A81EB2"/>
  </w:style>
  <w:style w:type="character" w:customStyle="1" w:styleId="WW8Num24z2">
    <w:name w:val="WW8Num24z2"/>
    <w:rsid w:val="00A81EB2"/>
  </w:style>
  <w:style w:type="character" w:customStyle="1" w:styleId="WW8Num24z3">
    <w:name w:val="WW8Num24z3"/>
    <w:rsid w:val="00A81EB2"/>
  </w:style>
  <w:style w:type="character" w:customStyle="1" w:styleId="WW8Num24z4">
    <w:name w:val="WW8Num24z4"/>
    <w:rsid w:val="00A81EB2"/>
  </w:style>
  <w:style w:type="character" w:customStyle="1" w:styleId="WW8Num24z5">
    <w:name w:val="WW8Num24z5"/>
    <w:rsid w:val="00A81EB2"/>
  </w:style>
  <w:style w:type="character" w:customStyle="1" w:styleId="WW8Num24z6">
    <w:name w:val="WW8Num24z6"/>
    <w:rsid w:val="00A81EB2"/>
  </w:style>
  <w:style w:type="character" w:customStyle="1" w:styleId="WW8Num24z7">
    <w:name w:val="WW8Num24z7"/>
    <w:rsid w:val="00A81EB2"/>
  </w:style>
  <w:style w:type="character" w:customStyle="1" w:styleId="WW8Num24z8">
    <w:name w:val="WW8Num24z8"/>
    <w:rsid w:val="00A81EB2"/>
  </w:style>
  <w:style w:type="character" w:customStyle="1" w:styleId="WW8Num25z0">
    <w:name w:val="WW8Num25z0"/>
    <w:rsid w:val="00A81EB2"/>
    <w:rPr>
      <w:rFonts w:ascii="Symbol" w:hAnsi="Symbol" w:cs="Symbol" w:hint="default"/>
      <w:sz w:val="20"/>
    </w:rPr>
  </w:style>
  <w:style w:type="character" w:customStyle="1" w:styleId="WW8Num25z1">
    <w:name w:val="WW8Num25z1"/>
    <w:rsid w:val="00A81EB2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A81EB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A81EB2"/>
    <w:rPr>
      <w:rFonts w:hint="default"/>
    </w:rPr>
  </w:style>
  <w:style w:type="character" w:customStyle="1" w:styleId="WW8Num26z1">
    <w:name w:val="WW8Num26z1"/>
    <w:rsid w:val="00A81EB2"/>
  </w:style>
  <w:style w:type="character" w:customStyle="1" w:styleId="WW8Num26z2">
    <w:name w:val="WW8Num26z2"/>
    <w:rsid w:val="00A81EB2"/>
  </w:style>
  <w:style w:type="character" w:customStyle="1" w:styleId="WW8Num26z3">
    <w:name w:val="WW8Num26z3"/>
    <w:rsid w:val="00A81EB2"/>
  </w:style>
  <w:style w:type="character" w:customStyle="1" w:styleId="WW8Num26z4">
    <w:name w:val="WW8Num26z4"/>
    <w:rsid w:val="00A81EB2"/>
  </w:style>
  <w:style w:type="character" w:customStyle="1" w:styleId="WW8Num26z5">
    <w:name w:val="WW8Num26z5"/>
    <w:rsid w:val="00A81EB2"/>
  </w:style>
  <w:style w:type="character" w:customStyle="1" w:styleId="WW8Num26z6">
    <w:name w:val="WW8Num26z6"/>
    <w:rsid w:val="00A81EB2"/>
  </w:style>
  <w:style w:type="character" w:customStyle="1" w:styleId="WW8Num26z7">
    <w:name w:val="WW8Num26z7"/>
    <w:rsid w:val="00A81EB2"/>
  </w:style>
  <w:style w:type="character" w:customStyle="1" w:styleId="WW8Num26z8">
    <w:name w:val="WW8Num26z8"/>
    <w:rsid w:val="00A81EB2"/>
  </w:style>
  <w:style w:type="character" w:customStyle="1" w:styleId="WW8Num27z0">
    <w:name w:val="WW8Num27z0"/>
    <w:rsid w:val="00A81EB2"/>
    <w:rPr>
      <w:rFonts w:ascii="Symbol" w:hAnsi="Symbol" w:cs="Symbol" w:hint="default"/>
    </w:rPr>
  </w:style>
  <w:style w:type="character" w:customStyle="1" w:styleId="WW8Num27z1">
    <w:name w:val="WW8Num27z1"/>
    <w:rsid w:val="00A81EB2"/>
    <w:rPr>
      <w:rFonts w:ascii="Courier New" w:hAnsi="Courier New" w:cs="Courier New" w:hint="default"/>
    </w:rPr>
  </w:style>
  <w:style w:type="character" w:customStyle="1" w:styleId="WW8Num27z2">
    <w:name w:val="WW8Num27z2"/>
    <w:rsid w:val="00A81EB2"/>
    <w:rPr>
      <w:rFonts w:ascii="Wingdings" w:hAnsi="Wingdings" w:cs="Wingdings" w:hint="default"/>
    </w:rPr>
  </w:style>
  <w:style w:type="character" w:customStyle="1" w:styleId="WW8Num28z0">
    <w:name w:val="WW8Num28z0"/>
    <w:rsid w:val="00A81EB2"/>
    <w:rPr>
      <w:rFonts w:ascii="Symbol" w:hAnsi="Symbol" w:cs="Symbol" w:hint="default"/>
    </w:rPr>
  </w:style>
  <w:style w:type="character" w:customStyle="1" w:styleId="WW8Num28z1">
    <w:name w:val="WW8Num28z1"/>
    <w:rsid w:val="00A81EB2"/>
    <w:rPr>
      <w:rFonts w:ascii="Courier New" w:hAnsi="Courier New" w:cs="Courier New" w:hint="default"/>
    </w:rPr>
  </w:style>
  <w:style w:type="character" w:customStyle="1" w:styleId="WW8Num28z2">
    <w:name w:val="WW8Num28z2"/>
    <w:rsid w:val="00A81EB2"/>
    <w:rPr>
      <w:rFonts w:ascii="Wingdings" w:hAnsi="Wingdings" w:cs="Wingdings" w:hint="default"/>
    </w:rPr>
  </w:style>
  <w:style w:type="character" w:customStyle="1" w:styleId="WW8Num29z0">
    <w:name w:val="WW8Num29z0"/>
    <w:rsid w:val="00A81EB2"/>
    <w:rPr>
      <w:rFonts w:ascii="Symbol" w:hAnsi="Symbol" w:cs="Symbol" w:hint="default"/>
    </w:rPr>
  </w:style>
  <w:style w:type="character" w:customStyle="1" w:styleId="WW8Num29z1">
    <w:name w:val="WW8Num29z1"/>
    <w:rsid w:val="00A81EB2"/>
    <w:rPr>
      <w:rFonts w:ascii="Courier New" w:hAnsi="Courier New" w:cs="Courier New" w:hint="default"/>
    </w:rPr>
  </w:style>
  <w:style w:type="character" w:customStyle="1" w:styleId="WW8Num29z2">
    <w:name w:val="WW8Num29z2"/>
    <w:rsid w:val="00A81EB2"/>
    <w:rPr>
      <w:rFonts w:ascii="Wingdings" w:hAnsi="Wingdings" w:cs="Wingdings" w:hint="default"/>
    </w:rPr>
  </w:style>
  <w:style w:type="character" w:customStyle="1" w:styleId="WW8Num30z0">
    <w:name w:val="WW8Num30z0"/>
    <w:rsid w:val="00A81EB2"/>
    <w:rPr>
      <w:rFonts w:ascii="Symbol" w:hAnsi="Symbol" w:cs="Symbol" w:hint="default"/>
      <w:sz w:val="20"/>
    </w:rPr>
  </w:style>
  <w:style w:type="character" w:customStyle="1" w:styleId="WW8Num30z1">
    <w:name w:val="WW8Num30z1"/>
    <w:rsid w:val="00A81EB2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A81EB2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A81EB2"/>
    <w:rPr>
      <w:rFonts w:hint="default"/>
    </w:rPr>
  </w:style>
  <w:style w:type="character" w:customStyle="1" w:styleId="WW8Num31z1">
    <w:name w:val="WW8Num31z1"/>
    <w:rsid w:val="00A81EB2"/>
    <w:rPr>
      <w:rFonts w:hint="default"/>
      <w:b/>
    </w:rPr>
  </w:style>
  <w:style w:type="character" w:customStyle="1" w:styleId="WW8Num32z0">
    <w:name w:val="WW8Num32z0"/>
    <w:rsid w:val="00A81EB2"/>
    <w:rPr>
      <w:rFonts w:ascii="Symbol" w:hAnsi="Symbol" w:cs="Symbol" w:hint="default"/>
    </w:rPr>
  </w:style>
  <w:style w:type="character" w:customStyle="1" w:styleId="WW8Num32z1">
    <w:name w:val="WW8Num32z1"/>
    <w:rsid w:val="00A81EB2"/>
    <w:rPr>
      <w:rFonts w:ascii="Courier New" w:hAnsi="Courier New" w:cs="Courier New" w:hint="default"/>
    </w:rPr>
  </w:style>
  <w:style w:type="character" w:customStyle="1" w:styleId="WW8Num32z2">
    <w:name w:val="WW8Num32z2"/>
    <w:rsid w:val="00A81EB2"/>
    <w:rPr>
      <w:rFonts w:ascii="Wingdings" w:hAnsi="Wingdings" w:cs="Wingdings" w:hint="default"/>
    </w:rPr>
  </w:style>
  <w:style w:type="character" w:customStyle="1" w:styleId="WW8Num33z0">
    <w:name w:val="WW8Num33z0"/>
    <w:rsid w:val="00A81EB2"/>
    <w:rPr>
      <w:rFonts w:ascii="Symbol" w:hAnsi="Symbol" w:cs="Symbol" w:hint="default"/>
    </w:rPr>
  </w:style>
  <w:style w:type="character" w:customStyle="1" w:styleId="WW8Num33z1">
    <w:name w:val="WW8Num33z1"/>
    <w:rsid w:val="00A81EB2"/>
    <w:rPr>
      <w:rFonts w:ascii="Courier New" w:hAnsi="Courier New" w:cs="Courier New" w:hint="default"/>
    </w:rPr>
  </w:style>
  <w:style w:type="character" w:customStyle="1" w:styleId="WW8Num33z2">
    <w:name w:val="WW8Num33z2"/>
    <w:rsid w:val="00A81EB2"/>
    <w:rPr>
      <w:rFonts w:ascii="Wingdings" w:hAnsi="Wingdings" w:cs="Wingdings" w:hint="default"/>
    </w:rPr>
  </w:style>
  <w:style w:type="character" w:customStyle="1" w:styleId="WW8Num34z0">
    <w:name w:val="WW8Num34z0"/>
    <w:rsid w:val="00A81EB2"/>
    <w:rPr>
      <w:rFonts w:ascii="Symbol" w:hAnsi="Symbol" w:cs="Symbol" w:hint="default"/>
    </w:rPr>
  </w:style>
  <w:style w:type="character" w:customStyle="1" w:styleId="WW8Num34z1">
    <w:name w:val="WW8Num34z1"/>
    <w:rsid w:val="00A81EB2"/>
    <w:rPr>
      <w:rFonts w:ascii="Courier New" w:hAnsi="Courier New" w:cs="Courier New" w:hint="default"/>
    </w:rPr>
  </w:style>
  <w:style w:type="character" w:customStyle="1" w:styleId="WW8Num34z2">
    <w:name w:val="WW8Num34z2"/>
    <w:rsid w:val="00A81EB2"/>
    <w:rPr>
      <w:rFonts w:ascii="Wingdings" w:hAnsi="Wingdings" w:cs="Wingdings" w:hint="default"/>
    </w:rPr>
  </w:style>
  <w:style w:type="character" w:customStyle="1" w:styleId="WW8Num35z0">
    <w:name w:val="WW8Num35z0"/>
    <w:rsid w:val="00A81EB2"/>
    <w:rPr>
      <w:rFonts w:hint="default"/>
    </w:rPr>
  </w:style>
  <w:style w:type="character" w:customStyle="1" w:styleId="WW8Num35z1">
    <w:name w:val="WW8Num35z1"/>
    <w:rsid w:val="00A81EB2"/>
  </w:style>
  <w:style w:type="character" w:customStyle="1" w:styleId="WW8Num35z2">
    <w:name w:val="WW8Num35z2"/>
    <w:rsid w:val="00A81EB2"/>
  </w:style>
  <w:style w:type="character" w:customStyle="1" w:styleId="WW8Num35z3">
    <w:name w:val="WW8Num35z3"/>
    <w:rsid w:val="00A81EB2"/>
  </w:style>
  <w:style w:type="character" w:customStyle="1" w:styleId="WW8Num35z4">
    <w:name w:val="WW8Num35z4"/>
    <w:rsid w:val="00A81EB2"/>
  </w:style>
  <w:style w:type="character" w:customStyle="1" w:styleId="WW8Num35z5">
    <w:name w:val="WW8Num35z5"/>
    <w:rsid w:val="00A81EB2"/>
  </w:style>
  <w:style w:type="character" w:customStyle="1" w:styleId="WW8Num35z6">
    <w:name w:val="WW8Num35z6"/>
    <w:rsid w:val="00A81EB2"/>
  </w:style>
  <w:style w:type="character" w:customStyle="1" w:styleId="WW8Num35z7">
    <w:name w:val="WW8Num35z7"/>
    <w:rsid w:val="00A81EB2"/>
  </w:style>
  <w:style w:type="character" w:customStyle="1" w:styleId="WW8Num35z8">
    <w:name w:val="WW8Num35z8"/>
    <w:rsid w:val="00A81EB2"/>
  </w:style>
  <w:style w:type="character" w:customStyle="1" w:styleId="WW8Num36z0">
    <w:name w:val="WW8Num36z0"/>
    <w:rsid w:val="00A81EB2"/>
    <w:rPr>
      <w:rFonts w:ascii="Courier New" w:hAnsi="Courier New" w:cs="Courier New" w:hint="default"/>
    </w:rPr>
  </w:style>
  <w:style w:type="character" w:customStyle="1" w:styleId="WW8Num36z2">
    <w:name w:val="WW8Num36z2"/>
    <w:rsid w:val="00A81EB2"/>
    <w:rPr>
      <w:rFonts w:ascii="Wingdings" w:hAnsi="Wingdings" w:cs="Wingdings" w:hint="default"/>
    </w:rPr>
  </w:style>
  <w:style w:type="character" w:customStyle="1" w:styleId="WW8Num36z3">
    <w:name w:val="WW8Num36z3"/>
    <w:rsid w:val="00A81EB2"/>
    <w:rPr>
      <w:rFonts w:ascii="Symbol" w:hAnsi="Symbol" w:cs="Symbol" w:hint="default"/>
    </w:rPr>
  </w:style>
  <w:style w:type="character" w:customStyle="1" w:styleId="WW8Num37z0">
    <w:name w:val="WW8Num37z0"/>
    <w:rsid w:val="00A81EB2"/>
    <w:rPr>
      <w:rFonts w:ascii="Symbol" w:hAnsi="Symbol" w:cs="Symbol" w:hint="default"/>
      <w:sz w:val="20"/>
    </w:rPr>
  </w:style>
  <w:style w:type="character" w:customStyle="1" w:styleId="WW8Num37z1">
    <w:name w:val="WW8Num37z1"/>
    <w:rsid w:val="00A81EB2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A81EB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A81EB2"/>
    <w:rPr>
      <w:rFonts w:ascii="Symbol" w:hAnsi="Symbol" w:cs="Symbol" w:hint="default"/>
    </w:rPr>
  </w:style>
  <w:style w:type="character" w:customStyle="1" w:styleId="WW8Num38z1">
    <w:name w:val="WW8Num38z1"/>
    <w:rsid w:val="00A81EB2"/>
    <w:rPr>
      <w:rFonts w:ascii="Courier New" w:hAnsi="Courier New" w:cs="Courier New" w:hint="default"/>
    </w:rPr>
  </w:style>
  <w:style w:type="character" w:customStyle="1" w:styleId="WW8Num38z2">
    <w:name w:val="WW8Num38z2"/>
    <w:rsid w:val="00A81EB2"/>
    <w:rPr>
      <w:rFonts w:ascii="Wingdings" w:hAnsi="Wingdings" w:cs="Wingdings" w:hint="default"/>
    </w:rPr>
  </w:style>
  <w:style w:type="character" w:customStyle="1" w:styleId="WW8Num39z0">
    <w:name w:val="WW8Num39z0"/>
    <w:rsid w:val="00A81EB2"/>
    <w:rPr>
      <w:rFonts w:ascii="Symbol" w:hAnsi="Symbol" w:cs="Symbol" w:hint="default"/>
      <w:sz w:val="20"/>
    </w:rPr>
  </w:style>
  <w:style w:type="character" w:customStyle="1" w:styleId="WW8Num39z1">
    <w:name w:val="WW8Num39z1"/>
    <w:rsid w:val="00A81EB2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A81EB2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A81EB2"/>
    <w:rPr>
      <w:rFonts w:ascii="Symbol" w:hAnsi="Symbol" w:cs="Symbol" w:hint="default"/>
    </w:rPr>
  </w:style>
  <w:style w:type="character" w:customStyle="1" w:styleId="WW8Num40z1">
    <w:name w:val="WW8Num40z1"/>
    <w:rsid w:val="00A81EB2"/>
    <w:rPr>
      <w:rFonts w:ascii="Courier New" w:hAnsi="Courier New" w:cs="Courier New" w:hint="default"/>
    </w:rPr>
  </w:style>
  <w:style w:type="character" w:customStyle="1" w:styleId="WW8Num40z2">
    <w:name w:val="WW8Num40z2"/>
    <w:rsid w:val="00A81EB2"/>
    <w:rPr>
      <w:rFonts w:ascii="Wingdings" w:hAnsi="Wingdings" w:cs="Wingdings" w:hint="default"/>
    </w:rPr>
  </w:style>
  <w:style w:type="character" w:customStyle="1" w:styleId="WW8Num41z0">
    <w:name w:val="WW8Num41z0"/>
    <w:rsid w:val="00A81EB2"/>
    <w:rPr>
      <w:rFonts w:hint="default"/>
    </w:rPr>
  </w:style>
  <w:style w:type="character" w:customStyle="1" w:styleId="WW8Num41z1">
    <w:name w:val="WW8Num41z1"/>
    <w:rsid w:val="00A81EB2"/>
  </w:style>
  <w:style w:type="character" w:customStyle="1" w:styleId="WW8Num41z2">
    <w:name w:val="WW8Num41z2"/>
    <w:rsid w:val="00A81EB2"/>
  </w:style>
  <w:style w:type="character" w:customStyle="1" w:styleId="WW8Num41z3">
    <w:name w:val="WW8Num41z3"/>
    <w:rsid w:val="00A81EB2"/>
  </w:style>
  <w:style w:type="character" w:customStyle="1" w:styleId="WW8Num41z4">
    <w:name w:val="WW8Num41z4"/>
    <w:rsid w:val="00A81EB2"/>
  </w:style>
  <w:style w:type="character" w:customStyle="1" w:styleId="WW8Num41z5">
    <w:name w:val="WW8Num41z5"/>
    <w:rsid w:val="00A81EB2"/>
  </w:style>
  <w:style w:type="character" w:customStyle="1" w:styleId="WW8Num41z6">
    <w:name w:val="WW8Num41z6"/>
    <w:rsid w:val="00A81EB2"/>
  </w:style>
  <w:style w:type="character" w:customStyle="1" w:styleId="WW8Num41z7">
    <w:name w:val="WW8Num41z7"/>
    <w:rsid w:val="00A81EB2"/>
  </w:style>
  <w:style w:type="character" w:customStyle="1" w:styleId="WW8Num41z8">
    <w:name w:val="WW8Num41z8"/>
    <w:rsid w:val="00A81EB2"/>
  </w:style>
  <w:style w:type="character" w:customStyle="1" w:styleId="WW8Num42z0">
    <w:name w:val="WW8Num42z0"/>
    <w:rsid w:val="00A81EB2"/>
    <w:rPr>
      <w:rFonts w:hint="default"/>
    </w:rPr>
  </w:style>
  <w:style w:type="character" w:customStyle="1" w:styleId="WW8Num42z1">
    <w:name w:val="WW8Num42z1"/>
    <w:rsid w:val="00A81EB2"/>
    <w:rPr>
      <w:rFonts w:hint="default"/>
      <w:b/>
    </w:rPr>
  </w:style>
  <w:style w:type="character" w:customStyle="1" w:styleId="WW8Num43z0">
    <w:name w:val="WW8Num43z0"/>
    <w:rsid w:val="00A81EB2"/>
    <w:rPr>
      <w:rFonts w:cs="Bookman Old Style" w:hint="default"/>
    </w:rPr>
  </w:style>
  <w:style w:type="character" w:customStyle="1" w:styleId="WW8Num43z1">
    <w:name w:val="WW8Num43z1"/>
    <w:rsid w:val="00A81EB2"/>
  </w:style>
  <w:style w:type="character" w:customStyle="1" w:styleId="WW8Num43z2">
    <w:name w:val="WW8Num43z2"/>
    <w:rsid w:val="00A81EB2"/>
  </w:style>
  <w:style w:type="character" w:customStyle="1" w:styleId="WW8Num43z3">
    <w:name w:val="WW8Num43z3"/>
    <w:rsid w:val="00A81EB2"/>
  </w:style>
  <w:style w:type="character" w:customStyle="1" w:styleId="WW8Num43z4">
    <w:name w:val="WW8Num43z4"/>
    <w:rsid w:val="00A81EB2"/>
  </w:style>
  <w:style w:type="character" w:customStyle="1" w:styleId="WW8Num43z5">
    <w:name w:val="WW8Num43z5"/>
    <w:rsid w:val="00A81EB2"/>
  </w:style>
  <w:style w:type="character" w:customStyle="1" w:styleId="WW8Num43z6">
    <w:name w:val="WW8Num43z6"/>
    <w:rsid w:val="00A81EB2"/>
  </w:style>
  <w:style w:type="character" w:customStyle="1" w:styleId="WW8Num43z7">
    <w:name w:val="WW8Num43z7"/>
    <w:rsid w:val="00A81EB2"/>
  </w:style>
  <w:style w:type="character" w:customStyle="1" w:styleId="WW8Num43z8">
    <w:name w:val="WW8Num43z8"/>
    <w:rsid w:val="00A81EB2"/>
  </w:style>
  <w:style w:type="character" w:customStyle="1" w:styleId="WW8Num44z0">
    <w:name w:val="WW8Num44z0"/>
    <w:rsid w:val="00A81EB2"/>
    <w:rPr>
      <w:rFonts w:hint="default"/>
    </w:rPr>
  </w:style>
  <w:style w:type="character" w:customStyle="1" w:styleId="WW8Num44z1">
    <w:name w:val="WW8Num44z1"/>
    <w:rsid w:val="00A81EB2"/>
  </w:style>
  <w:style w:type="character" w:customStyle="1" w:styleId="WW8Num44z2">
    <w:name w:val="WW8Num44z2"/>
    <w:rsid w:val="00A81EB2"/>
  </w:style>
  <w:style w:type="character" w:customStyle="1" w:styleId="WW8Num44z3">
    <w:name w:val="WW8Num44z3"/>
    <w:rsid w:val="00A81EB2"/>
  </w:style>
  <w:style w:type="character" w:customStyle="1" w:styleId="WW8Num44z4">
    <w:name w:val="WW8Num44z4"/>
    <w:rsid w:val="00A81EB2"/>
  </w:style>
  <w:style w:type="character" w:customStyle="1" w:styleId="WW8Num44z5">
    <w:name w:val="WW8Num44z5"/>
    <w:rsid w:val="00A81EB2"/>
  </w:style>
  <w:style w:type="character" w:customStyle="1" w:styleId="WW8Num44z6">
    <w:name w:val="WW8Num44z6"/>
    <w:rsid w:val="00A81EB2"/>
  </w:style>
  <w:style w:type="character" w:customStyle="1" w:styleId="WW8Num44z7">
    <w:name w:val="WW8Num44z7"/>
    <w:rsid w:val="00A81EB2"/>
  </w:style>
  <w:style w:type="character" w:customStyle="1" w:styleId="WW8Num44z8">
    <w:name w:val="WW8Num44z8"/>
    <w:rsid w:val="00A81EB2"/>
  </w:style>
  <w:style w:type="character" w:customStyle="1" w:styleId="33">
    <w:name w:val="Основной шрифт абзаца3"/>
    <w:rsid w:val="00A81EB2"/>
  </w:style>
  <w:style w:type="character" w:customStyle="1" w:styleId="Absatz-Standardschriftart">
    <w:name w:val="Absatz-Standardschriftart"/>
    <w:rsid w:val="00A81EB2"/>
  </w:style>
  <w:style w:type="character" w:customStyle="1" w:styleId="23">
    <w:name w:val="Основной шрифт абзаца2"/>
    <w:rsid w:val="00A81EB2"/>
  </w:style>
  <w:style w:type="character" w:customStyle="1" w:styleId="WW8Num3z3">
    <w:name w:val="WW8Num3z3"/>
    <w:rsid w:val="00A81EB2"/>
    <w:rPr>
      <w:rFonts w:ascii="Symbol" w:hAnsi="Symbol" w:cs="Symbol"/>
    </w:rPr>
  </w:style>
  <w:style w:type="character" w:customStyle="1" w:styleId="WW8Num4z2">
    <w:name w:val="WW8Num4z2"/>
    <w:rsid w:val="00A81EB2"/>
    <w:rPr>
      <w:rFonts w:ascii="Wingdings" w:hAnsi="Wingdings" w:cs="Wingdings"/>
    </w:rPr>
  </w:style>
  <w:style w:type="character" w:customStyle="1" w:styleId="WW8Num7z1">
    <w:name w:val="WW8Num7z1"/>
    <w:rsid w:val="00A81EB2"/>
    <w:rPr>
      <w:rFonts w:ascii="Courier New" w:hAnsi="Courier New" w:cs="Courier New"/>
    </w:rPr>
  </w:style>
  <w:style w:type="character" w:customStyle="1" w:styleId="WW8NumSt5z0">
    <w:name w:val="WW8NumSt5z0"/>
    <w:rsid w:val="00A81EB2"/>
    <w:rPr>
      <w:rFonts w:ascii="Times New Roman" w:hAnsi="Times New Roman" w:cs="Times New Roman"/>
    </w:rPr>
  </w:style>
  <w:style w:type="character" w:styleId="afb">
    <w:name w:val="Strong"/>
    <w:qFormat/>
    <w:rsid w:val="00A81EB2"/>
    <w:rPr>
      <w:rFonts w:cs="Times New Roman"/>
      <w:b/>
    </w:rPr>
  </w:style>
  <w:style w:type="character" w:customStyle="1" w:styleId="afc">
    <w:name w:val="Название Знак"/>
    <w:rsid w:val="00A81EB2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fd">
    <w:name w:val="Подзаголовок Знак"/>
    <w:rsid w:val="00A81EB2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A81EB2"/>
    <w:rPr>
      <w:rFonts w:ascii="Courier New" w:hAnsi="Courier New" w:cs="Courier New"/>
      <w:lang w:val="x-none" w:bidi="ar-SA"/>
    </w:rPr>
  </w:style>
  <w:style w:type="character" w:customStyle="1" w:styleId="spfo1">
    <w:name w:val="spfo1"/>
    <w:rsid w:val="00A81EB2"/>
    <w:rPr>
      <w:rFonts w:cs="Times New Roman"/>
    </w:rPr>
  </w:style>
  <w:style w:type="character" w:customStyle="1" w:styleId="s1">
    <w:name w:val="s1"/>
    <w:rsid w:val="00A81EB2"/>
    <w:rPr>
      <w:rFonts w:cs="Times New Roman"/>
    </w:rPr>
  </w:style>
  <w:style w:type="character" w:customStyle="1" w:styleId="s2">
    <w:name w:val="s2"/>
    <w:rsid w:val="00A81EB2"/>
    <w:rPr>
      <w:rFonts w:cs="Times New Roman"/>
    </w:rPr>
  </w:style>
  <w:style w:type="character" w:customStyle="1" w:styleId="24">
    <w:name w:val="Основной текст 2 Знак"/>
    <w:rsid w:val="00A81EB2"/>
    <w:rPr>
      <w:rFonts w:cs="Times New Roman"/>
      <w:sz w:val="24"/>
      <w:szCs w:val="24"/>
      <w:lang w:val="x-none" w:bidi="ar-SA"/>
    </w:rPr>
  </w:style>
  <w:style w:type="character" w:customStyle="1" w:styleId="afe">
    <w:name w:val="Знак Знак"/>
    <w:rsid w:val="00A81EB2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A81EB2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A81EB2"/>
    <w:rPr>
      <w:sz w:val="27"/>
      <w:szCs w:val="27"/>
      <w:lang w:bidi="ar-SA"/>
    </w:rPr>
  </w:style>
  <w:style w:type="character" w:customStyle="1" w:styleId="FontStyle22">
    <w:name w:val="Font Style22"/>
    <w:rsid w:val="00A81EB2"/>
    <w:rPr>
      <w:rFonts w:ascii="Bookman Old Style" w:hAnsi="Bookman Old Style" w:cs="Bookman Old Style"/>
      <w:sz w:val="22"/>
      <w:szCs w:val="22"/>
    </w:rPr>
  </w:style>
  <w:style w:type="paragraph" w:customStyle="1" w:styleId="34">
    <w:name w:val="Указатель3"/>
    <w:basedOn w:val="a"/>
    <w:rsid w:val="00A81EB2"/>
    <w:pPr>
      <w:suppressLineNumbers/>
    </w:pPr>
    <w:rPr>
      <w:rFonts w:cs="Mangal"/>
      <w:sz w:val="24"/>
      <w:szCs w:val="24"/>
      <w:lang w:eastAsia="zh-CN"/>
    </w:rPr>
  </w:style>
  <w:style w:type="paragraph" w:customStyle="1" w:styleId="25">
    <w:name w:val="Название2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a">
    <w:name w:val="Указатель1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f">
    <w:name w:val="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A81EB2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1b">
    <w:name w:val="Знак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0">
    <w:name w:val="Normal (Web)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alsta">
    <w:name w:val="alsta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27">
    <w:name w:val="Знак2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1">
    <w:name w:val="Subtitle"/>
    <w:basedOn w:val="aa"/>
    <w:next w:val="a6"/>
    <w:link w:val="1c"/>
    <w:qFormat/>
    <w:rsid w:val="00A81EB2"/>
    <w:pPr>
      <w:jc w:val="center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1c">
    <w:name w:val="Подзаголовок Знак1"/>
    <w:basedOn w:val="a0"/>
    <w:link w:val="aff1"/>
    <w:rsid w:val="00A81EB2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A81EB2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81EB2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A81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A81EB2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d">
    <w:name w:val="Основной текст с отступом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e">
    <w:name w:val="Нижний колонтитул Знак1"/>
    <w:basedOn w:val="a0"/>
    <w:uiPriority w:val="99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f">
    <w:name w:val="Схема документа1"/>
    <w:basedOn w:val="a"/>
    <w:rsid w:val="00A81EB2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aff3">
    <w:name w:val="Заголовок таблицы"/>
    <w:basedOn w:val="af0"/>
    <w:rsid w:val="00A81EB2"/>
    <w:pPr>
      <w:widowControl/>
      <w:jc w:val="center"/>
    </w:pPr>
    <w:rPr>
      <w:b/>
      <w:bCs/>
      <w:sz w:val="24"/>
      <w:szCs w:val="24"/>
      <w:lang w:eastAsia="zh-CN"/>
    </w:rPr>
  </w:style>
  <w:style w:type="character" w:customStyle="1" w:styleId="1f0">
    <w:name w:val="Верхний колонтитул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A81EB2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A81EB2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ff4">
    <w:name w:val="No Spacing"/>
    <w:qFormat/>
    <w:rsid w:val="00A81EB2"/>
    <w:rPr>
      <w:rFonts w:cs="Calibri"/>
      <w:lang w:eastAsia="zh-CN"/>
    </w:rPr>
  </w:style>
  <w:style w:type="paragraph" w:customStyle="1" w:styleId="MainIndent">
    <w:name w:val="Main Indent"/>
    <w:basedOn w:val="a"/>
    <w:rsid w:val="00A81EB2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lang w:eastAsia="zh-CN"/>
    </w:rPr>
  </w:style>
  <w:style w:type="paragraph" w:customStyle="1" w:styleId="1f1">
    <w:name w:val="Абзац списка1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A81EB2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A81EB2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2">
    <w:name w:val="Без интервала1"/>
    <w:rsid w:val="00A81EB2"/>
    <w:rPr>
      <w:rFonts w:eastAsia="Times New Roman" w:cs="Calibri"/>
      <w:lang w:eastAsia="zh-CN"/>
    </w:rPr>
  </w:style>
  <w:style w:type="character" w:customStyle="1" w:styleId="1f3">
    <w:name w:val="Текст выноски Знак1"/>
    <w:basedOn w:val="a0"/>
    <w:rsid w:val="00A81EB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5">
    <w:name w:val="Текст отчета"/>
    <w:basedOn w:val="a"/>
    <w:link w:val="aff6"/>
    <w:autoRedefine/>
    <w:rsid w:val="00A81EB2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f6">
    <w:name w:val="Текст отчета Знак"/>
    <w:link w:val="aff5"/>
    <w:rsid w:val="00A81EB2"/>
    <w:rPr>
      <w:rFonts w:ascii="Bookman Old Style" w:hAnsi="Bookman Old Style" w:cs="Times New Roman"/>
    </w:rPr>
  </w:style>
  <w:style w:type="table" w:customStyle="1" w:styleId="1f4">
    <w:name w:val="Сетка таблицы1"/>
    <w:basedOn w:val="a1"/>
    <w:next w:val="afa"/>
    <w:uiPriority w:val="59"/>
    <w:rsid w:val="00A81EB2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Текст2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paragraph" w:customStyle="1" w:styleId="aff7">
    <w:name w:val="Знак Знак Знак Знак"/>
    <w:basedOn w:val="a"/>
    <w:rsid w:val="00A81EB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12">
    <w:name w:val="Нет списка21"/>
    <w:next w:val="a2"/>
    <w:uiPriority w:val="99"/>
    <w:semiHidden/>
    <w:unhideWhenUsed/>
    <w:rsid w:val="00A81EB2"/>
  </w:style>
  <w:style w:type="paragraph" w:customStyle="1" w:styleId="29">
    <w:name w:val="Абзац списка2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a">
    <w:name w:val="Без интервала2"/>
    <w:rsid w:val="00A81EB2"/>
    <w:rPr>
      <w:rFonts w:eastAsia="Times New Roman" w:cs="Calibri"/>
      <w:lang w:eastAsia="zh-CN"/>
    </w:rPr>
  </w:style>
  <w:style w:type="paragraph" w:customStyle="1" w:styleId="35">
    <w:name w:val="Текст3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310">
    <w:name w:val="Нет списка31"/>
    <w:next w:val="a2"/>
    <w:uiPriority w:val="99"/>
    <w:semiHidden/>
    <w:unhideWhenUsed/>
    <w:rsid w:val="00A81EB2"/>
  </w:style>
  <w:style w:type="paragraph" w:customStyle="1" w:styleId="36">
    <w:name w:val="Абзац списка3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7">
    <w:name w:val="Без интервала3"/>
    <w:rsid w:val="00A81EB2"/>
    <w:rPr>
      <w:rFonts w:eastAsia="Times New Roman" w:cs="Calibri"/>
      <w:lang w:eastAsia="zh-CN"/>
    </w:rPr>
  </w:style>
  <w:style w:type="paragraph" w:customStyle="1" w:styleId="40">
    <w:name w:val="Текст4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7431F4"/>
  </w:style>
  <w:style w:type="numbering" w:customStyle="1" w:styleId="120">
    <w:name w:val="Нет списка12"/>
    <w:next w:val="a2"/>
    <w:uiPriority w:val="99"/>
    <w:semiHidden/>
    <w:unhideWhenUsed/>
    <w:rsid w:val="007431F4"/>
  </w:style>
  <w:style w:type="table" w:customStyle="1" w:styleId="2b">
    <w:name w:val="Сетка таблицы2"/>
    <w:basedOn w:val="a1"/>
    <w:next w:val="afa"/>
    <w:uiPriority w:val="59"/>
    <w:rsid w:val="007431F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7431F4"/>
  </w:style>
  <w:style w:type="numbering" w:customStyle="1" w:styleId="320">
    <w:name w:val="Нет списка32"/>
    <w:next w:val="a2"/>
    <w:uiPriority w:val="99"/>
    <w:semiHidden/>
    <w:unhideWhenUsed/>
    <w:rsid w:val="007431F4"/>
  </w:style>
  <w:style w:type="numbering" w:customStyle="1" w:styleId="50">
    <w:name w:val="Нет списка5"/>
    <w:next w:val="a2"/>
    <w:uiPriority w:val="99"/>
    <w:semiHidden/>
    <w:unhideWhenUsed/>
    <w:rsid w:val="00A162F6"/>
  </w:style>
  <w:style w:type="numbering" w:customStyle="1" w:styleId="130">
    <w:name w:val="Нет списка13"/>
    <w:next w:val="a2"/>
    <w:uiPriority w:val="99"/>
    <w:semiHidden/>
    <w:unhideWhenUsed/>
    <w:rsid w:val="00A162F6"/>
  </w:style>
  <w:style w:type="table" w:customStyle="1" w:styleId="38">
    <w:name w:val="Сетка таблицы3"/>
    <w:basedOn w:val="a1"/>
    <w:next w:val="afa"/>
    <w:uiPriority w:val="59"/>
    <w:rsid w:val="00A162F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162F6"/>
  </w:style>
  <w:style w:type="numbering" w:customStyle="1" w:styleId="330">
    <w:name w:val="Нет списка33"/>
    <w:next w:val="a2"/>
    <w:uiPriority w:val="99"/>
    <w:semiHidden/>
    <w:unhideWhenUsed/>
    <w:rsid w:val="00A162F6"/>
  </w:style>
  <w:style w:type="numbering" w:customStyle="1" w:styleId="60">
    <w:name w:val="Нет списка6"/>
    <w:next w:val="a2"/>
    <w:uiPriority w:val="99"/>
    <w:semiHidden/>
    <w:unhideWhenUsed/>
    <w:rsid w:val="00E24CF3"/>
  </w:style>
  <w:style w:type="paragraph" w:customStyle="1" w:styleId="51">
    <w:name w:val="Текст5"/>
    <w:basedOn w:val="a"/>
    <w:rsid w:val="00E24CF3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numbering" w:customStyle="1" w:styleId="140">
    <w:name w:val="Нет списка14"/>
    <w:next w:val="a2"/>
    <w:uiPriority w:val="99"/>
    <w:semiHidden/>
    <w:unhideWhenUsed/>
    <w:rsid w:val="00E24CF3"/>
  </w:style>
  <w:style w:type="character" w:customStyle="1" w:styleId="2c">
    <w:name w:val="Нижний колонтитул Знак2"/>
    <w:rsid w:val="00E24CF3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A81E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EC3CD2"/>
    <w:pPr>
      <w:numPr>
        <w:numId w:val="31"/>
      </w:numPr>
    </w:pPr>
  </w:style>
  <w:style w:type="numbering" w:customStyle="1" w:styleId="WWNum1">
    <w:name w:val="WWNum1"/>
    <w:basedOn w:val="a2"/>
    <w:rsid w:val="00EC3CD2"/>
    <w:pPr>
      <w:numPr>
        <w:numId w:val="32"/>
      </w:numPr>
    </w:pPr>
  </w:style>
  <w:style w:type="numbering" w:customStyle="1" w:styleId="WW8Num29">
    <w:name w:val="WW8Num29"/>
    <w:basedOn w:val="a2"/>
    <w:rsid w:val="002668C1"/>
    <w:pPr>
      <w:numPr>
        <w:numId w:val="35"/>
      </w:numPr>
    </w:pPr>
  </w:style>
  <w:style w:type="numbering" w:customStyle="1" w:styleId="WW8Num210">
    <w:name w:val="WW8Num210"/>
    <w:basedOn w:val="a2"/>
    <w:rsid w:val="00326470"/>
    <w:pPr>
      <w:numPr>
        <w:numId w:val="37"/>
      </w:numPr>
    </w:pPr>
  </w:style>
  <w:style w:type="character" w:customStyle="1" w:styleId="21">
    <w:name w:val="Заголовок 2 Знак"/>
    <w:basedOn w:val="a0"/>
    <w:link w:val="20"/>
    <w:uiPriority w:val="9"/>
    <w:rsid w:val="00A81EB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numbering" w:customStyle="1" w:styleId="32">
    <w:name w:val="Нет списка3"/>
    <w:next w:val="a2"/>
    <w:uiPriority w:val="99"/>
    <w:semiHidden/>
    <w:unhideWhenUsed/>
    <w:rsid w:val="00A81EB2"/>
  </w:style>
  <w:style w:type="numbering" w:customStyle="1" w:styleId="110">
    <w:name w:val="Нет списка11"/>
    <w:next w:val="a2"/>
    <w:uiPriority w:val="99"/>
    <w:semiHidden/>
    <w:unhideWhenUsed/>
    <w:rsid w:val="00A81EB2"/>
  </w:style>
  <w:style w:type="character" w:customStyle="1" w:styleId="WW8Num1z0">
    <w:name w:val="WW8Num1z0"/>
    <w:rsid w:val="00A81EB2"/>
    <w:rPr>
      <w:rFonts w:ascii="Symbol" w:hAnsi="Symbol" w:cs="Symbol"/>
    </w:rPr>
  </w:style>
  <w:style w:type="character" w:customStyle="1" w:styleId="WW8Num3z0">
    <w:name w:val="WW8Num3z0"/>
    <w:rsid w:val="00A81EB2"/>
    <w:rPr>
      <w:rFonts w:ascii="Symbol" w:hAnsi="Symbol" w:cs="Symbol" w:hint="default"/>
      <w:sz w:val="20"/>
    </w:rPr>
  </w:style>
  <w:style w:type="character" w:customStyle="1" w:styleId="WW8Num3z1">
    <w:name w:val="WW8Num3z1"/>
    <w:rsid w:val="00A81EB2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A81EB2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A81EB2"/>
    <w:rPr>
      <w:rFonts w:hint="default"/>
      <w:sz w:val="28"/>
    </w:rPr>
  </w:style>
  <w:style w:type="character" w:customStyle="1" w:styleId="WW8Num4z1">
    <w:name w:val="WW8Num4z1"/>
    <w:rsid w:val="00A81EB2"/>
    <w:rPr>
      <w:rFonts w:hint="default"/>
    </w:rPr>
  </w:style>
  <w:style w:type="character" w:customStyle="1" w:styleId="WW8Num5z0">
    <w:name w:val="WW8Num5z0"/>
    <w:rsid w:val="00A81EB2"/>
    <w:rPr>
      <w:rFonts w:ascii="Bookman Old Style" w:eastAsia="Calibri" w:hAnsi="Bookman Old Style" w:cs="Bookman Old Style" w:hint="default"/>
      <w:b/>
      <w:sz w:val="22"/>
      <w:szCs w:val="22"/>
      <w:lang w:eastAsia="en-US"/>
    </w:rPr>
  </w:style>
  <w:style w:type="character" w:customStyle="1" w:styleId="WW8Num5z1">
    <w:name w:val="WW8Num5z1"/>
    <w:rsid w:val="00A81EB2"/>
  </w:style>
  <w:style w:type="character" w:customStyle="1" w:styleId="WW8Num5z2">
    <w:name w:val="WW8Num5z2"/>
    <w:rsid w:val="00A81EB2"/>
  </w:style>
  <w:style w:type="character" w:customStyle="1" w:styleId="WW8Num5z3">
    <w:name w:val="WW8Num5z3"/>
    <w:rsid w:val="00A81EB2"/>
  </w:style>
  <w:style w:type="character" w:customStyle="1" w:styleId="WW8Num5z4">
    <w:name w:val="WW8Num5z4"/>
    <w:rsid w:val="00A81EB2"/>
  </w:style>
  <w:style w:type="character" w:customStyle="1" w:styleId="WW8Num5z5">
    <w:name w:val="WW8Num5z5"/>
    <w:rsid w:val="00A81EB2"/>
  </w:style>
  <w:style w:type="character" w:customStyle="1" w:styleId="WW8Num5z6">
    <w:name w:val="WW8Num5z6"/>
    <w:rsid w:val="00A81EB2"/>
  </w:style>
  <w:style w:type="character" w:customStyle="1" w:styleId="WW8Num5z7">
    <w:name w:val="WW8Num5z7"/>
    <w:rsid w:val="00A81EB2"/>
  </w:style>
  <w:style w:type="character" w:customStyle="1" w:styleId="WW8Num5z8">
    <w:name w:val="WW8Num5z8"/>
    <w:rsid w:val="00A81EB2"/>
  </w:style>
  <w:style w:type="character" w:customStyle="1" w:styleId="WW8Num6z0">
    <w:name w:val="WW8Num6z0"/>
    <w:rsid w:val="00A81EB2"/>
    <w:rPr>
      <w:rFonts w:hint="default"/>
    </w:rPr>
  </w:style>
  <w:style w:type="character" w:customStyle="1" w:styleId="WW8Num6z1">
    <w:name w:val="WW8Num6z1"/>
    <w:rsid w:val="00A81EB2"/>
  </w:style>
  <w:style w:type="character" w:customStyle="1" w:styleId="WW8Num6z2">
    <w:name w:val="WW8Num6z2"/>
    <w:rsid w:val="00A81EB2"/>
  </w:style>
  <w:style w:type="character" w:customStyle="1" w:styleId="WW8Num6z3">
    <w:name w:val="WW8Num6z3"/>
    <w:rsid w:val="00A81EB2"/>
  </w:style>
  <w:style w:type="character" w:customStyle="1" w:styleId="WW8Num6z4">
    <w:name w:val="WW8Num6z4"/>
    <w:rsid w:val="00A81EB2"/>
  </w:style>
  <w:style w:type="character" w:customStyle="1" w:styleId="WW8Num6z5">
    <w:name w:val="WW8Num6z5"/>
    <w:rsid w:val="00A81EB2"/>
  </w:style>
  <w:style w:type="character" w:customStyle="1" w:styleId="WW8Num6z6">
    <w:name w:val="WW8Num6z6"/>
    <w:rsid w:val="00A81EB2"/>
  </w:style>
  <w:style w:type="character" w:customStyle="1" w:styleId="WW8Num6z7">
    <w:name w:val="WW8Num6z7"/>
    <w:rsid w:val="00A81EB2"/>
  </w:style>
  <w:style w:type="character" w:customStyle="1" w:styleId="WW8Num6z8">
    <w:name w:val="WW8Num6z8"/>
    <w:rsid w:val="00A81EB2"/>
  </w:style>
  <w:style w:type="character" w:customStyle="1" w:styleId="WW8Num7z0">
    <w:name w:val="WW8Num7z0"/>
    <w:rsid w:val="00A81EB2"/>
    <w:rPr>
      <w:rFonts w:ascii="Courier New" w:hAnsi="Courier New" w:cs="Courier New" w:hint="default"/>
    </w:rPr>
  </w:style>
  <w:style w:type="character" w:customStyle="1" w:styleId="WW8Num7z2">
    <w:name w:val="WW8Num7z2"/>
    <w:rsid w:val="00A81EB2"/>
    <w:rPr>
      <w:rFonts w:ascii="Wingdings" w:hAnsi="Wingdings" w:cs="Wingdings" w:hint="default"/>
    </w:rPr>
  </w:style>
  <w:style w:type="character" w:customStyle="1" w:styleId="WW8Num7z3">
    <w:name w:val="WW8Num7z3"/>
    <w:rsid w:val="00A81EB2"/>
    <w:rPr>
      <w:rFonts w:ascii="Symbol" w:hAnsi="Symbol" w:cs="Symbol" w:hint="default"/>
    </w:rPr>
  </w:style>
  <w:style w:type="character" w:customStyle="1" w:styleId="WW8Num8z0">
    <w:name w:val="WW8Num8z0"/>
    <w:rsid w:val="00A81EB2"/>
    <w:rPr>
      <w:rFonts w:ascii="Symbol" w:hAnsi="Symbol" w:cs="Symbol" w:hint="default"/>
    </w:rPr>
  </w:style>
  <w:style w:type="character" w:customStyle="1" w:styleId="WW8Num8z1">
    <w:name w:val="WW8Num8z1"/>
    <w:rsid w:val="00A81EB2"/>
    <w:rPr>
      <w:rFonts w:ascii="Courier New" w:hAnsi="Courier New" w:cs="Courier New" w:hint="default"/>
    </w:rPr>
  </w:style>
  <w:style w:type="character" w:customStyle="1" w:styleId="WW8Num8z2">
    <w:name w:val="WW8Num8z2"/>
    <w:rsid w:val="00A81EB2"/>
    <w:rPr>
      <w:rFonts w:ascii="Wingdings" w:hAnsi="Wingdings" w:cs="Wingdings" w:hint="default"/>
    </w:rPr>
  </w:style>
  <w:style w:type="character" w:customStyle="1" w:styleId="WW8Num9z0">
    <w:name w:val="WW8Num9z0"/>
    <w:rsid w:val="00A81EB2"/>
    <w:rPr>
      <w:rFonts w:ascii="Courier New" w:hAnsi="Courier New" w:cs="Courier New" w:hint="default"/>
    </w:rPr>
  </w:style>
  <w:style w:type="character" w:customStyle="1" w:styleId="WW8Num9z2">
    <w:name w:val="WW8Num9z2"/>
    <w:rsid w:val="00A81EB2"/>
    <w:rPr>
      <w:rFonts w:ascii="Wingdings" w:hAnsi="Wingdings" w:cs="Wingdings" w:hint="default"/>
    </w:rPr>
  </w:style>
  <w:style w:type="character" w:customStyle="1" w:styleId="WW8Num9z3">
    <w:name w:val="WW8Num9z3"/>
    <w:rsid w:val="00A81EB2"/>
    <w:rPr>
      <w:rFonts w:ascii="Symbol" w:hAnsi="Symbol" w:cs="Symbol" w:hint="default"/>
    </w:rPr>
  </w:style>
  <w:style w:type="character" w:customStyle="1" w:styleId="WW8Num10z0">
    <w:name w:val="WW8Num10z0"/>
    <w:rsid w:val="00A81EB2"/>
    <w:rPr>
      <w:rFonts w:ascii="Symbol" w:hAnsi="Symbol" w:cs="Symbol" w:hint="default"/>
    </w:rPr>
  </w:style>
  <w:style w:type="character" w:customStyle="1" w:styleId="WW8Num10z1">
    <w:name w:val="WW8Num10z1"/>
    <w:rsid w:val="00A81EB2"/>
    <w:rPr>
      <w:rFonts w:ascii="Courier New" w:hAnsi="Courier New" w:cs="Courier New" w:hint="default"/>
    </w:rPr>
  </w:style>
  <w:style w:type="character" w:customStyle="1" w:styleId="WW8Num10z2">
    <w:name w:val="WW8Num10z2"/>
    <w:rsid w:val="00A81EB2"/>
    <w:rPr>
      <w:rFonts w:ascii="Wingdings" w:hAnsi="Wingdings" w:cs="Wingdings" w:hint="default"/>
    </w:rPr>
  </w:style>
  <w:style w:type="character" w:customStyle="1" w:styleId="WW8Num11z0">
    <w:name w:val="WW8Num11z0"/>
    <w:rsid w:val="00A81EB2"/>
    <w:rPr>
      <w:rFonts w:hint="default"/>
    </w:rPr>
  </w:style>
  <w:style w:type="character" w:customStyle="1" w:styleId="WW8Num12z0">
    <w:name w:val="WW8Num12z0"/>
    <w:rsid w:val="00A81EB2"/>
    <w:rPr>
      <w:rFonts w:hint="default"/>
    </w:rPr>
  </w:style>
  <w:style w:type="character" w:customStyle="1" w:styleId="WW8Num12z1">
    <w:name w:val="WW8Num12z1"/>
    <w:rsid w:val="00A81EB2"/>
  </w:style>
  <w:style w:type="character" w:customStyle="1" w:styleId="WW8Num12z2">
    <w:name w:val="WW8Num12z2"/>
    <w:rsid w:val="00A81EB2"/>
  </w:style>
  <w:style w:type="character" w:customStyle="1" w:styleId="WW8Num12z3">
    <w:name w:val="WW8Num12z3"/>
    <w:rsid w:val="00A81EB2"/>
  </w:style>
  <w:style w:type="character" w:customStyle="1" w:styleId="WW8Num12z4">
    <w:name w:val="WW8Num12z4"/>
    <w:rsid w:val="00A81EB2"/>
  </w:style>
  <w:style w:type="character" w:customStyle="1" w:styleId="WW8Num12z5">
    <w:name w:val="WW8Num12z5"/>
    <w:rsid w:val="00A81EB2"/>
  </w:style>
  <w:style w:type="character" w:customStyle="1" w:styleId="WW8Num12z6">
    <w:name w:val="WW8Num12z6"/>
    <w:rsid w:val="00A81EB2"/>
  </w:style>
  <w:style w:type="character" w:customStyle="1" w:styleId="WW8Num12z7">
    <w:name w:val="WW8Num12z7"/>
    <w:rsid w:val="00A81EB2"/>
  </w:style>
  <w:style w:type="character" w:customStyle="1" w:styleId="WW8Num12z8">
    <w:name w:val="WW8Num12z8"/>
    <w:rsid w:val="00A81EB2"/>
  </w:style>
  <w:style w:type="character" w:customStyle="1" w:styleId="WW8Num13z0">
    <w:name w:val="WW8Num13z0"/>
    <w:rsid w:val="00A81EB2"/>
    <w:rPr>
      <w:rFonts w:ascii="Symbol" w:hAnsi="Symbol" w:cs="Symbol" w:hint="default"/>
      <w:sz w:val="20"/>
    </w:rPr>
  </w:style>
  <w:style w:type="character" w:customStyle="1" w:styleId="WW8Num13z1">
    <w:name w:val="WW8Num13z1"/>
    <w:rsid w:val="00A81EB2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A81EB2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A81EB2"/>
    <w:rPr>
      <w:rFonts w:ascii="Courier New" w:hAnsi="Courier New" w:cs="Courier New" w:hint="default"/>
    </w:rPr>
  </w:style>
  <w:style w:type="character" w:customStyle="1" w:styleId="WW8Num14z2">
    <w:name w:val="WW8Num14z2"/>
    <w:rsid w:val="00A81EB2"/>
    <w:rPr>
      <w:rFonts w:ascii="Wingdings" w:hAnsi="Wingdings" w:cs="Wingdings" w:hint="default"/>
    </w:rPr>
  </w:style>
  <w:style w:type="character" w:customStyle="1" w:styleId="WW8Num14z3">
    <w:name w:val="WW8Num14z3"/>
    <w:rsid w:val="00A81EB2"/>
    <w:rPr>
      <w:rFonts w:ascii="Symbol" w:hAnsi="Symbol" w:cs="Symbol" w:hint="default"/>
    </w:rPr>
  </w:style>
  <w:style w:type="character" w:customStyle="1" w:styleId="WW8Num15z0">
    <w:name w:val="WW8Num15z0"/>
    <w:rsid w:val="00A81EB2"/>
    <w:rPr>
      <w:rFonts w:ascii="Courier New" w:hAnsi="Courier New" w:cs="Courier New" w:hint="default"/>
    </w:rPr>
  </w:style>
  <w:style w:type="character" w:customStyle="1" w:styleId="WW8Num15z2">
    <w:name w:val="WW8Num15z2"/>
    <w:rsid w:val="00A81EB2"/>
    <w:rPr>
      <w:rFonts w:ascii="Wingdings" w:hAnsi="Wingdings" w:cs="Wingdings" w:hint="default"/>
    </w:rPr>
  </w:style>
  <w:style w:type="character" w:customStyle="1" w:styleId="WW8Num15z3">
    <w:name w:val="WW8Num15z3"/>
    <w:rsid w:val="00A81EB2"/>
    <w:rPr>
      <w:rFonts w:ascii="Symbol" w:hAnsi="Symbol" w:cs="Symbol" w:hint="default"/>
    </w:rPr>
  </w:style>
  <w:style w:type="character" w:customStyle="1" w:styleId="WW8Num16z0">
    <w:name w:val="WW8Num16z0"/>
    <w:rsid w:val="00A81EB2"/>
    <w:rPr>
      <w:rFonts w:ascii="Symbol" w:hAnsi="Symbol" w:cs="Symbol" w:hint="default"/>
    </w:rPr>
  </w:style>
  <w:style w:type="character" w:customStyle="1" w:styleId="WW8Num16z1">
    <w:name w:val="WW8Num16z1"/>
    <w:rsid w:val="00A81EB2"/>
    <w:rPr>
      <w:rFonts w:ascii="Courier New" w:hAnsi="Courier New" w:cs="Courier New" w:hint="default"/>
    </w:rPr>
  </w:style>
  <w:style w:type="character" w:customStyle="1" w:styleId="WW8Num16z2">
    <w:name w:val="WW8Num16z2"/>
    <w:rsid w:val="00A81EB2"/>
    <w:rPr>
      <w:rFonts w:ascii="Wingdings" w:hAnsi="Wingdings" w:cs="Wingdings" w:hint="default"/>
    </w:rPr>
  </w:style>
  <w:style w:type="character" w:customStyle="1" w:styleId="WW8Num17z0">
    <w:name w:val="WW8Num17z0"/>
    <w:rsid w:val="00A81EB2"/>
    <w:rPr>
      <w:rFonts w:ascii="Symbol" w:hAnsi="Symbol" w:cs="Symbol" w:hint="default"/>
    </w:rPr>
  </w:style>
  <w:style w:type="character" w:customStyle="1" w:styleId="WW8Num17z1">
    <w:name w:val="WW8Num17z1"/>
    <w:rsid w:val="00A81EB2"/>
    <w:rPr>
      <w:rFonts w:ascii="Courier New" w:hAnsi="Courier New" w:cs="Courier New" w:hint="default"/>
    </w:rPr>
  </w:style>
  <w:style w:type="character" w:customStyle="1" w:styleId="WW8Num17z2">
    <w:name w:val="WW8Num17z2"/>
    <w:rsid w:val="00A81EB2"/>
    <w:rPr>
      <w:rFonts w:ascii="Wingdings" w:hAnsi="Wingdings" w:cs="Wingdings" w:hint="default"/>
    </w:rPr>
  </w:style>
  <w:style w:type="character" w:customStyle="1" w:styleId="WW8Num18z0">
    <w:name w:val="WW8Num18z0"/>
    <w:rsid w:val="00A81EB2"/>
    <w:rPr>
      <w:rFonts w:hint="default"/>
    </w:rPr>
  </w:style>
  <w:style w:type="character" w:customStyle="1" w:styleId="WW8Num18z1">
    <w:name w:val="WW8Num18z1"/>
    <w:rsid w:val="00A81EB2"/>
  </w:style>
  <w:style w:type="character" w:customStyle="1" w:styleId="WW8Num18z2">
    <w:name w:val="WW8Num18z2"/>
    <w:rsid w:val="00A81EB2"/>
  </w:style>
  <w:style w:type="character" w:customStyle="1" w:styleId="WW8Num18z3">
    <w:name w:val="WW8Num18z3"/>
    <w:rsid w:val="00A81EB2"/>
  </w:style>
  <w:style w:type="character" w:customStyle="1" w:styleId="WW8Num18z4">
    <w:name w:val="WW8Num18z4"/>
    <w:rsid w:val="00A81EB2"/>
  </w:style>
  <w:style w:type="character" w:customStyle="1" w:styleId="WW8Num18z5">
    <w:name w:val="WW8Num18z5"/>
    <w:rsid w:val="00A81EB2"/>
  </w:style>
  <w:style w:type="character" w:customStyle="1" w:styleId="WW8Num18z6">
    <w:name w:val="WW8Num18z6"/>
    <w:rsid w:val="00A81EB2"/>
  </w:style>
  <w:style w:type="character" w:customStyle="1" w:styleId="WW8Num18z7">
    <w:name w:val="WW8Num18z7"/>
    <w:rsid w:val="00A81EB2"/>
  </w:style>
  <w:style w:type="character" w:customStyle="1" w:styleId="WW8Num18z8">
    <w:name w:val="WW8Num18z8"/>
    <w:rsid w:val="00A81EB2"/>
  </w:style>
  <w:style w:type="character" w:customStyle="1" w:styleId="WW8Num19z0">
    <w:name w:val="WW8Num19z0"/>
    <w:rsid w:val="00A81EB2"/>
  </w:style>
  <w:style w:type="character" w:customStyle="1" w:styleId="WW8Num19z1">
    <w:name w:val="WW8Num19z1"/>
    <w:rsid w:val="00A81EB2"/>
  </w:style>
  <w:style w:type="character" w:customStyle="1" w:styleId="WW8Num19z2">
    <w:name w:val="WW8Num19z2"/>
    <w:rsid w:val="00A81EB2"/>
  </w:style>
  <w:style w:type="character" w:customStyle="1" w:styleId="WW8Num19z3">
    <w:name w:val="WW8Num19z3"/>
    <w:rsid w:val="00A81EB2"/>
  </w:style>
  <w:style w:type="character" w:customStyle="1" w:styleId="WW8Num19z4">
    <w:name w:val="WW8Num19z4"/>
    <w:rsid w:val="00A81EB2"/>
  </w:style>
  <w:style w:type="character" w:customStyle="1" w:styleId="WW8Num19z5">
    <w:name w:val="WW8Num19z5"/>
    <w:rsid w:val="00A81EB2"/>
  </w:style>
  <w:style w:type="character" w:customStyle="1" w:styleId="WW8Num19z6">
    <w:name w:val="WW8Num19z6"/>
    <w:rsid w:val="00A81EB2"/>
  </w:style>
  <w:style w:type="character" w:customStyle="1" w:styleId="WW8Num19z7">
    <w:name w:val="WW8Num19z7"/>
    <w:rsid w:val="00A81EB2"/>
  </w:style>
  <w:style w:type="character" w:customStyle="1" w:styleId="WW8Num19z8">
    <w:name w:val="WW8Num19z8"/>
    <w:rsid w:val="00A81EB2"/>
  </w:style>
  <w:style w:type="character" w:customStyle="1" w:styleId="WW8Num20z0">
    <w:name w:val="WW8Num20z0"/>
    <w:rsid w:val="00A81EB2"/>
    <w:rPr>
      <w:rFonts w:cs="Bookman Old Style" w:hint="default"/>
    </w:rPr>
  </w:style>
  <w:style w:type="character" w:customStyle="1" w:styleId="WW8Num20z1">
    <w:name w:val="WW8Num20z1"/>
    <w:rsid w:val="00A81EB2"/>
  </w:style>
  <w:style w:type="character" w:customStyle="1" w:styleId="WW8Num20z2">
    <w:name w:val="WW8Num20z2"/>
    <w:rsid w:val="00A81EB2"/>
  </w:style>
  <w:style w:type="character" w:customStyle="1" w:styleId="WW8Num20z3">
    <w:name w:val="WW8Num20z3"/>
    <w:rsid w:val="00A81EB2"/>
  </w:style>
  <w:style w:type="character" w:customStyle="1" w:styleId="WW8Num20z4">
    <w:name w:val="WW8Num20z4"/>
    <w:rsid w:val="00A81EB2"/>
  </w:style>
  <w:style w:type="character" w:customStyle="1" w:styleId="WW8Num20z5">
    <w:name w:val="WW8Num20z5"/>
    <w:rsid w:val="00A81EB2"/>
  </w:style>
  <w:style w:type="character" w:customStyle="1" w:styleId="WW8Num20z6">
    <w:name w:val="WW8Num20z6"/>
    <w:rsid w:val="00A81EB2"/>
  </w:style>
  <w:style w:type="character" w:customStyle="1" w:styleId="WW8Num20z7">
    <w:name w:val="WW8Num20z7"/>
    <w:rsid w:val="00A81EB2"/>
  </w:style>
  <w:style w:type="character" w:customStyle="1" w:styleId="WW8Num20z8">
    <w:name w:val="WW8Num20z8"/>
    <w:rsid w:val="00A81EB2"/>
  </w:style>
  <w:style w:type="character" w:customStyle="1" w:styleId="WW8Num21z0">
    <w:name w:val="WW8Num21z0"/>
    <w:rsid w:val="00A81EB2"/>
    <w:rPr>
      <w:rFonts w:ascii="Courier New" w:hAnsi="Courier New" w:cs="Courier New" w:hint="default"/>
    </w:rPr>
  </w:style>
  <w:style w:type="character" w:customStyle="1" w:styleId="WW8Num21z2">
    <w:name w:val="WW8Num21z2"/>
    <w:rsid w:val="00A81EB2"/>
    <w:rPr>
      <w:rFonts w:ascii="Wingdings" w:hAnsi="Wingdings" w:cs="Wingdings" w:hint="default"/>
    </w:rPr>
  </w:style>
  <w:style w:type="character" w:customStyle="1" w:styleId="WW8Num21z3">
    <w:name w:val="WW8Num21z3"/>
    <w:rsid w:val="00A81EB2"/>
    <w:rPr>
      <w:rFonts w:ascii="Symbol" w:hAnsi="Symbol" w:cs="Symbol" w:hint="default"/>
    </w:rPr>
  </w:style>
  <w:style w:type="character" w:customStyle="1" w:styleId="WW8Num22z0">
    <w:name w:val="WW8Num22z0"/>
    <w:rsid w:val="00A81EB2"/>
    <w:rPr>
      <w:rFonts w:ascii="Symbol" w:hAnsi="Symbol" w:cs="Symbol" w:hint="default"/>
      <w:sz w:val="20"/>
    </w:rPr>
  </w:style>
  <w:style w:type="character" w:customStyle="1" w:styleId="WW8Num22z1">
    <w:name w:val="WW8Num22z1"/>
    <w:rsid w:val="00A81EB2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A81EB2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A81EB2"/>
    <w:rPr>
      <w:rFonts w:ascii="Symbol" w:hAnsi="Symbol" w:cs="Symbol" w:hint="default"/>
    </w:rPr>
  </w:style>
  <w:style w:type="character" w:customStyle="1" w:styleId="WW8Num23z1">
    <w:name w:val="WW8Num23z1"/>
    <w:rsid w:val="00A81EB2"/>
    <w:rPr>
      <w:rFonts w:ascii="Courier New" w:hAnsi="Courier New" w:cs="Courier New" w:hint="default"/>
    </w:rPr>
  </w:style>
  <w:style w:type="character" w:customStyle="1" w:styleId="WW8Num23z2">
    <w:name w:val="WW8Num23z2"/>
    <w:rsid w:val="00A81EB2"/>
    <w:rPr>
      <w:rFonts w:ascii="Wingdings" w:hAnsi="Wingdings" w:cs="Wingdings" w:hint="default"/>
    </w:rPr>
  </w:style>
  <w:style w:type="character" w:customStyle="1" w:styleId="WW8Num24z0">
    <w:name w:val="WW8Num24z0"/>
    <w:rsid w:val="00A81EB2"/>
    <w:rPr>
      <w:rFonts w:ascii="Bookman Old Style" w:hAnsi="Bookman Old Style" w:cs="Bookman Old Style" w:hint="default"/>
      <w:b/>
      <w:sz w:val="22"/>
      <w:szCs w:val="22"/>
    </w:rPr>
  </w:style>
  <w:style w:type="character" w:customStyle="1" w:styleId="WW8Num24z1">
    <w:name w:val="WW8Num24z1"/>
    <w:rsid w:val="00A81EB2"/>
  </w:style>
  <w:style w:type="character" w:customStyle="1" w:styleId="WW8Num24z2">
    <w:name w:val="WW8Num24z2"/>
    <w:rsid w:val="00A81EB2"/>
  </w:style>
  <w:style w:type="character" w:customStyle="1" w:styleId="WW8Num24z3">
    <w:name w:val="WW8Num24z3"/>
    <w:rsid w:val="00A81EB2"/>
  </w:style>
  <w:style w:type="character" w:customStyle="1" w:styleId="WW8Num24z4">
    <w:name w:val="WW8Num24z4"/>
    <w:rsid w:val="00A81EB2"/>
  </w:style>
  <w:style w:type="character" w:customStyle="1" w:styleId="WW8Num24z5">
    <w:name w:val="WW8Num24z5"/>
    <w:rsid w:val="00A81EB2"/>
  </w:style>
  <w:style w:type="character" w:customStyle="1" w:styleId="WW8Num24z6">
    <w:name w:val="WW8Num24z6"/>
    <w:rsid w:val="00A81EB2"/>
  </w:style>
  <w:style w:type="character" w:customStyle="1" w:styleId="WW8Num24z7">
    <w:name w:val="WW8Num24z7"/>
    <w:rsid w:val="00A81EB2"/>
  </w:style>
  <w:style w:type="character" w:customStyle="1" w:styleId="WW8Num24z8">
    <w:name w:val="WW8Num24z8"/>
    <w:rsid w:val="00A81EB2"/>
  </w:style>
  <w:style w:type="character" w:customStyle="1" w:styleId="WW8Num25z0">
    <w:name w:val="WW8Num25z0"/>
    <w:rsid w:val="00A81EB2"/>
    <w:rPr>
      <w:rFonts w:ascii="Symbol" w:hAnsi="Symbol" w:cs="Symbol" w:hint="default"/>
      <w:sz w:val="20"/>
    </w:rPr>
  </w:style>
  <w:style w:type="character" w:customStyle="1" w:styleId="WW8Num25z1">
    <w:name w:val="WW8Num25z1"/>
    <w:rsid w:val="00A81EB2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A81EB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A81EB2"/>
    <w:rPr>
      <w:rFonts w:hint="default"/>
    </w:rPr>
  </w:style>
  <w:style w:type="character" w:customStyle="1" w:styleId="WW8Num26z1">
    <w:name w:val="WW8Num26z1"/>
    <w:rsid w:val="00A81EB2"/>
  </w:style>
  <w:style w:type="character" w:customStyle="1" w:styleId="WW8Num26z2">
    <w:name w:val="WW8Num26z2"/>
    <w:rsid w:val="00A81EB2"/>
  </w:style>
  <w:style w:type="character" w:customStyle="1" w:styleId="WW8Num26z3">
    <w:name w:val="WW8Num26z3"/>
    <w:rsid w:val="00A81EB2"/>
  </w:style>
  <w:style w:type="character" w:customStyle="1" w:styleId="WW8Num26z4">
    <w:name w:val="WW8Num26z4"/>
    <w:rsid w:val="00A81EB2"/>
  </w:style>
  <w:style w:type="character" w:customStyle="1" w:styleId="WW8Num26z5">
    <w:name w:val="WW8Num26z5"/>
    <w:rsid w:val="00A81EB2"/>
  </w:style>
  <w:style w:type="character" w:customStyle="1" w:styleId="WW8Num26z6">
    <w:name w:val="WW8Num26z6"/>
    <w:rsid w:val="00A81EB2"/>
  </w:style>
  <w:style w:type="character" w:customStyle="1" w:styleId="WW8Num26z7">
    <w:name w:val="WW8Num26z7"/>
    <w:rsid w:val="00A81EB2"/>
  </w:style>
  <w:style w:type="character" w:customStyle="1" w:styleId="WW8Num26z8">
    <w:name w:val="WW8Num26z8"/>
    <w:rsid w:val="00A81EB2"/>
  </w:style>
  <w:style w:type="character" w:customStyle="1" w:styleId="WW8Num27z0">
    <w:name w:val="WW8Num27z0"/>
    <w:rsid w:val="00A81EB2"/>
    <w:rPr>
      <w:rFonts w:ascii="Symbol" w:hAnsi="Symbol" w:cs="Symbol" w:hint="default"/>
    </w:rPr>
  </w:style>
  <w:style w:type="character" w:customStyle="1" w:styleId="WW8Num27z1">
    <w:name w:val="WW8Num27z1"/>
    <w:rsid w:val="00A81EB2"/>
    <w:rPr>
      <w:rFonts w:ascii="Courier New" w:hAnsi="Courier New" w:cs="Courier New" w:hint="default"/>
    </w:rPr>
  </w:style>
  <w:style w:type="character" w:customStyle="1" w:styleId="WW8Num27z2">
    <w:name w:val="WW8Num27z2"/>
    <w:rsid w:val="00A81EB2"/>
    <w:rPr>
      <w:rFonts w:ascii="Wingdings" w:hAnsi="Wingdings" w:cs="Wingdings" w:hint="default"/>
    </w:rPr>
  </w:style>
  <w:style w:type="character" w:customStyle="1" w:styleId="WW8Num28z0">
    <w:name w:val="WW8Num28z0"/>
    <w:rsid w:val="00A81EB2"/>
    <w:rPr>
      <w:rFonts w:ascii="Symbol" w:hAnsi="Symbol" w:cs="Symbol" w:hint="default"/>
    </w:rPr>
  </w:style>
  <w:style w:type="character" w:customStyle="1" w:styleId="WW8Num28z1">
    <w:name w:val="WW8Num28z1"/>
    <w:rsid w:val="00A81EB2"/>
    <w:rPr>
      <w:rFonts w:ascii="Courier New" w:hAnsi="Courier New" w:cs="Courier New" w:hint="default"/>
    </w:rPr>
  </w:style>
  <w:style w:type="character" w:customStyle="1" w:styleId="WW8Num28z2">
    <w:name w:val="WW8Num28z2"/>
    <w:rsid w:val="00A81EB2"/>
    <w:rPr>
      <w:rFonts w:ascii="Wingdings" w:hAnsi="Wingdings" w:cs="Wingdings" w:hint="default"/>
    </w:rPr>
  </w:style>
  <w:style w:type="character" w:customStyle="1" w:styleId="WW8Num29z0">
    <w:name w:val="WW8Num29z0"/>
    <w:rsid w:val="00A81EB2"/>
    <w:rPr>
      <w:rFonts w:ascii="Symbol" w:hAnsi="Symbol" w:cs="Symbol" w:hint="default"/>
    </w:rPr>
  </w:style>
  <w:style w:type="character" w:customStyle="1" w:styleId="WW8Num29z1">
    <w:name w:val="WW8Num29z1"/>
    <w:rsid w:val="00A81EB2"/>
    <w:rPr>
      <w:rFonts w:ascii="Courier New" w:hAnsi="Courier New" w:cs="Courier New" w:hint="default"/>
    </w:rPr>
  </w:style>
  <w:style w:type="character" w:customStyle="1" w:styleId="WW8Num29z2">
    <w:name w:val="WW8Num29z2"/>
    <w:rsid w:val="00A81EB2"/>
    <w:rPr>
      <w:rFonts w:ascii="Wingdings" w:hAnsi="Wingdings" w:cs="Wingdings" w:hint="default"/>
    </w:rPr>
  </w:style>
  <w:style w:type="character" w:customStyle="1" w:styleId="WW8Num30z0">
    <w:name w:val="WW8Num30z0"/>
    <w:rsid w:val="00A81EB2"/>
    <w:rPr>
      <w:rFonts w:ascii="Symbol" w:hAnsi="Symbol" w:cs="Symbol" w:hint="default"/>
      <w:sz w:val="20"/>
    </w:rPr>
  </w:style>
  <w:style w:type="character" w:customStyle="1" w:styleId="WW8Num30z1">
    <w:name w:val="WW8Num30z1"/>
    <w:rsid w:val="00A81EB2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A81EB2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A81EB2"/>
    <w:rPr>
      <w:rFonts w:hint="default"/>
    </w:rPr>
  </w:style>
  <w:style w:type="character" w:customStyle="1" w:styleId="WW8Num31z1">
    <w:name w:val="WW8Num31z1"/>
    <w:rsid w:val="00A81EB2"/>
    <w:rPr>
      <w:rFonts w:hint="default"/>
      <w:b/>
    </w:rPr>
  </w:style>
  <w:style w:type="character" w:customStyle="1" w:styleId="WW8Num32z0">
    <w:name w:val="WW8Num32z0"/>
    <w:rsid w:val="00A81EB2"/>
    <w:rPr>
      <w:rFonts w:ascii="Symbol" w:hAnsi="Symbol" w:cs="Symbol" w:hint="default"/>
    </w:rPr>
  </w:style>
  <w:style w:type="character" w:customStyle="1" w:styleId="WW8Num32z1">
    <w:name w:val="WW8Num32z1"/>
    <w:rsid w:val="00A81EB2"/>
    <w:rPr>
      <w:rFonts w:ascii="Courier New" w:hAnsi="Courier New" w:cs="Courier New" w:hint="default"/>
    </w:rPr>
  </w:style>
  <w:style w:type="character" w:customStyle="1" w:styleId="WW8Num32z2">
    <w:name w:val="WW8Num32z2"/>
    <w:rsid w:val="00A81EB2"/>
    <w:rPr>
      <w:rFonts w:ascii="Wingdings" w:hAnsi="Wingdings" w:cs="Wingdings" w:hint="default"/>
    </w:rPr>
  </w:style>
  <w:style w:type="character" w:customStyle="1" w:styleId="WW8Num33z0">
    <w:name w:val="WW8Num33z0"/>
    <w:rsid w:val="00A81EB2"/>
    <w:rPr>
      <w:rFonts w:ascii="Symbol" w:hAnsi="Symbol" w:cs="Symbol" w:hint="default"/>
    </w:rPr>
  </w:style>
  <w:style w:type="character" w:customStyle="1" w:styleId="WW8Num33z1">
    <w:name w:val="WW8Num33z1"/>
    <w:rsid w:val="00A81EB2"/>
    <w:rPr>
      <w:rFonts w:ascii="Courier New" w:hAnsi="Courier New" w:cs="Courier New" w:hint="default"/>
    </w:rPr>
  </w:style>
  <w:style w:type="character" w:customStyle="1" w:styleId="WW8Num33z2">
    <w:name w:val="WW8Num33z2"/>
    <w:rsid w:val="00A81EB2"/>
    <w:rPr>
      <w:rFonts w:ascii="Wingdings" w:hAnsi="Wingdings" w:cs="Wingdings" w:hint="default"/>
    </w:rPr>
  </w:style>
  <w:style w:type="character" w:customStyle="1" w:styleId="WW8Num34z0">
    <w:name w:val="WW8Num34z0"/>
    <w:rsid w:val="00A81EB2"/>
    <w:rPr>
      <w:rFonts w:ascii="Symbol" w:hAnsi="Symbol" w:cs="Symbol" w:hint="default"/>
    </w:rPr>
  </w:style>
  <w:style w:type="character" w:customStyle="1" w:styleId="WW8Num34z1">
    <w:name w:val="WW8Num34z1"/>
    <w:rsid w:val="00A81EB2"/>
    <w:rPr>
      <w:rFonts w:ascii="Courier New" w:hAnsi="Courier New" w:cs="Courier New" w:hint="default"/>
    </w:rPr>
  </w:style>
  <w:style w:type="character" w:customStyle="1" w:styleId="WW8Num34z2">
    <w:name w:val="WW8Num34z2"/>
    <w:rsid w:val="00A81EB2"/>
    <w:rPr>
      <w:rFonts w:ascii="Wingdings" w:hAnsi="Wingdings" w:cs="Wingdings" w:hint="default"/>
    </w:rPr>
  </w:style>
  <w:style w:type="character" w:customStyle="1" w:styleId="WW8Num35z0">
    <w:name w:val="WW8Num35z0"/>
    <w:rsid w:val="00A81EB2"/>
    <w:rPr>
      <w:rFonts w:hint="default"/>
    </w:rPr>
  </w:style>
  <w:style w:type="character" w:customStyle="1" w:styleId="WW8Num35z1">
    <w:name w:val="WW8Num35z1"/>
    <w:rsid w:val="00A81EB2"/>
  </w:style>
  <w:style w:type="character" w:customStyle="1" w:styleId="WW8Num35z2">
    <w:name w:val="WW8Num35z2"/>
    <w:rsid w:val="00A81EB2"/>
  </w:style>
  <w:style w:type="character" w:customStyle="1" w:styleId="WW8Num35z3">
    <w:name w:val="WW8Num35z3"/>
    <w:rsid w:val="00A81EB2"/>
  </w:style>
  <w:style w:type="character" w:customStyle="1" w:styleId="WW8Num35z4">
    <w:name w:val="WW8Num35z4"/>
    <w:rsid w:val="00A81EB2"/>
  </w:style>
  <w:style w:type="character" w:customStyle="1" w:styleId="WW8Num35z5">
    <w:name w:val="WW8Num35z5"/>
    <w:rsid w:val="00A81EB2"/>
  </w:style>
  <w:style w:type="character" w:customStyle="1" w:styleId="WW8Num35z6">
    <w:name w:val="WW8Num35z6"/>
    <w:rsid w:val="00A81EB2"/>
  </w:style>
  <w:style w:type="character" w:customStyle="1" w:styleId="WW8Num35z7">
    <w:name w:val="WW8Num35z7"/>
    <w:rsid w:val="00A81EB2"/>
  </w:style>
  <w:style w:type="character" w:customStyle="1" w:styleId="WW8Num35z8">
    <w:name w:val="WW8Num35z8"/>
    <w:rsid w:val="00A81EB2"/>
  </w:style>
  <w:style w:type="character" w:customStyle="1" w:styleId="WW8Num36z0">
    <w:name w:val="WW8Num36z0"/>
    <w:rsid w:val="00A81EB2"/>
    <w:rPr>
      <w:rFonts w:ascii="Courier New" w:hAnsi="Courier New" w:cs="Courier New" w:hint="default"/>
    </w:rPr>
  </w:style>
  <w:style w:type="character" w:customStyle="1" w:styleId="WW8Num36z2">
    <w:name w:val="WW8Num36z2"/>
    <w:rsid w:val="00A81EB2"/>
    <w:rPr>
      <w:rFonts w:ascii="Wingdings" w:hAnsi="Wingdings" w:cs="Wingdings" w:hint="default"/>
    </w:rPr>
  </w:style>
  <w:style w:type="character" w:customStyle="1" w:styleId="WW8Num36z3">
    <w:name w:val="WW8Num36z3"/>
    <w:rsid w:val="00A81EB2"/>
    <w:rPr>
      <w:rFonts w:ascii="Symbol" w:hAnsi="Symbol" w:cs="Symbol" w:hint="default"/>
    </w:rPr>
  </w:style>
  <w:style w:type="character" w:customStyle="1" w:styleId="WW8Num37z0">
    <w:name w:val="WW8Num37z0"/>
    <w:rsid w:val="00A81EB2"/>
    <w:rPr>
      <w:rFonts w:ascii="Symbol" w:hAnsi="Symbol" w:cs="Symbol" w:hint="default"/>
      <w:sz w:val="20"/>
    </w:rPr>
  </w:style>
  <w:style w:type="character" w:customStyle="1" w:styleId="WW8Num37z1">
    <w:name w:val="WW8Num37z1"/>
    <w:rsid w:val="00A81EB2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A81EB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A81EB2"/>
    <w:rPr>
      <w:rFonts w:ascii="Symbol" w:hAnsi="Symbol" w:cs="Symbol" w:hint="default"/>
    </w:rPr>
  </w:style>
  <w:style w:type="character" w:customStyle="1" w:styleId="WW8Num38z1">
    <w:name w:val="WW8Num38z1"/>
    <w:rsid w:val="00A81EB2"/>
    <w:rPr>
      <w:rFonts w:ascii="Courier New" w:hAnsi="Courier New" w:cs="Courier New" w:hint="default"/>
    </w:rPr>
  </w:style>
  <w:style w:type="character" w:customStyle="1" w:styleId="WW8Num38z2">
    <w:name w:val="WW8Num38z2"/>
    <w:rsid w:val="00A81EB2"/>
    <w:rPr>
      <w:rFonts w:ascii="Wingdings" w:hAnsi="Wingdings" w:cs="Wingdings" w:hint="default"/>
    </w:rPr>
  </w:style>
  <w:style w:type="character" w:customStyle="1" w:styleId="WW8Num39z0">
    <w:name w:val="WW8Num39z0"/>
    <w:rsid w:val="00A81EB2"/>
    <w:rPr>
      <w:rFonts w:ascii="Symbol" w:hAnsi="Symbol" w:cs="Symbol" w:hint="default"/>
      <w:sz w:val="20"/>
    </w:rPr>
  </w:style>
  <w:style w:type="character" w:customStyle="1" w:styleId="WW8Num39z1">
    <w:name w:val="WW8Num39z1"/>
    <w:rsid w:val="00A81EB2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A81EB2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A81EB2"/>
    <w:rPr>
      <w:rFonts w:ascii="Symbol" w:hAnsi="Symbol" w:cs="Symbol" w:hint="default"/>
    </w:rPr>
  </w:style>
  <w:style w:type="character" w:customStyle="1" w:styleId="WW8Num40z1">
    <w:name w:val="WW8Num40z1"/>
    <w:rsid w:val="00A81EB2"/>
    <w:rPr>
      <w:rFonts w:ascii="Courier New" w:hAnsi="Courier New" w:cs="Courier New" w:hint="default"/>
    </w:rPr>
  </w:style>
  <w:style w:type="character" w:customStyle="1" w:styleId="WW8Num40z2">
    <w:name w:val="WW8Num40z2"/>
    <w:rsid w:val="00A81EB2"/>
    <w:rPr>
      <w:rFonts w:ascii="Wingdings" w:hAnsi="Wingdings" w:cs="Wingdings" w:hint="default"/>
    </w:rPr>
  </w:style>
  <w:style w:type="character" w:customStyle="1" w:styleId="WW8Num41z0">
    <w:name w:val="WW8Num41z0"/>
    <w:rsid w:val="00A81EB2"/>
    <w:rPr>
      <w:rFonts w:hint="default"/>
    </w:rPr>
  </w:style>
  <w:style w:type="character" w:customStyle="1" w:styleId="WW8Num41z1">
    <w:name w:val="WW8Num41z1"/>
    <w:rsid w:val="00A81EB2"/>
  </w:style>
  <w:style w:type="character" w:customStyle="1" w:styleId="WW8Num41z2">
    <w:name w:val="WW8Num41z2"/>
    <w:rsid w:val="00A81EB2"/>
  </w:style>
  <w:style w:type="character" w:customStyle="1" w:styleId="WW8Num41z3">
    <w:name w:val="WW8Num41z3"/>
    <w:rsid w:val="00A81EB2"/>
  </w:style>
  <w:style w:type="character" w:customStyle="1" w:styleId="WW8Num41z4">
    <w:name w:val="WW8Num41z4"/>
    <w:rsid w:val="00A81EB2"/>
  </w:style>
  <w:style w:type="character" w:customStyle="1" w:styleId="WW8Num41z5">
    <w:name w:val="WW8Num41z5"/>
    <w:rsid w:val="00A81EB2"/>
  </w:style>
  <w:style w:type="character" w:customStyle="1" w:styleId="WW8Num41z6">
    <w:name w:val="WW8Num41z6"/>
    <w:rsid w:val="00A81EB2"/>
  </w:style>
  <w:style w:type="character" w:customStyle="1" w:styleId="WW8Num41z7">
    <w:name w:val="WW8Num41z7"/>
    <w:rsid w:val="00A81EB2"/>
  </w:style>
  <w:style w:type="character" w:customStyle="1" w:styleId="WW8Num41z8">
    <w:name w:val="WW8Num41z8"/>
    <w:rsid w:val="00A81EB2"/>
  </w:style>
  <w:style w:type="character" w:customStyle="1" w:styleId="WW8Num42z0">
    <w:name w:val="WW8Num42z0"/>
    <w:rsid w:val="00A81EB2"/>
    <w:rPr>
      <w:rFonts w:hint="default"/>
    </w:rPr>
  </w:style>
  <w:style w:type="character" w:customStyle="1" w:styleId="WW8Num42z1">
    <w:name w:val="WW8Num42z1"/>
    <w:rsid w:val="00A81EB2"/>
    <w:rPr>
      <w:rFonts w:hint="default"/>
      <w:b/>
    </w:rPr>
  </w:style>
  <w:style w:type="character" w:customStyle="1" w:styleId="WW8Num43z0">
    <w:name w:val="WW8Num43z0"/>
    <w:rsid w:val="00A81EB2"/>
    <w:rPr>
      <w:rFonts w:cs="Bookman Old Style" w:hint="default"/>
    </w:rPr>
  </w:style>
  <w:style w:type="character" w:customStyle="1" w:styleId="WW8Num43z1">
    <w:name w:val="WW8Num43z1"/>
    <w:rsid w:val="00A81EB2"/>
  </w:style>
  <w:style w:type="character" w:customStyle="1" w:styleId="WW8Num43z2">
    <w:name w:val="WW8Num43z2"/>
    <w:rsid w:val="00A81EB2"/>
  </w:style>
  <w:style w:type="character" w:customStyle="1" w:styleId="WW8Num43z3">
    <w:name w:val="WW8Num43z3"/>
    <w:rsid w:val="00A81EB2"/>
  </w:style>
  <w:style w:type="character" w:customStyle="1" w:styleId="WW8Num43z4">
    <w:name w:val="WW8Num43z4"/>
    <w:rsid w:val="00A81EB2"/>
  </w:style>
  <w:style w:type="character" w:customStyle="1" w:styleId="WW8Num43z5">
    <w:name w:val="WW8Num43z5"/>
    <w:rsid w:val="00A81EB2"/>
  </w:style>
  <w:style w:type="character" w:customStyle="1" w:styleId="WW8Num43z6">
    <w:name w:val="WW8Num43z6"/>
    <w:rsid w:val="00A81EB2"/>
  </w:style>
  <w:style w:type="character" w:customStyle="1" w:styleId="WW8Num43z7">
    <w:name w:val="WW8Num43z7"/>
    <w:rsid w:val="00A81EB2"/>
  </w:style>
  <w:style w:type="character" w:customStyle="1" w:styleId="WW8Num43z8">
    <w:name w:val="WW8Num43z8"/>
    <w:rsid w:val="00A81EB2"/>
  </w:style>
  <w:style w:type="character" w:customStyle="1" w:styleId="WW8Num44z0">
    <w:name w:val="WW8Num44z0"/>
    <w:rsid w:val="00A81EB2"/>
    <w:rPr>
      <w:rFonts w:hint="default"/>
    </w:rPr>
  </w:style>
  <w:style w:type="character" w:customStyle="1" w:styleId="WW8Num44z1">
    <w:name w:val="WW8Num44z1"/>
    <w:rsid w:val="00A81EB2"/>
  </w:style>
  <w:style w:type="character" w:customStyle="1" w:styleId="WW8Num44z2">
    <w:name w:val="WW8Num44z2"/>
    <w:rsid w:val="00A81EB2"/>
  </w:style>
  <w:style w:type="character" w:customStyle="1" w:styleId="WW8Num44z3">
    <w:name w:val="WW8Num44z3"/>
    <w:rsid w:val="00A81EB2"/>
  </w:style>
  <w:style w:type="character" w:customStyle="1" w:styleId="WW8Num44z4">
    <w:name w:val="WW8Num44z4"/>
    <w:rsid w:val="00A81EB2"/>
  </w:style>
  <w:style w:type="character" w:customStyle="1" w:styleId="WW8Num44z5">
    <w:name w:val="WW8Num44z5"/>
    <w:rsid w:val="00A81EB2"/>
  </w:style>
  <w:style w:type="character" w:customStyle="1" w:styleId="WW8Num44z6">
    <w:name w:val="WW8Num44z6"/>
    <w:rsid w:val="00A81EB2"/>
  </w:style>
  <w:style w:type="character" w:customStyle="1" w:styleId="WW8Num44z7">
    <w:name w:val="WW8Num44z7"/>
    <w:rsid w:val="00A81EB2"/>
  </w:style>
  <w:style w:type="character" w:customStyle="1" w:styleId="WW8Num44z8">
    <w:name w:val="WW8Num44z8"/>
    <w:rsid w:val="00A81EB2"/>
  </w:style>
  <w:style w:type="character" w:customStyle="1" w:styleId="33">
    <w:name w:val="Основной шрифт абзаца3"/>
    <w:rsid w:val="00A81EB2"/>
  </w:style>
  <w:style w:type="character" w:customStyle="1" w:styleId="Absatz-Standardschriftart">
    <w:name w:val="Absatz-Standardschriftart"/>
    <w:rsid w:val="00A81EB2"/>
  </w:style>
  <w:style w:type="character" w:customStyle="1" w:styleId="23">
    <w:name w:val="Основной шрифт абзаца2"/>
    <w:rsid w:val="00A81EB2"/>
  </w:style>
  <w:style w:type="character" w:customStyle="1" w:styleId="WW8Num3z3">
    <w:name w:val="WW8Num3z3"/>
    <w:rsid w:val="00A81EB2"/>
    <w:rPr>
      <w:rFonts w:ascii="Symbol" w:hAnsi="Symbol" w:cs="Symbol"/>
    </w:rPr>
  </w:style>
  <w:style w:type="character" w:customStyle="1" w:styleId="WW8Num4z2">
    <w:name w:val="WW8Num4z2"/>
    <w:rsid w:val="00A81EB2"/>
    <w:rPr>
      <w:rFonts w:ascii="Wingdings" w:hAnsi="Wingdings" w:cs="Wingdings"/>
    </w:rPr>
  </w:style>
  <w:style w:type="character" w:customStyle="1" w:styleId="WW8Num7z1">
    <w:name w:val="WW8Num7z1"/>
    <w:rsid w:val="00A81EB2"/>
    <w:rPr>
      <w:rFonts w:ascii="Courier New" w:hAnsi="Courier New" w:cs="Courier New"/>
    </w:rPr>
  </w:style>
  <w:style w:type="character" w:customStyle="1" w:styleId="WW8NumSt5z0">
    <w:name w:val="WW8NumSt5z0"/>
    <w:rsid w:val="00A81EB2"/>
    <w:rPr>
      <w:rFonts w:ascii="Times New Roman" w:hAnsi="Times New Roman" w:cs="Times New Roman"/>
    </w:rPr>
  </w:style>
  <w:style w:type="character" w:styleId="afb">
    <w:name w:val="Strong"/>
    <w:qFormat/>
    <w:rsid w:val="00A81EB2"/>
    <w:rPr>
      <w:rFonts w:cs="Times New Roman"/>
      <w:b/>
    </w:rPr>
  </w:style>
  <w:style w:type="character" w:customStyle="1" w:styleId="afc">
    <w:name w:val="Название Знак"/>
    <w:rsid w:val="00A81EB2"/>
    <w:rPr>
      <w:rFonts w:ascii="Cambria" w:hAnsi="Cambria" w:cs="Times New Roman"/>
      <w:b/>
      <w:bCs/>
      <w:kern w:val="1"/>
      <w:sz w:val="32"/>
      <w:szCs w:val="32"/>
      <w:lang w:val="x-none" w:bidi="ar-SA"/>
    </w:rPr>
  </w:style>
  <w:style w:type="character" w:customStyle="1" w:styleId="afd">
    <w:name w:val="Подзаголовок Знак"/>
    <w:rsid w:val="00A81EB2"/>
    <w:rPr>
      <w:rFonts w:ascii="Cambria" w:hAnsi="Cambria" w:cs="Times New Roman"/>
      <w:sz w:val="24"/>
      <w:szCs w:val="24"/>
      <w:lang w:val="x-none" w:bidi="ar-SA"/>
    </w:rPr>
  </w:style>
  <w:style w:type="character" w:customStyle="1" w:styleId="HTML">
    <w:name w:val="Стандартный HTML Знак"/>
    <w:rsid w:val="00A81EB2"/>
    <w:rPr>
      <w:rFonts w:ascii="Courier New" w:hAnsi="Courier New" w:cs="Courier New"/>
      <w:lang w:val="x-none" w:bidi="ar-SA"/>
    </w:rPr>
  </w:style>
  <w:style w:type="character" w:customStyle="1" w:styleId="spfo1">
    <w:name w:val="spfo1"/>
    <w:rsid w:val="00A81EB2"/>
    <w:rPr>
      <w:rFonts w:cs="Times New Roman"/>
    </w:rPr>
  </w:style>
  <w:style w:type="character" w:customStyle="1" w:styleId="s1">
    <w:name w:val="s1"/>
    <w:rsid w:val="00A81EB2"/>
    <w:rPr>
      <w:rFonts w:cs="Times New Roman"/>
    </w:rPr>
  </w:style>
  <w:style w:type="character" w:customStyle="1" w:styleId="s2">
    <w:name w:val="s2"/>
    <w:rsid w:val="00A81EB2"/>
    <w:rPr>
      <w:rFonts w:cs="Times New Roman"/>
    </w:rPr>
  </w:style>
  <w:style w:type="character" w:customStyle="1" w:styleId="24">
    <w:name w:val="Основной текст 2 Знак"/>
    <w:rsid w:val="00A81EB2"/>
    <w:rPr>
      <w:rFonts w:cs="Times New Roman"/>
      <w:sz w:val="24"/>
      <w:szCs w:val="24"/>
      <w:lang w:val="x-none" w:bidi="ar-SA"/>
    </w:rPr>
  </w:style>
  <w:style w:type="character" w:customStyle="1" w:styleId="afe">
    <w:name w:val="Знак Знак"/>
    <w:rsid w:val="00A81EB2"/>
    <w:rPr>
      <w:rFonts w:ascii="Courier New" w:hAnsi="Courier New" w:cs="Courier New"/>
      <w:lang w:val="ru-RU" w:bidi="ar-SA"/>
    </w:rPr>
  </w:style>
  <w:style w:type="character" w:customStyle="1" w:styleId="FontStyle76">
    <w:name w:val="Font Style76"/>
    <w:rsid w:val="00A81EB2"/>
    <w:rPr>
      <w:rFonts w:ascii="Times New Roman" w:hAnsi="Times New Roman" w:cs="Times New Roman"/>
      <w:sz w:val="22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rsid w:val="00A81EB2"/>
    <w:rPr>
      <w:sz w:val="27"/>
      <w:szCs w:val="27"/>
      <w:lang w:bidi="ar-SA"/>
    </w:rPr>
  </w:style>
  <w:style w:type="character" w:customStyle="1" w:styleId="FontStyle22">
    <w:name w:val="Font Style22"/>
    <w:rsid w:val="00A81EB2"/>
    <w:rPr>
      <w:rFonts w:ascii="Bookman Old Style" w:hAnsi="Bookman Old Style" w:cs="Bookman Old Style"/>
      <w:sz w:val="22"/>
      <w:szCs w:val="22"/>
    </w:rPr>
  </w:style>
  <w:style w:type="paragraph" w:customStyle="1" w:styleId="34">
    <w:name w:val="Указатель3"/>
    <w:basedOn w:val="a"/>
    <w:rsid w:val="00A81EB2"/>
    <w:pPr>
      <w:suppressLineNumbers/>
    </w:pPr>
    <w:rPr>
      <w:rFonts w:cs="Mangal"/>
      <w:sz w:val="24"/>
      <w:szCs w:val="24"/>
      <w:lang w:eastAsia="zh-CN"/>
    </w:rPr>
  </w:style>
  <w:style w:type="paragraph" w:customStyle="1" w:styleId="25">
    <w:name w:val="Название2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A81EB2"/>
    <w:pPr>
      <w:suppressLineNumbers/>
      <w:spacing w:before="120" w:after="120"/>
    </w:pPr>
    <w:rPr>
      <w:rFonts w:ascii="Arial" w:hAnsi="Arial" w:cs="Mangal"/>
      <w:i/>
      <w:iCs/>
      <w:szCs w:val="24"/>
      <w:lang w:eastAsia="zh-CN"/>
    </w:rPr>
  </w:style>
  <w:style w:type="paragraph" w:customStyle="1" w:styleId="1a">
    <w:name w:val="Указатель1"/>
    <w:basedOn w:val="a"/>
    <w:rsid w:val="00A81EB2"/>
    <w:pPr>
      <w:suppressLineNumbers/>
    </w:pPr>
    <w:rPr>
      <w:rFonts w:ascii="Arial" w:hAnsi="Arial" w:cs="Mangal"/>
      <w:sz w:val="24"/>
      <w:szCs w:val="24"/>
      <w:lang w:eastAsia="zh-CN"/>
    </w:rPr>
  </w:style>
  <w:style w:type="paragraph" w:customStyle="1" w:styleId="aff">
    <w:name w:val="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BodyText21">
    <w:name w:val="Body Text 21"/>
    <w:basedOn w:val="a"/>
    <w:rsid w:val="00A81EB2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sz w:val="24"/>
      <w:lang w:eastAsia="zh-CN"/>
    </w:rPr>
  </w:style>
  <w:style w:type="paragraph" w:customStyle="1" w:styleId="1b">
    <w:name w:val="Знак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0">
    <w:name w:val="Normal (Web)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alsta">
    <w:name w:val="alsta"/>
    <w:basedOn w:val="a"/>
    <w:rsid w:val="00A81EB2"/>
    <w:pPr>
      <w:spacing w:before="280" w:after="280"/>
    </w:pPr>
    <w:rPr>
      <w:sz w:val="24"/>
      <w:szCs w:val="24"/>
      <w:lang w:eastAsia="zh-CN"/>
    </w:rPr>
  </w:style>
  <w:style w:type="paragraph" w:customStyle="1" w:styleId="27">
    <w:name w:val="Знак2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1">
    <w:name w:val="Subtitle"/>
    <w:basedOn w:val="aa"/>
    <w:next w:val="a6"/>
    <w:link w:val="1c"/>
    <w:qFormat/>
    <w:rsid w:val="00A81EB2"/>
    <w:pPr>
      <w:jc w:val="center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1c">
    <w:name w:val="Подзаголовок Знак1"/>
    <w:basedOn w:val="a0"/>
    <w:link w:val="aff1"/>
    <w:rsid w:val="00A81EB2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CharChar">
    <w:name w:val="Char Char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nformat">
    <w:name w:val="ConsPlusNonformat"/>
    <w:rsid w:val="00A81EB2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81EB2"/>
    <w:pPr>
      <w:widowControl w:val="0"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rsid w:val="00A81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 w:eastAsia="zh-CN"/>
    </w:rPr>
  </w:style>
  <w:style w:type="character" w:customStyle="1" w:styleId="HTML1">
    <w:name w:val="Стандартный HTML Знак1"/>
    <w:basedOn w:val="a0"/>
    <w:link w:val="HTML0"/>
    <w:rsid w:val="00A81EB2"/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 Знак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d">
    <w:name w:val="Основной текст с отступом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harChar1">
    <w:name w:val="Char Char1"/>
    <w:basedOn w:val="a"/>
    <w:rsid w:val="00A81EB2"/>
    <w:pPr>
      <w:spacing w:after="160" w:line="240" w:lineRule="exact"/>
    </w:pPr>
    <w:rPr>
      <w:rFonts w:ascii="Verdana" w:hAnsi="Verdana" w:cs="Verdana"/>
      <w:lang w:val="en-US" w:eastAsia="zh-CN"/>
    </w:rPr>
  </w:style>
  <w:style w:type="character" w:customStyle="1" w:styleId="1e">
    <w:name w:val="Нижний колонтитул Знак1"/>
    <w:basedOn w:val="a0"/>
    <w:uiPriority w:val="99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f">
    <w:name w:val="Схема документа1"/>
    <w:basedOn w:val="a"/>
    <w:rsid w:val="00A81EB2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PlainText1">
    <w:name w:val="Plain Text1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zh-CN"/>
    </w:rPr>
  </w:style>
  <w:style w:type="paragraph" w:customStyle="1" w:styleId="aff3">
    <w:name w:val="Заголовок таблицы"/>
    <w:basedOn w:val="af0"/>
    <w:rsid w:val="00A81EB2"/>
    <w:pPr>
      <w:widowControl/>
      <w:jc w:val="center"/>
    </w:pPr>
    <w:rPr>
      <w:b/>
      <w:bCs/>
      <w:sz w:val="24"/>
      <w:szCs w:val="24"/>
      <w:lang w:eastAsia="zh-CN"/>
    </w:rPr>
  </w:style>
  <w:style w:type="character" w:customStyle="1" w:styleId="1f0">
    <w:name w:val="Верхний колонтитул Знак1"/>
    <w:basedOn w:val="a0"/>
    <w:rsid w:val="00A81EB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">
    <w:name w:val="p1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2">
    <w:name w:val="p2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p3">
    <w:name w:val="p3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A81EB2"/>
    <w:pPr>
      <w:spacing w:after="120" w:line="480" w:lineRule="auto"/>
    </w:pPr>
    <w:rPr>
      <w:sz w:val="24"/>
      <w:szCs w:val="24"/>
      <w:lang w:val="x-none" w:eastAsia="zh-CN"/>
    </w:rPr>
  </w:style>
  <w:style w:type="paragraph" w:customStyle="1" w:styleId="210">
    <w:name w:val="Основной текст с отступом 21"/>
    <w:basedOn w:val="a"/>
    <w:rsid w:val="00A81EB2"/>
    <w:pPr>
      <w:spacing w:after="120" w:line="480" w:lineRule="auto"/>
      <w:ind w:left="283"/>
    </w:pPr>
    <w:rPr>
      <w:sz w:val="24"/>
      <w:szCs w:val="24"/>
      <w:lang w:eastAsia="zh-CN"/>
    </w:rPr>
  </w:style>
  <w:style w:type="paragraph" w:styleId="aff4">
    <w:name w:val="No Spacing"/>
    <w:qFormat/>
    <w:rsid w:val="00A81EB2"/>
    <w:rPr>
      <w:rFonts w:cs="Calibri"/>
      <w:lang w:eastAsia="zh-CN"/>
    </w:rPr>
  </w:style>
  <w:style w:type="paragraph" w:customStyle="1" w:styleId="MainIndent">
    <w:name w:val="Main Indent"/>
    <w:basedOn w:val="a"/>
    <w:rsid w:val="00A81EB2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lang w:eastAsia="zh-CN"/>
    </w:rPr>
  </w:style>
  <w:style w:type="paragraph" w:customStyle="1" w:styleId="1f1">
    <w:name w:val="Абзац списка1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A81EB2"/>
    <w:pPr>
      <w:spacing w:after="120" w:line="480" w:lineRule="auto"/>
    </w:pPr>
    <w:rPr>
      <w:sz w:val="24"/>
      <w:szCs w:val="24"/>
      <w:lang w:eastAsia="zh-CN"/>
    </w:rPr>
  </w:style>
  <w:style w:type="paragraph" w:customStyle="1" w:styleId="Default">
    <w:name w:val="Default"/>
    <w:rsid w:val="00A81EB2"/>
    <w:pPr>
      <w:autoSpaceDE w:val="0"/>
    </w:pPr>
    <w:rPr>
      <w:rFonts w:ascii="Arial" w:eastAsia="Arial Unicode MS" w:hAnsi="Arial" w:cs="Arial"/>
      <w:color w:val="000000"/>
      <w:sz w:val="24"/>
      <w:szCs w:val="24"/>
      <w:lang w:eastAsia="zh-CN"/>
    </w:rPr>
  </w:style>
  <w:style w:type="paragraph" w:customStyle="1" w:styleId="formattext">
    <w:name w:val="format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topleveltext">
    <w:name w:val="topleveltext"/>
    <w:basedOn w:val="a"/>
    <w:rsid w:val="00A81EB2"/>
    <w:pPr>
      <w:suppressAutoHyphens w:val="0"/>
      <w:spacing w:before="280" w:after="280"/>
    </w:pPr>
    <w:rPr>
      <w:sz w:val="24"/>
      <w:szCs w:val="24"/>
      <w:lang w:eastAsia="zh-CN"/>
    </w:rPr>
  </w:style>
  <w:style w:type="paragraph" w:customStyle="1" w:styleId="1f2">
    <w:name w:val="Без интервала1"/>
    <w:rsid w:val="00A81EB2"/>
    <w:rPr>
      <w:rFonts w:eastAsia="Times New Roman" w:cs="Calibri"/>
      <w:lang w:eastAsia="zh-CN"/>
    </w:rPr>
  </w:style>
  <w:style w:type="character" w:customStyle="1" w:styleId="1f3">
    <w:name w:val="Текст выноски Знак1"/>
    <w:basedOn w:val="a0"/>
    <w:rsid w:val="00A81EB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5">
    <w:name w:val="Текст отчета"/>
    <w:basedOn w:val="a"/>
    <w:link w:val="aff6"/>
    <w:autoRedefine/>
    <w:rsid w:val="00A81EB2"/>
    <w:pPr>
      <w:suppressAutoHyphens w:val="0"/>
      <w:jc w:val="both"/>
    </w:pPr>
    <w:rPr>
      <w:rFonts w:ascii="Bookman Old Style" w:eastAsia="Calibri" w:hAnsi="Bookman Old Style"/>
      <w:sz w:val="22"/>
      <w:szCs w:val="22"/>
      <w:lang w:eastAsia="en-US"/>
    </w:rPr>
  </w:style>
  <w:style w:type="character" w:customStyle="1" w:styleId="aff6">
    <w:name w:val="Текст отчета Знак"/>
    <w:link w:val="aff5"/>
    <w:rsid w:val="00A81EB2"/>
    <w:rPr>
      <w:rFonts w:ascii="Bookman Old Style" w:hAnsi="Bookman Old Style" w:cs="Times New Roman"/>
    </w:rPr>
  </w:style>
  <w:style w:type="table" w:customStyle="1" w:styleId="1f4">
    <w:name w:val="Сетка таблицы1"/>
    <w:basedOn w:val="a1"/>
    <w:next w:val="afa"/>
    <w:uiPriority w:val="59"/>
    <w:rsid w:val="00A81EB2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Текст2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paragraph" w:customStyle="1" w:styleId="aff7">
    <w:name w:val="Знак Знак Знак Знак"/>
    <w:basedOn w:val="a"/>
    <w:rsid w:val="00A81EB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212">
    <w:name w:val="Нет списка21"/>
    <w:next w:val="a2"/>
    <w:uiPriority w:val="99"/>
    <w:semiHidden/>
    <w:unhideWhenUsed/>
    <w:rsid w:val="00A81EB2"/>
  </w:style>
  <w:style w:type="paragraph" w:customStyle="1" w:styleId="29">
    <w:name w:val="Абзац списка2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2a">
    <w:name w:val="Без интервала2"/>
    <w:rsid w:val="00A81EB2"/>
    <w:rPr>
      <w:rFonts w:eastAsia="Times New Roman" w:cs="Calibri"/>
      <w:lang w:eastAsia="zh-CN"/>
    </w:rPr>
  </w:style>
  <w:style w:type="paragraph" w:customStyle="1" w:styleId="35">
    <w:name w:val="Текст3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310">
    <w:name w:val="Нет списка31"/>
    <w:next w:val="a2"/>
    <w:uiPriority w:val="99"/>
    <w:semiHidden/>
    <w:unhideWhenUsed/>
    <w:rsid w:val="00A81EB2"/>
  </w:style>
  <w:style w:type="paragraph" w:customStyle="1" w:styleId="36">
    <w:name w:val="Абзац списка3"/>
    <w:basedOn w:val="a"/>
    <w:rsid w:val="00A81EB2"/>
    <w:pPr>
      <w:spacing w:after="120" w:line="360" w:lineRule="auto"/>
      <w:ind w:left="720" w:firstLine="709"/>
    </w:pPr>
    <w:rPr>
      <w:rFonts w:ascii="Calibri" w:hAnsi="Calibri" w:cs="Calibri"/>
      <w:sz w:val="22"/>
      <w:szCs w:val="22"/>
      <w:lang w:eastAsia="zh-CN"/>
    </w:rPr>
  </w:style>
  <w:style w:type="paragraph" w:customStyle="1" w:styleId="37">
    <w:name w:val="Без интервала3"/>
    <w:rsid w:val="00A81EB2"/>
    <w:rPr>
      <w:rFonts w:eastAsia="Times New Roman" w:cs="Calibri"/>
      <w:lang w:eastAsia="zh-CN"/>
    </w:rPr>
  </w:style>
  <w:style w:type="paragraph" w:customStyle="1" w:styleId="40">
    <w:name w:val="Текст4"/>
    <w:basedOn w:val="a"/>
    <w:rsid w:val="00A81EB2"/>
    <w:pPr>
      <w:overflowPunct w:val="0"/>
      <w:autoSpaceDE w:val="0"/>
      <w:textAlignment w:val="baseline"/>
    </w:pPr>
    <w:rPr>
      <w:rFonts w:ascii="Courier New" w:hAnsi="Courier New" w:cs="Courier New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7431F4"/>
  </w:style>
  <w:style w:type="numbering" w:customStyle="1" w:styleId="120">
    <w:name w:val="Нет списка12"/>
    <w:next w:val="a2"/>
    <w:uiPriority w:val="99"/>
    <w:semiHidden/>
    <w:unhideWhenUsed/>
    <w:rsid w:val="007431F4"/>
  </w:style>
  <w:style w:type="table" w:customStyle="1" w:styleId="2b">
    <w:name w:val="Сетка таблицы2"/>
    <w:basedOn w:val="a1"/>
    <w:next w:val="afa"/>
    <w:uiPriority w:val="59"/>
    <w:rsid w:val="007431F4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7431F4"/>
  </w:style>
  <w:style w:type="numbering" w:customStyle="1" w:styleId="320">
    <w:name w:val="Нет списка32"/>
    <w:next w:val="a2"/>
    <w:uiPriority w:val="99"/>
    <w:semiHidden/>
    <w:unhideWhenUsed/>
    <w:rsid w:val="007431F4"/>
  </w:style>
  <w:style w:type="numbering" w:customStyle="1" w:styleId="50">
    <w:name w:val="Нет списка5"/>
    <w:next w:val="a2"/>
    <w:uiPriority w:val="99"/>
    <w:semiHidden/>
    <w:unhideWhenUsed/>
    <w:rsid w:val="00A162F6"/>
  </w:style>
  <w:style w:type="numbering" w:customStyle="1" w:styleId="130">
    <w:name w:val="Нет списка13"/>
    <w:next w:val="a2"/>
    <w:uiPriority w:val="99"/>
    <w:semiHidden/>
    <w:unhideWhenUsed/>
    <w:rsid w:val="00A162F6"/>
  </w:style>
  <w:style w:type="table" w:customStyle="1" w:styleId="38">
    <w:name w:val="Сетка таблицы3"/>
    <w:basedOn w:val="a1"/>
    <w:next w:val="afa"/>
    <w:uiPriority w:val="59"/>
    <w:rsid w:val="00A162F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162F6"/>
  </w:style>
  <w:style w:type="numbering" w:customStyle="1" w:styleId="330">
    <w:name w:val="Нет списка33"/>
    <w:next w:val="a2"/>
    <w:uiPriority w:val="99"/>
    <w:semiHidden/>
    <w:unhideWhenUsed/>
    <w:rsid w:val="00A162F6"/>
  </w:style>
  <w:style w:type="numbering" w:customStyle="1" w:styleId="60">
    <w:name w:val="Нет списка6"/>
    <w:next w:val="a2"/>
    <w:uiPriority w:val="99"/>
    <w:semiHidden/>
    <w:unhideWhenUsed/>
    <w:rsid w:val="00E24CF3"/>
  </w:style>
  <w:style w:type="paragraph" w:customStyle="1" w:styleId="51">
    <w:name w:val="Текст5"/>
    <w:basedOn w:val="a"/>
    <w:rsid w:val="00E24CF3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numbering" w:customStyle="1" w:styleId="140">
    <w:name w:val="Нет списка14"/>
    <w:next w:val="a2"/>
    <w:uiPriority w:val="99"/>
    <w:semiHidden/>
    <w:unhideWhenUsed/>
    <w:rsid w:val="00E24CF3"/>
  </w:style>
  <w:style w:type="character" w:customStyle="1" w:styleId="2c">
    <w:name w:val="Нижний колонтитул Знак2"/>
    <w:rsid w:val="00E24CF3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A3FD-1E5C-4E98-AD07-2BA565F0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2023-09-07T08:04:00Z</cp:lastPrinted>
  <dcterms:created xsi:type="dcterms:W3CDTF">2023-09-07T12:52:00Z</dcterms:created>
  <dcterms:modified xsi:type="dcterms:W3CDTF">2023-09-07T12:53:00Z</dcterms:modified>
  <dc:language>ru-RU</dc:language>
</cp:coreProperties>
</file>