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4C70D542" wp14:editId="1FB225B6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D80AD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0"/>
          <w:szCs w:val="30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B1756" w:rsidP="00A740FE">
            <w:pPr>
              <w:widowControl w:val="0"/>
              <w:tabs>
                <w:tab w:val="left" w:pos="465"/>
                <w:tab w:val="center" w:pos="1079"/>
              </w:tabs>
              <w:snapToGrid w:val="0"/>
              <w:spacing w:after="1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ab/>
            </w:r>
            <w:r w:rsidR="00A740FE">
              <w:rPr>
                <w:rFonts w:ascii="Liberation Serif" w:hAnsi="Liberation Serif"/>
                <w:sz w:val="26"/>
                <w:szCs w:val="26"/>
              </w:rPr>
              <w:t>11</w:t>
            </w:r>
            <w:r w:rsidR="00EB3E9D">
              <w:rPr>
                <w:rFonts w:ascii="Liberation Serif" w:hAnsi="Liberation Serif"/>
                <w:sz w:val="26"/>
                <w:szCs w:val="26"/>
              </w:rPr>
              <w:t>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89309F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A740FE">
              <w:rPr>
                <w:rFonts w:ascii="Liberation Serif" w:hAnsi="Liberation Serif"/>
                <w:sz w:val="26"/>
                <w:szCs w:val="26"/>
              </w:rPr>
              <w:t>2114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D80ADD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240854" w:rsidRPr="00201D9E" w:rsidRDefault="001A2C7A" w:rsidP="00201D9E">
      <w:pPr>
        <w:pStyle w:val="a6"/>
        <w:tabs>
          <w:tab w:val="left" w:pos="3960"/>
        </w:tabs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485AD1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8E1D7A" w:rsidRDefault="008E1D7A" w:rsidP="008E1D7A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8E1D7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 внесении изменений в постановление администрации </w:t>
      </w:r>
    </w:p>
    <w:p w:rsidR="008E1D7A" w:rsidRDefault="008E1D7A" w:rsidP="008E1D7A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8E1D7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 муниципального</w:t>
      </w: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округа </w:t>
      </w:r>
      <w:r w:rsidRPr="008E1D7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от 06.02.2023 № 192 </w:t>
      </w:r>
    </w:p>
    <w:p w:rsidR="008E1D7A" w:rsidRPr="008E1D7A" w:rsidRDefault="008E1D7A" w:rsidP="008E1D7A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8E1D7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«Об утверждении Порядка разработки, реализации и оценки эффективности муниципальных программ Грязовецкого муниципального округа»</w:t>
      </w:r>
    </w:p>
    <w:p w:rsidR="008E1D7A" w:rsidRPr="008E1D7A" w:rsidRDefault="008E1D7A" w:rsidP="008E1D7A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E1D7A" w:rsidRPr="008E1D7A" w:rsidRDefault="008E1D7A" w:rsidP="008E1D7A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E1D7A" w:rsidRPr="008E1D7A" w:rsidRDefault="008E1D7A" w:rsidP="008E1D7A">
      <w:pPr>
        <w:widowControl w:val="0"/>
        <w:tabs>
          <w:tab w:val="left" w:pos="1624"/>
        </w:tabs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связи с необходимостью уточнения ранее принятого постановления</w:t>
      </w:r>
    </w:p>
    <w:p w:rsidR="008E1D7A" w:rsidRPr="008E1D7A" w:rsidRDefault="008E1D7A" w:rsidP="008E1D7A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8E1D7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8E1D7A" w:rsidRPr="008E1D7A" w:rsidRDefault="008E1D7A" w:rsidP="008E1D7A">
      <w:pPr>
        <w:widowControl w:val="0"/>
        <w:tabs>
          <w:tab w:val="left" w:pos="1624"/>
        </w:tabs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Внести в приложение к постановлению администрации Грязовецкого муниципального округа от 06.02.2023 № 192 «Об утверждении Порядка разработки, реализации и оценки эффективности муниципальных программ Грязовецкого муниципального округа», следующие изменения:</w:t>
      </w:r>
    </w:p>
    <w:p w:rsidR="008E1D7A" w:rsidRPr="008E1D7A" w:rsidRDefault="008E1D7A" w:rsidP="008E1D7A">
      <w:pPr>
        <w:widowControl w:val="0"/>
        <w:tabs>
          <w:tab w:val="left" w:pos="567"/>
        </w:tabs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1.1. </w:t>
      </w:r>
      <w:r w:rsidR="00720F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пункт 4.3 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изложить в следующей редакции:</w:t>
      </w:r>
    </w:p>
    <w:p w:rsidR="008E1D7A" w:rsidRPr="008E1D7A" w:rsidRDefault="008E1D7A" w:rsidP="008E1D7A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«4.3. 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Муниципальные программы подлежат приведению в соответствие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решением Земского Собрания Грязовецкого муниципального округа о бюджете округа на очередной финансовый год и плановый период не позднее 1 апреля текущего финансового года.». </w:t>
      </w:r>
    </w:p>
    <w:p w:rsidR="008E1D7A" w:rsidRPr="008E1D7A" w:rsidRDefault="008E1D7A" w:rsidP="008E1D7A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1.2. 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абзац </w:t>
      </w:r>
      <w:r w:rsidR="00720F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третий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</w:t>
      </w:r>
      <w:r w:rsidR="00720F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ункта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5.1 изложить в следующей редакции:</w:t>
      </w:r>
    </w:p>
    <w:p w:rsidR="008E1D7A" w:rsidRPr="008E1D7A" w:rsidRDefault="008E1D7A" w:rsidP="008E1D7A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«План реализации муниципальной программы разрабатывается в текущем году на очередной год по форме таблицы 8 приложения 2 к настоящему Порядку и утверждается правовым актом ответственного исполнителя муниципальной программы не позднее 1 апреля текущего финансового года.».</w:t>
      </w:r>
    </w:p>
    <w:p w:rsidR="008E1D7A" w:rsidRPr="008E1D7A" w:rsidRDefault="008E1D7A" w:rsidP="008E1D7A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1.3. </w:t>
      </w:r>
      <w:r w:rsidR="00720F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абзац второй пункта 5.4 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изложить в следующей редакции:</w:t>
      </w:r>
    </w:p>
    <w:p w:rsidR="008E1D7A" w:rsidRPr="008E1D7A" w:rsidRDefault="008E1D7A" w:rsidP="008E1D7A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«До 1 марта года, следующего за отчетным, согласованный с соисполнителями годовой отчет с приложением  листа согласования, утвержденного плана реализации муниципальной программы направляется в Управление финансов администрации Грязовецкого муниципального округа для согласования в части сведений об объемах бюджетных ассигнований бюджета округа, выделенных на реализацию муниципальной программы (подпрограмм).».</w:t>
      </w:r>
    </w:p>
    <w:p w:rsidR="008E1D7A" w:rsidRPr="008E1D7A" w:rsidRDefault="008E1D7A" w:rsidP="008E1D7A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1.4. </w:t>
      </w:r>
      <w:r w:rsidR="00720F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абзац четвертый пункта 5.4 </w:t>
      </w:r>
      <w:bookmarkStart w:id="0" w:name="_GoBack"/>
      <w:bookmarkEnd w:id="0"/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изложить в следующей редакции:</w:t>
      </w:r>
    </w:p>
    <w:p w:rsidR="008E1D7A" w:rsidRPr="008E1D7A" w:rsidRDefault="008E1D7A" w:rsidP="008E1D7A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«Годовой отчет направляется в управление социально-экономического развития округа администрации Грязовецкого муниципального округа до 10 марта года, следующего за отчетным, после согласования с Управлением финансов 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администрации Грязовецкого муниципального округа с приложением листа согласования, утвержденного плана реализации муниципальной программы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 отчетный год и подтверждающих материалов.».</w:t>
      </w:r>
    </w:p>
    <w:p w:rsidR="008E1D7A" w:rsidRPr="008E1D7A" w:rsidRDefault="008E1D7A" w:rsidP="008E1D7A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1.5. 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подпункты 5.13 - 5.15 изложить в следующей редакции:</w:t>
      </w:r>
    </w:p>
    <w:p w:rsidR="008E1D7A" w:rsidRPr="008E1D7A" w:rsidRDefault="008E1D7A" w:rsidP="008E1D7A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«5.13. Мониторинг реализации муниципальных программ проводится ответственным исполнителем на основе данных государственного статистического и ведомственного наблюдения, отчетов, докладов ответственных исполнителей и соисполнителей путем заполнения таблиц 1,2 приложения 4 к настоящему Порядку.».</w:t>
      </w:r>
    </w:p>
    <w:p w:rsidR="008E1D7A" w:rsidRPr="008E1D7A" w:rsidRDefault="008E1D7A" w:rsidP="008E1D7A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5.14. Управление финансов администрации Грязовецкого муниципального округа представляет ответственным исполнителям информацию, необходимую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для проведения мониторинга реализации муниципальных программ в части их финансового обеспечения.</w:t>
      </w:r>
    </w:p>
    <w:p w:rsidR="008E1D7A" w:rsidRPr="008E1D7A" w:rsidRDefault="008E1D7A" w:rsidP="008E1D7A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5.15. Мониторинг реализации муниципальной программы проводится за 1 полугодие и 9 месяцев. Результаты мониторинга представляются на рассмотрение  первым заместителям главы Грязовецкого муниципального округа, заместителям главы Грязовецкого муниципального округа, которые курируют сферы реализации муниципальных программ.».</w:t>
      </w:r>
    </w:p>
    <w:p w:rsidR="008E1D7A" w:rsidRPr="008E1D7A" w:rsidRDefault="008E1D7A" w:rsidP="008E1D7A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1.6. 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пункт 7.4. дополнить  подпунктами 7.4.1 и 7.4.2 следующего содержания:</w:t>
      </w:r>
    </w:p>
    <w:p w:rsidR="008E1D7A" w:rsidRPr="008E1D7A" w:rsidRDefault="008E1D7A" w:rsidP="008E1D7A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«7.4.1.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случае наличия разногласий, не урегулированных ответственными исполнителями с соисполнителями муниципальных программ, Управлением финансов администрации Грязовецкого муниципального округа и управлением социально-экономического развития округа администрации Грязовецкого муниципального округа, проект постановления направляется в Рабочую группу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вопросам повышения эффективности бюджетных расходов для урегулирования разногласий.</w:t>
      </w:r>
    </w:p>
    <w:p w:rsidR="008E1D7A" w:rsidRPr="008E1D7A" w:rsidRDefault="008E1D7A" w:rsidP="008E1D7A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7.4.2. 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рассмотрение Рабочей группы по вопросам повышения эффективности бюджетных расходов направляется проект постановления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внесению изменений и  пояснительная записка  в электронном виде.</w:t>
      </w:r>
    </w:p>
    <w:p w:rsidR="008E1D7A" w:rsidRPr="008E1D7A" w:rsidRDefault="008E1D7A" w:rsidP="008E1D7A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результатам рассмотрения проекта постановления Рабочая группа одобряет или отклоняет его.</w:t>
      </w:r>
    </w:p>
    <w:p w:rsidR="008E1D7A" w:rsidRPr="008E1D7A" w:rsidRDefault="008E1D7A" w:rsidP="008E1D7A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После устранения причин, послуживших основанием для отклонения проекта постановления, ответственный исполнитель муниципальной программы обеспечивает его доработку и повторное согласование  с органом, имеющим замечания к проекту постановления, и направляет его на повторное рассмотрение Рабочей группой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вопросам повышения эффективности бюджетных расходов.».</w:t>
      </w:r>
    </w:p>
    <w:p w:rsidR="008E1D7A" w:rsidRPr="008E1D7A" w:rsidRDefault="008E1D7A" w:rsidP="008E1D7A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1.7. 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Утвердить приложение 4 к Порядку разработки, реализации и оценки эффективности муниципальных программ Грязовецкого муниципального округа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 приложение 1 к настоящему постановлению.</w:t>
      </w:r>
    </w:p>
    <w:p w:rsidR="008E1D7A" w:rsidRPr="008E1D7A" w:rsidRDefault="008E1D7A" w:rsidP="008E1D7A">
      <w:pPr>
        <w:widowControl w:val="0"/>
        <w:tabs>
          <w:tab w:val="left" w:pos="1624"/>
        </w:tabs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Настоящее постановление вступает в силу с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дня его</w:t>
      </w:r>
      <w:r w:rsidRPr="008E1D7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подписания, подлежит размещению на официальном сайте Грязовецкого муниципального округа.</w:t>
      </w:r>
    </w:p>
    <w:p w:rsidR="00427562" w:rsidRPr="00427562" w:rsidRDefault="00427562" w:rsidP="008E1D7A">
      <w:pPr>
        <w:widowControl w:val="0"/>
        <w:tabs>
          <w:tab w:val="left" w:pos="851"/>
        </w:tabs>
        <w:autoSpaceDN w:val="0"/>
        <w:ind w:firstLine="737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50ADF" w:rsidRPr="00C34DAF" w:rsidRDefault="00850ADF" w:rsidP="00B05FCE">
      <w:pPr>
        <w:autoSpaceDN w:val="0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22F80" w:rsidRPr="00C34DAF" w:rsidRDefault="00522F80" w:rsidP="00B05FCE">
      <w:pPr>
        <w:autoSpaceDN w:val="0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05FCE" w:rsidRDefault="00A23138" w:rsidP="00B05FCE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Главы Грязовецкого муниципального округа                                              С.А.Фёкличев</w:t>
      </w:r>
    </w:p>
    <w:p w:rsidR="00B05FCE" w:rsidRDefault="00B05FCE" w:rsidP="00B05FCE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E1D7A" w:rsidRDefault="008E1D7A" w:rsidP="00B05FCE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sectPr w:rsidR="008E1D7A" w:rsidSect="008E1D7A">
          <w:headerReference w:type="default" r:id="rId11"/>
          <w:footerReference w:type="default" r:id="rId12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8E1D7A" w:rsidRPr="008E1D7A" w:rsidRDefault="008E1D7A" w:rsidP="008E1D7A">
      <w:pPr>
        <w:widowControl w:val="0"/>
        <w:suppressAutoHyphens w:val="0"/>
        <w:autoSpaceDE w:val="0"/>
        <w:ind w:left="10915" w:right="-59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8E1D7A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1</w:t>
      </w:r>
    </w:p>
    <w:p w:rsidR="008E1D7A" w:rsidRPr="008E1D7A" w:rsidRDefault="008E1D7A" w:rsidP="008E1D7A">
      <w:pPr>
        <w:widowControl w:val="0"/>
        <w:suppressAutoHyphens w:val="0"/>
        <w:autoSpaceDE w:val="0"/>
        <w:ind w:left="10915"/>
        <w:jc w:val="both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8E1D7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постановлению </w:t>
      </w:r>
      <w:r w:rsidRPr="008E1D7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администрации</w:t>
      </w:r>
    </w:p>
    <w:p w:rsidR="008E1D7A" w:rsidRPr="008E1D7A" w:rsidRDefault="008E1D7A" w:rsidP="008E1D7A">
      <w:pPr>
        <w:widowControl w:val="0"/>
        <w:tabs>
          <w:tab w:val="left" w:pos="10773"/>
        </w:tabs>
        <w:suppressAutoHyphens w:val="0"/>
        <w:autoSpaceDN w:val="0"/>
        <w:spacing w:line="276" w:lineRule="auto"/>
        <w:ind w:left="10915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8E1D7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 муниципального</w:t>
      </w:r>
      <w:r w:rsidRPr="008E1D7A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округ</w:t>
      </w:r>
      <w:r w:rsidRPr="008E1D7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а</w:t>
      </w:r>
    </w:p>
    <w:p w:rsidR="008E1D7A" w:rsidRPr="008E1D7A" w:rsidRDefault="008E1D7A" w:rsidP="008E1D7A">
      <w:pPr>
        <w:widowControl w:val="0"/>
        <w:tabs>
          <w:tab w:val="left" w:pos="10773"/>
        </w:tabs>
        <w:suppressAutoHyphens w:val="0"/>
        <w:autoSpaceDN w:val="0"/>
        <w:spacing w:line="276" w:lineRule="auto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8E1D7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11.09.2023</w:t>
      </w:r>
      <w:r w:rsidRPr="008E1D7A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№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2114</w:t>
      </w:r>
    </w:p>
    <w:p w:rsidR="008E1D7A" w:rsidRPr="008E1D7A" w:rsidRDefault="008E1D7A" w:rsidP="008E1D7A">
      <w:pPr>
        <w:widowControl w:val="0"/>
        <w:suppressAutoHyphens w:val="0"/>
        <w:autoSpaceDE w:val="0"/>
        <w:ind w:left="10915" w:right="-314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8E1D7A">
        <w:rPr>
          <w:rFonts w:ascii="Liberation Serif" w:eastAsia="Calibri" w:hAnsi="Liberation Serif" w:cs="Liberation Serif"/>
          <w:sz w:val="26"/>
          <w:szCs w:val="26"/>
          <w:lang w:eastAsia="zh-CN"/>
        </w:rPr>
        <w:t>«Приложение 4 к Порядку</w:t>
      </w:r>
    </w:p>
    <w:p w:rsidR="008E1D7A" w:rsidRPr="008E1D7A" w:rsidRDefault="008E1D7A" w:rsidP="008E1D7A">
      <w:pPr>
        <w:widowControl w:val="0"/>
        <w:suppressAutoHyphens w:val="0"/>
        <w:autoSpaceDE w:val="0"/>
        <w:ind w:left="10915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8E1D7A" w:rsidRDefault="008E1D7A" w:rsidP="008E1D7A">
      <w:pPr>
        <w:widowControl w:val="0"/>
        <w:suppressAutoHyphens w:val="0"/>
        <w:autoSpaceDE w:val="0"/>
        <w:ind w:left="1062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8E1D7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                                    Таблица 1</w:t>
      </w:r>
    </w:p>
    <w:p w:rsidR="008E1D7A" w:rsidRPr="008E1D7A" w:rsidRDefault="008E1D7A" w:rsidP="008E1D7A">
      <w:pPr>
        <w:widowControl w:val="0"/>
        <w:suppressAutoHyphens w:val="0"/>
        <w:autoSpaceDE w:val="0"/>
        <w:ind w:left="1062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8E1D7A" w:rsidRPr="008E1D7A" w:rsidRDefault="008E1D7A" w:rsidP="008E1D7A">
      <w:pP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2"/>
          <w:lang w:eastAsia="en-US"/>
        </w:rPr>
      </w:pPr>
      <w:r w:rsidRPr="008E1D7A">
        <w:rPr>
          <w:rFonts w:ascii="Liberation Serif" w:eastAsia="Calibri" w:hAnsi="Liberation Serif" w:cs="Liberation Serif"/>
          <w:b/>
          <w:sz w:val="26"/>
          <w:szCs w:val="22"/>
          <w:lang w:eastAsia="en-US"/>
        </w:rPr>
        <w:t>Информация о результатах мониторинга реализации мероприятий муниципальной программы (подпрограммы)</w:t>
      </w:r>
    </w:p>
    <w:p w:rsidR="008E1D7A" w:rsidRPr="008E1D7A" w:rsidRDefault="008E1D7A" w:rsidP="008E1D7A">
      <w:pP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2"/>
          <w:lang w:eastAsia="en-US"/>
        </w:rPr>
      </w:pPr>
      <w:r w:rsidRPr="008E1D7A">
        <w:rPr>
          <w:rFonts w:ascii="Liberation Serif" w:eastAsia="Calibri" w:hAnsi="Liberation Serif" w:cs="Liberation Serif"/>
          <w:b/>
          <w:sz w:val="26"/>
          <w:szCs w:val="22"/>
          <w:lang w:eastAsia="en-US"/>
        </w:rPr>
        <w:t>________________________________________________________________________________________________</w:t>
      </w:r>
    </w:p>
    <w:p w:rsidR="008E1D7A" w:rsidRPr="008E1D7A" w:rsidRDefault="008E1D7A" w:rsidP="008E1D7A">
      <w:pP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2"/>
          <w:lang w:eastAsia="en-US"/>
        </w:rPr>
      </w:pPr>
      <w:r w:rsidRPr="008E1D7A">
        <w:rPr>
          <w:rFonts w:ascii="Liberation Serif" w:eastAsia="Calibri" w:hAnsi="Liberation Serif" w:cs="Liberation Serif"/>
          <w:b/>
          <w:sz w:val="26"/>
          <w:szCs w:val="22"/>
          <w:lang w:eastAsia="en-US"/>
        </w:rPr>
        <w:t>по состоянию на _______________</w:t>
      </w:r>
    </w:p>
    <w:p w:rsidR="008E1D7A" w:rsidRPr="008E1D7A" w:rsidRDefault="008E1D7A" w:rsidP="008E1D7A">
      <w:pPr>
        <w:widowControl w:val="0"/>
        <w:suppressAutoHyphens w:val="0"/>
        <w:autoSpaceDE w:val="0"/>
        <w:ind w:left="10620"/>
        <w:jc w:val="both"/>
        <w:rPr>
          <w:rFonts w:ascii="Liberation Serif" w:eastAsia="Calibri" w:hAnsi="Liberation Serif" w:cs="Liberation Serif"/>
          <w:b/>
          <w:sz w:val="26"/>
          <w:szCs w:val="26"/>
          <w:lang w:eastAsia="zh-CN"/>
        </w:rPr>
      </w:pPr>
      <w:r w:rsidRPr="008E1D7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20"/>
      </w:tblGrid>
      <w:tr w:rsidR="008E1D7A" w:rsidRPr="008E1D7A" w:rsidTr="008E1D7A">
        <w:trPr>
          <w:trHeight w:val="2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1A3" w:rsidRDefault="00E211A3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  <w:p w:rsidR="00E211A3" w:rsidRDefault="00E211A3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  <w:p w:rsidR="00E211A3" w:rsidRDefault="00E211A3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  <w:p w:rsidR="008E1D7A" w:rsidRPr="008E1D7A" w:rsidRDefault="008E1D7A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Наименование</w:t>
            </w:r>
          </w:p>
          <w:p w:rsidR="008E1D7A" w:rsidRPr="008E1D7A" w:rsidRDefault="008E1D7A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муниципальной программы</w:t>
            </w:r>
          </w:p>
          <w:p w:rsidR="008E1D7A" w:rsidRPr="008E1D7A" w:rsidRDefault="008E1D7A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(подпрограммы),</w:t>
            </w:r>
          </w:p>
          <w:p w:rsidR="008E1D7A" w:rsidRPr="008E1D7A" w:rsidRDefault="008E1D7A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основного мероприятия,</w:t>
            </w:r>
          </w:p>
          <w:p w:rsidR="008E1D7A" w:rsidRPr="008E1D7A" w:rsidRDefault="008E1D7A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21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Финансовое обеспечение за счёт средств бюджета округа (тыс. руб.)</w:t>
            </w:r>
          </w:p>
        </w:tc>
      </w:tr>
      <w:tr w:rsidR="008E1D7A" w:rsidRPr="008E1D7A" w:rsidTr="008E1D7A">
        <w:trPr>
          <w:trHeight w:val="2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том числе</w:t>
            </w:r>
          </w:p>
        </w:tc>
      </w:tr>
      <w:tr w:rsidR="008E1D7A" w:rsidRPr="008E1D7A" w:rsidTr="008E1D7A">
        <w:trPr>
          <w:trHeight w:val="2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</w:t>
            </w: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округа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межбюджетные тран</w:t>
            </w: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</w:t>
            </w: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б</w:t>
            </w: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ственных средств о</w:t>
            </w: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б</w:t>
            </w: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межбюджетные тран</w:t>
            </w: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</w:t>
            </w: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ферты из областного бюджета за счет средств федерального бюджета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безвозмездные посту</w:t>
            </w: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</w:t>
            </w: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ления от физических и юридических лиц</w:t>
            </w:r>
          </w:p>
        </w:tc>
      </w:tr>
      <w:tr w:rsidR="008E1D7A" w:rsidRPr="008E1D7A" w:rsidTr="008E1D7A">
        <w:trPr>
          <w:trHeight w:val="2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 xml:space="preserve">предусмот-рено </w:t>
            </w:r>
          </w:p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>на отчё</w:t>
            </w:r>
            <w:r w:rsidRPr="008E1D7A">
              <w:rPr>
                <w:rFonts w:ascii="Liberation Serif" w:eastAsia="Calibri" w:hAnsi="Liberation Serif" w:cs="Liberation Serif"/>
                <w:lang w:eastAsia="en-US"/>
              </w:rPr>
              <w:t>т</w:t>
            </w:r>
            <w:r w:rsidRPr="008E1D7A">
              <w:rPr>
                <w:rFonts w:ascii="Liberation Serif" w:eastAsia="Calibri" w:hAnsi="Liberation Serif" w:cs="Liberation Serif"/>
                <w:lang w:eastAsia="en-US"/>
              </w:rPr>
              <w:t>ный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 xml:space="preserve">кассовые </w:t>
            </w:r>
          </w:p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 xml:space="preserve">расходы </w:t>
            </w:r>
          </w:p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>на отчё</w:t>
            </w:r>
            <w:r w:rsidRPr="008E1D7A">
              <w:rPr>
                <w:rFonts w:ascii="Liberation Serif" w:eastAsia="Calibri" w:hAnsi="Liberation Serif" w:cs="Liberation Serif"/>
                <w:lang w:eastAsia="en-US"/>
              </w:rPr>
              <w:t>т</w:t>
            </w:r>
            <w:r w:rsidRPr="008E1D7A">
              <w:rPr>
                <w:rFonts w:ascii="Liberation Serif" w:eastAsia="Calibri" w:hAnsi="Liberation Serif" w:cs="Liberation Serif"/>
                <w:lang w:eastAsia="en-US"/>
              </w:rPr>
              <w:t>ную дату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 xml:space="preserve">предусмот-рено </w:t>
            </w:r>
          </w:p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>на отчё</w:t>
            </w:r>
            <w:r w:rsidRPr="008E1D7A">
              <w:rPr>
                <w:rFonts w:ascii="Liberation Serif" w:eastAsia="Calibri" w:hAnsi="Liberation Serif" w:cs="Liberation Serif"/>
                <w:lang w:eastAsia="en-US"/>
              </w:rPr>
              <w:t>т</w:t>
            </w:r>
            <w:r w:rsidRPr="008E1D7A">
              <w:rPr>
                <w:rFonts w:ascii="Liberation Serif" w:eastAsia="Calibri" w:hAnsi="Liberation Serif" w:cs="Liberation Serif"/>
                <w:lang w:eastAsia="en-US"/>
              </w:rPr>
              <w:t>ный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 xml:space="preserve">кассовые </w:t>
            </w:r>
          </w:p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 xml:space="preserve">расходы </w:t>
            </w:r>
          </w:p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>на отчё</w:t>
            </w:r>
            <w:r w:rsidRPr="008E1D7A">
              <w:rPr>
                <w:rFonts w:ascii="Liberation Serif" w:eastAsia="Calibri" w:hAnsi="Liberation Serif" w:cs="Liberation Serif"/>
                <w:lang w:eastAsia="en-US"/>
              </w:rPr>
              <w:t>т</w:t>
            </w:r>
            <w:r w:rsidRPr="008E1D7A">
              <w:rPr>
                <w:rFonts w:ascii="Liberation Serif" w:eastAsia="Calibri" w:hAnsi="Liberation Serif" w:cs="Liberation Serif"/>
                <w:lang w:eastAsia="en-US"/>
              </w:rPr>
              <w:t>ную</w:t>
            </w:r>
          </w:p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 xml:space="preserve"> дату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>предусмот-рено на отчётный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 xml:space="preserve">кассовые </w:t>
            </w:r>
          </w:p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 xml:space="preserve">расходы </w:t>
            </w:r>
          </w:p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>на отчё</w:t>
            </w:r>
            <w:r w:rsidRPr="008E1D7A">
              <w:rPr>
                <w:rFonts w:ascii="Liberation Serif" w:eastAsia="Calibri" w:hAnsi="Liberation Serif" w:cs="Liberation Serif"/>
                <w:lang w:eastAsia="en-US"/>
              </w:rPr>
              <w:t>т</w:t>
            </w:r>
            <w:r w:rsidRPr="008E1D7A">
              <w:rPr>
                <w:rFonts w:ascii="Liberation Serif" w:eastAsia="Calibri" w:hAnsi="Liberation Serif" w:cs="Liberation Serif"/>
                <w:lang w:eastAsia="en-US"/>
              </w:rPr>
              <w:t>ную дату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 xml:space="preserve">предусмот-рено </w:t>
            </w:r>
          </w:p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>на отчё</w:t>
            </w:r>
            <w:r w:rsidRPr="008E1D7A">
              <w:rPr>
                <w:rFonts w:ascii="Liberation Serif" w:eastAsia="Calibri" w:hAnsi="Liberation Serif" w:cs="Liberation Serif"/>
                <w:lang w:eastAsia="en-US"/>
              </w:rPr>
              <w:t>т</w:t>
            </w:r>
            <w:r w:rsidRPr="008E1D7A">
              <w:rPr>
                <w:rFonts w:ascii="Liberation Serif" w:eastAsia="Calibri" w:hAnsi="Liberation Serif" w:cs="Liberation Serif"/>
                <w:lang w:eastAsia="en-US"/>
              </w:rPr>
              <w:t>ный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>кассовые</w:t>
            </w:r>
          </w:p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 xml:space="preserve">расходы </w:t>
            </w:r>
          </w:p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>на отчё</w:t>
            </w:r>
            <w:r w:rsidRPr="008E1D7A">
              <w:rPr>
                <w:rFonts w:ascii="Liberation Serif" w:eastAsia="Calibri" w:hAnsi="Liberation Serif" w:cs="Liberation Serif"/>
                <w:lang w:eastAsia="en-US"/>
              </w:rPr>
              <w:t>т</w:t>
            </w:r>
            <w:r w:rsidRPr="008E1D7A">
              <w:rPr>
                <w:rFonts w:ascii="Liberation Serif" w:eastAsia="Calibri" w:hAnsi="Liberation Serif" w:cs="Liberation Serif"/>
                <w:lang w:eastAsia="en-US"/>
              </w:rPr>
              <w:t>ную дату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>предусмот-рено на отчётный 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>кассовые</w:t>
            </w:r>
          </w:p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 xml:space="preserve">расходы </w:t>
            </w:r>
          </w:p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>на отчё</w:t>
            </w:r>
            <w:r w:rsidRPr="008E1D7A">
              <w:rPr>
                <w:rFonts w:ascii="Liberation Serif" w:eastAsia="Calibri" w:hAnsi="Liberation Serif" w:cs="Liberation Serif"/>
                <w:lang w:eastAsia="en-US"/>
              </w:rPr>
              <w:t>т</w:t>
            </w:r>
            <w:r w:rsidRPr="008E1D7A">
              <w:rPr>
                <w:rFonts w:ascii="Liberation Serif" w:eastAsia="Calibri" w:hAnsi="Liberation Serif" w:cs="Liberation Serif"/>
                <w:lang w:eastAsia="en-US"/>
              </w:rPr>
              <w:t>ную</w:t>
            </w:r>
          </w:p>
          <w:p w:rsidR="008E1D7A" w:rsidRPr="008E1D7A" w:rsidRDefault="008E1D7A" w:rsidP="008E1D7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lang w:eastAsia="en-US"/>
              </w:rPr>
              <w:t>дату</w:t>
            </w:r>
          </w:p>
        </w:tc>
      </w:tr>
      <w:tr w:rsidR="008E1D7A" w:rsidRPr="008E1D7A" w:rsidTr="008E1D7A">
        <w:trPr>
          <w:trHeight w:val="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ind w:right="382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11</w:t>
            </w:r>
          </w:p>
        </w:tc>
      </w:tr>
      <w:tr w:rsidR="008E1D7A" w:rsidRPr="008E1D7A" w:rsidTr="008E1D7A">
        <w:trPr>
          <w:trHeight w:val="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Муниципальная программа (подпрограмма)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</w:tr>
      <w:tr w:rsidR="008E1D7A" w:rsidRPr="008E1D7A" w:rsidTr="008E1D7A">
        <w:trPr>
          <w:trHeight w:val="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Основное мероприятие 1.1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vanish/>
                <w:sz w:val="22"/>
                <w:szCs w:val="22"/>
                <w:lang w:eastAsia="en-US"/>
              </w:rPr>
            </w:pPr>
          </w:p>
        </w:tc>
      </w:tr>
      <w:tr w:rsidR="008E1D7A" w:rsidRPr="008E1D7A" w:rsidTr="008E1D7A">
        <w:trPr>
          <w:trHeight w:val="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8E1D7A" w:rsidRPr="008E1D7A" w:rsidTr="008E1D7A">
        <w:trPr>
          <w:trHeight w:val="1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8E1D7A" w:rsidRPr="008E1D7A" w:rsidTr="008E1D7A">
        <w:trPr>
          <w:trHeight w:val="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8E1D7A" w:rsidRPr="008E1D7A" w:rsidTr="008E1D7A">
        <w:trPr>
          <w:trHeight w:val="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lastRenderedPageBreak/>
              <w:t>Основное мероприятие 1.2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8E1D7A" w:rsidRPr="008E1D7A" w:rsidTr="008E1D7A">
        <w:trPr>
          <w:trHeight w:val="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8E1D7A" w:rsidRPr="008E1D7A" w:rsidTr="008E1D7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8E1D7A" w:rsidRPr="008E1D7A" w:rsidTr="008E1D7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8E1D7A" w:rsidRPr="008E1D7A" w:rsidTr="008E1D7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Итого по муниципальной программе (подпрограмме)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7A" w:rsidRPr="008E1D7A" w:rsidRDefault="008E1D7A" w:rsidP="008E1D7A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</w:tr>
    </w:tbl>
    <w:p w:rsidR="008E1D7A" w:rsidRPr="008E1D7A" w:rsidRDefault="008E1D7A" w:rsidP="008E1D7A">
      <w:pPr>
        <w:suppressAutoHyphens w:val="0"/>
        <w:spacing w:line="276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1D7A" w:rsidRPr="008E1D7A" w:rsidRDefault="008E1D7A" w:rsidP="008E1D7A">
      <w:pPr>
        <w:suppressAutoHyphens w:val="0"/>
        <w:spacing w:line="276" w:lineRule="auto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8E1D7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Таблица 2 </w:t>
      </w:r>
    </w:p>
    <w:p w:rsidR="008E1D7A" w:rsidRPr="008E1D7A" w:rsidRDefault="008E1D7A" w:rsidP="008E1D7A">
      <w:pPr>
        <w:widowControl w:val="0"/>
        <w:suppressAutoHyphens w:val="0"/>
        <w:autoSpaceDE w:val="0"/>
        <w:ind w:firstLine="709"/>
        <w:jc w:val="center"/>
        <w:rPr>
          <w:rFonts w:ascii="Liberation Serif" w:eastAsia="Calibri" w:hAnsi="Liberation Serif" w:cs="Liberation Serif"/>
          <w:b/>
          <w:sz w:val="26"/>
          <w:szCs w:val="26"/>
          <w:lang w:eastAsia="zh-CN"/>
        </w:rPr>
      </w:pPr>
      <w:r w:rsidRPr="008E1D7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Сведения о показателях (индикаторах) муниципальной программы (подпрограммы)</w:t>
      </w:r>
    </w:p>
    <w:p w:rsidR="008E1D7A" w:rsidRPr="008E1D7A" w:rsidRDefault="008E1D7A" w:rsidP="008E1D7A">
      <w:pPr>
        <w:widowControl w:val="0"/>
        <w:suppressAutoHyphens w:val="0"/>
        <w:autoSpaceDE w:val="0"/>
        <w:ind w:firstLine="709"/>
        <w:jc w:val="center"/>
        <w:rPr>
          <w:rFonts w:ascii="Liberation Serif" w:eastAsia="Calibri" w:hAnsi="Liberation Serif" w:cs="Liberation Serif"/>
          <w:b/>
          <w:sz w:val="26"/>
          <w:szCs w:val="26"/>
          <w:lang w:eastAsia="zh-CN"/>
        </w:rPr>
      </w:pPr>
      <w:r w:rsidRPr="008E1D7A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__________________________________________________________________________</w:t>
      </w:r>
    </w:p>
    <w:p w:rsidR="008E1D7A" w:rsidRPr="008E1D7A" w:rsidRDefault="008E1D7A" w:rsidP="008E1D7A">
      <w:pP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2"/>
          <w:lang w:eastAsia="en-US"/>
        </w:rPr>
      </w:pPr>
      <w:r w:rsidRPr="008E1D7A">
        <w:rPr>
          <w:rFonts w:ascii="Liberation Serif" w:eastAsia="Calibri" w:hAnsi="Liberation Serif" w:cs="Liberation Serif"/>
          <w:b/>
          <w:sz w:val="26"/>
          <w:szCs w:val="22"/>
          <w:lang w:eastAsia="en-US"/>
        </w:rPr>
        <w:t>по состоянию на _______________</w:t>
      </w:r>
    </w:p>
    <w:p w:rsidR="008E1D7A" w:rsidRPr="008E1D7A" w:rsidRDefault="008E1D7A" w:rsidP="008E1D7A">
      <w:pPr>
        <w:widowControl w:val="0"/>
        <w:suppressAutoHyphens w:val="0"/>
        <w:autoSpaceDE w:val="0"/>
        <w:ind w:firstLine="709"/>
        <w:jc w:val="both"/>
        <w:rPr>
          <w:rFonts w:ascii="Liberation Serif" w:eastAsia="Calibri" w:hAnsi="Liberation Serif" w:cs="Liberation Serif"/>
          <w:b/>
          <w:sz w:val="26"/>
          <w:szCs w:val="26"/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631"/>
        <w:gridCol w:w="3185"/>
        <w:gridCol w:w="3119"/>
        <w:gridCol w:w="3544"/>
      </w:tblGrid>
      <w:tr w:rsidR="008E1D7A" w:rsidRPr="008E1D7A" w:rsidTr="00E211A3">
        <w:trPr>
          <w:trHeight w:val="316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1A3" w:rsidRPr="00E211A3" w:rsidRDefault="00E211A3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10"/>
                <w:szCs w:val="10"/>
                <w:lang w:eastAsia="zh-CN"/>
              </w:rPr>
            </w:pPr>
          </w:p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№</w:t>
            </w:r>
            <w:r w:rsidRPr="008E1D7A"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br/>
              <w:t>п/п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1A3" w:rsidRPr="00E211A3" w:rsidRDefault="00E211A3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10"/>
                <w:szCs w:val="10"/>
                <w:lang w:eastAsia="zh-CN"/>
              </w:rPr>
            </w:pPr>
          </w:p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Наименование </w:t>
            </w: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br/>
              <w:t>показателя (индикатора)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Ед. измерения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Значение показателя (индикатора)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1A3" w:rsidRPr="00E211A3" w:rsidRDefault="00E211A3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10"/>
                <w:szCs w:val="10"/>
                <w:lang w:eastAsia="zh-CN"/>
              </w:rPr>
            </w:pPr>
          </w:p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Примечание (риски по достижению  показателя)</w:t>
            </w:r>
          </w:p>
        </w:tc>
      </w:tr>
      <w:tr w:rsidR="008E1D7A" w:rsidRPr="008E1D7A" w:rsidTr="00E211A3">
        <w:trPr>
          <w:trHeight w:val="25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План на текущий год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Факт по состоянию на _____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E1D7A" w:rsidRPr="008E1D7A" w:rsidTr="006A0DA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E1D7A" w:rsidRPr="008E1D7A" w:rsidTr="006A0DA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показатель (индикатор) 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E1D7A" w:rsidRPr="008E1D7A" w:rsidTr="006A0DA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показатель (индикатор) 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E1D7A" w:rsidRPr="008E1D7A" w:rsidTr="006A0DA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          </w:t>
            </w: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...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E1D7A" w:rsidRPr="008E1D7A" w:rsidTr="006A0DA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Подпрограмма 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E1D7A" w:rsidRPr="008E1D7A" w:rsidTr="006A0DA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показатель (индикатор) 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E1D7A" w:rsidRPr="008E1D7A" w:rsidTr="006A0DA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показатель (индикатор) 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E1D7A" w:rsidRPr="008E1D7A" w:rsidTr="006A0DA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          </w:t>
            </w: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...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E1D7A" w:rsidRPr="008E1D7A" w:rsidTr="006A0DA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Подпрограмма 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E1D7A" w:rsidRPr="008E1D7A" w:rsidTr="006A0DA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показатель (индикатор) 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E1D7A" w:rsidRPr="008E1D7A" w:rsidTr="006A0DA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показатель (индикатор) 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E1D7A" w:rsidRPr="008E1D7A" w:rsidTr="006A0DA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8E1D7A"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          </w:t>
            </w:r>
            <w:r w:rsidRPr="008E1D7A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...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7A" w:rsidRPr="008E1D7A" w:rsidRDefault="008E1D7A" w:rsidP="008E1D7A">
            <w:pPr>
              <w:widowControl w:val="0"/>
              <w:suppressAutoHyphens w:val="0"/>
              <w:autoSpaceDE w:val="0"/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</w:tr>
    </w:tbl>
    <w:p w:rsidR="008E1D7A" w:rsidRPr="008E1D7A" w:rsidRDefault="00E211A3" w:rsidP="008E1D7A">
      <w:pPr>
        <w:suppressAutoHyphens w:val="0"/>
        <w:spacing w:line="276" w:lineRule="auto"/>
        <w:jc w:val="right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211A3">
        <w:rPr>
          <w:rFonts w:ascii="Liberation Serif" w:eastAsia="Calibri" w:hAnsi="Liberation Serif" w:cs="Liberation Serif"/>
          <w:sz w:val="26"/>
          <w:szCs w:val="26"/>
          <w:lang w:eastAsia="en-US"/>
        </w:rPr>
        <w:t>».</w:t>
      </w:r>
    </w:p>
    <w:p w:rsidR="00B05FCE" w:rsidRDefault="00B05FCE" w:rsidP="00B05FCE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sectPr w:rsidR="00B05FCE" w:rsidSect="008E1D7A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8A" w:rsidRDefault="00B9098A">
      <w:r>
        <w:separator/>
      </w:r>
    </w:p>
  </w:endnote>
  <w:endnote w:type="continuationSeparator" w:id="0">
    <w:p w:rsidR="00B9098A" w:rsidRDefault="00B9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F3" w:rsidRDefault="00E24CF3">
    <w:pPr>
      <w:pStyle w:val="a8"/>
      <w:jc w:val="right"/>
    </w:pPr>
  </w:p>
  <w:p w:rsidR="00E24CF3" w:rsidRDefault="00E24CF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8A" w:rsidRDefault="00B9098A">
      <w:r>
        <w:separator/>
      </w:r>
    </w:p>
  </w:footnote>
  <w:footnote w:type="continuationSeparator" w:id="0">
    <w:p w:rsidR="00B9098A" w:rsidRDefault="00B90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516377"/>
      <w:docPartObj>
        <w:docPartGallery w:val="Page Numbers (Top of Page)"/>
        <w:docPartUnique/>
      </w:docPartObj>
    </w:sdtPr>
    <w:sdtEndPr/>
    <w:sdtContent>
      <w:p w:rsidR="00B05FCE" w:rsidRDefault="00B05FC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F1C">
          <w:rPr>
            <w:noProof/>
          </w:rPr>
          <w:t>3</w:t>
        </w:r>
        <w:r>
          <w:fldChar w:fldCharType="end"/>
        </w:r>
      </w:p>
    </w:sdtContent>
  </w:sdt>
  <w:p w:rsidR="00B05FCE" w:rsidRDefault="00B05FC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000000"/>
        <w:kern w:val="0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20"/>
    <w:lvl w:ilvl="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Bookman Old Style" w:hint="default"/>
      </w:rPr>
    </w:lvl>
  </w:abstractNum>
  <w:abstractNum w:abstractNumId="4">
    <w:nsid w:val="00000005"/>
    <w:multiLevelType w:val="singleLevel"/>
    <w:tmpl w:val="00000005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9D0C430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ookman Old Style" w:hint="default"/>
        <w:b/>
      </w:rPr>
    </w:lvl>
  </w:abstractNum>
  <w:abstractNum w:abstractNumId="8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F590D8F"/>
    <w:multiLevelType w:val="multilevel"/>
    <w:tmpl w:val="8D80EEB8"/>
    <w:styleLink w:val="WW8Num21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41A7585"/>
    <w:multiLevelType w:val="multilevel"/>
    <w:tmpl w:val="072A255A"/>
    <w:numStyleLink w:val="10"/>
  </w:abstractNum>
  <w:abstractNum w:abstractNumId="19">
    <w:nsid w:val="342476E8"/>
    <w:multiLevelType w:val="multilevel"/>
    <w:tmpl w:val="E9842A0C"/>
    <w:numStyleLink w:val="11"/>
  </w:abstractNum>
  <w:abstractNum w:abstractNumId="20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6E32F21"/>
    <w:multiLevelType w:val="multilevel"/>
    <w:tmpl w:val="699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5B17FCD"/>
    <w:multiLevelType w:val="hybridMultilevel"/>
    <w:tmpl w:val="A298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B418E"/>
    <w:multiLevelType w:val="hybridMultilevel"/>
    <w:tmpl w:val="8814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E922E8D"/>
    <w:multiLevelType w:val="multilevel"/>
    <w:tmpl w:val="35DE04E8"/>
    <w:styleLink w:val="WW8Num28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6E506F1"/>
    <w:multiLevelType w:val="multilevel"/>
    <w:tmpl w:val="DD8A8D7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70B218C"/>
    <w:multiLevelType w:val="hybridMultilevel"/>
    <w:tmpl w:val="B23C5680"/>
    <w:lvl w:ilvl="0" w:tplc="F3D276D2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5"/>
  </w:num>
  <w:num w:numId="2">
    <w:abstractNumId w:val="9"/>
  </w:num>
  <w:num w:numId="3">
    <w:abstractNumId w:val="43"/>
  </w:num>
  <w:num w:numId="4">
    <w:abstractNumId w:val="30"/>
  </w:num>
  <w:num w:numId="5">
    <w:abstractNumId w:val="38"/>
  </w:num>
  <w:num w:numId="6">
    <w:abstractNumId w:val="31"/>
  </w:num>
  <w:num w:numId="7">
    <w:abstractNumId w:val="34"/>
  </w:num>
  <w:num w:numId="8">
    <w:abstractNumId w:val="13"/>
  </w:num>
  <w:num w:numId="9">
    <w:abstractNumId w:val="21"/>
  </w:num>
  <w:num w:numId="10">
    <w:abstractNumId w:val="14"/>
  </w:num>
  <w:num w:numId="11">
    <w:abstractNumId w:val="8"/>
  </w:num>
  <w:num w:numId="12">
    <w:abstractNumId w:val="24"/>
  </w:num>
  <w:num w:numId="13">
    <w:abstractNumId w:val="26"/>
  </w:num>
  <w:num w:numId="14">
    <w:abstractNumId w:val="33"/>
  </w:num>
  <w:num w:numId="15">
    <w:abstractNumId w:val="35"/>
  </w:num>
  <w:num w:numId="16">
    <w:abstractNumId w:val="11"/>
  </w:num>
  <w:num w:numId="17">
    <w:abstractNumId w:val="27"/>
  </w:num>
  <w:num w:numId="18">
    <w:abstractNumId w:val="32"/>
  </w:num>
  <w:num w:numId="19">
    <w:abstractNumId w:val="42"/>
  </w:num>
  <w:num w:numId="20">
    <w:abstractNumId w:val="18"/>
  </w:num>
  <w:num w:numId="21">
    <w:abstractNumId w:val="17"/>
  </w:num>
  <w:num w:numId="22">
    <w:abstractNumId w:val="15"/>
  </w:num>
  <w:num w:numId="23">
    <w:abstractNumId w:val="16"/>
  </w:num>
  <w:num w:numId="24">
    <w:abstractNumId w:val="23"/>
  </w:num>
  <w:num w:numId="25">
    <w:abstractNumId w:val="20"/>
  </w:num>
  <w:num w:numId="26">
    <w:abstractNumId w:val="19"/>
  </w:num>
  <w:num w:numId="27">
    <w:abstractNumId w:val="12"/>
  </w:num>
  <w:num w:numId="28">
    <w:abstractNumId w:val="29"/>
  </w:num>
  <w:num w:numId="29">
    <w:abstractNumId w:val="1"/>
  </w:num>
  <w:num w:numId="30">
    <w:abstractNumId w:val="2"/>
  </w:num>
  <w:num w:numId="31">
    <w:abstractNumId w:val="39"/>
  </w:num>
  <w:num w:numId="32">
    <w:abstractNumId w:val="22"/>
  </w:num>
  <w:num w:numId="33">
    <w:abstractNumId w:val="39"/>
    <w:lvlOverride w:ilvl="0">
      <w:startOverride w:val="1"/>
    </w:lvlOverride>
  </w:num>
  <w:num w:numId="34">
    <w:abstractNumId w:val="0"/>
  </w:num>
  <w:num w:numId="35">
    <w:abstractNumId w:val="40"/>
  </w:num>
  <w:num w:numId="36">
    <w:abstractNumId w:val="40"/>
    <w:lvlOverride w:ilvl="0">
      <w:startOverride w:val="1"/>
    </w:lvlOverride>
  </w:num>
  <w:num w:numId="37">
    <w:abstractNumId w:val="10"/>
  </w:num>
  <w:num w:numId="38">
    <w:abstractNumId w:val="10"/>
    <w:lvlOverride w:ilvl="0">
      <w:startOverride w:val="1"/>
    </w:lvlOverride>
  </w:num>
  <w:num w:numId="39">
    <w:abstractNumId w:val="3"/>
  </w:num>
  <w:num w:numId="40">
    <w:abstractNumId w:val="4"/>
  </w:num>
  <w:num w:numId="41">
    <w:abstractNumId w:val="5"/>
  </w:num>
  <w:num w:numId="42">
    <w:abstractNumId w:val="6"/>
  </w:num>
  <w:num w:numId="43">
    <w:abstractNumId w:val="7"/>
  </w:num>
  <w:num w:numId="44">
    <w:abstractNumId w:val="41"/>
  </w:num>
  <w:num w:numId="45">
    <w:abstractNumId w:val="37"/>
  </w:num>
  <w:num w:numId="46">
    <w:abstractNumId w:val="36"/>
  </w:num>
  <w:num w:numId="4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1C1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721"/>
    <w:rsid w:val="0004426E"/>
    <w:rsid w:val="00050941"/>
    <w:rsid w:val="00061E3A"/>
    <w:rsid w:val="0006479F"/>
    <w:rsid w:val="00064A5F"/>
    <w:rsid w:val="00067DB3"/>
    <w:rsid w:val="000724F6"/>
    <w:rsid w:val="00072FAB"/>
    <w:rsid w:val="000940F6"/>
    <w:rsid w:val="000A087B"/>
    <w:rsid w:val="000A11CA"/>
    <w:rsid w:val="000A2E85"/>
    <w:rsid w:val="000A6F0A"/>
    <w:rsid w:val="000B03B6"/>
    <w:rsid w:val="000B3013"/>
    <w:rsid w:val="000B6621"/>
    <w:rsid w:val="000D1025"/>
    <w:rsid w:val="000D28F6"/>
    <w:rsid w:val="000E4F3C"/>
    <w:rsid w:val="000E6298"/>
    <w:rsid w:val="000E6E4C"/>
    <w:rsid w:val="000F04FA"/>
    <w:rsid w:val="000F52EC"/>
    <w:rsid w:val="000F5AB7"/>
    <w:rsid w:val="000F70E7"/>
    <w:rsid w:val="000F7E8D"/>
    <w:rsid w:val="00104F37"/>
    <w:rsid w:val="00106930"/>
    <w:rsid w:val="001102FB"/>
    <w:rsid w:val="0011099F"/>
    <w:rsid w:val="001131F8"/>
    <w:rsid w:val="00113CC3"/>
    <w:rsid w:val="0011471F"/>
    <w:rsid w:val="00115401"/>
    <w:rsid w:val="001378C0"/>
    <w:rsid w:val="0014650D"/>
    <w:rsid w:val="0016036B"/>
    <w:rsid w:val="00165822"/>
    <w:rsid w:val="00165DEE"/>
    <w:rsid w:val="00173A17"/>
    <w:rsid w:val="001773C0"/>
    <w:rsid w:val="001809D8"/>
    <w:rsid w:val="00181546"/>
    <w:rsid w:val="00194611"/>
    <w:rsid w:val="00195B4D"/>
    <w:rsid w:val="00196F16"/>
    <w:rsid w:val="001A2C7A"/>
    <w:rsid w:val="001A30E5"/>
    <w:rsid w:val="001A3FBA"/>
    <w:rsid w:val="001B2F80"/>
    <w:rsid w:val="001B753D"/>
    <w:rsid w:val="001C23CD"/>
    <w:rsid w:val="001C763C"/>
    <w:rsid w:val="001D4637"/>
    <w:rsid w:val="001D583F"/>
    <w:rsid w:val="001E4325"/>
    <w:rsid w:val="001E4E16"/>
    <w:rsid w:val="001F17DB"/>
    <w:rsid w:val="001F2391"/>
    <w:rsid w:val="00201D9E"/>
    <w:rsid w:val="002068E5"/>
    <w:rsid w:val="002120D6"/>
    <w:rsid w:val="00213427"/>
    <w:rsid w:val="00214F0D"/>
    <w:rsid w:val="00215D5D"/>
    <w:rsid w:val="0022574A"/>
    <w:rsid w:val="002263F7"/>
    <w:rsid w:val="00227E50"/>
    <w:rsid w:val="0023797F"/>
    <w:rsid w:val="00240854"/>
    <w:rsid w:val="0024254C"/>
    <w:rsid w:val="00247A0C"/>
    <w:rsid w:val="00247D17"/>
    <w:rsid w:val="00251ECE"/>
    <w:rsid w:val="002559C4"/>
    <w:rsid w:val="002668C1"/>
    <w:rsid w:val="00282097"/>
    <w:rsid w:val="00283170"/>
    <w:rsid w:val="00295FB0"/>
    <w:rsid w:val="002A01D3"/>
    <w:rsid w:val="002A0848"/>
    <w:rsid w:val="002C0C99"/>
    <w:rsid w:val="002D1663"/>
    <w:rsid w:val="002D255F"/>
    <w:rsid w:val="002D5F05"/>
    <w:rsid w:val="002E3727"/>
    <w:rsid w:val="002E64A4"/>
    <w:rsid w:val="002F220F"/>
    <w:rsid w:val="00302F5B"/>
    <w:rsid w:val="00307908"/>
    <w:rsid w:val="00310438"/>
    <w:rsid w:val="00311918"/>
    <w:rsid w:val="00311BDC"/>
    <w:rsid w:val="00317E28"/>
    <w:rsid w:val="003224AE"/>
    <w:rsid w:val="00326470"/>
    <w:rsid w:val="00327863"/>
    <w:rsid w:val="00334BDB"/>
    <w:rsid w:val="003371F1"/>
    <w:rsid w:val="00343067"/>
    <w:rsid w:val="0034515A"/>
    <w:rsid w:val="00347F4C"/>
    <w:rsid w:val="00353A6D"/>
    <w:rsid w:val="00354541"/>
    <w:rsid w:val="0036221E"/>
    <w:rsid w:val="00365D5D"/>
    <w:rsid w:val="003666E2"/>
    <w:rsid w:val="003700D2"/>
    <w:rsid w:val="00370F0F"/>
    <w:rsid w:val="003772B5"/>
    <w:rsid w:val="00386263"/>
    <w:rsid w:val="00386F5C"/>
    <w:rsid w:val="003959B5"/>
    <w:rsid w:val="003A039D"/>
    <w:rsid w:val="003A73FF"/>
    <w:rsid w:val="003B08CB"/>
    <w:rsid w:val="003B21D9"/>
    <w:rsid w:val="003B270A"/>
    <w:rsid w:val="003B6F34"/>
    <w:rsid w:val="003B7F39"/>
    <w:rsid w:val="003C15AC"/>
    <w:rsid w:val="003C3204"/>
    <w:rsid w:val="003D028D"/>
    <w:rsid w:val="003D0AA7"/>
    <w:rsid w:val="003D7447"/>
    <w:rsid w:val="003E0020"/>
    <w:rsid w:val="003E1735"/>
    <w:rsid w:val="003E345D"/>
    <w:rsid w:val="003F09F3"/>
    <w:rsid w:val="003F2014"/>
    <w:rsid w:val="004177EC"/>
    <w:rsid w:val="00420A8E"/>
    <w:rsid w:val="00420C3B"/>
    <w:rsid w:val="00420D1C"/>
    <w:rsid w:val="00422753"/>
    <w:rsid w:val="00423148"/>
    <w:rsid w:val="004256E9"/>
    <w:rsid w:val="004264C2"/>
    <w:rsid w:val="00427562"/>
    <w:rsid w:val="00432DD1"/>
    <w:rsid w:val="0043627B"/>
    <w:rsid w:val="0044251F"/>
    <w:rsid w:val="00445A1B"/>
    <w:rsid w:val="004517DF"/>
    <w:rsid w:val="00463D44"/>
    <w:rsid w:val="00472DDD"/>
    <w:rsid w:val="004745FA"/>
    <w:rsid w:val="00474C5C"/>
    <w:rsid w:val="00476BF5"/>
    <w:rsid w:val="00485AD1"/>
    <w:rsid w:val="00492DDC"/>
    <w:rsid w:val="00494AB3"/>
    <w:rsid w:val="0049552B"/>
    <w:rsid w:val="004B2893"/>
    <w:rsid w:val="004C3201"/>
    <w:rsid w:val="004C6634"/>
    <w:rsid w:val="004C6A4B"/>
    <w:rsid w:val="004C7F1F"/>
    <w:rsid w:val="004D29F7"/>
    <w:rsid w:val="004D2B01"/>
    <w:rsid w:val="004D2E9E"/>
    <w:rsid w:val="004D67A9"/>
    <w:rsid w:val="004D7FF7"/>
    <w:rsid w:val="004E1614"/>
    <w:rsid w:val="004E29E5"/>
    <w:rsid w:val="004E2EFA"/>
    <w:rsid w:val="004E6047"/>
    <w:rsid w:val="004F3DD3"/>
    <w:rsid w:val="00512C59"/>
    <w:rsid w:val="005154DB"/>
    <w:rsid w:val="00516AD9"/>
    <w:rsid w:val="00522F80"/>
    <w:rsid w:val="00527CB2"/>
    <w:rsid w:val="005309FC"/>
    <w:rsid w:val="00536B16"/>
    <w:rsid w:val="00536ED4"/>
    <w:rsid w:val="00537B7E"/>
    <w:rsid w:val="00543A89"/>
    <w:rsid w:val="005469C2"/>
    <w:rsid w:val="00546D0B"/>
    <w:rsid w:val="0055538E"/>
    <w:rsid w:val="00566596"/>
    <w:rsid w:val="00567D69"/>
    <w:rsid w:val="00572D74"/>
    <w:rsid w:val="005741C9"/>
    <w:rsid w:val="005760CE"/>
    <w:rsid w:val="00584FED"/>
    <w:rsid w:val="00586F79"/>
    <w:rsid w:val="00593050"/>
    <w:rsid w:val="005A22ED"/>
    <w:rsid w:val="005B0F06"/>
    <w:rsid w:val="005C3F80"/>
    <w:rsid w:val="005D1182"/>
    <w:rsid w:val="005D1A79"/>
    <w:rsid w:val="005E4B20"/>
    <w:rsid w:val="00600815"/>
    <w:rsid w:val="00607399"/>
    <w:rsid w:val="00611520"/>
    <w:rsid w:val="00613B66"/>
    <w:rsid w:val="00616E84"/>
    <w:rsid w:val="00620088"/>
    <w:rsid w:val="0062153A"/>
    <w:rsid w:val="0062431E"/>
    <w:rsid w:val="00627826"/>
    <w:rsid w:val="00637E71"/>
    <w:rsid w:val="0064198C"/>
    <w:rsid w:val="00643CF4"/>
    <w:rsid w:val="006532B9"/>
    <w:rsid w:val="00655A96"/>
    <w:rsid w:val="0066410C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B6CB4"/>
    <w:rsid w:val="006C241A"/>
    <w:rsid w:val="006C2448"/>
    <w:rsid w:val="006C445A"/>
    <w:rsid w:val="006C7698"/>
    <w:rsid w:val="006D1202"/>
    <w:rsid w:val="006D3D74"/>
    <w:rsid w:val="006D6880"/>
    <w:rsid w:val="006D7BCB"/>
    <w:rsid w:val="006E129D"/>
    <w:rsid w:val="006F4727"/>
    <w:rsid w:val="006F6EB4"/>
    <w:rsid w:val="00720F1C"/>
    <w:rsid w:val="00723C8F"/>
    <w:rsid w:val="007431F4"/>
    <w:rsid w:val="00743F80"/>
    <w:rsid w:val="00747995"/>
    <w:rsid w:val="0075010C"/>
    <w:rsid w:val="00750FA4"/>
    <w:rsid w:val="0075305F"/>
    <w:rsid w:val="007543DC"/>
    <w:rsid w:val="00756301"/>
    <w:rsid w:val="0075666B"/>
    <w:rsid w:val="00762BFF"/>
    <w:rsid w:val="007701A5"/>
    <w:rsid w:val="007716F4"/>
    <w:rsid w:val="00772C13"/>
    <w:rsid w:val="00774184"/>
    <w:rsid w:val="00774547"/>
    <w:rsid w:val="00776AC9"/>
    <w:rsid w:val="007829C1"/>
    <w:rsid w:val="00782B0E"/>
    <w:rsid w:val="00784131"/>
    <w:rsid w:val="00787BFB"/>
    <w:rsid w:val="00787D5D"/>
    <w:rsid w:val="00791430"/>
    <w:rsid w:val="00794023"/>
    <w:rsid w:val="00796719"/>
    <w:rsid w:val="00797A6F"/>
    <w:rsid w:val="007A1851"/>
    <w:rsid w:val="007B09AE"/>
    <w:rsid w:val="007C241F"/>
    <w:rsid w:val="007D12D8"/>
    <w:rsid w:val="007E398A"/>
    <w:rsid w:val="007E46D6"/>
    <w:rsid w:val="007E625B"/>
    <w:rsid w:val="0080090A"/>
    <w:rsid w:val="00801877"/>
    <w:rsid w:val="00802C83"/>
    <w:rsid w:val="00812B05"/>
    <w:rsid w:val="00815109"/>
    <w:rsid w:val="008223EA"/>
    <w:rsid w:val="00836981"/>
    <w:rsid w:val="0084022F"/>
    <w:rsid w:val="00840D41"/>
    <w:rsid w:val="00840F82"/>
    <w:rsid w:val="008472CC"/>
    <w:rsid w:val="00850ADF"/>
    <w:rsid w:val="00850CD9"/>
    <w:rsid w:val="008511C8"/>
    <w:rsid w:val="0085393D"/>
    <w:rsid w:val="008606C7"/>
    <w:rsid w:val="008734FA"/>
    <w:rsid w:val="008744C8"/>
    <w:rsid w:val="00885D63"/>
    <w:rsid w:val="00886410"/>
    <w:rsid w:val="008878C4"/>
    <w:rsid w:val="0089309F"/>
    <w:rsid w:val="00894017"/>
    <w:rsid w:val="008965EB"/>
    <w:rsid w:val="00897A0A"/>
    <w:rsid w:val="008A01B5"/>
    <w:rsid w:val="008A3306"/>
    <w:rsid w:val="008A7D96"/>
    <w:rsid w:val="008B345F"/>
    <w:rsid w:val="008B4933"/>
    <w:rsid w:val="008B5C88"/>
    <w:rsid w:val="008C1F66"/>
    <w:rsid w:val="008C32FF"/>
    <w:rsid w:val="008C4472"/>
    <w:rsid w:val="008D0663"/>
    <w:rsid w:val="008D18DD"/>
    <w:rsid w:val="008E104D"/>
    <w:rsid w:val="008E1D7A"/>
    <w:rsid w:val="008E23BC"/>
    <w:rsid w:val="008E3E10"/>
    <w:rsid w:val="008F2C19"/>
    <w:rsid w:val="00901C70"/>
    <w:rsid w:val="009143F9"/>
    <w:rsid w:val="009145B2"/>
    <w:rsid w:val="00915983"/>
    <w:rsid w:val="009159AD"/>
    <w:rsid w:val="00917460"/>
    <w:rsid w:val="0092529A"/>
    <w:rsid w:val="00927E1B"/>
    <w:rsid w:val="00947B81"/>
    <w:rsid w:val="00947DE5"/>
    <w:rsid w:val="00953961"/>
    <w:rsid w:val="00954C1F"/>
    <w:rsid w:val="00955266"/>
    <w:rsid w:val="00961EE1"/>
    <w:rsid w:val="009629AB"/>
    <w:rsid w:val="00963D25"/>
    <w:rsid w:val="009660A9"/>
    <w:rsid w:val="00973BC2"/>
    <w:rsid w:val="00977307"/>
    <w:rsid w:val="00982997"/>
    <w:rsid w:val="00986C4A"/>
    <w:rsid w:val="00993558"/>
    <w:rsid w:val="009947BD"/>
    <w:rsid w:val="00997997"/>
    <w:rsid w:val="009A1C0C"/>
    <w:rsid w:val="009A2174"/>
    <w:rsid w:val="009A4A43"/>
    <w:rsid w:val="009B007D"/>
    <w:rsid w:val="009B6329"/>
    <w:rsid w:val="009B7788"/>
    <w:rsid w:val="009C19FE"/>
    <w:rsid w:val="009D2876"/>
    <w:rsid w:val="009E54ED"/>
    <w:rsid w:val="009E7B15"/>
    <w:rsid w:val="009F124D"/>
    <w:rsid w:val="009F1FBA"/>
    <w:rsid w:val="009F5513"/>
    <w:rsid w:val="00A00FD0"/>
    <w:rsid w:val="00A04474"/>
    <w:rsid w:val="00A06728"/>
    <w:rsid w:val="00A07305"/>
    <w:rsid w:val="00A076D8"/>
    <w:rsid w:val="00A07F57"/>
    <w:rsid w:val="00A119A0"/>
    <w:rsid w:val="00A12D22"/>
    <w:rsid w:val="00A15CE5"/>
    <w:rsid w:val="00A162F6"/>
    <w:rsid w:val="00A23138"/>
    <w:rsid w:val="00A2709E"/>
    <w:rsid w:val="00A314E9"/>
    <w:rsid w:val="00A315B5"/>
    <w:rsid w:val="00A3353B"/>
    <w:rsid w:val="00A339FD"/>
    <w:rsid w:val="00A35837"/>
    <w:rsid w:val="00A445F9"/>
    <w:rsid w:val="00A56CB2"/>
    <w:rsid w:val="00A6130A"/>
    <w:rsid w:val="00A627B5"/>
    <w:rsid w:val="00A630E2"/>
    <w:rsid w:val="00A634A6"/>
    <w:rsid w:val="00A723B7"/>
    <w:rsid w:val="00A740FE"/>
    <w:rsid w:val="00A74BA9"/>
    <w:rsid w:val="00A804D4"/>
    <w:rsid w:val="00A81EB2"/>
    <w:rsid w:val="00A848D5"/>
    <w:rsid w:val="00A937CE"/>
    <w:rsid w:val="00AB460B"/>
    <w:rsid w:val="00AB79A3"/>
    <w:rsid w:val="00AC78C7"/>
    <w:rsid w:val="00AD68EB"/>
    <w:rsid w:val="00AD7365"/>
    <w:rsid w:val="00AE2C24"/>
    <w:rsid w:val="00AF13E7"/>
    <w:rsid w:val="00B02889"/>
    <w:rsid w:val="00B0535F"/>
    <w:rsid w:val="00B05E58"/>
    <w:rsid w:val="00B05FCE"/>
    <w:rsid w:val="00B07B82"/>
    <w:rsid w:val="00B12300"/>
    <w:rsid w:val="00B17099"/>
    <w:rsid w:val="00B24473"/>
    <w:rsid w:val="00B25A3E"/>
    <w:rsid w:val="00B2670A"/>
    <w:rsid w:val="00B32CBB"/>
    <w:rsid w:val="00B35318"/>
    <w:rsid w:val="00B41A74"/>
    <w:rsid w:val="00B428FA"/>
    <w:rsid w:val="00B448B3"/>
    <w:rsid w:val="00B506E5"/>
    <w:rsid w:val="00B54AFC"/>
    <w:rsid w:val="00B55C3D"/>
    <w:rsid w:val="00B568DF"/>
    <w:rsid w:val="00B61A54"/>
    <w:rsid w:val="00B70236"/>
    <w:rsid w:val="00B75437"/>
    <w:rsid w:val="00B77819"/>
    <w:rsid w:val="00B9098A"/>
    <w:rsid w:val="00B9320D"/>
    <w:rsid w:val="00B9420C"/>
    <w:rsid w:val="00B95576"/>
    <w:rsid w:val="00B973E1"/>
    <w:rsid w:val="00B97AA1"/>
    <w:rsid w:val="00BA2590"/>
    <w:rsid w:val="00BA3F41"/>
    <w:rsid w:val="00BA6C95"/>
    <w:rsid w:val="00BB1756"/>
    <w:rsid w:val="00BB1D17"/>
    <w:rsid w:val="00BB55A6"/>
    <w:rsid w:val="00BB708B"/>
    <w:rsid w:val="00BC1246"/>
    <w:rsid w:val="00BC4CC4"/>
    <w:rsid w:val="00BC5E14"/>
    <w:rsid w:val="00BC6051"/>
    <w:rsid w:val="00BD1770"/>
    <w:rsid w:val="00BE030A"/>
    <w:rsid w:val="00BE1596"/>
    <w:rsid w:val="00BE257D"/>
    <w:rsid w:val="00BE272E"/>
    <w:rsid w:val="00BF2FEF"/>
    <w:rsid w:val="00C01B6B"/>
    <w:rsid w:val="00C066CB"/>
    <w:rsid w:val="00C158E7"/>
    <w:rsid w:val="00C21F7B"/>
    <w:rsid w:val="00C245EE"/>
    <w:rsid w:val="00C311E6"/>
    <w:rsid w:val="00C31D76"/>
    <w:rsid w:val="00C34DAF"/>
    <w:rsid w:val="00C42D8F"/>
    <w:rsid w:val="00C448BD"/>
    <w:rsid w:val="00C47083"/>
    <w:rsid w:val="00C47457"/>
    <w:rsid w:val="00C512E9"/>
    <w:rsid w:val="00C54B9F"/>
    <w:rsid w:val="00C56812"/>
    <w:rsid w:val="00C61D8D"/>
    <w:rsid w:val="00C80E9F"/>
    <w:rsid w:val="00C85A7D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B74C6"/>
    <w:rsid w:val="00CC0C97"/>
    <w:rsid w:val="00CC3645"/>
    <w:rsid w:val="00CC37E6"/>
    <w:rsid w:val="00CC43C6"/>
    <w:rsid w:val="00CC55DC"/>
    <w:rsid w:val="00CD0564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6052"/>
    <w:rsid w:val="00D07E72"/>
    <w:rsid w:val="00D22F0E"/>
    <w:rsid w:val="00D33B74"/>
    <w:rsid w:val="00D37999"/>
    <w:rsid w:val="00D408CE"/>
    <w:rsid w:val="00D40FAB"/>
    <w:rsid w:val="00D42B0A"/>
    <w:rsid w:val="00D43479"/>
    <w:rsid w:val="00D4725E"/>
    <w:rsid w:val="00D50B2D"/>
    <w:rsid w:val="00D53D9C"/>
    <w:rsid w:val="00D56BE0"/>
    <w:rsid w:val="00D63F5C"/>
    <w:rsid w:val="00D65823"/>
    <w:rsid w:val="00D7787A"/>
    <w:rsid w:val="00D803AF"/>
    <w:rsid w:val="00D80ADD"/>
    <w:rsid w:val="00D859D0"/>
    <w:rsid w:val="00D86375"/>
    <w:rsid w:val="00D87A8E"/>
    <w:rsid w:val="00D94D2D"/>
    <w:rsid w:val="00DA0469"/>
    <w:rsid w:val="00DA220A"/>
    <w:rsid w:val="00DA637E"/>
    <w:rsid w:val="00DA6F43"/>
    <w:rsid w:val="00DA75A7"/>
    <w:rsid w:val="00DB0C81"/>
    <w:rsid w:val="00DB4771"/>
    <w:rsid w:val="00DB516D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6F1B"/>
    <w:rsid w:val="00E10563"/>
    <w:rsid w:val="00E14B19"/>
    <w:rsid w:val="00E151D6"/>
    <w:rsid w:val="00E211A3"/>
    <w:rsid w:val="00E24CF3"/>
    <w:rsid w:val="00E27DEF"/>
    <w:rsid w:val="00E31E6D"/>
    <w:rsid w:val="00E568C0"/>
    <w:rsid w:val="00E60DE4"/>
    <w:rsid w:val="00E64344"/>
    <w:rsid w:val="00E66C1A"/>
    <w:rsid w:val="00E67771"/>
    <w:rsid w:val="00E7478C"/>
    <w:rsid w:val="00E74EAB"/>
    <w:rsid w:val="00E96C3A"/>
    <w:rsid w:val="00EA1D41"/>
    <w:rsid w:val="00EB3E9D"/>
    <w:rsid w:val="00EB78AF"/>
    <w:rsid w:val="00EC0D3E"/>
    <w:rsid w:val="00EC23CC"/>
    <w:rsid w:val="00EC3CD2"/>
    <w:rsid w:val="00EC6F7A"/>
    <w:rsid w:val="00ED1B3C"/>
    <w:rsid w:val="00ED598F"/>
    <w:rsid w:val="00ED741B"/>
    <w:rsid w:val="00EE48BE"/>
    <w:rsid w:val="00EE51D3"/>
    <w:rsid w:val="00EE59EE"/>
    <w:rsid w:val="00EE6D71"/>
    <w:rsid w:val="00EF7687"/>
    <w:rsid w:val="00F0060F"/>
    <w:rsid w:val="00F1373E"/>
    <w:rsid w:val="00F26016"/>
    <w:rsid w:val="00F26CC9"/>
    <w:rsid w:val="00F27AE8"/>
    <w:rsid w:val="00F40706"/>
    <w:rsid w:val="00F53219"/>
    <w:rsid w:val="00F61D27"/>
    <w:rsid w:val="00F67C1E"/>
    <w:rsid w:val="00F7641B"/>
    <w:rsid w:val="00F81A7C"/>
    <w:rsid w:val="00F81DD9"/>
    <w:rsid w:val="00F87B23"/>
    <w:rsid w:val="00F92C16"/>
    <w:rsid w:val="00FA0830"/>
    <w:rsid w:val="00FB0408"/>
    <w:rsid w:val="00FB44FD"/>
    <w:rsid w:val="00FC2ED3"/>
    <w:rsid w:val="00FC422B"/>
    <w:rsid w:val="00FC73AD"/>
    <w:rsid w:val="00FD0942"/>
    <w:rsid w:val="00FD3DE6"/>
    <w:rsid w:val="00FD7423"/>
    <w:rsid w:val="00FD7B31"/>
    <w:rsid w:val="00FE2FF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A81E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  <w:style w:type="numbering" w:customStyle="1" w:styleId="WW8Num29">
    <w:name w:val="WW8Num29"/>
    <w:basedOn w:val="a2"/>
    <w:rsid w:val="002668C1"/>
    <w:pPr>
      <w:numPr>
        <w:numId w:val="35"/>
      </w:numPr>
    </w:pPr>
  </w:style>
  <w:style w:type="numbering" w:customStyle="1" w:styleId="WW8Num210">
    <w:name w:val="WW8Num210"/>
    <w:basedOn w:val="a2"/>
    <w:rsid w:val="00326470"/>
    <w:pPr>
      <w:numPr>
        <w:numId w:val="37"/>
      </w:numPr>
    </w:pPr>
  </w:style>
  <w:style w:type="character" w:customStyle="1" w:styleId="21">
    <w:name w:val="Заголовок 2 Знак"/>
    <w:basedOn w:val="a0"/>
    <w:link w:val="20"/>
    <w:uiPriority w:val="9"/>
    <w:rsid w:val="00A81EB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32">
    <w:name w:val="Нет списка3"/>
    <w:next w:val="a2"/>
    <w:uiPriority w:val="99"/>
    <w:semiHidden/>
    <w:unhideWhenUsed/>
    <w:rsid w:val="00A81EB2"/>
  </w:style>
  <w:style w:type="numbering" w:customStyle="1" w:styleId="110">
    <w:name w:val="Нет списка11"/>
    <w:next w:val="a2"/>
    <w:uiPriority w:val="99"/>
    <w:semiHidden/>
    <w:unhideWhenUsed/>
    <w:rsid w:val="00A81EB2"/>
  </w:style>
  <w:style w:type="character" w:customStyle="1" w:styleId="WW8Num1z0">
    <w:name w:val="WW8Num1z0"/>
    <w:rsid w:val="00A81EB2"/>
    <w:rPr>
      <w:rFonts w:ascii="Symbol" w:hAnsi="Symbol" w:cs="Symbol"/>
    </w:rPr>
  </w:style>
  <w:style w:type="character" w:customStyle="1" w:styleId="WW8Num3z0">
    <w:name w:val="WW8Num3z0"/>
    <w:rsid w:val="00A81EB2"/>
    <w:rPr>
      <w:rFonts w:ascii="Symbol" w:hAnsi="Symbol" w:cs="Symbol" w:hint="default"/>
      <w:sz w:val="20"/>
    </w:rPr>
  </w:style>
  <w:style w:type="character" w:customStyle="1" w:styleId="WW8Num3z1">
    <w:name w:val="WW8Num3z1"/>
    <w:rsid w:val="00A81EB2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A81EB2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A81EB2"/>
    <w:rPr>
      <w:rFonts w:hint="default"/>
      <w:sz w:val="28"/>
    </w:rPr>
  </w:style>
  <w:style w:type="character" w:customStyle="1" w:styleId="WW8Num4z1">
    <w:name w:val="WW8Num4z1"/>
    <w:rsid w:val="00A81EB2"/>
    <w:rPr>
      <w:rFonts w:hint="default"/>
    </w:rPr>
  </w:style>
  <w:style w:type="character" w:customStyle="1" w:styleId="WW8Num5z0">
    <w:name w:val="WW8Num5z0"/>
    <w:rsid w:val="00A81EB2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A81EB2"/>
  </w:style>
  <w:style w:type="character" w:customStyle="1" w:styleId="WW8Num5z2">
    <w:name w:val="WW8Num5z2"/>
    <w:rsid w:val="00A81EB2"/>
  </w:style>
  <w:style w:type="character" w:customStyle="1" w:styleId="WW8Num5z3">
    <w:name w:val="WW8Num5z3"/>
    <w:rsid w:val="00A81EB2"/>
  </w:style>
  <w:style w:type="character" w:customStyle="1" w:styleId="WW8Num5z4">
    <w:name w:val="WW8Num5z4"/>
    <w:rsid w:val="00A81EB2"/>
  </w:style>
  <w:style w:type="character" w:customStyle="1" w:styleId="WW8Num5z5">
    <w:name w:val="WW8Num5z5"/>
    <w:rsid w:val="00A81EB2"/>
  </w:style>
  <w:style w:type="character" w:customStyle="1" w:styleId="WW8Num5z6">
    <w:name w:val="WW8Num5z6"/>
    <w:rsid w:val="00A81EB2"/>
  </w:style>
  <w:style w:type="character" w:customStyle="1" w:styleId="WW8Num5z7">
    <w:name w:val="WW8Num5z7"/>
    <w:rsid w:val="00A81EB2"/>
  </w:style>
  <w:style w:type="character" w:customStyle="1" w:styleId="WW8Num5z8">
    <w:name w:val="WW8Num5z8"/>
    <w:rsid w:val="00A81EB2"/>
  </w:style>
  <w:style w:type="character" w:customStyle="1" w:styleId="WW8Num6z0">
    <w:name w:val="WW8Num6z0"/>
    <w:rsid w:val="00A81EB2"/>
    <w:rPr>
      <w:rFonts w:hint="default"/>
    </w:rPr>
  </w:style>
  <w:style w:type="character" w:customStyle="1" w:styleId="WW8Num6z1">
    <w:name w:val="WW8Num6z1"/>
    <w:rsid w:val="00A81EB2"/>
  </w:style>
  <w:style w:type="character" w:customStyle="1" w:styleId="WW8Num6z2">
    <w:name w:val="WW8Num6z2"/>
    <w:rsid w:val="00A81EB2"/>
  </w:style>
  <w:style w:type="character" w:customStyle="1" w:styleId="WW8Num6z3">
    <w:name w:val="WW8Num6z3"/>
    <w:rsid w:val="00A81EB2"/>
  </w:style>
  <w:style w:type="character" w:customStyle="1" w:styleId="WW8Num6z4">
    <w:name w:val="WW8Num6z4"/>
    <w:rsid w:val="00A81EB2"/>
  </w:style>
  <w:style w:type="character" w:customStyle="1" w:styleId="WW8Num6z5">
    <w:name w:val="WW8Num6z5"/>
    <w:rsid w:val="00A81EB2"/>
  </w:style>
  <w:style w:type="character" w:customStyle="1" w:styleId="WW8Num6z6">
    <w:name w:val="WW8Num6z6"/>
    <w:rsid w:val="00A81EB2"/>
  </w:style>
  <w:style w:type="character" w:customStyle="1" w:styleId="WW8Num6z7">
    <w:name w:val="WW8Num6z7"/>
    <w:rsid w:val="00A81EB2"/>
  </w:style>
  <w:style w:type="character" w:customStyle="1" w:styleId="WW8Num6z8">
    <w:name w:val="WW8Num6z8"/>
    <w:rsid w:val="00A81EB2"/>
  </w:style>
  <w:style w:type="character" w:customStyle="1" w:styleId="WW8Num7z0">
    <w:name w:val="WW8Num7z0"/>
    <w:rsid w:val="00A81EB2"/>
    <w:rPr>
      <w:rFonts w:ascii="Courier New" w:hAnsi="Courier New" w:cs="Courier New" w:hint="default"/>
    </w:rPr>
  </w:style>
  <w:style w:type="character" w:customStyle="1" w:styleId="WW8Num7z2">
    <w:name w:val="WW8Num7z2"/>
    <w:rsid w:val="00A81EB2"/>
    <w:rPr>
      <w:rFonts w:ascii="Wingdings" w:hAnsi="Wingdings" w:cs="Wingdings" w:hint="default"/>
    </w:rPr>
  </w:style>
  <w:style w:type="character" w:customStyle="1" w:styleId="WW8Num7z3">
    <w:name w:val="WW8Num7z3"/>
    <w:rsid w:val="00A81EB2"/>
    <w:rPr>
      <w:rFonts w:ascii="Symbol" w:hAnsi="Symbol" w:cs="Symbol" w:hint="default"/>
    </w:rPr>
  </w:style>
  <w:style w:type="character" w:customStyle="1" w:styleId="WW8Num8z0">
    <w:name w:val="WW8Num8z0"/>
    <w:rsid w:val="00A81EB2"/>
    <w:rPr>
      <w:rFonts w:ascii="Symbol" w:hAnsi="Symbol" w:cs="Symbol" w:hint="default"/>
    </w:rPr>
  </w:style>
  <w:style w:type="character" w:customStyle="1" w:styleId="WW8Num8z1">
    <w:name w:val="WW8Num8z1"/>
    <w:rsid w:val="00A81EB2"/>
    <w:rPr>
      <w:rFonts w:ascii="Courier New" w:hAnsi="Courier New" w:cs="Courier New" w:hint="default"/>
    </w:rPr>
  </w:style>
  <w:style w:type="character" w:customStyle="1" w:styleId="WW8Num8z2">
    <w:name w:val="WW8Num8z2"/>
    <w:rsid w:val="00A81EB2"/>
    <w:rPr>
      <w:rFonts w:ascii="Wingdings" w:hAnsi="Wingdings" w:cs="Wingdings" w:hint="default"/>
    </w:rPr>
  </w:style>
  <w:style w:type="character" w:customStyle="1" w:styleId="WW8Num9z0">
    <w:name w:val="WW8Num9z0"/>
    <w:rsid w:val="00A81EB2"/>
    <w:rPr>
      <w:rFonts w:ascii="Courier New" w:hAnsi="Courier New" w:cs="Courier New" w:hint="default"/>
    </w:rPr>
  </w:style>
  <w:style w:type="character" w:customStyle="1" w:styleId="WW8Num9z2">
    <w:name w:val="WW8Num9z2"/>
    <w:rsid w:val="00A81EB2"/>
    <w:rPr>
      <w:rFonts w:ascii="Wingdings" w:hAnsi="Wingdings" w:cs="Wingdings" w:hint="default"/>
    </w:rPr>
  </w:style>
  <w:style w:type="character" w:customStyle="1" w:styleId="WW8Num9z3">
    <w:name w:val="WW8Num9z3"/>
    <w:rsid w:val="00A81EB2"/>
    <w:rPr>
      <w:rFonts w:ascii="Symbol" w:hAnsi="Symbol" w:cs="Symbol" w:hint="default"/>
    </w:rPr>
  </w:style>
  <w:style w:type="character" w:customStyle="1" w:styleId="WW8Num10z0">
    <w:name w:val="WW8Num10z0"/>
    <w:rsid w:val="00A81EB2"/>
    <w:rPr>
      <w:rFonts w:ascii="Symbol" w:hAnsi="Symbol" w:cs="Symbol" w:hint="default"/>
    </w:rPr>
  </w:style>
  <w:style w:type="character" w:customStyle="1" w:styleId="WW8Num10z1">
    <w:name w:val="WW8Num10z1"/>
    <w:rsid w:val="00A81EB2"/>
    <w:rPr>
      <w:rFonts w:ascii="Courier New" w:hAnsi="Courier New" w:cs="Courier New" w:hint="default"/>
    </w:rPr>
  </w:style>
  <w:style w:type="character" w:customStyle="1" w:styleId="WW8Num10z2">
    <w:name w:val="WW8Num10z2"/>
    <w:rsid w:val="00A81EB2"/>
    <w:rPr>
      <w:rFonts w:ascii="Wingdings" w:hAnsi="Wingdings" w:cs="Wingdings" w:hint="default"/>
    </w:rPr>
  </w:style>
  <w:style w:type="character" w:customStyle="1" w:styleId="WW8Num11z0">
    <w:name w:val="WW8Num11z0"/>
    <w:rsid w:val="00A81EB2"/>
    <w:rPr>
      <w:rFonts w:hint="default"/>
    </w:rPr>
  </w:style>
  <w:style w:type="character" w:customStyle="1" w:styleId="WW8Num12z0">
    <w:name w:val="WW8Num12z0"/>
    <w:rsid w:val="00A81EB2"/>
    <w:rPr>
      <w:rFonts w:hint="default"/>
    </w:rPr>
  </w:style>
  <w:style w:type="character" w:customStyle="1" w:styleId="WW8Num12z1">
    <w:name w:val="WW8Num12z1"/>
    <w:rsid w:val="00A81EB2"/>
  </w:style>
  <w:style w:type="character" w:customStyle="1" w:styleId="WW8Num12z2">
    <w:name w:val="WW8Num12z2"/>
    <w:rsid w:val="00A81EB2"/>
  </w:style>
  <w:style w:type="character" w:customStyle="1" w:styleId="WW8Num12z3">
    <w:name w:val="WW8Num12z3"/>
    <w:rsid w:val="00A81EB2"/>
  </w:style>
  <w:style w:type="character" w:customStyle="1" w:styleId="WW8Num12z4">
    <w:name w:val="WW8Num12z4"/>
    <w:rsid w:val="00A81EB2"/>
  </w:style>
  <w:style w:type="character" w:customStyle="1" w:styleId="WW8Num12z5">
    <w:name w:val="WW8Num12z5"/>
    <w:rsid w:val="00A81EB2"/>
  </w:style>
  <w:style w:type="character" w:customStyle="1" w:styleId="WW8Num12z6">
    <w:name w:val="WW8Num12z6"/>
    <w:rsid w:val="00A81EB2"/>
  </w:style>
  <w:style w:type="character" w:customStyle="1" w:styleId="WW8Num12z7">
    <w:name w:val="WW8Num12z7"/>
    <w:rsid w:val="00A81EB2"/>
  </w:style>
  <w:style w:type="character" w:customStyle="1" w:styleId="WW8Num12z8">
    <w:name w:val="WW8Num12z8"/>
    <w:rsid w:val="00A81EB2"/>
  </w:style>
  <w:style w:type="character" w:customStyle="1" w:styleId="WW8Num13z0">
    <w:name w:val="WW8Num13z0"/>
    <w:rsid w:val="00A81EB2"/>
    <w:rPr>
      <w:rFonts w:ascii="Symbol" w:hAnsi="Symbol" w:cs="Symbol" w:hint="default"/>
      <w:sz w:val="20"/>
    </w:rPr>
  </w:style>
  <w:style w:type="character" w:customStyle="1" w:styleId="WW8Num13z1">
    <w:name w:val="WW8Num13z1"/>
    <w:rsid w:val="00A81EB2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A81EB2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A81EB2"/>
    <w:rPr>
      <w:rFonts w:ascii="Courier New" w:hAnsi="Courier New" w:cs="Courier New" w:hint="default"/>
    </w:rPr>
  </w:style>
  <w:style w:type="character" w:customStyle="1" w:styleId="WW8Num14z2">
    <w:name w:val="WW8Num14z2"/>
    <w:rsid w:val="00A81EB2"/>
    <w:rPr>
      <w:rFonts w:ascii="Wingdings" w:hAnsi="Wingdings" w:cs="Wingdings" w:hint="default"/>
    </w:rPr>
  </w:style>
  <w:style w:type="character" w:customStyle="1" w:styleId="WW8Num14z3">
    <w:name w:val="WW8Num14z3"/>
    <w:rsid w:val="00A81EB2"/>
    <w:rPr>
      <w:rFonts w:ascii="Symbol" w:hAnsi="Symbol" w:cs="Symbol" w:hint="default"/>
    </w:rPr>
  </w:style>
  <w:style w:type="character" w:customStyle="1" w:styleId="WW8Num15z0">
    <w:name w:val="WW8Num15z0"/>
    <w:rsid w:val="00A81EB2"/>
    <w:rPr>
      <w:rFonts w:ascii="Courier New" w:hAnsi="Courier New" w:cs="Courier New" w:hint="default"/>
    </w:rPr>
  </w:style>
  <w:style w:type="character" w:customStyle="1" w:styleId="WW8Num15z2">
    <w:name w:val="WW8Num15z2"/>
    <w:rsid w:val="00A81EB2"/>
    <w:rPr>
      <w:rFonts w:ascii="Wingdings" w:hAnsi="Wingdings" w:cs="Wingdings" w:hint="default"/>
    </w:rPr>
  </w:style>
  <w:style w:type="character" w:customStyle="1" w:styleId="WW8Num15z3">
    <w:name w:val="WW8Num15z3"/>
    <w:rsid w:val="00A81EB2"/>
    <w:rPr>
      <w:rFonts w:ascii="Symbol" w:hAnsi="Symbol" w:cs="Symbol" w:hint="default"/>
    </w:rPr>
  </w:style>
  <w:style w:type="character" w:customStyle="1" w:styleId="WW8Num16z0">
    <w:name w:val="WW8Num16z0"/>
    <w:rsid w:val="00A81EB2"/>
    <w:rPr>
      <w:rFonts w:ascii="Symbol" w:hAnsi="Symbol" w:cs="Symbol" w:hint="default"/>
    </w:rPr>
  </w:style>
  <w:style w:type="character" w:customStyle="1" w:styleId="WW8Num16z1">
    <w:name w:val="WW8Num16z1"/>
    <w:rsid w:val="00A81EB2"/>
    <w:rPr>
      <w:rFonts w:ascii="Courier New" w:hAnsi="Courier New" w:cs="Courier New" w:hint="default"/>
    </w:rPr>
  </w:style>
  <w:style w:type="character" w:customStyle="1" w:styleId="WW8Num16z2">
    <w:name w:val="WW8Num16z2"/>
    <w:rsid w:val="00A81EB2"/>
    <w:rPr>
      <w:rFonts w:ascii="Wingdings" w:hAnsi="Wingdings" w:cs="Wingdings" w:hint="default"/>
    </w:rPr>
  </w:style>
  <w:style w:type="character" w:customStyle="1" w:styleId="WW8Num17z0">
    <w:name w:val="WW8Num17z0"/>
    <w:rsid w:val="00A81EB2"/>
    <w:rPr>
      <w:rFonts w:ascii="Symbol" w:hAnsi="Symbol" w:cs="Symbol" w:hint="default"/>
    </w:rPr>
  </w:style>
  <w:style w:type="character" w:customStyle="1" w:styleId="WW8Num17z1">
    <w:name w:val="WW8Num17z1"/>
    <w:rsid w:val="00A81EB2"/>
    <w:rPr>
      <w:rFonts w:ascii="Courier New" w:hAnsi="Courier New" w:cs="Courier New" w:hint="default"/>
    </w:rPr>
  </w:style>
  <w:style w:type="character" w:customStyle="1" w:styleId="WW8Num17z2">
    <w:name w:val="WW8Num17z2"/>
    <w:rsid w:val="00A81EB2"/>
    <w:rPr>
      <w:rFonts w:ascii="Wingdings" w:hAnsi="Wingdings" w:cs="Wingdings" w:hint="default"/>
    </w:rPr>
  </w:style>
  <w:style w:type="character" w:customStyle="1" w:styleId="WW8Num18z0">
    <w:name w:val="WW8Num18z0"/>
    <w:rsid w:val="00A81EB2"/>
    <w:rPr>
      <w:rFonts w:hint="default"/>
    </w:rPr>
  </w:style>
  <w:style w:type="character" w:customStyle="1" w:styleId="WW8Num18z1">
    <w:name w:val="WW8Num18z1"/>
    <w:rsid w:val="00A81EB2"/>
  </w:style>
  <w:style w:type="character" w:customStyle="1" w:styleId="WW8Num18z2">
    <w:name w:val="WW8Num18z2"/>
    <w:rsid w:val="00A81EB2"/>
  </w:style>
  <w:style w:type="character" w:customStyle="1" w:styleId="WW8Num18z3">
    <w:name w:val="WW8Num18z3"/>
    <w:rsid w:val="00A81EB2"/>
  </w:style>
  <w:style w:type="character" w:customStyle="1" w:styleId="WW8Num18z4">
    <w:name w:val="WW8Num18z4"/>
    <w:rsid w:val="00A81EB2"/>
  </w:style>
  <w:style w:type="character" w:customStyle="1" w:styleId="WW8Num18z5">
    <w:name w:val="WW8Num18z5"/>
    <w:rsid w:val="00A81EB2"/>
  </w:style>
  <w:style w:type="character" w:customStyle="1" w:styleId="WW8Num18z6">
    <w:name w:val="WW8Num18z6"/>
    <w:rsid w:val="00A81EB2"/>
  </w:style>
  <w:style w:type="character" w:customStyle="1" w:styleId="WW8Num18z7">
    <w:name w:val="WW8Num18z7"/>
    <w:rsid w:val="00A81EB2"/>
  </w:style>
  <w:style w:type="character" w:customStyle="1" w:styleId="WW8Num18z8">
    <w:name w:val="WW8Num18z8"/>
    <w:rsid w:val="00A81EB2"/>
  </w:style>
  <w:style w:type="character" w:customStyle="1" w:styleId="WW8Num19z0">
    <w:name w:val="WW8Num19z0"/>
    <w:rsid w:val="00A81EB2"/>
  </w:style>
  <w:style w:type="character" w:customStyle="1" w:styleId="WW8Num19z1">
    <w:name w:val="WW8Num19z1"/>
    <w:rsid w:val="00A81EB2"/>
  </w:style>
  <w:style w:type="character" w:customStyle="1" w:styleId="WW8Num19z2">
    <w:name w:val="WW8Num19z2"/>
    <w:rsid w:val="00A81EB2"/>
  </w:style>
  <w:style w:type="character" w:customStyle="1" w:styleId="WW8Num19z3">
    <w:name w:val="WW8Num19z3"/>
    <w:rsid w:val="00A81EB2"/>
  </w:style>
  <w:style w:type="character" w:customStyle="1" w:styleId="WW8Num19z4">
    <w:name w:val="WW8Num19z4"/>
    <w:rsid w:val="00A81EB2"/>
  </w:style>
  <w:style w:type="character" w:customStyle="1" w:styleId="WW8Num19z5">
    <w:name w:val="WW8Num19z5"/>
    <w:rsid w:val="00A81EB2"/>
  </w:style>
  <w:style w:type="character" w:customStyle="1" w:styleId="WW8Num19z6">
    <w:name w:val="WW8Num19z6"/>
    <w:rsid w:val="00A81EB2"/>
  </w:style>
  <w:style w:type="character" w:customStyle="1" w:styleId="WW8Num19z7">
    <w:name w:val="WW8Num19z7"/>
    <w:rsid w:val="00A81EB2"/>
  </w:style>
  <w:style w:type="character" w:customStyle="1" w:styleId="WW8Num19z8">
    <w:name w:val="WW8Num19z8"/>
    <w:rsid w:val="00A81EB2"/>
  </w:style>
  <w:style w:type="character" w:customStyle="1" w:styleId="WW8Num20z0">
    <w:name w:val="WW8Num20z0"/>
    <w:rsid w:val="00A81EB2"/>
    <w:rPr>
      <w:rFonts w:cs="Bookman Old Style" w:hint="default"/>
    </w:rPr>
  </w:style>
  <w:style w:type="character" w:customStyle="1" w:styleId="WW8Num20z1">
    <w:name w:val="WW8Num20z1"/>
    <w:rsid w:val="00A81EB2"/>
  </w:style>
  <w:style w:type="character" w:customStyle="1" w:styleId="WW8Num20z2">
    <w:name w:val="WW8Num20z2"/>
    <w:rsid w:val="00A81EB2"/>
  </w:style>
  <w:style w:type="character" w:customStyle="1" w:styleId="WW8Num20z3">
    <w:name w:val="WW8Num20z3"/>
    <w:rsid w:val="00A81EB2"/>
  </w:style>
  <w:style w:type="character" w:customStyle="1" w:styleId="WW8Num20z4">
    <w:name w:val="WW8Num20z4"/>
    <w:rsid w:val="00A81EB2"/>
  </w:style>
  <w:style w:type="character" w:customStyle="1" w:styleId="WW8Num20z5">
    <w:name w:val="WW8Num20z5"/>
    <w:rsid w:val="00A81EB2"/>
  </w:style>
  <w:style w:type="character" w:customStyle="1" w:styleId="WW8Num20z6">
    <w:name w:val="WW8Num20z6"/>
    <w:rsid w:val="00A81EB2"/>
  </w:style>
  <w:style w:type="character" w:customStyle="1" w:styleId="WW8Num20z7">
    <w:name w:val="WW8Num20z7"/>
    <w:rsid w:val="00A81EB2"/>
  </w:style>
  <w:style w:type="character" w:customStyle="1" w:styleId="WW8Num20z8">
    <w:name w:val="WW8Num20z8"/>
    <w:rsid w:val="00A81EB2"/>
  </w:style>
  <w:style w:type="character" w:customStyle="1" w:styleId="WW8Num21z0">
    <w:name w:val="WW8Num21z0"/>
    <w:rsid w:val="00A81EB2"/>
    <w:rPr>
      <w:rFonts w:ascii="Courier New" w:hAnsi="Courier New" w:cs="Courier New" w:hint="default"/>
    </w:rPr>
  </w:style>
  <w:style w:type="character" w:customStyle="1" w:styleId="WW8Num21z2">
    <w:name w:val="WW8Num21z2"/>
    <w:rsid w:val="00A81EB2"/>
    <w:rPr>
      <w:rFonts w:ascii="Wingdings" w:hAnsi="Wingdings" w:cs="Wingdings" w:hint="default"/>
    </w:rPr>
  </w:style>
  <w:style w:type="character" w:customStyle="1" w:styleId="WW8Num21z3">
    <w:name w:val="WW8Num21z3"/>
    <w:rsid w:val="00A81EB2"/>
    <w:rPr>
      <w:rFonts w:ascii="Symbol" w:hAnsi="Symbol" w:cs="Symbol" w:hint="default"/>
    </w:rPr>
  </w:style>
  <w:style w:type="character" w:customStyle="1" w:styleId="WW8Num22z0">
    <w:name w:val="WW8Num22z0"/>
    <w:rsid w:val="00A81EB2"/>
    <w:rPr>
      <w:rFonts w:ascii="Symbol" w:hAnsi="Symbol" w:cs="Symbol" w:hint="default"/>
      <w:sz w:val="20"/>
    </w:rPr>
  </w:style>
  <w:style w:type="character" w:customStyle="1" w:styleId="WW8Num22z1">
    <w:name w:val="WW8Num22z1"/>
    <w:rsid w:val="00A81EB2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A81EB2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A81EB2"/>
    <w:rPr>
      <w:rFonts w:ascii="Symbol" w:hAnsi="Symbol" w:cs="Symbol" w:hint="default"/>
    </w:rPr>
  </w:style>
  <w:style w:type="character" w:customStyle="1" w:styleId="WW8Num23z1">
    <w:name w:val="WW8Num23z1"/>
    <w:rsid w:val="00A81EB2"/>
    <w:rPr>
      <w:rFonts w:ascii="Courier New" w:hAnsi="Courier New" w:cs="Courier New" w:hint="default"/>
    </w:rPr>
  </w:style>
  <w:style w:type="character" w:customStyle="1" w:styleId="WW8Num23z2">
    <w:name w:val="WW8Num23z2"/>
    <w:rsid w:val="00A81EB2"/>
    <w:rPr>
      <w:rFonts w:ascii="Wingdings" w:hAnsi="Wingdings" w:cs="Wingdings" w:hint="default"/>
    </w:rPr>
  </w:style>
  <w:style w:type="character" w:customStyle="1" w:styleId="WW8Num24z0">
    <w:name w:val="WW8Num24z0"/>
    <w:rsid w:val="00A81EB2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A81EB2"/>
  </w:style>
  <w:style w:type="character" w:customStyle="1" w:styleId="WW8Num24z2">
    <w:name w:val="WW8Num24z2"/>
    <w:rsid w:val="00A81EB2"/>
  </w:style>
  <w:style w:type="character" w:customStyle="1" w:styleId="WW8Num24z3">
    <w:name w:val="WW8Num24z3"/>
    <w:rsid w:val="00A81EB2"/>
  </w:style>
  <w:style w:type="character" w:customStyle="1" w:styleId="WW8Num24z4">
    <w:name w:val="WW8Num24z4"/>
    <w:rsid w:val="00A81EB2"/>
  </w:style>
  <w:style w:type="character" w:customStyle="1" w:styleId="WW8Num24z5">
    <w:name w:val="WW8Num24z5"/>
    <w:rsid w:val="00A81EB2"/>
  </w:style>
  <w:style w:type="character" w:customStyle="1" w:styleId="WW8Num24z6">
    <w:name w:val="WW8Num24z6"/>
    <w:rsid w:val="00A81EB2"/>
  </w:style>
  <w:style w:type="character" w:customStyle="1" w:styleId="WW8Num24z7">
    <w:name w:val="WW8Num24z7"/>
    <w:rsid w:val="00A81EB2"/>
  </w:style>
  <w:style w:type="character" w:customStyle="1" w:styleId="WW8Num24z8">
    <w:name w:val="WW8Num24z8"/>
    <w:rsid w:val="00A81EB2"/>
  </w:style>
  <w:style w:type="character" w:customStyle="1" w:styleId="WW8Num25z0">
    <w:name w:val="WW8Num25z0"/>
    <w:rsid w:val="00A81EB2"/>
    <w:rPr>
      <w:rFonts w:ascii="Symbol" w:hAnsi="Symbol" w:cs="Symbol" w:hint="default"/>
      <w:sz w:val="20"/>
    </w:rPr>
  </w:style>
  <w:style w:type="character" w:customStyle="1" w:styleId="WW8Num25z1">
    <w:name w:val="WW8Num25z1"/>
    <w:rsid w:val="00A81EB2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A81EB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A81EB2"/>
    <w:rPr>
      <w:rFonts w:hint="default"/>
    </w:rPr>
  </w:style>
  <w:style w:type="character" w:customStyle="1" w:styleId="WW8Num26z1">
    <w:name w:val="WW8Num26z1"/>
    <w:rsid w:val="00A81EB2"/>
  </w:style>
  <w:style w:type="character" w:customStyle="1" w:styleId="WW8Num26z2">
    <w:name w:val="WW8Num26z2"/>
    <w:rsid w:val="00A81EB2"/>
  </w:style>
  <w:style w:type="character" w:customStyle="1" w:styleId="WW8Num26z3">
    <w:name w:val="WW8Num26z3"/>
    <w:rsid w:val="00A81EB2"/>
  </w:style>
  <w:style w:type="character" w:customStyle="1" w:styleId="WW8Num26z4">
    <w:name w:val="WW8Num26z4"/>
    <w:rsid w:val="00A81EB2"/>
  </w:style>
  <w:style w:type="character" w:customStyle="1" w:styleId="WW8Num26z5">
    <w:name w:val="WW8Num26z5"/>
    <w:rsid w:val="00A81EB2"/>
  </w:style>
  <w:style w:type="character" w:customStyle="1" w:styleId="WW8Num26z6">
    <w:name w:val="WW8Num26z6"/>
    <w:rsid w:val="00A81EB2"/>
  </w:style>
  <w:style w:type="character" w:customStyle="1" w:styleId="WW8Num26z7">
    <w:name w:val="WW8Num26z7"/>
    <w:rsid w:val="00A81EB2"/>
  </w:style>
  <w:style w:type="character" w:customStyle="1" w:styleId="WW8Num26z8">
    <w:name w:val="WW8Num26z8"/>
    <w:rsid w:val="00A81EB2"/>
  </w:style>
  <w:style w:type="character" w:customStyle="1" w:styleId="WW8Num27z0">
    <w:name w:val="WW8Num27z0"/>
    <w:rsid w:val="00A81EB2"/>
    <w:rPr>
      <w:rFonts w:ascii="Symbol" w:hAnsi="Symbol" w:cs="Symbol" w:hint="default"/>
    </w:rPr>
  </w:style>
  <w:style w:type="character" w:customStyle="1" w:styleId="WW8Num27z1">
    <w:name w:val="WW8Num27z1"/>
    <w:rsid w:val="00A81EB2"/>
    <w:rPr>
      <w:rFonts w:ascii="Courier New" w:hAnsi="Courier New" w:cs="Courier New" w:hint="default"/>
    </w:rPr>
  </w:style>
  <w:style w:type="character" w:customStyle="1" w:styleId="WW8Num27z2">
    <w:name w:val="WW8Num27z2"/>
    <w:rsid w:val="00A81EB2"/>
    <w:rPr>
      <w:rFonts w:ascii="Wingdings" w:hAnsi="Wingdings" w:cs="Wingdings" w:hint="default"/>
    </w:rPr>
  </w:style>
  <w:style w:type="character" w:customStyle="1" w:styleId="WW8Num28z0">
    <w:name w:val="WW8Num28z0"/>
    <w:rsid w:val="00A81EB2"/>
    <w:rPr>
      <w:rFonts w:ascii="Symbol" w:hAnsi="Symbol" w:cs="Symbol" w:hint="default"/>
    </w:rPr>
  </w:style>
  <w:style w:type="character" w:customStyle="1" w:styleId="WW8Num28z1">
    <w:name w:val="WW8Num28z1"/>
    <w:rsid w:val="00A81EB2"/>
    <w:rPr>
      <w:rFonts w:ascii="Courier New" w:hAnsi="Courier New" w:cs="Courier New" w:hint="default"/>
    </w:rPr>
  </w:style>
  <w:style w:type="character" w:customStyle="1" w:styleId="WW8Num28z2">
    <w:name w:val="WW8Num28z2"/>
    <w:rsid w:val="00A81EB2"/>
    <w:rPr>
      <w:rFonts w:ascii="Wingdings" w:hAnsi="Wingdings" w:cs="Wingdings" w:hint="default"/>
    </w:rPr>
  </w:style>
  <w:style w:type="character" w:customStyle="1" w:styleId="WW8Num29z0">
    <w:name w:val="WW8Num29z0"/>
    <w:rsid w:val="00A81EB2"/>
    <w:rPr>
      <w:rFonts w:ascii="Symbol" w:hAnsi="Symbol" w:cs="Symbol" w:hint="default"/>
    </w:rPr>
  </w:style>
  <w:style w:type="character" w:customStyle="1" w:styleId="WW8Num29z1">
    <w:name w:val="WW8Num29z1"/>
    <w:rsid w:val="00A81EB2"/>
    <w:rPr>
      <w:rFonts w:ascii="Courier New" w:hAnsi="Courier New" w:cs="Courier New" w:hint="default"/>
    </w:rPr>
  </w:style>
  <w:style w:type="character" w:customStyle="1" w:styleId="WW8Num29z2">
    <w:name w:val="WW8Num29z2"/>
    <w:rsid w:val="00A81EB2"/>
    <w:rPr>
      <w:rFonts w:ascii="Wingdings" w:hAnsi="Wingdings" w:cs="Wingdings" w:hint="default"/>
    </w:rPr>
  </w:style>
  <w:style w:type="character" w:customStyle="1" w:styleId="WW8Num30z0">
    <w:name w:val="WW8Num30z0"/>
    <w:rsid w:val="00A81EB2"/>
    <w:rPr>
      <w:rFonts w:ascii="Symbol" w:hAnsi="Symbol" w:cs="Symbol" w:hint="default"/>
      <w:sz w:val="20"/>
    </w:rPr>
  </w:style>
  <w:style w:type="character" w:customStyle="1" w:styleId="WW8Num30z1">
    <w:name w:val="WW8Num30z1"/>
    <w:rsid w:val="00A81EB2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A81EB2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A81EB2"/>
    <w:rPr>
      <w:rFonts w:hint="default"/>
    </w:rPr>
  </w:style>
  <w:style w:type="character" w:customStyle="1" w:styleId="WW8Num31z1">
    <w:name w:val="WW8Num31z1"/>
    <w:rsid w:val="00A81EB2"/>
    <w:rPr>
      <w:rFonts w:hint="default"/>
      <w:b/>
    </w:rPr>
  </w:style>
  <w:style w:type="character" w:customStyle="1" w:styleId="WW8Num32z0">
    <w:name w:val="WW8Num32z0"/>
    <w:rsid w:val="00A81EB2"/>
    <w:rPr>
      <w:rFonts w:ascii="Symbol" w:hAnsi="Symbol" w:cs="Symbol" w:hint="default"/>
    </w:rPr>
  </w:style>
  <w:style w:type="character" w:customStyle="1" w:styleId="WW8Num32z1">
    <w:name w:val="WW8Num32z1"/>
    <w:rsid w:val="00A81EB2"/>
    <w:rPr>
      <w:rFonts w:ascii="Courier New" w:hAnsi="Courier New" w:cs="Courier New" w:hint="default"/>
    </w:rPr>
  </w:style>
  <w:style w:type="character" w:customStyle="1" w:styleId="WW8Num32z2">
    <w:name w:val="WW8Num32z2"/>
    <w:rsid w:val="00A81EB2"/>
    <w:rPr>
      <w:rFonts w:ascii="Wingdings" w:hAnsi="Wingdings" w:cs="Wingdings" w:hint="default"/>
    </w:rPr>
  </w:style>
  <w:style w:type="character" w:customStyle="1" w:styleId="WW8Num33z0">
    <w:name w:val="WW8Num33z0"/>
    <w:rsid w:val="00A81EB2"/>
    <w:rPr>
      <w:rFonts w:ascii="Symbol" w:hAnsi="Symbol" w:cs="Symbol" w:hint="default"/>
    </w:rPr>
  </w:style>
  <w:style w:type="character" w:customStyle="1" w:styleId="WW8Num33z1">
    <w:name w:val="WW8Num33z1"/>
    <w:rsid w:val="00A81EB2"/>
    <w:rPr>
      <w:rFonts w:ascii="Courier New" w:hAnsi="Courier New" w:cs="Courier New" w:hint="default"/>
    </w:rPr>
  </w:style>
  <w:style w:type="character" w:customStyle="1" w:styleId="WW8Num33z2">
    <w:name w:val="WW8Num33z2"/>
    <w:rsid w:val="00A81EB2"/>
    <w:rPr>
      <w:rFonts w:ascii="Wingdings" w:hAnsi="Wingdings" w:cs="Wingdings" w:hint="default"/>
    </w:rPr>
  </w:style>
  <w:style w:type="character" w:customStyle="1" w:styleId="WW8Num34z0">
    <w:name w:val="WW8Num34z0"/>
    <w:rsid w:val="00A81EB2"/>
    <w:rPr>
      <w:rFonts w:ascii="Symbol" w:hAnsi="Symbol" w:cs="Symbol" w:hint="default"/>
    </w:rPr>
  </w:style>
  <w:style w:type="character" w:customStyle="1" w:styleId="WW8Num34z1">
    <w:name w:val="WW8Num34z1"/>
    <w:rsid w:val="00A81EB2"/>
    <w:rPr>
      <w:rFonts w:ascii="Courier New" w:hAnsi="Courier New" w:cs="Courier New" w:hint="default"/>
    </w:rPr>
  </w:style>
  <w:style w:type="character" w:customStyle="1" w:styleId="WW8Num34z2">
    <w:name w:val="WW8Num34z2"/>
    <w:rsid w:val="00A81EB2"/>
    <w:rPr>
      <w:rFonts w:ascii="Wingdings" w:hAnsi="Wingdings" w:cs="Wingdings" w:hint="default"/>
    </w:rPr>
  </w:style>
  <w:style w:type="character" w:customStyle="1" w:styleId="WW8Num35z0">
    <w:name w:val="WW8Num35z0"/>
    <w:rsid w:val="00A81EB2"/>
    <w:rPr>
      <w:rFonts w:hint="default"/>
    </w:rPr>
  </w:style>
  <w:style w:type="character" w:customStyle="1" w:styleId="WW8Num35z1">
    <w:name w:val="WW8Num35z1"/>
    <w:rsid w:val="00A81EB2"/>
  </w:style>
  <w:style w:type="character" w:customStyle="1" w:styleId="WW8Num35z2">
    <w:name w:val="WW8Num35z2"/>
    <w:rsid w:val="00A81EB2"/>
  </w:style>
  <w:style w:type="character" w:customStyle="1" w:styleId="WW8Num35z3">
    <w:name w:val="WW8Num35z3"/>
    <w:rsid w:val="00A81EB2"/>
  </w:style>
  <w:style w:type="character" w:customStyle="1" w:styleId="WW8Num35z4">
    <w:name w:val="WW8Num35z4"/>
    <w:rsid w:val="00A81EB2"/>
  </w:style>
  <w:style w:type="character" w:customStyle="1" w:styleId="WW8Num35z5">
    <w:name w:val="WW8Num35z5"/>
    <w:rsid w:val="00A81EB2"/>
  </w:style>
  <w:style w:type="character" w:customStyle="1" w:styleId="WW8Num35z6">
    <w:name w:val="WW8Num35z6"/>
    <w:rsid w:val="00A81EB2"/>
  </w:style>
  <w:style w:type="character" w:customStyle="1" w:styleId="WW8Num35z7">
    <w:name w:val="WW8Num35z7"/>
    <w:rsid w:val="00A81EB2"/>
  </w:style>
  <w:style w:type="character" w:customStyle="1" w:styleId="WW8Num35z8">
    <w:name w:val="WW8Num35z8"/>
    <w:rsid w:val="00A81EB2"/>
  </w:style>
  <w:style w:type="character" w:customStyle="1" w:styleId="WW8Num36z0">
    <w:name w:val="WW8Num36z0"/>
    <w:rsid w:val="00A81EB2"/>
    <w:rPr>
      <w:rFonts w:ascii="Courier New" w:hAnsi="Courier New" w:cs="Courier New" w:hint="default"/>
    </w:rPr>
  </w:style>
  <w:style w:type="character" w:customStyle="1" w:styleId="WW8Num36z2">
    <w:name w:val="WW8Num36z2"/>
    <w:rsid w:val="00A81EB2"/>
    <w:rPr>
      <w:rFonts w:ascii="Wingdings" w:hAnsi="Wingdings" w:cs="Wingdings" w:hint="default"/>
    </w:rPr>
  </w:style>
  <w:style w:type="character" w:customStyle="1" w:styleId="WW8Num36z3">
    <w:name w:val="WW8Num36z3"/>
    <w:rsid w:val="00A81EB2"/>
    <w:rPr>
      <w:rFonts w:ascii="Symbol" w:hAnsi="Symbol" w:cs="Symbol" w:hint="default"/>
    </w:rPr>
  </w:style>
  <w:style w:type="character" w:customStyle="1" w:styleId="WW8Num37z0">
    <w:name w:val="WW8Num37z0"/>
    <w:rsid w:val="00A81EB2"/>
    <w:rPr>
      <w:rFonts w:ascii="Symbol" w:hAnsi="Symbol" w:cs="Symbol" w:hint="default"/>
      <w:sz w:val="20"/>
    </w:rPr>
  </w:style>
  <w:style w:type="character" w:customStyle="1" w:styleId="WW8Num37z1">
    <w:name w:val="WW8Num37z1"/>
    <w:rsid w:val="00A81EB2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A81EB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A81EB2"/>
    <w:rPr>
      <w:rFonts w:ascii="Symbol" w:hAnsi="Symbol" w:cs="Symbol" w:hint="default"/>
    </w:rPr>
  </w:style>
  <w:style w:type="character" w:customStyle="1" w:styleId="WW8Num38z1">
    <w:name w:val="WW8Num38z1"/>
    <w:rsid w:val="00A81EB2"/>
    <w:rPr>
      <w:rFonts w:ascii="Courier New" w:hAnsi="Courier New" w:cs="Courier New" w:hint="default"/>
    </w:rPr>
  </w:style>
  <w:style w:type="character" w:customStyle="1" w:styleId="WW8Num38z2">
    <w:name w:val="WW8Num38z2"/>
    <w:rsid w:val="00A81EB2"/>
    <w:rPr>
      <w:rFonts w:ascii="Wingdings" w:hAnsi="Wingdings" w:cs="Wingdings" w:hint="default"/>
    </w:rPr>
  </w:style>
  <w:style w:type="character" w:customStyle="1" w:styleId="WW8Num39z0">
    <w:name w:val="WW8Num39z0"/>
    <w:rsid w:val="00A81EB2"/>
    <w:rPr>
      <w:rFonts w:ascii="Symbol" w:hAnsi="Symbol" w:cs="Symbol" w:hint="default"/>
      <w:sz w:val="20"/>
    </w:rPr>
  </w:style>
  <w:style w:type="character" w:customStyle="1" w:styleId="WW8Num39z1">
    <w:name w:val="WW8Num39z1"/>
    <w:rsid w:val="00A81EB2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A81EB2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A81EB2"/>
    <w:rPr>
      <w:rFonts w:ascii="Symbol" w:hAnsi="Symbol" w:cs="Symbol" w:hint="default"/>
    </w:rPr>
  </w:style>
  <w:style w:type="character" w:customStyle="1" w:styleId="WW8Num40z1">
    <w:name w:val="WW8Num40z1"/>
    <w:rsid w:val="00A81EB2"/>
    <w:rPr>
      <w:rFonts w:ascii="Courier New" w:hAnsi="Courier New" w:cs="Courier New" w:hint="default"/>
    </w:rPr>
  </w:style>
  <w:style w:type="character" w:customStyle="1" w:styleId="WW8Num40z2">
    <w:name w:val="WW8Num40z2"/>
    <w:rsid w:val="00A81EB2"/>
    <w:rPr>
      <w:rFonts w:ascii="Wingdings" w:hAnsi="Wingdings" w:cs="Wingdings" w:hint="default"/>
    </w:rPr>
  </w:style>
  <w:style w:type="character" w:customStyle="1" w:styleId="WW8Num41z0">
    <w:name w:val="WW8Num41z0"/>
    <w:rsid w:val="00A81EB2"/>
    <w:rPr>
      <w:rFonts w:hint="default"/>
    </w:rPr>
  </w:style>
  <w:style w:type="character" w:customStyle="1" w:styleId="WW8Num41z1">
    <w:name w:val="WW8Num41z1"/>
    <w:rsid w:val="00A81EB2"/>
  </w:style>
  <w:style w:type="character" w:customStyle="1" w:styleId="WW8Num41z2">
    <w:name w:val="WW8Num41z2"/>
    <w:rsid w:val="00A81EB2"/>
  </w:style>
  <w:style w:type="character" w:customStyle="1" w:styleId="WW8Num41z3">
    <w:name w:val="WW8Num41z3"/>
    <w:rsid w:val="00A81EB2"/>
  </w:style>
  <w:style w:type="character" w:customStyle="1" w:styleId="WW8Num41z4">
    <w:name w:val="WW8Num41z4"/>
    <w:rsid w:val="00A81EB2"/>
  </w:style>
  <w:style w:type="character" w:customStyle="1" w:styleId="WW8Num41z5">
    <w:name w:val="WW8Num41z5"/>
    <w:rsid w:val="00A81EB2"/>
  </w:style>
  <w:style w:type="character" w:customStyle="1" w:styleId="WW8Num41z6">
    <w:name w:val="WW8Num41z6"/>
    <w:rsid w:val="00A81EB2"/>
  </w:style>
  <w:style w:type="character" w:customStyle="1" w:styleId="WW8Num41z7">
    <w:name w:val="WW8Num41z7"/>
    <w:rsid w:val="00A81EB2"/>
  </w:style>
  <w:style w:type="character" w:customStyle="1" w:styleId="WW8Num41z8">
    <w:name w:val="WW8Num41z8"/>
    <w:rsid w:val="00A81EB2"/>
  </w:style>
  <w:style w:type="character" w:customStyle="1" w:styleId="WW8Num42z0">
    <w:name w:val="WW8Num42z0"/>
    <w:rsid w:val="00A81EB2"/>
    <w:rPr>
      <w:rFonts w:hint="default"/>
    </w:rPr>
  </w:style>
  <w:style w:type="character" w:customStyle="1" w:styleId="WW8Num42z1">
    <w:name w:val="WW8Num42z1"/>
    <w:rsid w:val="00A81EB2"/>
    <w:rPr>
      <w:rFonts w:hint="default"/>
      <w:b/>
    </w:rPr>
  </w:style>
  <w:style w:type="character" w:customStyle="1" w:styleId="WW8Num43z0">
    <w:name w:val="WW8Num43z0"/>
    <w:rsid w:val="00A81EB2"/>
    <w:rPr>
      <w:rFonts w:cs="Bookman Old Style" w:hint="default"/>
    </w:rPr>
  </w:style>
  <w:style w:type="character" w:customStyle="1" w:styleId="WW8Num43z1">
    <w:name w:val="WW8Num43z1"/>
    <w:rsid w:val="00A81EB2"/>
  </w:style>
  <w:style w:type="character" w:customStyle="1" w:styleId="WW8Num43z2">
    <w:name w:val="WW8Num43z2"/>
    <w:rsid w:val="00A81EB2"/>
  </w:style>
  <w:style w:type="character" w:customStyle="1" w:styleId="WW8Num43z3">
    <w:name w:val="WW8Num43z3"/>
    <w:rsid w:val="00A81EB2"/>
  </w:style>
  <w:style w:type="character" w:customStyle="1" w:styleId="WW8Num43z4">
    <w:name w:val="WW8Num43z4"/>
    <w:rsid w:val="00A81EB2"/>
  </w:style>
  <w:style w:type="character" w:customStyle="1" w:styleId="WW8Num43z5">
    <w:name w:val="WW8Num43z5"/>
    <w:rsid w:val="00A81EB2"/>
  </w:style>
  <w:style w:type="character" w:customStyle="1" w:styleId="WW8Num43z6">
    <w:name w:val="WW8Num43z6"/>
    <w:rsid w:val="00A81EB2"/>
  </w:style>
  <w:style w:type="character" w:customStyle="1" w:styleId="WW8Num43z7">
    <w:name w:val="WW8Num43z7"/>
    <w:rsid w:val="00A81EB2"/>
  </w:style>
  <w:style w:type="character" w:customStyle="1" w:styleId="WW8Num43z8">
    <w:name w:val="WW8Num43z8"/>
    <w:rsid w:val="00A81EB2"/>
  </w:style>
  <w:style w:type="character" w:customStyle="1" w:styleId="WW8Num44z0">
    <w:name w:val="WW8Num44z0"/>
    <w:rsid w:val="00A81EB2"/>
    <w:rPr>
      <w:rFonts w:hint="default"/>
    </w:rPr>
  </w:style>
  <w:style w:type="character" w:customStyle="1" w:styleId="WW8Num44z1">
    <w:name w:val="WW8Num44z1"/>
    <w:rsid w:val="00A81EB2"/>
  </w:style>
  <w:style w:type="character" w:customStyle="1" w:styleId="WW8Num44z2">
    <w:name w:val="WW8Num44z2"/>
    <w:rsid w:val="00A81EB2"/>
  </w:style>
  <w:style w:type="character" w:customStyle="1" w:styleId="WW8Num44z3">
    <w:name w:val="WW8Num44z3"/>
    <w:rsid w:val="00A81EB2"/>
  </w:style>
  <w:style w:type="character" w:customStyle="1" w:styleId="WW8Num44z4">
    <w:name w:val="WW8Num44z4"/>
    <w:rsid w:val="00A81EB2"/>
  </w:style>
  <w:style w:type="character" w:customStyle="1" w:styleId="WW8Num44z5">
    <w:name w:val="WW8Num44z5"/>
    <w:rsid w:val="00A81EB2"/>
  </w:style>
  <w:style w:type="character" w:customStyle="1" w:styleId="WW8Num44z6">
    <w:name w:val="WW8Num44z6"/>
    <w:rsid w:val="00A81EB2"/>
  </w:style>
  <w:style w:type="character" w:customStyle="1" w:styleId="WW8Num44z7">
    <w:name w:val="WW8Num44z7"/>
    <w:rsid w:val="00A81EB2"/>
  </w:style>
  <w:style w:type="character" w:customStyle="1" w:styleId="WW8Num44z8">
    <w:name w:val="WW8Num44z8"/>
    <w:rsid w:val="00A81EB2"/>
  </w:style>
  <w:style w:type="character" w:customStyle="1" w:styleId="33">
    <w:name w:val="Основной шрифт абзаца3"/>
    <w:rsid w:val="00A81EB2"/>
  </w:style>
  <w:style w:type="character" w:customStyle="1" w:styleId="Absatz-Standardschriftart">
    <w:name w:val="Absatz-Standardschriftart"/>
    <w:rsid w:val="00A81EB2"/>
  </w:style>
  <w:style w:type="character" w:customStyle="1" w:styleId="23">
    <w:name w:val="Основной шрифт абзаца2"/>
    <w:rsid w:val="00A81EB2"/>
  </w:style>
  <w:style w:type="character" w:customStyle="1" w:styleId="WW8Num3z3">
    <w:name w:val="WW8Num3z3"/>
    <w:rsid w:val="00A81EB2"/>
    <w:rPr>
      <w:rFonts w:ascii="Symbol" w:hAnsi="Symbol" w:cs="Symbol"/>
    </w:rPr>
  </w:style>
  <w:style w:type="character" w:customStyle="1" w:styleId="WW8Num4z2">
    <w:name w:val="WW8Num4z2"/>
    <w:rsid w:val="00A81EB2"/>
    <w:rPr>
      <w:rFonts w:ascii="Wingdings" w:hAnsi="Wingdings" w:cs="Wingdings"/>
    </w:rPr>
  </w:style>
  <w:style w:type="character" w:customStyle="1" w:styleId="WW8Num7z1">
    <w:name w:val="WW8Num7z1"/>
    <w:rsid w:val="00A81EB2"/>
    <w:rPr>
      <w:rFonts w:ascii="Courier New" w:hAnsi="Courier New" w:cs="Courier New"/>
    </w:rPr>
  </w:style>
  <w:style w:type="character" w:customStyle="1" w:styleId="WW8NumSt5z0">
    <w:name w:val="WW8NumSt5z0"/>
    <w:rsid w:val="00A81EB2"/>
    <w:rPr>
      <w:rFonts w:ascii="Times New Roman" w:hAnsi="Times New Roman" w:cs="Times New Roman"/>
    </w:rPr>
  </w:style>
  <w:style w:type="character" w:styleId="afb">
    <w:name w:val="Strong"/>
    <w:qFormat/>
    <w:rsid w:val="00A81EB2"/>
    <w:rPr>
      <w:rFonts w:cs="Times New Roman"/>
      <w:b/>
    </w:rPr>
  </w:style>
  <w:style w:type="character" w:customStyle="1" w:styleId="afc">
    <w:name w:val="Название Знак"/>
    <w:rsid w:val="00A81EB2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fd">
    <w:name w:val="Подзаголовок Знак"/>
    <w:rsid w:val="00A81EB2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A81EB2"/>
    <w:rPr>
      <w:rFonts w:ascii="Courier New" w:hAnsi="Courier New" w:cs="Courier New"/>
      <w:lang w:val="x-none" w:bidi="ar-SA"/>
    </w:rPr>
  </w:style>
  <w:style w:type="character" w:customStyle="1" w:styleId="spfo1">
    <w:name w:val="spfo1"/>
    <w:rsid w:val="00A81EB2"/>
    <w:rPr>
      <w:rFonts w:cs="Times New Roman"/>
    </w:rPr>
  </w:style>
  <w:style w:type="character" w:customStyle="1" w:styleId="s1">
    <w:name w:val="s1"/>
    <w:rsid w:val="00A81EB2"/>
    <w:rPr>
      <w:rFonts w:cs="Times New Roman"/>
    </w:rPr>
  </w:style>
  <w:style w:type="character" w:customStyle="1" w:styleId="s2">
    <w:name w:val="s2"/>
    <w:rsid w:val="00A81EB2"/>
    <w:rPr>
      <w:rFonts w:cs="Times New Roman"/>
    </w:rPr>
  </w:style>
  <w:style w:type="character" w:customStyle="1" w:styleId="24">
    <w:name w:val="Основной текст 2 Знак"/>
    <w:rsid w:val="00A81EB2"/>
    <w:rPr>
      <w:rFonts w:cs="Times New Roman"/>
      <w:sz w:val="24"/>
      <w:szCs w:val="24"/>
      <w:lang w:val="x-none" w:bidi="ar-SA"/>
    </w:rPr>
  </w:style>
  <w:style w:type="character" w:customStyle="1" w:styleId="afe">
    <w:name w:val="Знак Знак"/>
    <w:rsid w:val="00A81EB2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A81EB2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A81EB2"/>
    <w:rPr>
      <w:sz w:val="27"/>
      <w:szCs w:val="27"/>
      <w:lang w:bidi="ar-SA"/>
    </w:rPr>
  </w:style>
  <w:style w:type="character" w:customStyle="1" w:styleId="FontStyle22">
    <w:name w:val="Font Style22"/>
    <w:rsid w:val="00A81EB2"/>
    <w:rPr>
      <w:rFonts w:ascii="Bookman Old Style" w:hAnsi="Bookman Old Style" w:cs="Bookman Old Style"/>
      <w:sz w:val="22"/>
      <w:szCs w:val="22"/>
    </w:rPr>
  </w:style>
  <w:style w:type="paragraph" w:customStyle="1" w:styleId="34">
    <w:name w:val="Указатель3"/>
    <w:basedOn w:val="a"/>
    <w:rsid w:val="00A81EB2"/>
    <w:pPr>
      <w:suppressLineNumbers/>
    </w:pPr>
    <w:rPr>
      <w:rFonts w:cs="Mangal"/>
      <w:sz w:val="24"/>
      <w:szCs w:val="24"/>
      <w:lang w:eastAsia="zh-CN"/>
    </w:rPr>
  </w:style>
  <w:style w:type="paragraph" w:customStyle="1" w:styleId="25">
    <w:name w:val="Название2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a">
    <w:name w:val="Указатель1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f">
    <w:name w:val="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A81EB2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sz w:val="24"/>
      <w:lang w:eastAsia="zh-CN"/>
    </w:rPr>
  </w:style>
  <w:style w:type="paragraph" w:customStyle="1" w:styleId="1b">
    <w:name w:val="Знак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0">
    <w:name w:val="Normal (Web)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alsta">
    <w:name w:val="alsta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27">
    <w:name w:val="Знак2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1">
    <w:name w:val="Subtitle"/>
    <w:basedOn w:val="aa"/>
    <w:next w:val="a6"/>
    <w:link w:val="1c"/>
    <w:qFormat/>
    <w:rsid w:val="00A81EB2"/>
    <w:pPr>
      <w:jc w:val="center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1c">
    <w:name w:val="Подзаголовок Знак1"/>
    <w:basedOn w:val="a0"/>
    <w:link w:val="aff1"/>
    <w:rsid w:val="00A81EB2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A81EB2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81EB2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A81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1">
    <w:name w:val="Стандартный HTML Знак1"/>
    <w:basedOn w:val="a0"/>
    <w:link w:val="HTML0"/>
    <w:rsid w:val="00A81EB2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d">
    <w:name w:val="Основной текст с отступом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e">
    <w:name w:val="Нижний колонтитул Знак1"/>
    <w:basedOn w:val="a0"/>
    <w:uiPriority w:val="99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f">
    <w:name w:val="Схема документа1"/>
    <w:basedOn w:val="a"/>
    <w:rsid w:val="00A81EB2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aff3">
    <w:name w:val="Заголовок таблицы"/>
    <w:basedOn w:val="af0"/>
    <w:rsid w:val="00A81EB2"/>
    <w:pPr>
      <w:widowControl/>
      <w:jc w:val="center"/>
    </w:pPr>
    <w:rPr>
      <w:b/>
      <w:bCs/>
      <w:sz w:val="24"/>
      <w:szCs w:val="24"/>
      <w:lang w:eastAsia="zh-CN"/>
    </w:rPr>
  </w:style>
  <w:style w:type="character" w:customStyle="1" w:styleId="1f0">
    <w:name w:val="Верхний колонтитул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A81EB2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A81EB2"/>
    <w:pPr>
      <w:spacing w:after="120" w:line="480" w:lineRule="auto"/>
      <w:ind w:left="283"/>
    </w:pPr>
    <w:rPr>
      <w:sz w:val="24"/>
      <w:szCs w:val="24"/>
      <w:lang w:eastAsia="zh-CN"/>
    </w:rPr>
  </w:style>
  <w:style w:type="paragraph" w:styleId="aff4">
    <w:name w:val="No Spacing"/>
    <w:qFormat/>
    <w:rsid w:val="00A81EB2"/>
    <w:rPr>
      <w:rFonts w:cs="Calibri"/>
      <w:lang w:eastAsia="zh-CN"/>
    </w:rPr>
  </w:style>
  <w:style w:type="paragraph" w:customStyle="1" w:styleId="MainIndent">
    <w:name w:val="Main Indent"/>
    <w:basedOn w:val="a"/>
    <w:rsid w:val="00A81EB2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lang w:eastAsia="zh-CN"/>
    </w:rPr>
  </w:style>
  <w:style w:type="paragraph" w:customStyle="1" w:styleId="1f1">
    <w:name w:val="Абзац списка1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A81EB2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A81EB2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2">
    <w:name w:val="Без интервала1"/>
    <w:rsid w:val="00A81EB2"/>
    <w:rPr>
      <w:rFonts w:eastAsia="Times New Roman" w:cs="Calibri"/>
      <w:lang w:eastAsia="zh-CN"/>
    </w:rPr>
  </w:style>
  <w:style w:type="character" w:customStyle="1" w:styleId="1f3">
    <w:name w:val="Текст выноски Знак1"/>
    <w:basedOn w:val="a0"/>
    <w:rsid w:val="00A81EB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5">
    <w:name w:val="Текст отчета"/>
    <w:basedOn w:val="a"/>
    <w:link w:val="aff6"/>
    <w:autoRedefine/>
    <w:rsid w:val="00A81EB2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f6">
    <w:name w:val="Текст отчета Знак"/>
    <w:link w:val="aff5"/>
    <w:rsid w:val="00A81EB2"/>
    <w:rPr>
      <w:rFonts w:ascii="Bookman Old Style" w:hAnsi="Bookman Old Style" w:cs="Times New Roman"/>
    </w:rPr>
  </w:style>
  <w:style w:type="table" w:customStyle="1" w:styleId="1f4">
    <w:name w:val="Сетка таблицы1"/>
    <w:basedOn w:val="a1"/>
    <w:next w:val="afa"/>
    <w:uiPriority w:val="59"/>
    <w:rsid w:val="00A81EB2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Текст2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paragraph" w:customStyle="1" w:styleId="aff7">
    <w:name w:val="Знак Знак Знак Знак"/>
    <w:basedOn w:val="a"/>
    <w:rsid w:val="00A81EB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12">
    <w:name w:val="Нет списка21"/>
    <w:next w:val="a2"/>
    <w:uiPriority w:val="99"/>
    <w:semiHidden/>
    <w:unhideWhenUsed/>
    <w:rsid w:val="00A81EB2"/>
  </w:style>
  <w:style w:type="paragraph" w:customStyle="1" w:styleId="29">
    <w:name w:val="Абзац списка2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a">
    <w:name w:val="Без интервала2"/>
    <w:rsid w:val="00A81EB2"/>
    <w:rPr>
      <w:rFonts w:eastAsia="Times New Roman" w:cs="Calibri"/>
      <w:lang w:eastAsia="zh-CN"/>
    </w:rPr>
  </w:style>
  <w:style w:type="paragraph" w:customStyle="1" w:styleId="35">
    <w:name w:val="Текст3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310">
    <w:name w:val="Нет списка31"/>
    <w:next w:val="a2"/>
    <w:uiPriority w:val="99"/>
    <w:semiHidden/>
    <w:unhideWhenUsed/>
    <w:rsid w:val="00A81EB2"/>
  </w:style>
  <w:style w:type="paragraph" w:customStyle="1" w:styleId="36">
    <w:name w:val="Абзац списка3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7">
    <w:name w:val="Без интервала3"/>
    <w:rsid w:val="00A81EB2"/>
    <w:rPr>
      <w:rFonts w:eastAsia="Times New Roman" w:cs="Calibri"/>
      <w:lang w:eastAsia="zh-CN"/>
    </w:rPr>
  </w:style>
  <w:style w:type="paragraph" w:customStyle="1" w:styleId="40">
    <w:name w:val="Текст4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7431F4"/>
  </w:style>
  <w:style w:type="numbering" w:customStyle="1" w:styleId="120">
    <w:name w:val="Нет списка12"/>
    <w:next w:val="a2"/>
    <w:uiPriority w:val="99"/>
    <w:semiHidden/>
    <w:unhideWhenUsed/>
    <w:rsid w:val="007431F4"/>
  </w:style>
  <w:style w:type="table" w:customStyle="1" w:styleId="2b">
    <w:name w:val="Сетка таблицы2"/>
    <w:basedOn w:val="a1"/>
    <w:next w:val="afa"/>
    <w:uiPriority w:val="59"/>
    <w:rsid w:val="007431F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7431F4"/>
  </w:style>
  <w:style w:type="numbering" w:customStyle="1" w:styleId="320">
    <w:name w:val="Нет списка32"/>
    <w:next w:val="a2"/>
    <w:uiPriority w:val="99"/>
    <w:semiHidden/>
    <w:unhideWhenUsed/>
    <w:rsid w:val="007431F4"/>
  </w:style>
  <w:style w:type="numbering" w:customStyle="1" w:styleId="50">
    <w:name w:val="Нет списка5"/>
    <w:next w:val="a2"/>
    <w:uiPriority w:val="99"/>
    <w:semiHidden/>
    <w:unhideWhenUsed/>
    <w:rsid w:val="00A162F6"/>
  </w:style>
  <w:style w:type="numbering" w:customStyle="1" w:styleId="130">
    <w:name w:val="Нет списка13"/>
    <w:next w:val="a2"/>
    <w:uiPriority w:val="99"/>
    <w:semiHidden/>
    <w:unhideWhenUsed/>
    <w:rsid w:val="00A162F6"/>
  </w:style>
  <w:style w:type="table" w:customStyle="1" w:styleId="38">
    <w:name w:val="Сетка таблицы3"/>
    <w:basedOn w:val="a1"/>
    <w:next w:val="afa"/>
    <w:uiPriority w:val="59"/>
    <w:rsid w:val="00A162F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162F6"/>
  </w:style>
  <w:style w:type="numbering" w:customStyle="1" w:styleId="330">
    <w:name w:val="Нет списка33"/>
    <w:next w:val="a2"/>
    <w:uiPriority w:val="99"/>
    <w:semiHidden/>
    <w:unhideWhenUsed/>
    <w:rsid w:val="00A162F6"/>
  </w:style>
  <w:style w:type="numbering" w:customStyle="1" w:styleId="60">
    <w:name w:val="Нет списка6"/>
    <w:next w:val="a2"/>
    <w:uiPriority w:val="99"/>
    <w:semiHidden/>
    <w:unhideWhenUsed/>
    <w:rsid w:val="00E24CF3"/>
  </w:style>
  <w:style w:type="paragraph" w:customStyle="1" w:styleId="51">
    <w:name w:val="Текст5"/>
    <w:basedOn w:val="a"/>
    <w:rsid w:val="00E24CF3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numbering" w:customStyle="1" w:styleId="140">
    <w:name w:val="Нет списка14"/>
    <w:next w:val="a2"/>
    <w:uiPriority w:val="99"/>
    <w:semiHidden/>
    <w:unhideWhenUsed/>
    <w:rsid w:val="00E24CF3"/>
  </w:style>
  <w:style w:type="character" w:customStyle="1" w:styleId="2c">
    <w:name w:val="Нижний колонтитул Знак2"/>
    <w:rsid w:val="00E24CF3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A81E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  <w:style w:type="numbering" w:customStyle="1" w:styleId="WW8Num29">
    <w:name w:val="WW8Num29"/>
    <w:basedOn w:val="a2"/>
    <w:rsid w:val="002668C1"/>
    <w:pPr>
      <w:numPr>
        <w:numId w:val="35"/>
      </w:numPr>
    </w:pPr>
  </w:style>
  <w:style w:type="numbering" w:customStyle="1" w:styleId="WW8Num210">
    <w:name w:val="WW8Num210"/>
    <w:basedOn w:val="a2"/>
    <w:rsid w:val="00326470"/>
    <w:pPr>
      <w:numPr>
        <w:numId w:val="37"/>
      </w:numPr>
    </w:pPr>
  </w:style>
  <w:style w:type="character" w:customStyle="1" w:styleId="21">
    <w:name w:val="Заголовок 2 Знак"/>
    <w:basedOn w:val="a0"/>
    <w:link w:val="20"/>
    <w:uiPriority w:val="9"/>
    <w:rsid w:val="00A81EB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32">
    <w:name w:val="Нет списка3"/>
    <w:next w:val="a2"/>
    <w:uiPriority w:val="99"/>
    <w:semiHidden/>
    <w:unhideWhenUsed/>
    <w:rsid w:val="00A81EB2"/>
  </w:style>
  <w:style w:type="numbering" w:customStyle="1" w:styleId="110">
    <w:name w:val="Нет списка11"/>
    <w:next w:val="a2"/>
    <w:uiPriority w:val="99"/>
    <w:semiHidden/>
    <w:unhideWhenUsed/>
    <w:rsid w:val="00A81EB2"/>
  </w:style>
  <w:style w:type="character" w:customStyle="1" w:styleId="WW8Num1z0">
    <w:name w:val="WW8Num1z0"/>
    <w:rsid w:val="00A81EB2"/>
    <w:rPr>
      <w:rFonts w:ascii="Symbol" w:hAnsi="Symbol" w:cs="Symbol"/>
    </w:rPr>
  </w:style>
  <w:style w:type="character" w:customStyle="1" w:styleId="WW8Num3z0">
    <w:name w:val="WW8Num3z0"/>
    <w:rsid w:val="00A81EB2"/>
    <w:rPr>
      <w:rFonts w:ascii="Symbol" w:hAnsi="Symbol" w:cs="Symbol" w:hint="default"/>
      <w:sz w:val="20"/>
    </w:rPr>
  </w:style>
  <w:style w:type="character" w:customStyle="1" w:styleId="WW8Num3z1">
    <w:name w:val="WW8Num3z1"/>
    <w:rsid w:val="00A81EB2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A81EB2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A81EB2"/>
    <w:rPr>
      <w:rFonts w:hint="default"/>
      <w:sz w:val="28"/>
    </w:rPr>
  </w:style>
  <w:style w:type="character" w:customStyle="1" w:styleId="WW8Num4z1">
    <w:name w:val="WW8Num4z1"/>
    <w:rsid w:val="00A81EB2"/>
    <w:rPr>
      <w:rFonts w:hint="default"/>
    </w:rPr>
  </w:style>
  <w:style w:type="character" w:customStyle="1" w:styleId="WW8Num5z0">
    <w:name w:val="WW8Num5z0"/>
    <w:rsid w:val="00A81EB2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A81EB2"/>
  </w:style>
  <w:style w:type="character" w:customStyle="1" w:styleId="WW8Num5z2">
    <w:name w:val="WW8Num5z2"/>
    <w:rsid w:val="00A81EB2"/>
  </w:style>
  <w:style w:type="character" w:customStyle="1" w:styleId="WW8Num5z3">
    <w:name w:val="WW8Num5z3"/>
    <w:rsid w:val="00A81EB2"/>
  </w:style>
  <w:style w:type="character" w:customStyle="1" w:styleId="WW8Num5z4">
    <w:name w:val="WW8Num5z4"/>
    <w:rsid w:val="00A81EB2"/>
  </w:style>
  <w:style w:type="character" w:customStyle="1" w:styleId="WW8Num5z5">
    <w:name w:val="WW8Num5z5"/>
    <w:rsid w:val="00A81EB2"/>
  </w:style>
  <w:style w:type="character" w:customStyle="1" w:styleId="WW8Num5z6">
    <w:name w:val="WW8Num5z6"/>
    <w:rsid w:val="00A81EB2"/>
  </w:style>
  <w:style w:type="character" w:customStyle="1" w:styleId="WW8Num5z7">
    <w:name w:val="WW8Num5z7"/>
    <w:rsid w:val="00A81EB2"/>
  </w:style>
  <w:style w:type="character" w:customStyle="1" w:styleId="WW8Num5z8">
    <w:name w:val="WW8Num5z8"/>
    <w:rsid w:val="00A81EB2"/>
  </w:style>
  <w:style w:type="character" w:customStyle="1" w:styleId="WW8Num6z0">
    <w:name w:val="WW8Num6z0"/>
    <w:rsid w:val="00A81EB2"/>
    <w:rPr>
      <w:rFonts w:hint="default"/>
    </w:rPr>
  </w:style>
  <w:style w:type="character" w:customStyle="1" w:styleId="WW8Num6z1">
    <w:name w:val="WW8Num6z1"/>
    <w:rsid w:val="00A81EB2"/>
  </w:style>
  <w:style w:type="character" w:customStyle="1" w:styleId="WW8Num6z2">
    <w:name w:val="WW8Num6z2"/>
    <w:rsid w:val="00A81EB2"/>
  </w:style>
  <w:style w:type="character" w:customStyle="1" w:styleId="WW8Num6z3">
    <w:name w:val="WW8Num6z3"/>
    <w:rsid w:val="00A81EB2"/>
  </w:style>
  <w:style w:type="character" w:customStyle="1" w:styleId="WW8Num6z4">
    <w:name w:val="WW8Num6z4"/>
    <w:rsid w:val="00A81EB2"/>
  </w:style>
  <w:style w:type="character" w:customStyle="1" w:styleId="WW8Num6z5">
    <w:name w:val="WW8Num6z5"/>
    <w:rsid w:val="00A81EB2"/>
  </w:style>
  <w:style w:type="character" w:customStyle="1" w:styleId="WW8Num6z6">
    <w:name w:val="WW8Num6z6"/>
    <w:rsid w:val="00A81EB2"/>
  </w:style>
  <w:style w:type="character" w:customStyle="1" w:styleId="WW8Num6z7">
    <w:name w:val="WW8Num6z7"/>
    <w:rsid w:val="00A81EB2"/>
  </w:style>
  <w:style w:type="character" w:customStyle="1" w:styleId="WW8Num6z8">
    <w:name w:val="WW8Num6z8"/>
    <w:rsid w:val="00A81EB2"/>
  </w:style>
  <w:style w:type="character" w:customStyle="1" w:styleId="WW8Num7z0">
    <w:name w:val="WW8Num7z0"/>
    <w:rsid w:val="00A81EB2"/>
    <w:rPr>
      <w:rFonts w:ascii="Courier New" w:hAnsi="Courier New" w:cs="Courier New" w:hint="default"/>
    </w:rPr>
  </w:style>
  <w:style w:type="character" w:customStyle="1" w:styleId="WW8Num7z2">
    <w:name w:val="WW8Num7z2"/>
    <w:rsid w:val="00A81EB2"/>
    <w:rPr>
      <w:rFonts w:ascii="Wingdings" w:hAnsi="Wingdings" w:cs="Wingdings" w:hint="default"/>
    </w:rPr>
  </w:style>
  <w:style w:type="character" w:customStyle="1" w:styleId="WW8Num7z3">
    <w:name w:val="WW8Num7z3"/>
    <w:rsid w:val="00A81EB2"/>
    <w:rPr>
      <w:rFonts w:ascii="Symbol" w:hAnsi="Symbol" w:cs="Symbol" w:hint="default"/>
    </w:rPr>
  </w:style>
  <w:style w:type="character" w:customStyle="1" w:styleId="WW8Num8z0">
    <w:name w:val="WW8Num8z0"/>
    <w:rsid w:val="00A81EB2"/>
    <w:rPr>
      <w:rFonts w:ascii="Symbol" w:hAnsi="Symbol" w:cs="Symbol" w:hint="default"/>
    </w:rPr>
  </w:style>
  <w:style w:type="character" w:customStyle="1" w:styleId="WW8Num8z1">
    <w:name w:val="WW8Num8z1"/>
    <w:rsid w:val="00A81EB2"/>
    <w:rPr>
      <w:rFonts w:ascii="Courier New" w:hAnsi="Courier New" w:cs="Courier New" w:hint="default"/>
    </w:rPr>
  </w:style>
  <w:style w:type="character" w:customStyle="1" w:styleId="WW8Num8z2">
    <w:name w:val="WW8Num8z2"/>
    <w:rsid w:val="00A81EB2"/>
    <w:rPr>
      <w:rFonts w:ascii="Wingdings" w:hAnsi="Wingdings" w:cs="Wingdings" w:hint="default"/>
    </w:rPr>
  </w:style>
  <w:style w:type="character" w:customStyle="1" w:styleId="WW8Num9z0">
    <w:name w:val="WW8Num9z0"/>
    <w:rsid w:val="00A81EB2"/>
    <w:rPr>
      <w:rFonts w:ascii="Courier New" w:hAnsi="Courier New" w:cs="Courier New" w:hint="default"/>
    </w:rPr>
  </w:style>
  <w:style w:type="character" w:customStyle="1" w:styleId="WW8Num9z2">
    <w:name w:val="WW8Num9z2"/>
    <w:rsid w:val="00A81EB2"/>
    <w:rPr>
      <w:rFonts w:ascii="Wingdings" w:hAnsi="Wingdings" w:cs="Wingdings" w:hint="default"/>
    </w:rPr>
  </w:style>
  <w:style w:type="character" w:customStyle="1" w:styleId="WW8Num9z3">
    <w:name w:val="WW8Num9z3"/>
    <w:rsid w:val="00A81EB2"/>
    <w:rPr>
      <w:rFonts w:ascii="Symbol" w:hAnsi="Symbol" w:cs="Symbol" w:hint="default"/>
    </w:rPr>
  </w:style>
  <w:style w:type="character" w:customStyle="1" w:styleId="WW8Num10z0">
    <w:name w:val="WW8Num10z0"/>
    <w:rsid w:val="00A81EB2"/>
    <w:rPr>
      <w:rFonts w:ascii="Symbol" w:hAnsi="Symbol" w:cs="Symbol" w:hint="default"/>
    </w:rPr>
  </w:style>
  <w:style w:type="character" w:customStyle="1" w:styleId="WW8Num10z1">
    <w:name w:val="WW8Num10z1"/>
    <w:rsid w:val="00A81EB2"/>
    <w:rPr>
      <w:rFonts w:ascii="Courier New" w:hAnsi="Courier New" w:cs="Courier New" w:hint="default"/>
    </w:rPr>
  </w:style>
  <w:style w:type="character" w:customStyle="1" w:styleId="WW8Num10z2">
    <w:name w:val="WW8Num10z2"/>
    <w:rsid w:val="00A81EB2"/>
    <w:rPr>
      <w:rFonts w:ascii="Wingdings" w:hAnsi="Wingdings" w:cs="Wingdings" w:hint="default"/>
    </w:rPr>
  </w:style>
  <w:style w:type="character" w:customStyle="1" w:styleId="WW8Num11z0">
    <w:name w:val="WW8Num11z0"/>
    <w:rsid w:val="00A81EB2"/>
    <w:rPr>
      <w:rFonts w:hint="default"/>
    </w:rPr>
  </w:style>
  <w:style w:type="character" w:customStyle="1" w:styleId="WW8Num12z0">
    <w:name w:val="WW8Num12z0"/>
    <w:rsid w:val="00A81EB2"/>
    <w:rPr>
      <w:rFonts w:hint="default"/>
    </w:rPr>
  </w:style>
  <w:style w:type="character" w:customStyle="1" w:styleId="WW8Num12z1">
    <w:name w:val="WW8Num12z1"/>
    <w:rsid w:val="00A81EB2"/>
  </w:style>
  <w:style w:type="character" w:customStyle="1" w:styleId="WW8Num12z2">
    <w:name w:val="WW8Num12z2"/>
    <w:rsid w:val="00A81EB2"/>
  </w:style>
  <w:style w:type="character" w:customStyle="1" w:styleId="WW8Num12z3">
    <w:name w:val="WW8Num12z3"/>
    <w:rsid w:val="00A81EB2"/>
  </w:style>
  <w:style w:type="character" w:customStyle="1" w:styleId="WW8Num12z4">
    <w:name w:val="WW8Num12z4"/>
    <w:rsid w:val="00A81EB2"/>
  </w:style>
  <w:style w:type="character" w:customStyle="1" w:styleId="WW8Num12z5">
    <w:name w:val="WW8Num12z5"/>
    <w:rsid w:val="00A81EB2"/>
  </w:style>
  <w:style w:type="character" w:customStyle="1" w:styleId="WW8Num12z6">
    <w:name w:val="WW8Num12z6"/>
    <w:rsid w:val="00A81EB2"/>
  </w:style>
  <w:style w:type="character" w:customStyle="1" w:styleId="WW8Num12z7">
    <w:name w:val="WW8Num12z7"/>
    <w:rsid w:val="00A81EB2"/>
  </w:style>
  <w:style w:type="character" w:customStyle="1" w:styleId="WW8Num12z8">
    <w:name w:val="WW8Num12z8"/>
    <w:rsid w:val="00A81EB2"/>
  </w:style>
  <w:style w:type="character" w:customStyle="1" w:styleId="WW8Num13z0">
    <w:name w:val="WW8Num13z0"/>
    <w:rsid w:val="00A81EB2"/>
    <w:rPr>
      <w:rFonts w:ascii="Symbol" w:hAnsi="Symbol" w:cs="Symbol" w:hint="default"/>
      <w:sz w:val="20"/>
    </w:rPr>
  </w:style>
  <w:style w:type="character" w:customStyle="1" w:styleId="WW8Num13z1">
    <w:name w:val="WW8Num13z1"/>
    <w:rsid w:val="00A81EB2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A81EB2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A81EB2"/>
    <w:rPr>
      <w:rFonts w:ascii="Courier New" w:hAnsi="Courier New" w:cs="Courier New" w:hint="default"/>
    </w:rPr>
  </w:style>
  <w:style w:type="character" w:customStyle="1" w:styleId="WW8Num14z2">
    <w:name w:val="WW8Num14z2"/>
    <w:rsid w:val="00A81EB2"/>
    <w:rPr>
      <w:rFonts w:ascii="Wingdings" w:hAnsi="Wingdings" w:cs="Wingdings" w:hint="default"/>
    </w:rPr>
  </w:style>
  <w:style w:type="character" w:customStyle="1" w:styleId="WW8Num14z3">
    <w:name w:val="WW8Num14z3"/>
    <w:rsid w:val="00A81EB2"/>
    <w:rPr>
      <w:rFonts w:ascii="Symbol" w:hAnsi="Symbol" w:cs="Symbol" w:hint="default"/>
    </w:rPr>
  </w:style>
  <w:style w:type="character" w:customStyle="1" w:styleId="WW8Num15z0">
    <w:name w:val="WW8Num15z0"/>
    <w:rsid w:val="00A81EB2"/>
    <w:rPr>
      <w:rFonts w:ascii="Courier New" w:hAnsi="Courier New" w:cs="Courier New" w:hint="default"/>
    </w:rPr>
  </w:style>
  <w:style w:type="character" w:customStyle="1" w:styleId="WW8Num15z2">
    <w:name w:val="WW8Num15z2"/>
    <w:rsid w:val="00A81EB2"/>
    <w:rPr>
      <w:rFonts w:ascii="Wingdings" w:hAnsi="Wingdings" w:cs="Wingdings" w:hint="default"/>
    </w:rPr>
  </w:style>
  <w:style w:type="character" w:customStyle="1" w:styleId="WW8Num15z3">
    <w:name w:val="WW8Num15z3"/>
    <w:rsid w:val="00A81EB2"/>
    <w:rPr>
      <w:rFonts w:ascii="Symbol" w:hAnsi="Symbol" w:cs="Symbol" w:hint="default"/>
    </w:rPr>
  </w:style>
  <w:style w:type="character" w:customStyle="1" w:styleId="WW8Num16z0">
    <w:name w:val="WW8Num16z0"/>
    <w:rsid w:val="00A81EB2"/>
    <w:rPr>
      <w:rFonts w:ascii="Symbol" w:hAnsi="Symbol" w:cs="Symbol" w:hint="default"/>
    </w:rPr>
  </w:style>
  <w:style w:type="character" w:customStyle="1" w:styleId="WW8Num16z1">
    <w:name w:val="WW8Num16z1"/>
    <w:rsid w:val="00A81EB2"/>
    <w:rPr>
      <w:rFonts w:ascii="Courier New" w:hAnsi="Courier New" w:cs="Courier New" w:hint="default"/>
    </w:rPr>
  </w:style>
  <w:style w:type="character" w:customStyle="1" w:styleId="WW8Num16z2">
    <w:name w:val="WW8Num16z2"/>
    <w:rsid w:val="00A81EB2"/>
    <w:rPr>
      <w:rFonts w:ascii="Wingdings" w:hAnsi="Wingdings" w:cs="Wingdings" w:hint="default"/>
    </w:rPr>
  </w:style>
  <w:style w:type="character" w:customStyle="1" w:styleId="WW8Num17z0">
    <w:name w:val="WW8Num17z0"/>
    <w:rsid w:val="00A81EB2"/>
    <w:rPr>
      <w:rFonts w:ascii="Symbol" w:hAnsi="Symbol" w:cs="Symbol" w:hint="default"/>
    </w:rPr>
  </w:style>
  <w:style w:type="character" w:customStyle="1" w:styleId="WW8Num17z1">
    <w:name w:val="WW8Num17z1"/>
    <w:rsid w:val="00A81EB2"/>
    <w:rPr>
      <w:rFonts w:ascii="Courier New" w:hAnsi="Courier New" w:cs="Courier New" w:hint="default"/>
    </w:rPr>
  </w:style>
  <w:style w:type="character" w:customStyle="1" w:styleId="WW8Num17z2">
    <w:name w:val="WW8Num17z2"/>
    <w:rsid w:val="00A81EB2"/>
    <w:rPr>
      <w:rFonts w:ascii="Wingdings" w:hAnsi="Wingdings" w:cs="Wingdings" w:hint="default"/>
    </w:rPr>
  </w:style>
  <w:style w:type="character" w:customStyle="1" w:styleId="WW8Num18z0">
    <w:name w:val="WW8Num18z0"/>
    <w:rsid w:val="00A81EB2"/>
    <w:rPr>
      <w:rFonts w:hint="default"/>
    </w:rPr>
  </w:style>
  <w:style w:type="character" w:customStyle="1" w:styleId="WW8Num18z1">
    <w:name w:val="WW8Num18z1"/>
    <w:rsid w:val="00A81EB2"/>
  </w:style>
  <w:style w:type="character" w:customStyle="1" w:styleId="WW8Num18z2">
    <w:name w:val="WW8Num18z2"/>
    <w:rsid w:val="00A81EB2"/>
  </w:style>
  <w:style w:type="character" w:customStyle="1" w:styleId="WW8Num18z3">
    <w:name w:val="WW8Num18z3"/>
    <w:rsid w:val="00A81EB2"/>
  </w:style>
  <w:style w:type="character" w:customStyle="1" w:styleId="WW8Num18z4">
    <w:name w:val="WW8Num18z4"/>
    <w:rsid w:val="00A81EB2"/>
  </w:style>
  <w:style w:type="character" w:customStyle="1" w:styleId="WW8Num18z5">
    <w:name w:val="WW8Num18z5"/>
    <w:rsid w:val="00A81EB2"/>
  </w:style>
  <w:style w:type="character" w:customStyle="1" w:styleId="WW8Num18z6">
    <w:name w:val="WW8Num18z6"/>
    <w:rsid w:val="00A81EB2"/>
  </w:style>
  <w:style w:type="character" w:customStyle="1" w:styleId="WW8Num18z7">
    <w:name w:val="WW8Num18z7"/>
    <w:rsid w:val="00A81EB2"/>
  </w:style>
  <w:style w:type="character" w:customStyle="1" w:styleId="WW8Num18z8">
    <w:name w:val="WW8Num18z8"/>
    <w:rsid w:val="00A81EB2"/>
  </w:style>
  <w:style w:type="character" w:customStyle="1" w:styleId="WW8Num19z0">
    <w:name w:val="WW8Num19z0"/>
    <w:rsid w:val="00A81EB2"/>
  </w:style>
  <w:style w:type="character" w:customStyle="1" w:styleId="WW8Num19z1">
    <w:name w:val="WW8Num19z1"/>
    <w:rsid w:val="00A81EB2"/>
  </w:style>
  <w:style w:type="character" w:customStyle="1" w:styleId="WW8Num19z2">
    <w:name w:val="WW8Num19z2"/>
    <w:rsid w:val="00A81EB2"/>
  </w:style>
  <w:style w:type="character" w:customStyle="1" w:styleId="WW8Num19z3">
    <w:name w:val="WW8Num19z3"/>
    <w:rsid w:val="00A81EB2"/>
  </w:style>
  <w:style w:type="character" w:customStyle="1" w:styleId="WW8Num19z4">
    <w:name w:val="WW8Num19z4"/>
    <w:rsid w:val="00A81EB2"/>
  </w:style>
  <w:style w:type="character" w:customStyle="1" w:styleId="WW8Num19z5">
    <w:name w:val="WW8Num19z5"/>
    <w:rsid w:val="00A81EB2"/>
  </w:style>
  <w:style w:type="character" w:customStyle="1" w:styleId="WW8Num19z6">
    <w:name w:val="WW8Num19z6"/>
    <w:rsid w:val="00A81EB2"/>
  </w:style>
  <w:style w:type="character" w:customStyle="1" w:styleId="WW8Num19z7">
    <w:name w:val="WW8Num19z7"/>
    <w:rsid w:val="00A81EB2"/>
  </w:style>
  <w:style w:type="character" w:customStyle="1" w:styleId="WW8Num19z8">
    <w:name w:val="WW8Num19z8"/>
    <w:rsid w:val="00A81EB2"/>
  </w:style>
  <w:style w:type="character" w:customStyle="1" w:styleId="WW8Num20z0">
    <w:name w:val="WW8Num20z0"/>
    <w:rsid w:val="00A81EB2"/>
    <w:rPr>
      <w:rFonts w:cs="Bookman Old Style" w:hint="default"/>
    </w:rPr>
  </w:style>
  <w:style w:type="character" w:customStyle="1" w:styleId="WW8Num20z1">
    <w:name w:val="WW8Num20z1"/>
    <w:rsid w:val="00A81EB2"/>
  </w:style>
  <w:style w:type="character" w:customStyle="1" w:styleId="WW8Num20z2">
    <w:name w:val="WW8Num20z2"/>
    <w:rsid w:val="00A81EB2"/>
  </w:style>
  <w:style w:type="character" w:customStyle="1" w:styleId="WW8Num20z3">
    <w:name w:val="WW8Num20z3"/>
    <w:rsid w:val="00A81EB2"/>
  </w:style>
  <w:style w:type="character" w:customStyle="1" w:styleId="WW8Num20z4">
    <w:name w:val="WW8Num20z4"/>
    <w:rsid w:val="00A81EB2"/>
  </w:style>
  <w:style w:type="character" w:customStyle="1" w:styleId="WW8Num20z5">
    <w:name w:val="WW8Num20z5"/>
    <w:rsid w:val="00A81EB2"/>
  </w:style>
  <w:style w:type="character" w:customStyle="1" w:styleId="WW8Num20z6">
    <w:name w:val="WW8Num20z6"/>
    <w:rsid w:val="00A81EB2"/>
  </w:style>
  <w:style w:type="character" w:customStyle="1" w:styleId="WW8Num20z7">
    <w:name w:val="WW8Num20z7"/>
    <w:rsid w:val="00A81EB2"/>
  </w:style>
  <w:style w:type="character" w:customStyle="1" w:styleId="WW8Num20z8">
    <w:name w:val="WW8Num20z8"/>
    <w:rsid w:val="00A81EB2"/>
  </w:style>
  <w:style w:type="character" w:customStyle="1" w:styleId="WW8Num21z0">
    <w:name w:val="WW8Num21z0"/>
    <w:rsid w:val="00A81EB2"/>
    <w:rPr>
      <w:rFonts w:ascii="Courier New" w:hAnsi="Courier New" w:cs="Courier New" w:hint="default"/>
    </w:rPr>
  </w:style>
  <w:style w:type="character" w:customStyle="1" w:styleId="WW8Num21z2">
    <w:name w:val="WW8Num21z2"/>
    <w:rsid w:val="00A81EB2"/>
    <w:rPr>
      <w:rFonts w:ascii="Wingdings" w:hAnsi="Wingdings" w:cs="Wingdings" w:hint="default"/>
    </w:rPr>
  </w:style>
  <w:style w:type="character" w:customStyle="1" w:styleId="WW8Num21z3">
    <w:name w:val="WW8Num21z3"/>
    <w:rsid w:val="00A81EB2"/>
    <w:rPr>
      <w:rFonts w:ascii="Symbol" w:hAnsi="Symbol" w:cs="Symbol" w:hint="default"/>
    </w:rPr>
  </w:style>
  <w:style w:type="character" w:customStyle="1" w:styleId="WW8Num22z0">
    <w:name w:val="WW8Num22z0"/>
    <w:rsid w:val="00A81EB2"/>
    <w:rPr>
      <w:rFonts w:ascii="Symbol" w:hAnsi="Symbol" w:cs="Symbol" w:hint="default"/>
      <w:sz w:val="20"/>
    </w:rPr>
  </w:style>
  <w:style w:type="character" w:customStyle="1" w:styleId="WW8Num22z1">
    <w:name w:val="WW8Num22z1"/>
    <w:rsid w:val="00A81EB2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A81EB2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A81EB2"/>
    <w:rPr>
      <w:rFonts w:ascii="Symbol" w:hAnsi="Symbol" w:cs="Symbol" w:hint="default"/>
    </w:rPr>
  </w:style>
  <w:style w:type="character" w:customStyle="1" w:styleId="WW8Num23z1">
    <w:name w:val="WW8Num23z1"/>
    <w:rsid w:val="00A81EB2"/>
    <w:rPr>
      <w:rFonts w:ascii="Courier New" w:hAnsi="Courier New" w:cs="Courier New" w:hint="default"/>
    </w:rPr>
  </w:style>
  <w:style w:type="character" w:customStyle="1" w:styleId="WW8Num23z2">
    <w:name w:val="WW8Num23z2"/>
    <w:rsid w:val="00A81EB2"/>
    <w:rPr>
      <w:rFonts w:ascii="Wingdings" w:hAnsi="Wingdings" w:cs="Wingdings" w:hint="default"/>
    </w:rPr>
  </w:style>
  <w:style w:type="character" w:customStyle="1" w:styleId="WW8Num24z0">
    <w:name w:val="WW8Num24z0"/>
    <w:rsid w:val="00A81EB2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A81EB2"/>
  </w:style>
  <w:style w:type="character" w:customStyle="1" w:styleId="WW8Num24z2">
    <w:name w:val="WW8Num24z2"/>
    <w:rsid w:val="00A81EB2"/>
  </w:style>
  <w:style w:type="character" w:customStyle="1" w:styleId="WW8Num24z3">
    <w:name w:val="WW8Num24z3"/>
    <w:rsid w:val="00A81EB2"/>
  </w:style>
  <w:style w:type="character" w:customStyle="1" w:styleId="WW8Num24z4">
    <w:name w:val="WW8Num24z4"/>
    <w:rsid w:val="00A81EB2"/>
  </w:style>
  <w:style w:type="character" w:customStyle="1" w:styleId="WW8Num24z5">
    <w:name w:val="WW8Num24z5"/>
    <w:rsid w:val="00A81EB2"/>
  </w:style>
  <w:style w:type="character" w:customStyle="1" w:styleId="WW8Num24z6">
    <w:name w:val="WW8Num24z6"/>
    <w:rsid w:val="00A81EB2"/>
  </w:style>
  <w:style w:type="character" w:customStyle="1" w:styleId="WW8Num24z7">
    <w:name w:val="WW8Num24z7"/>
    <w:rsid w:val="00A81EB2"/>
  </w:style>
  <w:style w:type="character" w:customStyle="1" w:styleId="WW8Num24z8">
    <w:name w:val="WW8Num24z8"/>
    <w:rsid w:val="00A81EB2"/>
  </w:style>
  <w:style w:type="character" w:customStyle="1" w:styleId="WW8Num25z0">
    <w:name w:val="WW8Num25z0"/>
    <w:rsid w:val="00A81EB2"/>
    <w:rPr>
      <w:rFonts w:ascii="Symbol" w:hAnsi="Symbol" w:cs="Symbol" w:hint="default"/>
      <w:sz w:val="20"/>
    </w:rPr>
  </w:style>
  <w:style w:type="character" w:customStyle="1" w:styleId="WW8Num25z1">
    <w:name w:val="WW8Num25z1"/>
    <w:rsid w:val="00A81EB2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A81EB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A81EB2"/>
    <w:rPr>
      <w:rFonts w:hint="default"/>
    </w:rPr>
  </w:style>
  <w:style w:type="character" w:customStyle="1" w:styleId="WW8Num26z1">
    <w:name w:val="WW8Num26z1"/>
    <w:rsid w:val="00A81EB2"/>
  </w:style>
  <w:style w:type="character" w:customStyle="1" w:styleId="WW8Num26z2">
    <w:name w:val="WW8Num26z2"/>
    <w:rsid w:val="00A81EB2"/>
  </w:style>
  <w:style w:type="character" w:customStyle="1" w:styleId="WW8Num26z3">
    <w:name w:val="WW8Num26z3"/>
    <w:rsid w:val="00A81EB2"/>
  </w:style>
  <w:style w:type="character" w:customStyle="1" w:styleId="WW8Num26z4">
    <w:name w:val="WW8Num26z4"/>
    <w:rsid w:val="00A81EB2"/>
  </w:style>
  <w:style w:type="character" w:customStyle="1" w:styleId="WW8Num26z5">
    <w:name w:val="WW8Num26z5"/>
    <w:rsid w:val="00A81EB2"/>
  </w:style>
  <w:style w:type="character" w:customStyle="1" w:styleId="WW8Num26z6">
    <w:name w:val="WW8Num26z6"/>
    <w:rsid w:val="00A81EB2"/>
  </w:style>
  <w:style w:type="character" w:customStyle="1" w:styleId="WW8Num26z7">
    <w:name w:val="WW8Num26z7"/>
    <w:rsid w:val="00A81EB2"/>
  </w:style>
  <w:style w:type="character" w:customStyle="1" w:styleId="WW8Num26z8">
    <w:name w:val="WW8Num26z8"/>
    <w:rsid w:val="00A81EB2"/>
  </w:style>
  <w:style w:type="character" w:customStyle="1" w:styleId="WW8Num27z0">
    <w:name w:val="WW8Num27z0"/>
    <w:rsid w:val="00A81EB2"/>
    <w:rPr>
      <w:rFonts w:ascii="Symbol" w:hAnsi="Symbol" w:cs="Symbol" w:hint="default"/>
    </w:rPr>
  </w:style>
  <w:style w:type="character" w:customStyle="1" w:styleId="WW8Num27z1">
    <w:name w:val="WW8Num27z1"/>
    <w:rsid w:val="00A81EB2"/>
    <w:rPr>
      <w:rFonts w:ascii="Courier New" w:hAnsi="Courier New" w:cs="Courier New" w:hint="default"/>
    </w:rPr>
  </w:style>
  <w:style w:type="character" w:customStyle="1" w:styleId="WW8Num27z2">
    <w:name w:val="WW8Num27z2"/>
    <w:rsid w:val="00A81EB2"/>
    <w:rPr>
      <w:rFonts w:ascii="Wingdings" w:hAnsi="Wingdings" w:cs="Wingdings" w:hint="default"/>
    </w:rPr>
  </w:style>
  <w:style w:type="character" w:customStyle="1" w:styleId="WW8Num28z0">
    <w:name w:val="WW8Num28z0"/>
    <w:rsid w:val="00A81EB2"/>
    <w:rPr>
      <w:rFonts w:ascii="Symbol" w:hAnsi="Symbol" w:cs="Symbol" w:hint="default"/>
    </w:rPr>
  </w:style>
  <w:style w:type="character" w:customStyle="1" w:styleId="WW8Num28z1">
    <w:name w:val="WW8Num28z1"/>
    <w:rsid w:val="00A81EB2"/>
    <w:rPr>
      <w:rFonts w:ascii="Courier New" w:hAnsi="Courier New" w:cs="Courier New" w:hint="default"/>
    </w:rPr>
  </w:style>
  <w:style w:type="character" w:customStyle="1" w:styleId="WW8Num28z2">
    <w:name w:val="WW8Num28z2"/>
    <w:rsid w:val="00A81EB2"/>
    <w:rPr>
      <w:rFonts w:ascii="Wingdings" w:hAnsi="Wingdings" w:cs="Wingdings" w:hint="default"/>
    </w:rPr>
  </w:style>
  <w:style w:type="character" w:customStyle="1" w:styleId="WW8Num29z0">
    <w:name w:val="WW8Num29z0"/>
    <w:rsid w:val="00A81EB2"/>
    <w:rPr>
      <w:rFonts w:ascii="Symbol" w:hAnsi="Symbol" w:cs="Symbol" w:hint="default"/>
    </w:rPr>
  </w:style>
  <w:style w:type="character" w:customStyle="1" w:styleId="WW8Num29z1">
    <w:name w:val="WW8Num29z1"/>
    <w:rsid w:val="00A81EB2"/>
    <w:rPr>
      <w:rFonts w:ascii="Courier New" w:hAnsi="Courier New" w:cs="Courier New" w:hint="default"/>
    </w:rPr>
  </w:style>
  <w:style w:type="character" w:customStyle="1" w:styleId="WW8Num29z2">
    <w:name w:val="WW8Num29z2"/>
    <w:rsid w:val="00A81EB2"/>
    <w:rPr>
      <w:rFonts w:ascii="Wingdings" w:hAnsi="Wingdings" w:cs="Wingdings" w:hint="default"/>
    </w:rPr>
  </w:style>
  <w:style w:type="character" w:customStyle="1" w:styleId="WW8Num30z0">
    <w:name w:val="WW8Num30z0"/>
    <w:rsid w:val="00A81EB2"/>
    <w:rPr>
      <w:rFonts w:ascii="Symbol" w:hAnsi="Symbol" w:cs="Symbol" w:hint="default"/>
      <w:sz w:val="20"/>
    </w:rPr>
  </w:style>
  <w:style w:type="character" w:customStyle="1" w:styleId="WW8Num30z1">
    <w:name w:val="WW8Num30z1"/>
    <w:rsid w:val="00A81EB2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A81EB2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A81EB2"/>
    <w:rPr>
      <w:rFonts w:hint="default"/>
    </w:rPr>
  </w:style>
  <w:style w:type="character" w:customStyle="1" w:styleId="WW8Num31z1">
    <w:name w:val="WW8Num31z1"/>
    <w:rsid w:val="00A81EB2"/>
    <w:rPr>
      <w:rFonts w:hint="default"/>
      <w:b/>
    </w:rPr>
  </w:style>
  <w:style w:type="character" w:customStyle="1" w:styleId="WW8Num32z0">
    <w:name w:val="WW8Num32z0"/>
    <w:rsid w:val="00A81EB2"/>
    <w:rPr>
      <w:rFonts w:ascii="Symbol" w:hAnsi="Symbol" w:cs="Symbol" w:hint="default"/>
    </w:rPr>
  </w:style>
  <w:style w:type="character" w:customStyle="1" w:styleId="WW8Num32z1">
    <w:name w:val="WW8Num32z1"/>
    <w:rsid w:val="00A81EB2"/>
    <w:rPr>
      <w:rFonts w:ascii="Courier New" w:hAnsi="Courier New" w:cs="Courier New" w:hint="default"/>
    </w:rPr>
  </w:style>
  <w:style w:type="character" w:customStyle="1" w:styleId="WW8Num32z2">
    <w:name w:val="WW8Num32z2"/>
    <w:rsid w:val="00A81EB2"/>
    <w:rPr>
      <w:rFonts w:ascii="Wingdings" w:hAnsi="Wingdings" w:cs="Wingdings" w:hint="default"/>
    </w:rPr>
  </w:style>
  <w:style w:type="character" w:customStyle="1" w:styleId="WW8Num33z0">
    <w:name w:val="WW8Num33z0"/>
    <w:rsid w:val="00A81EB2"/>
    <w:rPr>
      <w:rFonts w:ascii="Symbol" w:hAnsi="Symbol" w:cs="Symbol" w:hint="default"/>
    </w:rPr>
  </w:style>
  <w:style w:type="character" w:customStyle="1" w:styleId="WW8Num33z1">
    <w:name w:val="WW8Num33z1"/>
    <w:rsid w:val="00A81EB2"/>
    <w:rPr>
      <w:rFonts w:ascii="Courier New" w:hAnsi="Courier New" w:cs="Courier New" w:hint="default"/>
    </w:rPr>
  </w:style>
  <w:style w:type="character" w:customStyle="1" w:styleId="WW8Num33z2">
    <w:name w:val="WW8Num33z2"/>
    <w:rsid w:val="00A81EB2"/>
    <w:rPr>
      <w:rFonts w:ascii="Wingdings" w:hAnsi="Wingdings" w:cs="Wingdings" w:hint="default"/>
    </w:rPr>
  </w:style>
  <w:style w:type="character" w:customStyle="1" w:styleId="WW8Num34z0">
    <w:name w:val="WW8Num34z0"/>
    <w:rsid w:val="00A81EB2"/>
    <w:rPr>
      <w:rFonts w:ascii="Symbol" w:hAnsi="Symbol" w:cs="Symbol" w:hint="default"/>
    </w:rPr>
  </w:style>
  <w:style w:type="character" w:customStyle="1" w:styleId="WW8Num34z1">
    <w:name w:val="WW8Num34z1"/>
    <w:rsid w:val="00A81EB2"/>
    <w:rPr>
      <w:rFonts w:ascii="Courier New" w:hAnsi="Courier New" w:cs="Courier New" w:hint="default"/>
    </w:rPr>
  </w:style>
  <w:style w:type="character" w:customStyle="1" w:styleId="WW8Num34z2">
    <w:name w:val="WW8Num34z2"/>
    <w:rsid w:val="00A81EB2"/>
    <w:rPr>
      <w:rFonts w:ascii="Wingdings" w:hAnsi="Wingdings" w:cs="Wingdings" w:hint="default"/>
    </w:rPr>
  </w:style>
  <w:style w:type="character" w:customStyle="1" w:styleId="WW8Num35z0">
    <w:name w:val="WW8Num35z0"/>
    <w:rsid w:val="00A81EB2"/>
    <w:rPr>
      <w:rFonts w:hint="default"/>
    </w:rPr>
  </w:style>
  <w:style w:type="character" w:customStyle="1" w:styleId="WW8Num35z1">
    <w:name w:val="WW8Num35z1"/>
    <w:rsid w:val="00A81EB2"/>
  </w:style>
  <w:style w:type="character" w:customStyle="1" w:styleId="WW8Num35z2">
    <w:name w:val="WW8Num35z2"/>
    <w:rsid w:val="00A81EB2"/>
  </w:style>
  <w:style w:type="character" w:customStyle="1" w:styleId="WW8Num35z3">
    <w:name w:val="WW8Num35z3"/>
    <w:rsid w:val="00A81EB2"/>
  </w:style>
  <w:style w:type="character" w:customStyle="1" w:styleId="WW8Num35z4">
    <w:name w:val="WW8Num35z4"/>
    <w:rsid w:val="00A81EB2"/>
  </w:style>
  <w:style w:type="character" w:customStyle="1" w:styleId="WW8Num35z5">
    <w:name w:val="WW8Num35z5"/>
    <w:rsid w:val="00A81EB2"/>
  </w:style>
  <w:style w:type="character" w:customStyle="1" w:styleId="WW8Num35z6">
    <w:name w:val="WW8Num35z6"/>
    <w:rsid w:val="00A81EB2"/>
  </w:style>
  <w:style w:type="character" w:customStyle="1" w:styleId="WW8Num35z7">
    <w:name w:val="WW8Num35z7"/>
    <w:rsid w:val="00A81EB2"/>
  </w:style>
  <w:style w:type="character" w:customStyle="1" w:styleId="WW8Num35z8">
    <w:name w:val="WW8Num35z8"/>
    <w:rsid w:val="00A81EB2"/>
  </w:style>
  <w:style w:type="character" w:customStyle="1" w:styleId="WW8Num36z0">
    <w:name w:val="WW8Num36z0"/>
    <w:rsid w:val="00A81EB2"/>
    <w:rPr>
      <w:rFonts w:ascii="Courier New" w:hAnsi="Courier New" w:cs="Courier New" w:hint="default"/>
    </w:rPr>
  </w:style>
  <w:style w:type="character" w:customStyle="1" w:styleId="WW8Num36z2">
    <w:name w:val="WW8Num36z2"/>
    <w:rsid w:val="00A81EB2"/>
    <w:rPr>
      <w:rFonts w:ascii="Wingdings" w:hAnsi="Wingdings" w:cs="Wingdings" w:hint="default"/>
    </w:rPr>
  </w:style>
  <w:style w:type="character" w:customStyle="1" w:styleId="WW8Num36z3">
    <w:name w:val="WW8Num36z3"/>
    <w:rsid w:val="00A81EB2"/>
    <w:rPr>
      <w:rFonts w:ascii="Symbol" w:hAnsi="Symbol" w:cs="Symbol" w:hint="default"/>
    </w:rPr>
  </w:style>
  <w:style w:type="character" w:customStyle="1" w:styleId="WW8Num37z0">
    <w:name w:val="WW8Num37z0"/>
    <w:rsid w:val="00A81EB2"/>
    <w:rPr>
      <w:rFonts w:ascii="Symbol" w:hAnsi="Symbol" w:cs="Symbol" w:hint="default"/>
      <w:sz w:val="20"/>
    </w:rPr>
  </w:style>
  <w:style w:type="character" w:customStyle="1" w:styleId="WW8Num37z1">
    <w:name w:val="WW8Num37z1"/>
    <w:rsid w:val="00A81EB2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A81EB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A81EB2"/>
    <w:rPr>
      <w:rFonts w:ascii="Symbol" w:hAnsi="Symbol" w:cs="Symbol" w:hint="default"/>
    </w:rPr>
  </w:style>
  <w:style w:type="character" w:customStyle="1" w:styleId="WW8Num38z1">
    <w:name w:val="WW8Num38z1"/>
    <w:rsid w:val="00A81EB2"/>
    <w:rPr>
      <w:rFonts w:ascii="Courier New" w:hAnsi="Courier New" w:cs="Courier New" w:hint="default"/>
    </w:rPr>
  </w:style>
  <w:style w:type="character" w:customStyle="1" w:styleId="WW8Num38z2">
    <w:name w:val="WW8Num38z2"/>
    <w:rsid w:val="00A81EB2"/>
    <w:rPr>
      <w:rFonts w:ascii="Wingdings" w:hAnsi="Wingdings" w:cs="Wingdings" w:hint="default"/>
    </w:rPr>
  </w:style>
  <w:style w:type="character" w:customStyle="1" w:styleId="WW8Num39z0">
    <w:name w:val="WW8Num39z0"/>
    <w:rsid w:val="00A81EB2"/>
    <w:rPr>
      <w:rFonts w:ascii="Symbol" w:hAnsi="Symbol" w:cs="Symbol" w:hint="default"/>
      <w:sz w:val="20"/>
    </w:rPr>
  </w:style>
  <w:style w:type="character" w:customStyle="1" w:styleId="WW8Num39z1">
    <w:name w:val="WW8Num39z1"/>
    <w:rsid w:val="00A81EB2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A81EB2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A81EB2"/>
    <w:rPr>
      <w:rFonts w:ascii="Symbol" w:hAnsi="Symbol" w:cs="Symbol" w:hint="default"/>
    </w:rPr>
  </w:style>
  <w:style w:type="character" w:customStyle="1" w:styleId="WW8Num40z1">
    <w:name w:val="WW8Num40z1"/>
    <w:rsid w:val="00A81EB2"/>
    <w:rPr>
      <w:rFonts w:ascii="Courier New" w:hAnsi="Courier New" w:cs="Courier New" w:hint="default"/>
    </w:rPr>
  </w:style>
  <w:style w:type="character" w:customStyle="1" w:styleId="WW8Num40z2">
    <w:name w:val="WW8Num40z2"/>
    <w:rsid w:val="00A81EB2"/>
    <w:rPr>
      <w:rFonts w:ascii="Wingdings" w:hAnsi="Wingdings" w:cs="Wingdings" w:hint="default"/>
    </w:rPr>
  </w:style>
  <w:style w:type="character" w:customStyle="1" w:styleId="WW8Num41z0">
    <w:name w:val="WW8Num41z0"/>
    <w:rsid w:val="00A81EB2"/>
    <w:rPr>
      <w:rFonts w:hint="default"/>
    </w:rPr>
  </w:style>
  <w:style w:type="character" w:customStyle="1" w:styleId="WW8Num41z1">
    <w:name w:val="WW8Num41z1"/>
    <w:rsid w:val="00A81EB2"/>
  </w:style>
  <w:style w:type="character" w:customStyle="1" w:styleId="WW8Num41z2">
    <w:name w:val="WW8Num41z2"/>
    <w:rsid w:val="00A81EB2"/>
  </w:style>
  <w:style w:type="character" w:customStyle="1" w:styleId="WW8Num41z3">
    <w:name w:val="WW8Num41z3"/>
    <w:rsid w:val="00A81EB2"/>
  </w:style>
  <w:style w:type="character" w:customStyle="1" w:styleId="WW8Num41z4">
    <w:name w:val="WW8Num41z4"/>
    <w:rsid w:val="00A81EB2"/>
  </w:style>
  <w:style w:type="character" w:customStyle="1" w:styleId="WW8Num41z5">
    <w:name w:val="WW8Num41z5"/>
    <w:rsid w:val="00A81EB2"/>
  </w:style>
  <w:style w:type="character" w:customStyle="1" w:styleId="WW8Num41z6">
    <w:name w:val="WW8Num41z6"/>
    <w:rsid w:val="00A81EB2"/>
  </w:style>
  <w:style w:type="character" w:customStyle="1" w:styleId="WW8Num41z7">
    <w:name w:val="WW8Num41z7"/>
    <w:rsid w:val="00A81EB2"/>
  </w:style>
  <w:style w:type="character" w:customStyle="1" w:styleId="WW8Num41z8">
    <w:name w:val="WW8Num41z8"/>
    <w:rsid w:val="00A81EB2"/>
  </w:style>
  <w:style w:type="character" w:customStyle="1" w:styleId="WW8Num42z0">
    <w:name w:val="WW8Num42z0"/>
    <w:rsid w:val="00A81EB2"/>
    <w:rPr>
      <w:rFonts w:hint="default"/>
    </w:rPr>
  </w:style>
  <w:style w:type="character" w:customStyle="1" w:styleId="WW8Num42z1">
    <w:name w:val="WW8Num42z1"/>
    <w:rsid w:val="00A81EB2"/>
    <w:rPr>
      <w:rFonts w:hint="default"/>
      <w:b/>
    </w:rPr>
  </w:style>
  <w:style w:type="character" w:customStyle="1" w:styleId="WW8Num43z0">
    <w:name w:val="WW8Num43z0"/>
    <w:rsid w:val="00A81EB2"/>
    <w:rPr>
      <w:rFonts w:cs="Bookman Old Style" w:hint="default"/>
    </w:rPr>
  </w:style>
  <w:style w:type="character" w:customStyle="1" w:styleId="WW8Num43z1">
    <w:name w:val="WW8Num43z1"/>
    <w:rsid w:val="00A81EB2"/>
  </w:style>
  <w:style w:type="character" w:customStyle="1" w:styleId="WW8Num43z2">
    <w:name w:val="WW8Num43z2"/>
    <w:rsid w:val="00A81EB2"/>
  </w:style>
  <w:style w:type="character" w:customStyle="1" w:styleId="WW8Num43z3">
    <w:name w:val="WW8Num43z3"/>
    <w:rsid w:val="00A81EB2"/>
  </w:style>
  <w:style w:type="character" w:customStyle="1" w:styleId="WW8Num43z4">
    <w:name w:val="WW8Num43z4"/>
    <w:rsid w:val="00A81EB2"/>
  </w:style>
  <w:style w:type="character" w:customStyle="1" w:styleId="WW8Num43z5">
    <w:name w:val="WW8Num43z5"/>
    <w:rsid w:val="00A81EB2"/>
  </w:style>
  <w:style w:type="character" w:customStyle="1" w:styleId="WW8Num43z6">
    <w:name w:val="WW8Num43z6"/>
    <w:rsid w:val="00A81EB2"/>
  </w:style>
  <w:style w:type="character" w:customStyle="1" w:styleId="WW8Num43z7">
    <w:name w:val="WW8Num43z7"/>
    <w:rsid w:val="00A81EB2"/>
  </w:style>
  <w:style w:type="character" w:customStyle="1" w:styleId="WW8Num43z8">
    <w:name w:val="WW8Num43z8"/>
    <w:rsid w:val="00A81EB2"/>
  </w:style>
  <w:style w:type="character" w:customStyle="1" w:styleId="WW8Num44z0">
    <w:name w:val="WW8Num44z0"/>
    <w:rsid w:val="00A81EB2"/>
    <w:rPr>
      <w:rFonts w:hint="default"/>
    </w:rPr>
  </w:style>
  <w:style w:type="character" w:customStyle="1" w:styleId="WW8Num44z1">
    <w:name w:val="WW8Num44z1"/>
    <w:rsid w:val="00A81EB2"/>
  </w:style>
  <w:style w:type="character" w:customStyle="1" w:styleId="WW8Num44z2">
    <w:name w:val="WW8Num44z2"/>
    <w:rsid w:val="00A81EB2"/>
  </w:style>
  <w:style w:type="character" w:customStyle="1" w:styleId="WW8Num44z3">
    <w:name w:val="WW8Num44z3"/>
    <w:rsid w:val="00A81EB2"/>
  </w:style>
  <w:style w:type="character" w:customStyle="1" w:styleId="WW8Num44z4">
    <w:name w:val="WW8Num44z4"/>
    <w:rsid w:val="00A81EB2"/>
  </w:style>
  <w:style w:type="character" w:customStyle="1" w:styleId="WW8Num44z5">
    <w:name w:val="WW8Num44z5"/>
    <w:rsid w:val="00A81EB2"/>
  </w:style>
  <w:style w:type="character" w:customStyle="1" w:styleId="WW8Num44z6">
    <w:name w:val="WW8Num44z6"/>
    <w:rsid w:val="00A81EB2"/>
  </w:style>
  <w:style w:type="character" w:customStyle="1" w:styleId="WW8Num44z7">
    <w:name w:val="WW8Num44z7"/>
    <w:rsid w:val="00A81EB2"/>
  </w:style>
  <w:style w:type="character" w:customStyle="1" w:styleId="WW8Num44z8">
    <w:name w:val="WW8Num44z8"/>
    <w:rsid w:val="00A81EB2"/>
  </w:style>
  <w:style w:type="character" w:customStyle="1" w:styleId="33">
    <w:name w:val="Основной шрифт абзаца3"/>
    <w:rsid w:val="00A81EB2"/>
  </w:style>
  <w:style w:type="character" w:customStyle="1" w:styleId="Absatz-Standardschriftart">
    <w:name w:val="Absatz-Standardschriftart"/>
    <w:rsid w:val="00A81EB2"/>
  </w:style>
  <w:style w:type="character" w:customStyle="1" w:styleId="23">
    <w:name w:val="Основной шрифт абзаца2"/>
    <w:rsid w:val="00A81EB2"/>
  </w:style>
  <w:style w:type="character" w:customStyle="1" w:styleId="WW8Num3z3">
    <w:name w:val="WW8Num3z3"/>
    <w:rsid w:val="00A81EB2"/>
    <w:rPr>
      <w:rFonts w:ascii="Symbol" w:hAnsi="Symbol" w:cs="Symbol"/>
    </w:rPr>
  </w:style>
  <w:style w:type="character" w:customStyle="1" w:styleId="WW8Num4z2">
    <w:name w:val="WW8Num4z2"/>
    <w:rsid w:val="00A81EB2"/>
    <w:rPr>
      <w:rFonts w:ascii="Wingdings" w:hAnsi="Wingdings" w:cs="Wingdings"/>
    </w:rPr>
  </w:style>
  <w:style w:type="character" w:customStyle="1" w:styleId="WW8Num7z1">
    <w:name w:val="WW8Num7z1"/>
    <w:rsid w:val="00A81EB2"/>
    <w:rPr>
      <w:rFonts w:ascii="Courier New" w:hAnsi="Courier New" w:cs="Courier New"/>
    </w:rPr>
  </w:style>
  <w:style w:type="character" w:customStyle="1" w:styleId="WW8NumSt5z0">
    <w:name w:val="WW8NumSt5z0"/>
    <w:rsid w:val="00A81EB2"/>
    <w:rPr>
      <w:rFonts w:ascii="Times New Roman" w:hAnsi="Times New Roman" w:cs="Times New Roman"/>
    </w:rPr>
  </w:style>
  <w:style w:type="character" w:styleId="afb">
    <w:name w:val="Strong"/>
    <w:qFormat/>
    <w:rsid w:val="00A81EB2"/>
    <w:rPr>
      <w:rFonts w:cs="Times New Roman"/>
      <w:b/>
    </w:rPr>
  </w:style>
  <w:style w:type="character" w:customStyle="1" w:styleId="afc">
    <w:name w:val="Название Знак"/>
    <w:rsid w:val="00A81EB2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fd">
    <w:name w:val="Подзаголовок Знак"/>
    <w:rsid w:val="00A81EB2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A81EB2"/>
    <w:rPr>
      <w:rFonts w:ascii="Courier New" w:hAnsi="Courier New" w:cs="Courier New"/>
      <w:lang w:val="x-none" w:bidi="ar-SA"/>
    </w:rPr>
  </w:style>
  <w:style w:type="character" w:customStyle="1" w:styleId="spfo1">
    <w:name w:val="spfo1"/>
    <w:rsid w:val="00A81EB2"/>
    <w:rPr>
      <w:rFonts w:cs="Times New Roman"/>
    </w:rPr>
  </w:style>
  <w:style w:type="character" w:customStyle="1" w:styleId="s1">
    <w:name w:val="s1"/>
    <w:rsid w:val="00A81EB2"/>
    <w:rPr>
      <w:rFonts w:cs="Times New Roman"/>
    </w:rPr>
  </w:style>
  <w:style w:type="character" w:customStyle="1" w:styleId="s2">
    <w:name w:val="s2"/>
    <w:rsid w:val="00A81EB2"/>
    <w:rPr>
      <w:rFonts w:cs="Times New Roman"/>
    </w:rPr>
  </w:style>
  <w:style w:type="character" w:customStyle="1" w:styleId="24">
    <w:name w:val="Основной текст 2 Знак"/>
    <w:rsid w:val="00A81EB2"/>
    <w:rPr>
      <w:rFonts w:cs="Times New Roman"/>
      <w:sz w:val="24"/>
      <w:szCs w:val="24"/>
      <w:lang w:val="x-none" w:bidi="ar-SA"/>
    </w:rPr>
  </w:style>
  <w:style w:type="character" w:customStyle="1" w:styleId="afe">
    <w:name w:val="Знак Знак"/>
    <w:rsid w:val="00A81EB2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A81EB2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A81EB2"/>
    <w:rPr>
      <w:sz w:val="27"/>
      <w:szCs w:val="27"/>
      <w:lang w:bidi="ar-SA"/>
    </w:rPr>
  </w:style>
  <w:style w:type="character" w:customStyle="1" w:styleId="FontStyle22">
    <w:name w:val="Font Style22"/>
    <w:rsid w:val="00A81EB2"/>
    <w:rPr>
      <w:rFonts w:ascii="Bookman Old Style" w:hAnsi="Bookman Old Style" w:cs="Bookman Old Style"/>
      <w:sz w:val="22"/>
      <w:szCs w:val="22"/>
    </w:rPr>
  </w:style>
  <w:style w:type="paragraph" w:customStyle="1" w:styleId="34">
    <w:name w:val="Указатель3"/>
    <w:basedOn w:val="a"/>
    <w:rsid w:val="00A81EB2"/>
    <w:pPr>
      <w:suppressLineNumbers/>
    </w:pPr>
    <w:rPr>
      <w:rFonts w:cs="Mangal"/>
      <w:sz w:val="24"/>
      <w:szCs w:val="24"/>
      <w:lang w:eastAsia="zh-CN"/>
    </w:rPr>
  </w:style>
  <w:style w:type="paragraph" w:customStyle="1" w:styleId="25">
    <w:name w:val="Название2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a">
    <w:name w:val="Указатель1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f">
    <w:name w:val="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A81EB2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sz w:val="24"/>
      <w:lang w:eastAsia="zh-CN"/>
    </w:rPr>
  </w:style>
  <w:style w:type="paragraph" w:customStyle="1" w:styleId="1b">
    <w:name w:val="Знак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0">
    <w:name w:val="Normal (Web)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alsta">
    <w:name w:val="alsta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27">
    <w:name w:val="Знак2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1">
    <w:name w:val="Subtitle"/>
    <w:basedOn w:val="aa"/>
    <w:next w:val="a6"/>
    <w:link w:val="1c"/>
    <w:qFormat/>
    <w:rsid w:val="00A81EB2"/>
    <w:pPr>
      <w:jc w:val="center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1c">
    <w:name w:val="Подзаголовок Знак1"/>
    <w:basedOn w:val="a0"/>
    <w:link w:val="aff1"/>
    <w:rsid w:val="00A81EB2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A81EB2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81EB2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A81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1">
    <w:name w:val="Стандартный HTML Знак1"/>
    <w:basedOn w:val="a0"/>
    <w:link w:val="HTML0"/>
    <w:rsid w:val="00A81EB2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d">
    <w:name w:val="Основной текст с отступом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e">
    <w:name w:val="Нижний колонтитул Знак1"/>
    <w:basedOn w:val="a0"/>
    <w:uiPriority w:val="99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f">
    <w:name w:val="Схема документа1"/>
    <w:basedOn w:val="a"/>
    <w:rsid w:val="00A81EB2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aff3">
    <w:name w:val="Заголовок таблицы"/>
    <w:basedOn w:val="af0"/>
    <w:rsid w:val="00A81EB2"/>
    <w:pPr>
      <w:widowControl/>
      <w:jc w:val="center"/>
    </w:pPr>
    <w:rPr>
      <w:b/>
      <w:bCs/>
      <w:sz w:val="24"/>
      <w:szCs w:val="24"/>
      <w:lang w:eastAsia="zh-CN"/>
    </w:rPr>
  </w:style>
  <w:style w:type="character" w:customStyle="1" w:styleId="1f0">
    <w:name w:val="Верхний колонтитул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A81EB2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A81EB2"/>
    <w:pPr>
      <w:spacing w:after="120" w:line="480" w:lineRule="auto"/>
      <w:ind w:left="283"/>
    </w:pPr>
    <w:rPr>
      <w:sz w:val="24"/>
      <w:szCs w:val="24"/>
      <w:lang w:eastAsia="zh-CN"/>
    </w:rPr>
  </w:style>
  <w:style w:type="paragraph" w:styleId="aff4">
    <w:name w:val="No Spacing"/>
    <w:qFormat/>
    <w:rsid w:val="00A81EB2"/>
    <w:rPr>
      <w:rFonts w:cs="Calibri"/>
      <w:lang w:eastAsia="zh-CN"/>
    </w:rPr>
  </w:style>
  <w:style w:type="paragraph" w:customStyle="1" w:styleId="MainIndent">
    <w:name w:val="Main Indent"/>
    <w:basedOn w:val="a"/>
    <w:rsid w:val="00A81EB2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lang w:eastAsia="zh-CN"/>
    </w:rPr>
  </w:style>
  <w:style w:type="paragraph" w:customStyle="1" w:styleId="1f1">
    <w:name w:val="Абзац списка1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A81EB2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A81EB2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2">
    <w:name w:val="Без интервала1"/>
    <w:rsid w:val="00A81EB2"/>
    <w:rPr>
      <w:rFonts w:eastAsia="Times New Roman" w:cs="Calibri"/>
      <w:lang w:eastAsia="zh-CN"/>
    </w:rPr>
  </w:style>
  <w:style w:type="character" w:customStyle="1" w:styleId="1f3">
    <w:name w:val="Текст выноски Знак1"/>
    <w:basedOn w:val="a0"/>
    <w:rsid w:val="00A81EB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5">
    <w:name w:val="Текст отчета"/>
    <w:basedOn w:val="a"/>
    <w:link w:val="aff6"/>
    <w:autoRedefine/>
    <w:rsid w:val="00A81EB2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f6">
    <w:name w:val="Текст отчета Знак"/>
    <w:link w:val="aff5"/>
    <w:rsid w:val="00A81EB2"/>
    <w:rPr>
      <w:rFonts w:ascii="Bookman Old Style" w:hAnsi="Bookman Old Style" w:cs="Times New Roman"/>
    </w:rPr>
  </w:style>
  <w:style w:type="table" w:customStyle="1" w:styleId="1f4">
    <w:name w:val="Сетка таблицы1"/>
    <w:basedOn w:val="a1"/>
    <w:next w:val="afa"/>
    <w:uiPriority w:val="59"/>
    <w:rsid w:val="00A81EB2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Текст2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paragraph" w:customStyle="1" w:styleId="aff7">
    <w:name w:val="Знак Знак Знак Знак"/>
    <w:basedOn w:val="a"/>
    <w:rsid w:val="00A81EB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12">
    <w:name w:val="Нет списка21"/>
    <w:next w:val="a2"/>
    <w:uiPriority w:val="99"/>
    <w:semiHidden/>
    <w:unhideWhenUsed/>
    <w:rsid w:val="00A81EB2"/>
  </w:style>
  <w:style w:type="paragraph" w:customStyle="1" w:styleId="29">
    <w:name w:val="Абзац списка2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a">
    <w:name w:val="Без интервала2"/>
    <w:rsid w:val="00A81EB2"/>
    <w:rPr>
      <w:rFonts w:eastAsia="Times New Roman" w:cs="Calibri"/>
      <w:lang w:eastAsia="zh-CN"/>
    </w:rPr>
  </w:style>
  <w:style w:type="paragraph" w:customStyle="1" w:styleId="35">
    <w:name w:val="Текст3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310">
    <w:name w:val="Нет списка31"/>
    <w:next w:val="a2"/>
    <w:uiPriority w:val="99"/>
    <w:semiHidden/>
    <w:unhideWhenUsed/>
    <w:rsid w:val="00A81EB2"/>
  </w:style>
  <w:style w:type="paragraph" w:customStyle="1" w:styleId="36">
    <w:name w:val="Абзац списка3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7">
    <w:name w:val="Без интервала3"/>
    <w:rsid w:val="00A81EB2"/>
    <w:rPr>
      <w:rFonts w:eastAsia="Times New Roman" w:cs="Calibri"/>
      <w:lang w:eastAsia="zh-CN"/>
    </w:rPr>
  </w:style>
  <w:style w:type="paragraph" w:customStyle="1" w:styleId="40">
    <w:name w:val="Текст4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7431F4"/>
  </w:style>
  <w:style w:type="numbering" w:customStyle="1" w:styleId="120">
    <w:name w:val="Нет списка12"/>
    <w:next w:val="a2"/>
    <w:uiPriority w:val="99"/>
    <w:semiHidden/>
    <w:unhideWhenUsed/>
    <w:rsid w:val="007431F4"/>
  </w:style>
  <w:style w:type="table" w:customStyle="1" w:styleId="2b">
    <w:name w:val="Сетка таблицы2"/>
    <w:basedOn w:val="a1"/>
    <w:next w:val="afa"/>
    <w:uiPriority w:val="59"/>
    <w:rsid w:val="007431F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7431F4"/>
  </w:style>
  <w:style w:type="numbering" w:customStyle="1" w:styleId="320">
    <w:name w:val="Нет списка32"/>
    <w:next w:val="a2"/>
    <w:uiPriority w:val="99"/>
    <w:semiHidden/>
    <w:unhideWhenUsed/>
    <w:rsid w:val="007431F4"/>
  </w:style>
  <w:style w:type="numbering" w:customStyle="1" w:styleId="50">
    <w:name w:val="Нет списка5"/>
    <w:next w:val="a2"/>
    <w:uiPriority w:val="99"/>
    <w:semiHidden/>
    <w:unhideWhenUsed/>
    <w:rsid w:val="00A162F6"/>
  </w:style>
  <w:style w:type="numbering" w:customStyle="1" w:styleId="130">
    <w:name w:val="Нет списка13"/>
    <w:next w:val="a2"/>
    <w:uiPriority w:val="99"/>
    <w:semiHidden/>
    <w:unhideWhenUsed/>
    <w:rsid w:val="00A162F6"/>
  </w:style>
  <w:style w:type="table" w:customStyle="1" w:styleId="38">
    <w:name w:val="Сетка таблицы3"/>
    <w:basedOn w:val="a1"/>
    <w:next w:val="afa"/>
    <w:uiPriority w:val="59"/>
    <w:rsid w:val="00A162F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162F6"/>
  </w:style>
  <w:style w:type="numbering" w:customStyle="1" w:styleId="330">
    <w:name w:val="Нет списка33"/>
    <w:next w:val="a2"/>
    <w:uiPriority w:val="99"/>
    <w:semiHidden/>
    <w:unhideWhenUsed/>
    <w:rsid w:val="00A162F6"/>
  </w:style>
  <w:style w:type="numbering" w:customStyle="1" w:styleId="60">
    <w:name w:val="Нет списка6"/>
    <w:next w:val="a2"/>
    <w:uiPriority w:val="99"/>
    <w:semiHidden/>
    <w:unhideWhenUsed/>
    <w:rsid w:val="00E24CF3"/>
  </w:style>
  <w:style w:type="paragraph" w:customStyle="1" w:styleId="51">
    <w:name w:val="Текст5"/>
    <w:basedOn w:val="a"/>
    <w:rsid w:val="00E24CF3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numbering" w:customStyle="1" w:styleId="140">
    <w:name w:val="Нет списка14"/>
    <w:next w:val="a2"/>
    <w:uiPriority w:val="99"/>
    <w:semiHidden/>
    <w:unhideWhenUsed/>
    <w:rsid w:val="00E24CF3"/>
  </w:style>
  <w:style w:type="character" w:customStyle="1" w:styleId="2c">
    <w:name w:val="Нижний колонтитул Знак2"/>
    <w:rsid w:val="00E24CF3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238D-3AF9-4B80-964B-DED15027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2023-09-12T10:17:00Z</cp:lastPrinted>
  <dcterms:created xsi:type="dcterms:W3CDTF">2023-09-11T08:41:00Z</dcterms:created>
  <dcterms:modified xsi:type="dcterms:W3CDTF">2023-09-12T10:17:00Z</dcterms:modified>
  <dc:language>ru-RU</dc:language>
</cp:coreProperties>
</file>