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6D24ED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23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4923F5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2010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8C6B45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3732CA" w:rsidRDefault="006137A5" w:rsidP="003732CA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134A7" w:rsidRPr="003732CA" w:rsidRDefault="008134A7" w:rsidP="003732CA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3732CA" w:rsidRPr="003732CA" w:rsidRDefault="003732CA" w:rsidP="003732CA">
      <w:pPr>
        <w:tabs>
          <w:tab w:val="left" w:pos="9712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732C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 внесении изменений в постановление администрации </w:t>
      </w:r>
    </w:p>
    <w:p w:rsidR="003732CA" w:rsidRPr="003732CA" w:rsidRDefault="003732CA" w:rsidP="003732CA">
      <w:pPr>
        <w:tabs>
          <w:tab w:val="left" w:pos="9712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732C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Грязовецкого муниципального района от 31 октября 2022 г. № 577 </w:t>
      </w:r>
    </w:p>
    <w:p w:rsidR="003732CA" w:rsidRPr="003732CA" w:rsidRDefault="003732CA" w:rsidP="003732CA">
      <w:pPr>
        <w:tabs>
          <w:tab w:val="left" w:pos="9712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732C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«Об утверждении муниципальной программы «Развитие систем образования, </w:t>
      </w:r>
    </w:p>
    <w:p w:rsidR="003732CA" w:rsidRPr="003732CA" w:rsidRDefault="003732CA" w:rsidP="003732CA">
      <w:pPr>
        <w:tabs>
          <w:tab w:val="left" w:pos="9712"/>
        </w:tabs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732C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молодежной политики, отдыха, оздоровления и занятости несовершеннолетних </w:t>
      </w:r>
    </w:p>
    <w:p w:rsidR="003732CA" w:rsidRPr="003732CA" w:rsidRDefault="003732CA" w:rsidP="003732CA">
      <w:pPr>
        <w:tabs>
          <w:tab w:val="left" w:pos="9712"/>
        </w:tabs>
        <w:suppressAutoHyphens w:val="0"/>
        <w:jc w:val="center"/>
        <w:rPr>
          <w:w w:val="90"/>
          <w:sz w:val="26"/>
          <w:szCs w:val="26"/>
          <w:lang w:eastAsia="zh-CN"/>
        </w:rPr>
      </w:pPr>
      <w:r w:rsidRPr="003732C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в </w:t>
      </w:r>
      <w:proofErr w:type="spellStart"/>
      <w:r w:rsidRPr="003732C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Грязовецком</w:t>
      </w:r>
      <w:proofErr w:type="spellEnd"/>
      <w:r w:rsidRPr="003732C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муниципальном округе на 2023-2028 годы»</w:t>
      </w:r>
    </w:p>
    <w:p w:rsidR="003732CA" w:rsidRPr="003732CA" w:rsidRDefault="003732CA" w:rsidP="003732CA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</w:p>
    <w:p w:rsidR="003732CA" w:rsidRPr="003732CA" w:rsidRDefault="003732CA" w:rsidP="003732CA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</w:p>
    <w:p w:rsidR="003732CA" w:rsidRPr="003732CA" w:rsidRDefault="003732CA" w:rsidP="003732C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25 апреля 2024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29 «О внесении изменений в решение Земского Собрания Грязовецкого муниципального округа от 07 декабря 2023 года № 159»,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в целях уточнения 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ранее принятого постановления</w:t>
      </w:r>
    </w:p>
    <w:p w:rsidR="003732CA" w:rsidRPr="003732CA" w:rsidRDefault="003732CA" w:rsidP="003732CA">
      <w:pPr>
        <w:shd w:val="clear" w:color="auto" w:fill="FFFFFF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Грязовецкого муниципального района от 31 октября 2022 г. № 577 «Об утверждении муниципальной программы «Развитие систем образования, молодежной политики, отдыха, оздоровления и занятости несовершеннолетних в </w:t>
      </w:r>
      <w:proofErr w:type="spellStart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2023-2028 годы» следующие и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менения: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в позиции «Объем бюджетных ассигнований муниципальной программы» в абзаце первом цифры «4211935,8» заменить цифрами «4236517,0», в абзаце третьем цифры «733855,5» заменить цифрами «748237,5», в абзаце четвертом цифры «854028,5» заменить цифрами «859405,7», в абзаце пятом цифры «750817,8» заменить цифрами «755639,8».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III «Финансовое обеспечение муниципальной программы, обоснование объема финансовых ресурсов, необходимых для ее реализации» в абзаце первом цифры «4211935,8» заменить цифрами «4236517,0», в абзаце третьем цифры «733855,5» заменить цифрами «748237,5», в абзаце четвертом цифры «854028,5» заменить цифрами «859405,7», в абзаце пятом цифры «750817,8» заменить цифрами «755639,8».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1.3. 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муниципальной программе «Финансовое обеспечение реализации муниципальной программы за счет средств бюджета округа» изложить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новой редакции с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гласно приложению 1 к настоящему постановлению.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3 к муниципальной программе «Методика расчета значений показателей (индикат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оров) муниципальной программы» 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1 изложить в следующей редакции: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«1.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Доступность дошкольного образования для детей в возрасте от полутора до семи лет включительно. 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Значение данного целевого показателя рассчитывается по формуле: Т=Т</w:t>
      </w:r>
      <w:proofErr w:type="gramStart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</w:t>
      </w:r>
      <w:proofErr w:type="gramEnd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/Т2*100, где: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Т-</w:t>
      </w:r>
      <w:proofErr w:type="gramEnd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доступность дошкольного образования для детей в возрасте от полутора до семи лет, %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proofErr w:type="gramStart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</w:t>
      </w:r>
      <w:proofErr w:type="gramEnd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численность детей в возрасте от полутора до семи лет, для которых доступно дошкол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ное образование, чел.;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proofErr w:type="gramStart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  <w:proofErr w:type="gramEnd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- численность детей в возрасте от полутора до семи лет в округе, чел.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Источники исходных  данных: отчет Управления образования и молодежной политики а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министрации Грязовецкого муниципального округа</w:t>
      </w:r>
      <w:proofErr w:type="gramStart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4 к муниципальной программе «Подпрограмма 1 «Развитие общего и дополнительного образования детей»: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.1.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1 в позиции «Объем бюджетных ассигнований подпрограммы 1» в абзаце первом цифры «72219,8» заменить цифрами «92876,8», в абзаце третьем цифры «18839,2» заменить цифрами «29294,9», в абзаце четвертом цифры «6700,0» заменить цифрами «12078,3», в абзаце пятом цифры «6700,0» заменить цифрами «11523,0».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аздел III подпрограммы 1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«Характеристика основных мероприятий подпрограммы 1»: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дополнить пунктом 12 следующего содержания: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12. 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Основное мероприятие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1.12. 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«Проведение мероприятий в рамках программы «Музеи Вологодчины: Наша победа. Связь поколений» (далее - основное мер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приятие 1.12.)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Цель основного мероприятия 1.12: открытие в общеобразовательных организациях выставочных тематических экспозиций, посвященных Победе в Великой Отечественной войне 1941-1945 годов, событиям СВО. В рамках осуществления основного мероприятия 1.12 предусматривается приобретение оборудования для школьных м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зеев</w:t>
      </w:r>
      <w:proofErr w:type="gramStart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.»;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End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дополнить пунктом 13 следующего содержания: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«13. Основное мероприятие 1.13. 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«Проведение мероприятий по реализации </w:t>
      </w:r>
      <w:proofErr w:type="spellStart"/>
      <w:proofErr w:type="gramStart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образова</w:t>
      </w:r>
      <w:proofErr w:type="spellEnd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-тельных</w:t>
      </w:r>
      <w:proofErr w:type="gramEnd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программ в </w:t>
      </w:r>
      <w:proofErr w:type="spellStart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агроклассах</w:t>
      </w:r>
      <w:proofErr w:type="spellEnd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лесных классах» (далее - основное мероприятие 1.13.)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Цель основного мероприятия 1.13: создание </w:t>
      </w:r>
      <w:proofErr w:type="spellStart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агроклассов</w:t>
      </w:r>
      <w:proofErr w:type="spellEnd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(или) лесных классов в общеобразовательных организациях. В рамках осуществления основного 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мероприятия 1.13 предусматривается приобретение оборудования, расходных материалов, средств обучения и воспитания для оснащения </w:t>
      </w:r>
      <w:proofErr w:type="spellStart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агроклассов</w:t>
      </w:r>
      <w:proofErr w:type="spellEnd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 лесных классов, проведение мероприятий по реализации образовательных программ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агроклассах</w:t>
      </w:r>
      <w:proofErr w:type="spellEnd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лесных классах</w:t>
      </w:r>
      <w:proofErr w:type="gramStart"/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.3. В разделе IV 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подпрограммы 1 «Финансовое обеспечение реализации основных мероприятий подпрограммы 1» в абзаце первом цифры «72219,8» заменить цифрами «92876,8», в абзаце третьем цифры «18839,2» заменить цифрами «29294,9», в абзаце четвертом цифры «6700,0» заменить цифрами «12078,3», в абзаце пятом цифры «6700,0» заменить цифрами «11523,0».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настоящему постановлению.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4 к подпрограмме 1 «Прогноз сводных показателей муниципальных заданий на оказание муниципальных услуг (выполнение работ) муниципальными учреждениями округа по подпрограмме 1» изложить в новой редакции согласно приложению 3 к настоящему постановлению.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6 к муниципальной программе «Подпрограмма 3 «Развитие системы отдыха, оздоровления и занятости детей и молодежи»: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>
        <w:rPr>
          <w:rFonts w:eastAsia="Segoe UI"/>
        </w:rPr>
        <w:t>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4 к подпрограмме 3 «Прогноз сводных показателей муниципальных заданий на оказание муниципальных услуг (выполнение работ) муниципальными учреждениями округа по подпрограмме 3» изложить в новой редакции согласно приложению 4 к настоящему постановлению.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7 к муниципальной программе «Подпрограмма 4 «Обеспечение создания условий для реализации муниципальной программы»: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.1.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паспорте подпрограммы 4 в позиции «Объем бюджетных ассигнований подпрограммы 4» в абзаце первом цифры «4122276,4» заменить цифрами «4126200,6», в абзаце третьем цифры «711984,7» заменить цифрами «715911,0»,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абзаце четвертом цифры «844296,9» заменить цифрами «844295,8», в абзаце пятом цифры «741086,2» заменить ци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рами «741085,2».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IV  подпрограммы 4 «Финансовое обеспечение реализации основных мероприятий подпрограммы 4» в абзаце первом цифры «4122276,4» заменить цифрами «4126200,6», в абзаце третьем цифры «711984,7» заменить цифрами «715911,0», в абзаце четвертом цифры «844296,9» заменить цифрами «844295,8», в абзаце пятом цифры «741086,2» заменить цифрами «741085,2».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1.7.3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4 «Финансовое обеспечение и перечень мероприятий подпрограммы 4 за счет средств бюджета округа» изложить в новой редакции согласно приложению 5 к настоящему постановлению.</w:t>
      </w:r>
    </w:p>
    <w:p w:rsidR="003732CA" w:rsidRPr="003732CA" w:rsidRDefault="003732CA" w:rsidP="003732CA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4 к подпрограмме 4 «Прогноз сводных показателей муниципальных заданий на оказание муниципальных услуг (выполнение работ) муниципальными учреждениями округа по подпрограмме 4» изложить в новой редакции согласно приложению 6 к настоящему постановлению.          </w:t>
      </w:r>
    </w:p>
    <w:p w:rsidR="003732CA" w:rsidRPr="003732CA" w:rsidRDefault="00340D90" w:rsidP="003732C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2. </w:t>
      </w:r>
      <w:r w:rsidR="003732CA"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силу со дня его подписания, подлежит официальному опубликованию и размещению на официальном сайте Грязовецкого муниципальн</w:t>
      </w:r>
      <w:r w:rsidR="003732CA"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="003732CA"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 округа.</w:t>
      </w:r>
    </w:p>
    <w:p w:rsidR="009C392E" w:rsidRDefault="009C392E" w:rsidP="009C392E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392E" w:rsidRDefault="009C392E" w:rsidP="009C392E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Pr="006D6FC0" w:rsidRDefault="00340D90" w:rsidP="009C392E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F6D" w:rsidRDefault="00FC4F6D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0D90" w:rsidRDefault="00340D90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340D90" w:rsidSect="00DB0030">
          <w:headerReference w:type="default" r:id="rId11"/>
          <w:headerReference w:type="first" r:id="rId12"/>
          <w:pgSz w:w="11906" w:h="16838"/>
          <w:pgMar w:top="1134" w:right="567" w:bottom="1134" w:left="1701" w:header="782" w:footer="862" w:gutter="0"/>
          <w:cols w:space="720"/>
          <w:formProt w:val="0"/>
          <w:titlePg/>
          <w:docGrid w:linePitch="272" w:charSpace="4096"/>
        </w:sectPr>
      </w:pPr>
    </w:p>
    <w:p w:rsidR="00340D90" w:rsidRDefault="00340D90" w:rsidP="00340D90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lastRenderedPageBreak/>
        <w:t>Приложение 1</w:t>
      </w:r>
    </w:p>
    <w:p w:rsidR="00340D90" w:rsidRDefault="00340D90" w:rsidP="00340D90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к постановлению администрации</w:t>
      </w:r>
    </w:p>
    <w:p w:rsidR="00340D90" w:rsidRDefault="00340D90" w:rsidP="00340D90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Грязовецкого муниципального окр</w:t>
      </w:r>
      <w:r>
        <w:rPr>
          <w:rFonts w:ascii="Liberation Serif" w:hAnsi="Liberation Serif" w:cs="Arial"/>
          <w:sz w:val="26"/>
          <w:szCs w:val="26"/>
          <w:lang w:eastAsia="zh-CN"/>
        </w:rPr>
        <w:t>у</w:t>
      </w:r>
      <w:r>
        <w:rPr>
          <w:rFonts w:ascii="Liberation Serif" w:hAnsi="Liberation Serif" w:cs="Arial"/>
          <w:sz w:val="26"/>
          <w:szCs w:val="26"/>
          <w:lang w:eastAsia="zh-CN"/>
        </w:rPr>
        <w:t>га</w:t>
      </w:r>
    </w:p>
    <w:p w:rsidR="00340D90" w:rsidRDefault="00340D90" w:rsidP="00340D90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от 23.07.2024 № 2010</w:t>
      </w:r>
    </w:p>
    <w:p w:rsidR="00340D90" w:rsidRDefault="00340D90" w:rsidP="00340D90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</w:p>
    <w:p w:rsidR="00340D90" w:rsidRPr="00340D90" w:rsidRDefault="00340D90" w:rsidP="00340D90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 w:rsidRPr="00340D90">
        <w:rPr>
          <w:rFonts w:ascii="Liberation Serif" w:hAnsi="Liberation Serif" w:cs="Arial"/>
          <w:sz w:val="26"/>
          <w:szCs w:val="26"/>
          <w:lang w:eastAsia="zh-CN"/>
        </w:rPr>
        <w:t>«Приложение 1</w:t>
      </w:r>
    </w:p>
    <w:p w:rsidR="00340D90" w:rsidRPr="00340D90" w:rsidRDefault="00340D90" w:rsidP="00340D90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 w:rsidRPr="00340D90">
        <w:rPr>
          <w:rFonts w:ascii="Liberation Serif" w:hAnsi="Liberation Serif" w:cs="Arial"/>
          <w:sz w:val="26"/>
          <w:szCs w:val="26"/>
          <w:lang w:eastAsia="zh-CN"/>
        </w:rPr>
        <w:t xml:space="preserve">к муниципальной программе </w:t>
      </w:r>
    </w:p>
    <w:p w:rsidR="00340D90" w:rsidRPr="00340D90" w:rsidRDefault="00340D90" w:rsidP="00340D90">
      <w:pPr>
        <w:tabs>
          <w:tab w:val="left" w:pos="9510"/>
        </w:tabs>
        <w:suppressAutoHyphens w:val="0"/>
        <w:rPr>
          <w:rFonts w:ascii="Liberation Serif" w:hAnsi="Liberation Serif"/>
          <w:sz w:val="22"/>
          <w:szCs w:val="22"/>
          <w:lang w:eastAsia="zh-CN"/>
        </w:rPr>
      </w:pPr>
      <w:r>
        <w:rPr>
          <w:rFonts w:ascii="Liberation Serif" w:hAnsi="Liberation Serif"/>
          <w:sz w:val="22"/>
          <w:szCs w:val="22"/>
          <w:lang w:eastAsia="zh-CN"/>
        </w:rPr>
        <w:tab/>
      </w:r>
    </w:p>
    <w:p w:rsidR="00340D90" w:rsidRPr="00340D90" w:rsidRDefault="00340D90" w:rsidP="00340D90">
      <w:pPr>
        <w:widowControl w:val="0"/>
        <w:suppressAutoHyphens w:val="0"/>
        <w:autoSpaceDE w:val="0"/>
        <w:jc w:val="center"/>
        <w:rPr>
          <w:rFonts w:ascii="Liberation Serif" w:hAnsi="Liberation Serif"/>
          <w:sz w:val="26"/>
          <w:szCs w:val="26"/>
          <w:lang w:eastAsia="zh-CN"/>
        </w:rPr>
      </w:pPr>
      <w:r w:rsidRPr="00340D90">
        <w:rPr>
          <w:rFonts w:ascii="Liberation Serif" w:hAnsi="Liberation Serif" w:cs="Bookman Old Style"/>
          <w:b/>
          <w:sz w:val="26"/>
          <w:szCs w:val="26"/>
          <w:lang w:eastAsia="zh-CN"/>
        </w:rPr>
        <w:t>Финансовое обеспечение реализации муниципальной программы</w:t>
      </w:r>
    </w:p>
    <w:p w:rsidR="00340D90" w:rsidRPr="00340D90" w:rsidRDefault="00340D90" w:rsidP="00340D90">
      <w:pPr>
        <w:widowControl w:val="0"/>
        <w:tabs>
          <w:tab w:val="center" w:pos="5046"/>
          <w:tab w:val="left" w:pos="8130"/>
        </w:tabs>
        <w:suppressAutoHyphens w:val="0"/>
        <w:autoSpaceDE w:val="0"/>
        <w:jc w:val="center"/>
        <w:rPr>
          <w:rFonts w:ascii="Liberation Serif" w:hAnsi="Liberation Serif"/>
          <w:b/>
          <w:sz w:val="26"/>
          <w:szCs w:val="26"/>
          <w:lang w:eastAsia="zh-CN"/>
        </w:rPr>
      </w:pPr>
      <w:r w:rsidRPr="00340D90">
        <w:rPr>
          <w:rFonts w:ascii="Liberation Serif" w:hAnsi="Liberation Serif"/>
          <w:b/>
          <w:sz w:val="26"/>
          <w:szCs w:val="26"/>
          <w:lang w:eastAsia="zh-CN"/>
        </w:rPr>
        <w:t>за счет средств бюджета округа</w:t>
      </w:r>
    </w:p>
    <w:p w:rsidR="00340D90" w:rsidRPr="00340D90" w:rsidRDefault="00340D90" w:rsidP="00340D90">
      <w:pPr>
        <w:widowControl w:val="0"/>
        <w:tabs>
          <w:tab w:val="center" w:pos="5046"/>
          <w:tab w:val="left" w:pos="8130"/>
        </w:tabs>
        <w:suppressAutoHyphens w:val="0"/>
        <w:autoSpaceDE w:val="0"/>
        <w:jc w:val="center"/>
        <w:rPr>
          <w:rFonts w:ascii="Liberation Serif" w:hAnsi="Liberation Serif"/>
          <w:b/>
          <w:sz w:val="26"/>
          <w:szCs w:val="26"/>
          <w:lang w:eastAsia="zh-CN"/>
        </w:rPr>
      </w:pPr>
    </w:p>
    <w:tbl>
      <w:tblPr>
        <w:tblW w:w="1534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7"/>
        <w:gridCol w:w="2551"/>
        <w:gridCol w:w="1418"/>
        <w:gridCol w:w="1134"/>
        <w:gridCol w:w="1134"/>
        <w:gridCol w:w="1275"/>
        <w:gridCol w:w="1418"/>
        <w:gridCol w:w="1134"/>
        <w:gridCol w:w="1276"/>
      </w:tblGrid>
      <w:tr w:rsidR="00340D90" w:rsidRPr="00340D90" w:rsidTr="00340D90">
        <w:trPr>
          <w:trHeight w:val="567"/>
        </w:trPr>
        <w:tc>
          <w:tcPr>
            <w:tcW w:w="4007" w:type="dxa"/>
            <w:vMerge w:val="restart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Наименование </w:t>
            </w:r>
          </w:p>
          <w:p w:rsidR="00340D90" w:rsidRPr="00340D90" w:rsidRDefault="00340D90" w:rsidP="00340D90">
            <w:pPr>
              <w:widowControl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муниципальной программы, подпрограммы/ответственный исполнитель, соисполнители, участники муниц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пальной программы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8789" w:type="dxa"/>
            <w:gridSpan w:val="7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340D90" w:rsidRPr="00340D90" w:rsidTr="00340D90">
        <w:trPr>
          <w:trHeight w:val="567"/>
        </w:trPr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Итого 2023-2028 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годы</w:t>
            </w:r>
          </w:p>
        </w:tc>
      </w:tr>
      <w:tr w:rsidR="00340D90" w:rsidRPr="00340D90" w:rsidTr="00340D90">
        <w:tc>
          <w:tcPr>
            <w:tcW w:w="4007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9</w:t>
            </w:r>
          </w:p>
        </w:tc>
      </w:tr>
      <w:tr w:rsidR="00340D90" w:rsidRPr="00340D90" w:rsidTr="00340D90">
        <w:tc>
          <w:tcPr>
            <w:tcW w:w="4007" w:type="dxa"/>
            <w:vMerge w:val="restart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contextualSpacing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Итого по муниципальной программе «Развитие систем образования, молодежной политики, отдыха, оздоровления и занятости несовершеннолетних в </w:t>
            </w:r>
            <w:proofErr w:type="spellStart"/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710850,6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748237,5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859405,7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755639,8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4236517,0</w:t>
            </w: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220437,2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216222,2</w:t>
            </w: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214558,0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210610,6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1319392,0</w:t>
            </w: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443844,3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494923,5</w:t>
            </w: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518737,0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515606,9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2677931,1</w:t>
            </w: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фед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46569,1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37091,8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126110,7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29422,3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239193,9</w:t>
            </w:r>
          </w:p>
        </w:tc>
      </w:tr>
      <w:tr w:rsidR="00340D90" w:rsidRPr="00340D90" w:rsidTr="00340D90">
        <w:tc>
          <w:tcPr>
            <w:tcW w:w="4007" w:type="dxa"/>
            <w:vMerge w:val="restart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муниципальной программы - Управление обр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зования 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 молодежной политики адм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нистрации Грязовецкого муниципал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ного округа 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Вологодской области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710700,0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748237,5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859405,7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755639,8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581191,7</w:t>
            </w:r>
          </w:p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4236366,4</w:t>
            </w: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220286,6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216222,2</w:t>
            </w: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214558,0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210610,6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1319241,4</w:t>
            </w: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443844,3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494923,5</w:t>
            </w: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518737,0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515606,9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2677931,1</w:t>
            </w: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фед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46569,1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37091,8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126110,7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29422,3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239193,9</w:t>
            </w:r>
          </w:p>
        </w:tc>
      </w:tr>
      <w:tr w:rsidR="00340D90" w:rsidRPr="00340D90" w:rsidTr="00340D90">
        <w:tc>
          <w:tcPr>
            <w:tcW w:w="4007" w:type="dxa"/>
            <w:vMerge w:val="restart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- 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340D90">
        <w:tc>
          <w:tcPr>
            <w:tcW w:w="4007" w:type="dxa"/>
            <w:vMerge w:val="restart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- администрация Грязовецкого муниципального округа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340D90" w:rsidRPr="00340D90" w:rsidTr="00340D90">
        <w:tc>
          <w:tcPr>
            <w:tcW w:w="4007" w:type="dxa"/>
            <w:vMerge w:val="restart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 - Управление финансов администрации Грязовецкого муниципального округа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340D90" w:rsidRPr="00340D90" w:rsidTr="00340D90">
        <w:tc>
          <w:tcPr>
            <w:tcW w:w="4007" w:type="dxa"/>
            <w:vMerge w:val="restart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 - 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340D90" w:rsidRPr="00340D90" w:rsidTr="00340D90">
        <w:tc>
          <w:tcPr>
            <w:tcW w:w="4007" w:type="dxa"/>
            <w:vMerge w:val="restart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Участник - Контрольно-счетная палата Грязовецкого муниципального округа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0D90" w:rsidRPr="00340D90" w:rsidTr="00340D90">
        <w:tc>
          <w:tcPr>
            <w:tcW w:w="4007" w:type="dxa"/>
            <w:vMerge w:val="restart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Участник  - </w:t>
            </w:r>
            <w:proofErr w:type="spellStart"/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 Вол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годской области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340D90" w:rsidRPr="00340D90" w:rsidTr="00340D90">
        <w:tc>
          <w:tcPr>
            <w:tcW w:w="4007" w:type="dxa"/>
            <w:vMerge w:val="restart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1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общего и дополнительного образования детей»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21080,6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29294,9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12078,3</w:t>
            </w:r>
          </w:p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11523,0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27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92876,8</w:t>
            </w: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7128,2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7027,8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6701,1</w:t>
            </w:r>
          </w:p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6701,0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27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46458,1</w:t>
            </w: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558,1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17783,4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5377,2</w:t>
            </w:r>
          </w:p>
        </w:tc>
        <w:tc>
          <w:tcPr>
            <w:tcW w:w="1275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4822,0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28540,7</w:t>
            </w: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фед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13394,3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4483,7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17878,0</w:t>
            </w:r>
          </w:p>
        </w:tc>
      </w:tr>
      <w:tr w:rsidR="00340D90" w:rsidRPr="00340D90" w:rsidTr="00340D90">
        <w:tc>
          <w:tcPr>
            <w:tcW w:w="4007" w:type="dxa"/>
            <w:vMerge w:val="restart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2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молодежной политики»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1418" w:type="dxa"/>
            <w:vAlign w:val="center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34" w:type="dxa"/>
            <w:vAlign w:val="center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276" w:type="dxa"/>
            <w:vAlign w:val="center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7890,0</w:t>
            </w: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1418" w:type="dxa"/>
            <w:vAlign w:val="center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34" w:type="dxa"/>
            <w:vAlign w:val="center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276" w:type="dxa"/>
            <w:vAlign w:val="center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7890,0</w:t>
            </w: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  <w:vAlign w:val="center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vAlign w:val="center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340D90">
        <w:tc>
          <w:tcPr>
            <w:tcW w:w="4007" w:type="dxa"/>
            <w:vMerge w:val="restart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3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«Развитие системы отдыха, оздоровления и занятости детей и молодежи»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76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340D90" w:rsidRPr="00340D90" w:rsidTr="00340D90">
        <w:tc>
          <w:tcPr>
            <w:tcW w:w="4007" w:type="dxa"/>
            <w:vMerge w:val="restart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lastRenderedPageBreak/>
              <w:t>Подпрограмма 4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686988,4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715911,0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844295,8</w:t>
            </w:r>
          </w:p>
        </w:tc>
        <w:tc>
          <w:tcPr>
            <w:tcW w:w="1275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741085,2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27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4126200,6</w:t>
            </w: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210527,4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206162,8</w:t>
            </w:r>
          </w:p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204825,3</w:t>
            </w:r>
          </w:p>
        </w:tc>
        <w:tc>
          <w:tcPr>
            <w:tcW w:w="1275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200878,0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27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1255494,3</w:t>
            </w: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443286,2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477140,1</w:t>
            </w:r>
          </w:p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513359,8</w:t>
            </w:r>
          </w:p>
        </w:tc>
        <w:tc>
          <w:tcPr>
            <w:tcW w:w="1275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510784,9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27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2649390,4</w:t>
            </w: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340D90" w:rsidRPr="00340D90" w:rsidTr="00340D90">
        <w:tc>
          <w:tcPr>
            <w:tcW w:w="4007" w:type="dxa"/>
            <w:vMerge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фед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33174,8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32608,1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126110,7</w:t>
            </w:r>
          </w:p>
        </w:tc>
        <w:tc>
          <w:tcPr>
            <w:tcW w:w="1275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29422,3</w:t>
            </w:r>
          </w:p>
        </w:tc>
        <w:tc>
          <w:tcPr>
            <w:tcW w:w="14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221315,9</w:t>
            </w:r>
          </w:p>
        </w:tc>
      </w:tr>
    </w:tbl>
    <w:p w:rsidR="00340D90" w:rsidRPr="00340D90" w:rsidRDefault="00340D90" w:rsidP="00340D90">
      <w:pPr>
        <w:autoSpaceDE w:val="0"/>
        <w:jc w:val="right"/>
        <w:rPr>
          <w:rFonts w:ascii="Liberation Serif" w:hAnsi="Liberation Serif" w:cs="Bookman Old Style"/>
          <w:sz w:val="26"/>
          <w:szCs w:val="26"/>
          <w:lang w:eastAsia="ar-SA"/>
        </w:rPr>
        <w:sectPr w:rsidR="00340D90" w:rsidRPr="00340D90" w:rsidSect="00340D90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  <w:r w:rsidRPr="00340D90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340D90" w:rsidRDefault="00340D90" w:rsidP="00340D90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lastRenderedPageBreak/>
        <w:t>Прилож</w:t>
      </w:r>
      <w:r>
        <w:rPr>
          <w:rFonts w:ascii="Liberation Serif" w:hAnsi="Liberation Serif" w:cs="Arial"/>
          <w:sz w:val="26"/>
          <w:szCs w:val="26"/>
          <w:lang w:eastAsia="zh-CN"/>
        </w:rPr>
        <w:t>е</w:t>
      </w:r>
      <w:r>
        <w:rPr>
          <w:rFonts w:ascii="Liberation Serif" w:hAnsi="Liberation Serif" w:cs="Arial"/>
          <w:sz w:val="26"/>
          <w:szCs w:val="26"/>
          <w:lang w:eastAsia="zh-CN"/>
        </w:rPr>
        <w:t>ние 2</w:t>
      </w:r>
    </w:p>
    <w:p w:rsidR="00340D90" w:rsidRDefault="00340D90" w:rsidP="00340D90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к постановлению администрации</w:t>
      </w:r>
    </w:p>
    <w:p w:rsidR="00340D90" w:rsidRDefault="00340D90" w:rsidP="00340D90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Грязовецкого муниципального окр</w:t>
      </w:r>
      <w:r>
        <w:rPr>
          <w:rFonts w:ascii="Liberation Serif" w:hAnsi="Liberation Serif" w:cs="Arial"/>
          <w:sz w:val="26"/>
          <w:szCs w:val="26"/>
          <w:lang w:eastAsia="zh-CN"/>
        </w:rPr>
        <w:t>у</w:t>
      </w:r>
      <w:r>
        <w:rPr>
          <w:rFonts w:ascii="Liberation Serif" w:hAnsi="Liberation Serif" w:cs="Arial"/>
          <w:sz w:val="26"/>
          <w:szCs w:val="26"/>
          <w:lang w:eastAsia="zh-CN"/>
        </w:rPr>
        <w:t>га</w:t>
      </w:r>
    </w:p>
    <w:p w:rsidR="00340D90" w:rsidRDefault="00340D90" w:rsidP="00340D90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от 23.07.2024 № 2010</w:t>
      </w:r>
    </w:p>
    <w:p w:rsidR="00340D90" w:rsidRPr="00340D90" w:rsidRDefault="00340D90" w:rsidP="00340D90">
      <w:pPr>
        <w:autoSpaceDE w:val="0"/>
        <w:rPr>
          <w:rFonts w:ascii="Liberation Serif" w:hAnsi="Liberation Serif" w:cs="Arial"/>
          <w:sz w:val="22"/>
          <w:szCs w:val="22"/>
          <w:lang w:eastAsia="zh-CN"/>
        </w:rPr>
      </w:pPr>
      <w:r w:rsidRPr="00340D90">
        <w:rPr>
          <w:rFonts w:ascii="Liberation Serif" w:hAnsi="Liberation Serif" w:cs="Arial"/>
          <w:sz w:val="22"/>
          <w:szCs w:val="22"/>
          <w:lang w:eastAsia="zh-CN"/>
        </w:rPr>
        <w:t xml:space="preserve">                                                 </w:t>
      </w:r>
    </w:p>
    <w:p w:rsidR="00340D90" w:rsidRPr="00340D90" w:rsidRDefault="00340D90" w:rsidP="00340D90">
      <w:pPr>
        <w:widowControl w:val="0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 w:rsidRPr="00340D90">
        <w:rPr>
          <w:rFonts w:ascii="Liberation Serif" w:hAnsi="Liberation Serif" w:cs="Arial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</w:t>
      </w:r>
      <w:r>
        <w:rPr>
          <w:rFonts w:ascii="Liberation Serif" w:hAnsi="Liberation Serif" w:cs="Arial"/>
          <w:sz w:val="26"/>
          <w:szCs w:val="26"/>
          <w:lang w:eastAsia="zh-CN"/>
        </w:rPr>
        <w:t xml:space="preserve">              </w:t>
      </w:r>
      <w:r w:rsidRPr="00340D90">
        <w:rPr>
          <w:rFonts w:ascii="Liberation Serif" w:hAnsi="Liberation Serif" w:cs="Arial"/>
          <w:sz w:val="26"/>
          <w:szCs w:val="26"/>
          <w:lang w:eastAsia="zh-CN"/>
        </w:rPr>
        <w:t>«Приложение 1</w:t>
      </w:r>
      <w:r>
        <w:rPr>
          <w:rFonts w:ascii="Liberation Serif" w:hAnsi="Liberation Serif" w:cs="Arial"/>
          <w:sz w:val="26"/>
          <w:szCs w:val="26"/>
          <w:lang w:eastAsia="zh-CN"/>
        </w:rPr>
        <w:t xml:space="preserve"> </w:t>
      </w:r>
      <w:r w:rsidRPr="00340D90">
        <w:rPr>
          <w:rFonts w:ascii="Liberation Serif" w:hAnsi="Liberation Serif" w:cs="Arial"/>
          <w:sz w:val="26"/>
          <w:szCs w:val="26"/>
          <w:lang w:eastAsia="zh-CN"/>
        </w:rPr>
        <w:t>к подпрограмме 1</w:t>
      </w:r>
    </w:p>
    <w:p w:rsidR="00340D90" w:rsidRPr="00340D90" w:rsidRDefault="00340D90" w:rsidP="00340D90">
      <w:pPr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340D90" w:rsidRPr="00340D90" w:rsidRDefault="00340D90" w:rsidP="00340D90">
      <w:pPr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340D90" w:rsidRPr="00340D90" w:rsidRDefault="00340D90" w:rsidP="00340D90">
      <w:pPr>
        <w:widowControl w:val="0"/>
        <w:autoSpaceDE w:val="0"/>
        <w:jc w:val="center"/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</w:pPr>
      <w:r w:rsidRPr="00340D90"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  <w:t>Финансовое обеспечение и перечень мероприятий подпрограммы 1</w:t>
      </w:r>
    </w:p>
    <w:p w:rsidR="00340D90" w:rsidRPr="00340D90" w:rsidRDefault="00340D90" w:rsidP="00340D90">
      <w:pPr>
        <w:widowControl w:val="0"/>
        <w:autoSpaceDE w:val="0"/>
        <w:jc w:val="center"/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</w:pPr>
      <w:r w:rsidRPr="00340D90"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  <w:t>за счет средств бюджета округа</w:t>
      </w:r>
    </w:p>
    <w:p w:rsidR="00340D90" w:rsidRPr="00340D90" w:rsidRDefault="00340D90" w:rsidP="00340D90">
      <w:pPr>
        <w:widowControl w:val="0"/>
        <w:textAlignment w:val="baseline"/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</w:pPr>
    </w:p>
    <w:tbl>
      <w:tblPr>
        <w:tblW w:w="5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2109"/>
        <w:gridCol w:w="1561"/>
        <w:gridCol w:w="2668"/>
        <w:gridCol w:w="1086"/>
        <w:gridCol w:w="1093"/>
        <w:gridCol w:w="1093"/>
        <w:gridCol w:w="1093"/>
        <w:gridCol w:w="960"/>
        <w:gridCol w:w="810"/>
        <w:gridCol w:w="1117"/>
        <w:gridCol w:w="905"/>
        <w:gridCol w:w="895"/>
      </w:tblGrid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61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Наименование</w:t>
            </w: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муниципальной подпрограммы, основн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го</w:t>
            </w: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45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Ответственный исполнитель,</w:t>
            </w:r>
          </w:p>
          <w:p w:rsidR="00340D90" w:rsidRPr="00340D90" w:rsidRDefault="00340D90" w:rsidP="00340D90">
            <w:pPr>
              <w:widowControl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участник</w:t>
            </w:r>
          </w:p>
        </w:tc>
        <w:tc>
          <w:tcPr>
            <w:tcW w:w="781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Источник финансового обеспечения</w:t>
            </w:r>
          </w:p>
          <w:p w:rsidR="00340D90" w:rsidRPr="00340D90" w:rsidRDefault="00340D90" w:rsidP="00340D90">
            <w:pPr>
              <w:widowControl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</w:p>
          <w:p w:rsidR="00340D90" w:rsidRPr="00340D90" w:rsidRDefault="00340D90" w:rsidP="00340D90">
            <w:pPr>
              <w:widowControl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122" w:type="pct"/>
            <w:gridSpan w:val="7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2027год</w:t>
            </w:r>
          </w:p>
        </w:tc>
        <w:tc>
          <w:tcPr>
            <w:tcW w:w="237" w:type="pct"/>
            <w:vAlign w:val="bottom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Итого за 2023-2028 годы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1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11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Подпрограмма 1</w:t>
            </w:r>
          </w:p>
        </w:tc>
        <w:tc>
          <w:tcPr>
            <w:tcW w:w="61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«Развитие общего и дополнительного образования детей»</w:t>
            </w:r>
          </w:p>
        </w:tc>
        <w:tc>
          <w:tcPr>
            <w:tcW w:w="45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Итого по подпрограмме 1</w:t>
            </w: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21080,6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29294,9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12078,3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11523,0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92876,8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7128,2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7027,8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6701,1</w:t>
            </w:r>
          </w:p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6701,0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46458,1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558,1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17783,4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5377,2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4822,0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28540,7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13394,3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4483,7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17878,0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Управление образования и молодежной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политики администрации Грязовецкого муниципального округа</w:t>
            </w: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всего, в том числе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21080,6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29294,9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12078,3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11523,0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92876,8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7128,2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7027,8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6701,1</w:t>
            </w:r>
          </w:p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6701,0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46458,1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558,1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17783,4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5377,2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4822,0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28540,7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13394,3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4483,7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17878,0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1.1.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proofErr w:type="gramStart"/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«Обеспечение образовательных учреждений информац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и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онно - коммуник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тивным оборудованием, пособиями, программными продуктами компьютерным, интерактивным, реабилитационным, учебным оборудованием, учебниками, учебно-наглядными пособиями, школьной и детской мебелью, играми, игрушками для реализации федеральных государственных образовательных стандартов»</w:t>
            </w:r>
            <w:proofErr w:type="gramEnd"/>
          </w:p>
        </w:tc>
        <w:tc>
          <w:tcPr>
            <w:tcW w:w="45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915,2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1615,2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0,2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700,2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915,0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915,0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ind w:left="-1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1.2.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ind w:left="-1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 xml:space="preserve">«Проведение мероприятий,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направленных на повышение квалификации персонала и мотивирование специалистов на позитивный результат»</w:t>
            </w:r>
          </w:p>
        </w:tc>
        <w:tc>
          <w:tcPr>
            <w:tcW w:w="45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 xml:space="preserve">Управление образования и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молодежной политики администрации Грязовецкого муниципального округа</w:t>
            </w: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всего, в том числе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600,0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собственные доходы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бюджета округа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lastRenderedPageBreak/>
              <w:t>100,0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600,0</w:t>
            </w:r>
          </w:p>
        </w:tc>
      </w:tr>
      <w:tr w:rsidR="00340D90" w:rsidRPr="00340D90" w:rsidTr="00340D90"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65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spacing w:before="40"/>
              <w:ind w:right="57"/>
              <w:jc w:val="right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63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1.3.</w:t>
            </w:r>
          </w:p>
        </w:tc>
        <w:tc>
          <w:tcPr>
            <w:tcW w:w="61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«Проведение ремонтных работ спорти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ных залов, спортивных стадионов и приобретение спортивного оборудования для занятий физической культурой и спортом в образовательных организациях, в том числе расположенных в сельской местности»</w:t>
            </w:r>
          </w:p>
        </w:tc>
        <w:tc>
          <w:tcPr>
            <w:tcW w:w="45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100,0 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 xml:space="preserve">100,0 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200,0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200,0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1.4.</w:t>
            </w:r>
          </w:p>
        </w:tc>
        <w:tc>
          <w:tcPr>
            <w:tcW w:w="61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«Создание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</w:rPr>
              <w:t>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</w:rPr>
              <w:t>я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</w:rPr>
              <w:t xml:space="preserve">ющих образовательную деятельность по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</w:rPr>
              <w:lastRenderedPageBreak/>
              <w:t>адаптированным основным общеобразовательным программам) условий для получения детьми-инвалидами качественного образов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</w:rPr>
              <w:t>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</w:rPr>
              <w:t>ния»</w:t>
            </w:r>
          </w:p>
        </w:tc>
        <w:tc>
          <w:tcPr>
            <w:tcW w:w="45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1800,0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1800,0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72,0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72,0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1728,0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1728,0</w:t>
            </w:r>
          </w:p>
        </w:tc>
      </w:tr>
      <w:tr w:rsidR="00340D90" w:rsidRPr="00340D90" w:rsidTr="00340D90">
        <w:tblPrEx>
          <w:tblCellMar>
            <w:left w:w="75" w:type="dxa"/>
            <w:right w:w="75" w:type="dxa"/>
          </w:tblCellMar>
        </w:tblPrEx>
        <w:trPr>
          <w:gridAfter w:val="2"/>
          <w:wAfter w:w="528" w:type="pct"/>
        </w:trPr>
        <w:tc>
          <w:tcPr>
            <w:tcW w:w="49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Основное мероприятие 1.5.</w:t>
            </w:r>
          </w:p>
        </w:tc>
        <w:tc>
          <w:tcPr>
            <w:tcW w:w="61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«Создание условий для обеспечения </w:t>
            </w:r>
            <w:proofErr w:type="gramStart"/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функционирования системы персонифицированного фина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сирования дополнительного образования детей</w:t>
            </w:r>
            <w:proofErr w:type="gramEnd"/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45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6600,8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6600,0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6600,0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6600,0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8600,0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8600,0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43600,8</w:t>
            </w:r>
          </w:p>
        </w:tc>
      </w:tr>
      <w:tr w:rsidR="00340D90" w:rsidRPr="00340D90" w:rsidTr="00340D90">
        <w:tblPrEx>
          <w:tblCellMar>
            <w:left w:w="75" w:type="dxa"/>
            <w:right w:w="75" w:type="dxa"/>
          </w:tblCellMar>
        </w:tblPrEx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6600,8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6600,0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6600,0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6600,0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8600,0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8600,0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43600,8</w:t>
            </w:r>
          </w:p>
        </w:tc>
      </w:tr>
      <w:tr w:rsidR="00340D90" w:rsidRPr="00340D90" w:rsidTr="00340D90">
        <w:tblPrEx>
          <w:tblCellMar>
            <w:left w:w="75" w:type="dxa"/>
            <w:right w:w="75" w:type="dxa"/>
          </w:tblCellMar>
        </w:tblPrEx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1.6.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«Обеспечение оборудованием 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 проведение ремонтных работ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 для улучшения условий для приготовления горячего питания и организ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ции питания детей в дошкольных образовательных учреждениях и обучающихся в школах»</w:t>
            </w:r>
          </w:p>
        </w:tc>
        <w:tc>
          <w:tcPr>
            <w:tcW w:w="45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4913,3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4913,3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98,3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98,3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4815,0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4815,0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1.7.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«Обеспечение учебным оборудованием для развития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дополнительных общеобразовательных пр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грамм» </w:t>
            </w:r>
          </w:p>
        </w:tc>
        <w:tc>
          <w:tcPr>
            <w:tcW w:w="45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 xml:space="preserve">Управление образования и молодежной политики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всего, в том числе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600,0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600,0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Основное мероприятие 1.8.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«Реализация регионального проекта «Современная школа»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4379,8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4379,8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0,4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0,4</w:t>
            </w:r>
          </w:p>
        </w:tc>
      </w:tr>
      <w:tr w:rsidR="00340D90" w:rsidRPr="00340D90" w:rsidTr="00340D90">
        <w:trPr>
          <w:gridAfter w:val="2"/>
          <w:wAfter w:w="528" w:type="pct"/>
          <w:trHeight w:val="967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175,2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 xml:space="preserve">0,0 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175,2</w:t>
            </w:r>
          </w:p>
        </w:tc>
      </w:tr>
      <w:tr w:rsidR="00340D90" w:rsidRPr="00340D90" w:rsidTr="00340D90">
        <w:trPr>
          <w:gridAfter w:val="2"/>
          <w:wAfter w:w="528" w:type="pct"/>
          <w:trHeight w:val="969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4204,2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4204,2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1.9.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«Реализация регионального проекта «Цифровая образ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вательная среда»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10000,0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3633,8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13633,8</w:t>
            </w:r>
          </w:p>
        </w:tc>
      </w:tr>
      <w:tr w:rsidR="00340D90" w:rsidRPr="00340D90" w:rsidTr="00340D90">
        <w:trPr>
          <w:gridAfter w:val="2"/>
          <w:wAfter w:w="528" w:type="pct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427,0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155,2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582,2</w:t>
            </w:r>
          </w:p>
        </w:tc>
      </w:tr>
      <w:tr w:rsidR="00340D90" w:rsidRPr="00340D90" w:rsidTr="00340D90">
        <w:trPr>
          <w:gridAfter w:val="2"/>
          <w:wAfter w:w="528" w:type="pct"/>
          <w:trHeight w:val="1181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382,9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139,1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522,0</w:t>
            </w:r>
          </w:p>
        </w:tc>
      </w:tr>
      <w:tr w:rsidR="00340D90" w:rsidRPr="00340D90" w:rsidTr="00340D90">
        <w:trPr>
          <w:gridAfter w:val="2"/>
          <w:wAfter w:w="528" w:type="pct"/>
          <w:trHeight w:val="1181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9190,1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3339,5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12529,6</w:t>
            </w:r>
          </w:p>
        </w:tc>
      </w:tr>
      <w:tr w:rsidR="00340D90" w:rsidRPr="00340D90" w:rsidTr="00340D90">
        <w:trPr>
          <w:gridAfter w:val="2"/>
          <w:wAfter w:w="528" w:type="pct"/>
          <w:trHeight w:val="619"/>
        </w:trPr>
        <w:tc>
          <w:tcPr>
            <w:tcW w:w="49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1.10.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 xml:space="preserve">«Реализация регионального проекта «Безопасность дорожного </w:t>
            </w: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lastRenderedPageBreak/>
              <w:t>движения»</w:t>
            </w:r>
          </w:p>
        </w:tc>
        <w:tc>
          <w:tcPr>
            <w:tcW w:w="45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 xml:space="preserve">Управление образования и молодежной политики администрации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Грязовецкого муниципального округа</w:t>
            </w: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всего, в том числе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600,1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20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81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37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600,1</w:t>
            </w:r>
          </w:p>
        </w:tc>
      </w:tr>
      <w:tr w:rsidR="00340D90" w:rsidRPr="00340D90" w:rsidTr="00340D90">
        <w:trPr>
          <w:gridAfter w:val="2"/>
          <w:wAfter w:w="528" w:type="pct"/>
          <w:trHeight w:val="475"/>
        </w:trPr>
        <w:tc>
          <w:tcPr>
            <w:tcW w:w="49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0,1</w:t>
            </w:r>
          </w:p>
        </w:tc>
      </w:tr>
      <w:tr w:rsidR="00340D90" w:rsidRPr="00340D90" w:rsidTr="00340D90">
        <w:trPr>
          <w:gridAfter w:val="2"/>
          <w:wAfter w:w="528" w:type="pct"/>
          <w:trHeight w:val="727"/>
        </w:trPr>
        <w:tc>
          <w:tcPr>
            <w:tcW w:w="49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600,0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600,0</w:t>
            </w:r>
          </w:p>
        </w:tc>
      </w:tr>
      <w:tr w:rsidR="00340D90" w:rsidRPr="00340D90" w:rsidTr="00340D90">
        <w:trPr>
          <w:gridAfter w:val="2"/>
          <w:wAfter w:w="528" w:type="pct"/>
          <w:trHeight w:val="258"/>
        </w:trPr>
        <w:tc>
          <w:tcPr>
            <w:tcW w:w="49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1.11.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«Реализация регионального проекта «Успех каждого р</w:t>
            </w: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е</w:t>
            </w: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бенка»</w:t>
            </w:r>
          </w:p>
        </w:tc>
        <w:tc>
          <w:tcPr>
            <w:tcW w:w="457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1192,0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1192,0</w:t>
            </w:r>
          </w:p>
        </w:tc>
      </w:tr>
      <w:tr w:rsidR="00340D90" w:rsidRPr="00340D90" w:rsidTr="00340D90">
        <w:trPr>
          <w:gridAfter w:val="2"/>
          <w:wAfter w:w="528" w:type="pct"/>
          <w:trHeight w:val="450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0,1</w:t>
            </w:r>
          </w:p>
        </w:tc>
      </w:tr>
      <w:tr w:rsidR="00340D90" w:rsidRPr="00340D90" w:rsidTr="00340D90">
        <w:trPr>
          <w:gridAfter w:val="2"/>
          <w:wAfter w:w="528" w:type="pct"/>
          <w:trHeight w:val="727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47,7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47,7</w:t>
            </w:r>
          </w:p>
        </w:tc>
      </w:tr>
      <w:tr w:rsidR="00340D90" w:rsidRPr="00340D90" w:rsidTr="00340D90">
        <w:trPr>
          <w:gridAfter w:val="2"/>
          <w:wAfter w:w="528" w:type="pct"/>
          <w:trHeight w:val="727"/>
        </w:trPr>
        <w:tc>
          <w:tcPr>
            <w:tcW w:w="49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1144,2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20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81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37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1144,2</w:t>
            </w:r>
          </w:p>
        </w:tc>
      </w:tr>
      <w:tr w:rsidR="00340D90" w:rsidRPr="00340D90" w:rsidTr="00340D90">
        <w:trPr>
          <w:gridAfter w:val="2"/>
          <w:wAfter w:w="528" w:type="pct"/>
          <w:trHeight w:val="727"/>
        </w:trPr>
        <w:tc>
          <w:tcPr>
            <w:tcW w:w="49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1.12.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 xml:space="preserve"> «Проведение мероприятий в рамках программы «Музеи Вологодчины: Наша победа. Связь поколений»</w:t>
            </w:r>
          </w:p>
        </w:tc>
        <w:tc>
          <w:tcPr>
            <w:tcW w:w="45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1000,2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1000,2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81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37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2000,4</w:t>
            </w:r>
          </w:p>
        </w:tc>
      </w:tr>
      <w:tr w:rsidR="00340D90" w:rsidRPr="00340D90" w:rsidTr="00C63C70">
        <w:trPr>
          <w:gridAfter w:val="2"/>
          <w:wAfter w:w="528" w:type="pct"/>
          <w:trHeight w:val="506"/>
        </w:trPr>
        <w:tc>
          <w:tcPr>
            <w:tcW w:w="49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0,2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0,2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0,4</w:t>
            </w:r>
          </w:p>
        </w:tc>
      </w:tr>
      <w:tr w:rsidR="00340D90" w:rsidRPr="00340D90" w:rsidTr="00340D90">
        <w:trPr>
          <w:gridAfter w:val="2"/>
          <w:wAfter w:w="528" w:type="pct"/>
          <w:trHeight w:val="727"/>
        </w:trPr>
        <w:tc>
          <w:tcPr>
            <w:tcW w:w="49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1000,0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1000,0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2000,0</w:t>
            </w:r>
          </w:p>
        </w:tc>
      </w:tr>
      <w:tr w:rsidR="00340D90" w:rsidRPr="00340D90" w:rsidTr="00340D90">
        <w:trPr>
          <w:gridAfter w:val="2"/>
          <w:wAfter w:w="528" w:type="pct"/>
          <w:trHeight w:val="727"/>
        </w:trPr>
        <w:tc>
          <w:tcPr>
            <w:tcW w:w="49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81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37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340D90">
        <w:trPr>
          <w:gridAfter w:val="2"/>
          <w:wAfter w:w="528" w:type="pct"/>
          <w:trHeight w:val="727"/>
        </w:trPr>
        <w:tc>
          <w:tcPr>
            <w:tcW w:w="49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1.13.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 xml:space="preserve">«Проведение мероприятий по реализации образовательных программ в </w:t>
            </w:r>
            <w:proofErr w:type="spellStart"/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агроклассах</w:t>
            </w:r>
            <w:proofErr w:type="spellEnd"/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 xml:space="preserve"> и лесных классах»</w:t>
            </w:r>
          </w:p>
        </w:tc>
        <w:tc>
          <w:tcPr>
            <w:tcW w:w="45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8540,3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4378,1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4823,0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37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17741,4</w:t>
            </w:r>
          </w:p>
        </w:tc>
      </w:tr>
      <w:tr w:rsidR="00340D90" w:rsidRPr="00340D90" w:rsidTr="00340D90">
        <w:trPr>
          <w:gridAfter w:val="2"/>
          <w:wAfter w:w="528" w:type="pct"/>
          <w:trHeight w:val="727"/>
        </w:trPr>
        <w:tc>
          <w:tcPr>
            <w:tcW w:w="49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1,7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0,9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3,6</w:t>
            </w:r>
          </w:p>
        </w:tc>
      </w:tr>
      <w:tr w:rsidR="00340D90" w:rsidRPr="00340D90" w:rsidTr="00340D90">
        <w:trPr>
          <w:gridAfter w:val="2"/>
          <w:wAfter w:w="528" w:type="pct"/>
          <w:trHeight w:val="727"/>
        </w:trPr>
        <w:tc>
          <w:tcPr>
            <w:tcW w:w="49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8538,6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4377,2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4822,0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7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17737,8</w:t>
            </w:r>
          </w:p>
        </w:tc>
      </w:tr>
      <w:tr w:rsidR="00340D90" w:rsidRPr="00340D90" w:rsidTr="00340D90">
        <w:trPr>
          <w:gridAfter w:val="2"/>
          <w:wAfter w:w="528" w:type="pct"/>
          <w:trHeight w:val="221"/>
        </w:trPr>
        <w:tc>
          <w:tcPr>
            <w:tcW w:w="49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61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45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8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0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1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37" w:type="pct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2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</w:tbl>
    <w:p w:rsidR="00340D90" w:rsidRPr="00C63C70" w:rsidRDefault="00340D90" w:rsidP="00340D90">
      <w:pPr>
        <w:autoSpaceDE w:val="0"/>
        <w:jc w:val="right"/>
        <w:rPr>
          <w:rFonts w:ascii="Liberation Serif" w:hAnsi="Liberation Serif" w:cs="Bookman Old Style"/>
          <w:sz w:val="26"/>
          <w:szCs w:val="26"/>
          <w:lang w:eastAsia="ar-SA"/>
        </w:rPr>
        <w:sectPr w:rsidR="00340D90" w:rsidRPr="00C63C70" w:rsidSect="00340D90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  <w:r w:rsidRPr="00C63C70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340D90" w:rsidRPr="00340D90" w:rsidRDefault="00340D90" w:rsidP="00340D90">
      <w:pPr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0E2352" w:rsidRDefault="000E2352" w:rsidP="000E2352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Прил</w:t>
      </w:r>
      <w:r>
        <w:rPr>
          <w:rFonts w:ascii="Liberation Serif" w:hAnsi="Liberation Serif" w:cs="Arial"/>
          <w:sz w:val="26"/>
          <w:szCs w:val="26"/>
          <w:lang w:eastAsia="zh-CN"/>
        </w:rPr>
        <w:t>о</w:t>
      </w:r>
      <w:r>
        <w:rPr>
          <w:rFonts w:ascii="Liberation Serif" w:hAnsi="Liberation Serif" w:cs="Arial"/>
          <w:sz w:val="26"/>
          <w:szCs w:val="26"/>
          <w:lang w:eastAsia="zh-CN"/>
        </w:rPr>
        <w:t xml:space="preserve">жение </w:t>
      </w:r>
      <w:r>
        <w:rPr>
          <w:rFonts w:ascii="Liberation Serif" w:hAnsi="Liberation Serif" w:cs="Arial"/>
          <w:sz w:val="26"/>
          <w:szCs w:val="26"/>
          <w:lang w:eastAsia="zh-CN"/>
        </w:rPr>
        <w:t>3</w:t>
      </w:r>
    </w:p>
    <w:p w:rsidR="000E2352" w:rsidRDefault="000E2352" w:rsidP="000E2352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к постановлению администрации</w:t>
      </w:r>
    </w:p>
    <w:p w:rsidR="000E2352" w:rsidRDefault="000E2352" w:rsidP="000E2352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Грязовецкого муниципального окр</w:t>
      </w:r>
      <w:r>
        <w:rPr>
          <w:rFonts w:ascii="Liberation Serif" w:hAnsi="Liberation Serif" w:cs="Arial"/>
          <w:sz w:val="26"/>
          <w:szCs w:val="26"/>
          <w:lang w:eastAsia="zh-CN"/>
        </w:rPr>
        <w:t>у</w:t>
      </w:r>
      <w:r>
        <w:rPr>
          <w:rFonts w:ascii="Liberation Serif" w:hAnsi="Liberation Serif" w:cs="Arial"/>
          <w:sz w:val="26"/>
          <w:szCs w:val="26"/>
          <w:lang w:eastAsia="zh-CN"/>
        </w:rPr>
        <w:t>га</w:t>
      </w:r>
    </w:p>
    <w:p w:rsidR="000E2352" w:rsidRDefault="000E2352" w:rsidP="000E2352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от 23.07.2024 № 2010</w:t>
      </w:r>
    </w:p>
    <w:p w:rsidR="00340D90" w:rsidRPr="00340D90" w:rsidRDefault="00340D90" w:rsidP="000E2352">
      <w:pPr>
        <w:autoSpaceDE w:val="0"/>
        <w:rPr>
          <w:rFonts w:ascii="Liberation Serif" w:hAnsi="Liberation Serif" w:cs="Arial"/>
          <w:sz w:val="22"/>
          <w:szCs w:val="22"/>
          <w:lang w:eastAsia="zh-CN"/>
        </w:rPr>
      </w:pPr>
      <w:r w:rsidRPr="00340D90">
        <w:rPr>
          <w:rFonts w:ascii="Liberation Serif" w:hAnsi="Liberation Serif" w:cs="Arial"/>
          <w:sz w:val="22"/>
          <w:szCs w:val="22"/>
          <w:lang w:eastAsia="zh-CN"/>
        </w:rPr>
        <w:t xml:space="preserve">                                                 </w:t>
      </w:r>
    </w:p>
    <w:p w:rsidR="00340D90" w:rsidRPr="000E2352" w:rsidRDefault="00340D90" w:rsidP="00340D90">
      <w:pPr>
        <w:widowControl w:val="0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 w:rsidRPr="000E2352">
        <w:rPr>
          <w:rFonts w:ascii="Liberation Serif" w:hAnsi="Liberation Serif" w:cs="Arial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</w:t>
      </w:r>
      <w:r w:rsidR="000E2352">
        <w:rPr>
          <w:rFonts w:ascii="Liberation Serif" w:hAnsi="Liberation Serif" w:cs="Arial"/>
          <w:sz w:val="26"/>
          <w:szCs w:val="26"/>
          <w:lang w:eastAsia="zh-CN"/>
        </w:rPr>
        <w:t xml:space="preserve">                 «Приложение 4 </w:t>
      </w:r>
      <w:r w:rsidRPr="000E2352">
        <w:rPr>
          <w:rFonts w:ascii="Liberation Serif" w:hAnsi="Liberation Serif" w:cs="Arial"/>
          <w:sz w:val="26"/>
          <w:szCs w:val="26"/>
          <w:lang w:eastAsia="zh-CN"/>
        </w:rPr>
        <w:t>к подпрограмме 1</w:t>
      </w:r>
    </w:p>
    <w:p w:rsidR="00340D90" w:rsidRPr="00340D90" w:rsidRDefault="00340D90" w:rsidP="00340D90">
      <w:pPr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340D90" w:rsidRPr="000E2352" w:rsidRDefault="00340D90" w:rsidP="00340D90">
      <w:pPr>
        <w:widowControl w:val="0"/>
        <w:autoSpaceDE w:val="0"/>
        <w:jc w:val="center"/>
        <w:rPr>
          <w:rFonts w:ascii="Liberation Serif" w:hAnsi="Liberation Serif"/>
          <w:sz w:val="26"/>
          <w:szCs w:val="26"/>
          <w:lang w:eastAsia="zh-CN"/>
        </w:rPr>
      </w:pPr>
      <w:r w:rsidRPr="00340D90">
        <w:rPr>
          <w:rFonts w:ascii="Liberation Serif" w:hAnsi="Liberation Serif" w:cs="Bookman Old Style"/>
          <w:b/>
          <w:color w:val="FF0000"/>
          <w:sz w:val="22"/>
          <w:szCs w:val="22"/>
          <w:lang w:eastAsia="zh-CN"/>
        </w:rPr>
        <w:t xml:space="preserve">           </w:t>
      </w:r>
      <w:r w:rsidRPr="000E2352">
        <w:rPr>
          <w:rFonts w:ascii="Liberation Serif" w:hAnsi="Liberation Serif" w:cs="Bookman Old Style"/>
          <w:b/>
          <w:sz w:val="26"/>
          <w:szCs w:val="26"/>
          <w:lang w:eastAsia="zh-CN"/>
        </w:rPr>
        <w:t>Прогноз сводных показателей муниципальных заданий на оказание муниципальных услуг муниципальными учреждениями округа по подпрограмме 1</w:t>
      </w:r>
      <w:r w:rsidRPr="000E2352">
        <w:rPr>
          <w:rFonts w:ascii="Liberation Serif" w:eastAsia="Bookman Old Style" w:hAnsi="Liberation Serif"/>
          <w:b/>
          <w:sz w:val="26"/>
          <w:szCs w:val="26"/>
          <w:lang w:eastAsia="zh-CN"/>
        </w:rPr>
        <w:t xml:space="preserve">  </w:t>
      </w:r>
    </w:p>
    <w:p w:rsidR="00340D90" w:rsidRPr="000E2352" w:rsidRDefault="00340D90" w:rsidP="00340D90">
      <w:pPr>
        <w:widowControl w:val="0"/>
        <w:autoSpaceDE w:val="0"/>
        <w:jc w:val="center"/>
        <w:rPr>
          <w:rFonts w:ascii="Liberation Serif" w:hAnsi="Liberation Serif"/>
          <w:sz w:val="26"/>
          <w:szCs w:val="26"/>
          <w:lang w:eastAsia="zh-CN"/>
        </w:rPr>
      </w:pPr>
    </w:p>
    <w:p w:rsidR="00340D90" w:rsidRPr="00340D90" w:rsidRDefault="00340D90" w:rsidP="00340D90">
      <w:pPr>
        <w:autoSpaceDE w:val="0"/>
        <w:jc w:val="right"/>
        <w:rPr>
          <w:rFonts w:ascii="Liberation Serif" w:hAnsi="Liberation Serif" w:cs="Bookman Old Style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116"/>
        <w:gridCol w:w="1116"/>
        <w:gridCol w:w="1116"/>
        <w:gridCol w:w="1116"/>
        <w:gridCol w:w="1116"/>
        <w:gridCol w:w="1116"/>
        <w:gridCol w:w="876"/>
        <w:gridCol w:w="992"/>
        <w:gridCol w:w="876"/>
        <w:gridCol w:w="876"/>
        <w:gridCol w:w="876"/>
        <w:gridCol w:w="876"/>
      </w:tblGrid>
      <w:tr w:rsidR="00340D90" w:rsidRPr="00340D90" w:rsidTr="00340D90">
        <w:tc>
          <w:tcPr>
            <w:tcW w:w="2448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6246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Значение показателя объема услуги, чел.</w:t>
            </w:r>
          </w:p>
        </w:tc>
        <w:tc>
          <w:tcPr>
            <w:tcW w:w="5185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Расходы бюджета округа на оказание муниципальной услуги, </w:t>
            </w:r>
            <w:proofErr w:type="spellStart"/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тыс</w:t>
            </w:r>
            <w:proofErr w:type="gramStart"/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.р</w:t>
            </w:r>
            <w:proofErr w:type="gramEnd"/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уб</w:t>
            </w:r>
            <w:proofErr w:type="spellEnd"/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.</w:t>
            </w:r>
          </w:p>
        </w:tc>
      </w:tr>
      <w:tr w:rsidR="00340D90" w:rsidRPr="00340D90" w:rsidTr="00340D90">
        <w:tc>
          <w:tcPr>
            <w:tcW w:w="2448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041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041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041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041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041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850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992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851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821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821" w:type="dxa"/>
          </w:tcPr>
          <w:p w:rsidR="00340D90" w:rsidRPr="00340D90" w:rsidRDefault="00340D90" w:rsidP="00340D90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</w:tr>
      <w:tr w:rsidR="00340D90" w:rsidRPr="00340D90" w:rsidTr="00340D90">
        <w:tc>
          <w:tcPr>
            <w:tcW w:w="244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41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821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821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</w:t>
            </w:r>
          </w:p>
        </w:tc>
      </w:tr>
      <w:tr w:rsidR="00340D90" w:rsidRPr="00340D90" w:rsidTr="00340D90">
        <w:tc>
          <w:tcPr>
            <w:tcW w:w="13879" w:type="dxa"/>
            <w:gridSpan w:val="13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услуги 1 и ее содержание: Реализация дополнительных общеразвивающих программ</w:t>
            </w:r>
          </w:p>
        </w:tc>
      </w:tr>
      <w:tr w:rsidR="00340D90" w:rsidRPr="00340D90" w:rsidTr="00340D90">
        <w:tc>
          <w:tcPr>
            <w:tcW w:w="244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муниципальной услуги, ед. измерения</w:t>
            </w:r>
          </w:p>
        </w:tc>
        <w:tc>
          <w:tcPr>
            <w:tcW w:w="11431" w:type="dxa"/>
            <w:gridSpan w:val="12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человеко-часов (среднегодовое значение), человеко-час</w:t>
            </w:r>
          </w:p>
        </w:tc>
      </w:tr>
      <w:tr w:rsidR="00340D90" w:rsidRPr="00340D90" w:rsidTr="00340D90">
        <w:tc>
          <w:tcPr>
            <w:tcW w:w="244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Основное мероприятие 1.5. «Создание условий для обеспечения </w:t>
            </w:r>
            <w:proofErr w:type="gramStart"/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041" w:type="dxa"/>
            <w:shd w:val="clear" w:color="auto" w:fill="auto"/>
          </w:tcPr>
          <w:p w:rsidR="00340D90" w:rsidRPr="00340D90" w:rsidRDefault="00340D90" w:rsidP="00340D90">
            <w:pPr>
              <w:rPr>
                <w:sz w:val="24"/>
                <w:szCs w:val="24"/>
                <w:lang w:eastAsia="zh-CN"/>
              </w:rPr>
            </w:pPr>
            <w:r w:rsidRPr="00340D90">
              <w:rPr>
                <w:sz w:val="24"/>
                <w:szCs w:val="24"/>
                <w:lang w:eastAsia="zh-CN"/>
              </w:rPr>
              <w:t>34905,36</w:t>
            </w:r>
          </w:p>
        </w:tc>
        <w:tc>
          <w:tcPr>
            <w:tcW w:w="1041" w:type="dxa"/>
            <w:shd w:val="clear" w:color="auto" w:fill="auto"/>
          </w:tcPr>
          <w:p w:rsidR="00340D90" w:rsidRPr="00340D90" w:rsidRDefault="00340D90" w:rsidP="00340D90">
            <w:pPr>
              <w:rPr>
                <w:sz w:val="24"/>
                <w:szCs w:val="24"/>
                <w:lang w:eastAsia="zh-CN"/>
              </w:rPr>
            </w:pPr>
            <w:r w:rsidRPr="00340D90">
              <w:rPr>
                <w:sz w:val="24"/>
                <w:szCs w:val="24"/>
                <w:lang w:eastAsia="zh-CN"/>
              </w:rPr>
              <w:t>53918,42</w:t>
            </w:r>
          </w:p>
        </w:tc>
        <w:tc>
          <w:tcPr>
            <w:tcW w:w="1041" w:type="dxa"/>
            <w:shd w:val="clear" w:color="auto" w:fill="auto"/>
          </w:tcPr>
          <w:p w:rsidR="00340D90" w:rsidRPr="00340D90" w:rsidRDefault="00340D90" w:rsidP="00340D90">
            <w:pPr>
              <w:rPr>
                <w:sz w:val="24"/>
                <w:szCs w:val="24"/>
                <w:lang w:eastAsia="zh-CN"/>
              </w:rPr>
            </w:pPr>
            <w:r w:rsidRPr="00340D90">
              <w:rPr>
                <w:sz w:val="24"/>
                <w:szCs w:val="24"/>
                <w:lang w:eastAsia="zh-CN"/>
              </w:rPr>
              <w:t>41163,07</w:t>
            </w:r>
          </w:p>
        </w:tc>
        <w:tc>
          <w:tcPr>
            <w:tcW w:w="1041" w:type="dxa"/>
            <w:shd w:val="clear" w:color="auto" w:fill="auto"/>
          </w:tcPr>
          <w:p w:rsidR="00340D90" w:rsidRPr="00340D90" w:rsidRDefault="00340D90" w:rsidP="00340D90">
            <w:pPr>
              <w:rPr>
                <w:sz w:val="24"/>
                <w:szCs w:val="24"/>
                <w:lang w:eastAsia="zh-CN"/>
              </w:rPr>
            </w:pPr>
            <w:r w:rsidRPr="00340D90">
              <w:rPr>
                <w:sz w:val="24"/>
                <w:szCs w:val="24"/>
                <w:lang w:eastAsia="zh-CN"/>
              </w:rPr>
              <w:t>41163,07</w:t>
            </w:r>
          </w:p>
        </w:tc>
        <w:tc>
          <w:tcPr>
            <w:tcW w:w="1041" w:type="dxa"/>
            <w:shd w:val="clear" w:color="auto" w:fill="auto"/>
          </w:tcPr>
          <w:p w:rsidR="00340D90" w:rsidRPr="00340D90" w:rsidRDefault="00340D90" w:rsidP="00340D90">
            <w:pPr>
              <w:rPr>
                <w:sz w:val="24"/>
                <w:szCs w:val="24"/>
                <w:lang w:eastAsia="zh-CN"/>
              </w:rPr>
            </w:pPr>
            <w:r w:rsidRPr="00340D90">
              <w:rPr>
                <w:sz w:val="24"/>
                <w:szCs w:val="24"/>
                <w:lang w:eastAsia="zh-CN"/>
              </w:rPr>
              <w:t>41163,07</w:t>
            </w:r>
          </w:p>
        </w:tc>
        <w:tc>
          <w:tcPr>
            <w:tcW w:w="1041" w:type="dxa"/>
          </w:tcPr>
          <w:p w:rsidR="00340D90" w:rsidRPr="00340D90" w:rsidRDefault="00340D90" w:rsidP="00340D90">
            <w:pPr>
              <w:rPr>
                <w:sz w:val="24"/>
                <w:szCs w:val="24"/>
                <w:lang w:eastAsia="zh-CN"/>
              </w:rPr>
            </w:pPr>
            <w:r w:rsidRPr="00340D90">
              <w:rPr>
                <w:sz w:val="24"/>
                <w:szCs w:val="24"/>
                <w:lang w:eastAsia="zh-CN"/>
              </w:rPr>
              <w:t>41163,07</w:t>
            </w:r>
          </w:p>
        </w:tc>
        <w:tc>
          <w:tcPr>
            <w:tcW w:w="850" w:type="dxa"/>
            <w:shd w:val="clear" w:color="auto" w:fill="auto"/>
          </w:tcPr>
          <w:p w:rsidR="00340D90" w:rsidRPr="00340D90" w:rsidRDefault="00340D90" w:rsidP="00340D90">
            <w:pPr>
              <w:rPr>
                <w:sz w:val="24"/>
                <w:szCs w:val="24"/>
                <w:lang w:eastAsia="zh-CN"/>
              </w:rPr>
            </w:pPr>
            <w:r w:rsidRPr="00340D90">
              <w:rPr>
                <w:sz w:val="24"/>
                <w:szCs w:val="24"/>
                <w:lang w:eastAsia="zh-CN"/>
              </w:rPr>
              <w:t>2264,2</w:t>
            </w:r>
          </w:p>
        </w:tc>
        <w:tc>
          <w:tcPr>
            <w:tcW w:w="992" w:type="dxa"/>
            <w:shd w:val="clear" w:color="auto" w:fill="auto"/>
          </w:tcPr>
          <w:p w:rsidR="00340D90" w:rsidRPr="00340D90" w:rsidRDefault="00340D90" w:rsidP="00340D90">
            <w:pPr>
              <w:rPr>
                <w:sz w:val="24"/>
                <w:szCs w:val="24"/>
                <w:lang w:eastAsia="zh-CN"/>
              </w:rPr>
            </w:pPr>
            <w:r w:rsidRPr="00340D90">
              <w:rPr>
                <w:sz w:val="24"/>
                <w:szCs w:val="24"/>
                <w:lang w:eastAsia="zh-CN"/>
              </w:rPr>
              <w:t>6560,0</w:t>
            </w:r>
          </w:p>
        </w:tc>
        <w:tc>
          <w:tcPr>
            <w:tcW w:w="851" w:type="dxa"/>
            <w:shd w:val="clear" w:color="auto" w:fill="auto"/>
          </w:tcPr>
          <w:p w:rsidR="00340D90" w:rsidRPr="00340D90" w:rsidRDefault="00340D90" w:rsidP="00340D90">
            <w:pPr>
              <w:rPr>
                <w:sz w:val="24"/>
                <w:szCs w:val="24"/>
                <w:lang w:eastAsia="zh-CN"/>
              </w:rPr>
            </w:pPr>
            <w:r w:rsidRPr="00340D90">
              <w:rPr>
                <w:sz w:val="24"/>
                <w:szCs w:val="24"/>
                <w:lang w:eastAsia="zh-CN"/>
              </w:rPr>
              <w:t>6560,0</w:t>
            </w:r>
          </w:p>
        </w:tc>
        <w:tc>
          <w:tcPr>
            <w:tcW w:w="850" w:type="dxa"/>
            <w:shd w:val="clear" w:color="auto" w:fill="auto"/>
          </w:tcPr>
          <w:p w:rsidR="00340D90" w:rsidRPr="00340D90" w:rsidRDefault="00340D90" w:rsidP="00340D90">
            <w:pPr>
              <w:rPr>
                <w:sz w:val="24"/>
                <w:szCs w:val="24"/>
                <w:lang w:eastAsia="zh-CN"/>
              </w:rPr>
            </w:pPr>
            <w:r w:rsidRPr="00340D90">
              <w:rPr>
                <w:sz w:val="24"/>
                <w:szCs w:val="24"/>
                <w:lang w:eastAsia="zh-CN"/>
              </w:rPr>
              <w:t>6560,0</w:t>
            </w:r>
          </w:p>
        </w:tc>
        <w:tc>
          <w:tcPr>
            <w:tcW w:w="821" w:type="dxa"/>
            <w:shd w:val="clear" w:color="auto" w:fill="auto"/>
          </w:tcPr>
          <w:p w:rsidR="00340D90" w:rsidRPr="00340D90" w:rsidRDefault="00340D90" w:rsidP="00340D90">
            <w:pPr>
              <w:rPr>
                <w:sz w:val="24"/>
                <w:szCs w:val="24"/>
                <w:lang w:eastAsia="zh-CN"/>
              </w:rPr>
            </w:pPr>
            <w:r w:rsidRPr="00340D90">
              <w:rPr>
                <w:sz w:val="24"/>
                <w:szCs w:val="24"/>
                <w:lang w:eastAsia="zh-CN"/>
              </w:rPr>
              <w:t>6560,0</w:t>
            </w:r>
          </w:p>
        </w:tc>
        <w:tc>
          <w:tcPr>
            <w:tcW w:w="821" w:type="dxa"/>
          </w:tcPr>
          <w:p w:rsidR="00340D90" w:rsidRPr="00340D90" w:rsidRDefault="00340D90" w:rsidP="00340D90">
            <w:pPr>
              <w:rPr>
                <w:sz w:val="24"/>
                <w:szCs w:val="24"/>
                <w:lang w:eastAsia="zh-CN"/>
              </w:rPr>
            </w:pPr>
            <w:r w:rsidRPr="00340D90">
              <w:rPr>
                <w:sz w:val="24"/>
                <w:szCs w:val="24"/>
                <w:lang w:eastAsia="zh-CN"/>
              </w:rPr>
              <w:t>6560,0</w:t>
            </w:r>
          </w:p>
        </w:tc>
      </w:tr>
    </w:tbl>
    <w:p w:rsidR="00340D90" w:rsidRPr="00340D90" w:rsidRDefault="00340D90" w:rsidP="00340D90">
      <w:pPr>
        <w:autoSpaceDE w:val="0"/>
        <w:jc w:val="right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340D90" w:rsidRPr="00340D90" w:rsidRDefault="00340D90" w:rsidP="00340D90">
      <w:pPr>
        <w:autoSpaceDE w:val="0"/>
        <w:jc w:val="right"/>
        <w:rPr>
          <w:rFonts w:ascii="Liberation Serif" w:hAnsi="Liberation Serif" w:cs="Bookman Old Style"/>
          <w:sz w:val="22"/>
          <w:szCs w:val="22"/>
          <w:lang w:eastAsia="ar-SA"/>
        </w:rPr>
        <w:sectPr w:rsidR="00340D90" w:rsidRPr="00340D90" w:rsidSect="00340D90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  <w:r w:rsidRPr="00340D90">
        <w:rPr>
          <w:rFonts w:ascii="Liberation Serif" w:hAnsi="Liberation Serif" w:cs="Bookman Old Style"/>
          <w:sz w:val="22"/>
          <w:szCs w:val="22"/>
          <w:lang w:eastAsia="ar-SA"/>
        </w:rPr>
        <w:t>».</w:t>
      </w:r>
    </w:p>
    <w:p w:rsidR="000E2352" w:rsidRDefault="000E2352" w:rsidP="000E2352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lastRenderedPageBreak/>
        <w:t>Прил</w:t>
      </w:r>
      <w:r>
        <w:rPr>
          <w:rFonts w:ascii="Liberation Serif" w:hAnsi="Liberation Serif" w:cs="Arial"/>
          <w:sz w:val="26"/>
          <w:szCs w:val="26"/>
          <w:lang w:eastAsia="zh-CN"/>
        </w:rPr>
        <w:t>о</w:t>
      </w:r>
      <w:r>
        <w:rPr>
          <w:rFonts w:ascii="Liberation Serif" w:hAnsi="Liberation Serif" w:cs="Arial"/>
          <w:sz w:val="26"/>
          <w:szCs w:val="26"/>
          <w:lang w:eastAsia="zh-CN"/>
        </w:rPr>
        <w:t xml:space="preserve">жение </w:t>
      </w:r>
      <w:r>
        <w:rPr>
          <w:rFonts w:ascii="Liberation Serif" w:hAnsi="Liberation Serif" w:cs="Arial"/>
          <w:sz w:val="26"/>
          <w:szCs w:val="26"/>
          <w:lang w:eastAsia="zh-CN"/>
        </w:rPr>
        <w:t>4</w:t>
      </w:r>
    </w:p>
    <w:p w:rsidR="000E2352" w:rsidRDefault="000E2352" w:rsidP="000E2352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к постановлению администрации</w:t>
      </w:r>
    </w:p>
    <w:p w:rsidR="000E2352" w:rsidRDefault="000E2352" w:rsidP="000E2352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Грязовецкого муниципального окр</w:t>
      </w:r>
      <w:r>
        <w:rPr>
          <w:rFonts w:ascii="Liberation Serif" w:hAnsi="Liberation Serif" w:cs="Arial"/>
          <w:sz w:val="26"/>
          <w:szCs w:val="26"/>
          <w:lang w:eastAsia="zh-CN"/>
        </w:rPr>
        <w:t>у</w:t>
      </w:r>
      <w:r>
        <w:rPr>
          <w:rFonts w:ascii="Liberation Serif" w:hAnsi="Liberation Serif" w:cs="Arial"/>
          <w:sz w:val="26"/>
          <w:szCs w:val="26"/>
          <w:lang w:eastAsia="zh-CN"/>
        </w:rPr>
        <w:t>га</w:t>
      </w:r>
    </w:p>
    <w:p w:rsidR="000E2352" w:rsidRDefault="000E2352" w:rsidP="000E2352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от 23.07.2024 № 2010</w:t>
      </w:r>
    </w:p>
    <w:p w:rsidR="000E2352" w:rsidRDefault="000E2352" w:rsidP="000E2352">
      <w:pPr>
        <w:widowControl w:val="0"/>
        <w:jc w:val="center"/>
        <w:textAlignment w:val="baseline"/>
        <w:rPr>
          <w:rFonts w:ascii="Liberation Serif" w:hAnsi="Liberation Serif" w:cs="Arial"/>
          <w:sz w:val="22"/>
          <w:szCs w:val="22"/>
          <w:lang w:eastAsia="zh-CN"/>
        </w:rPr>
      </w:pPr>
    </w:p>
    <w:p w:rsidR="00340D90" w:rsidRPr="000E2352" w:rsidRDefault="000E2352" w:rsidP="000E2352">
      <w:pPr>
        <w:widowControl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 w:rsidRPr="000E2352">
        <w:rPr>
          <w:rFonts w:ascii="Liberation Serif" w:hAnsi="Liberation Serif" w:cs="Arial"/>
          <w:sz w:val="26"/>
          <w:szCs w:val="26"/>
          <w:lang w:eastAsia="zh-CN"/>
        </w:rPr>
        <w:t xml:space="preserve">«Приложение 4 </w:t>
      </w:r>
      <w:r w:rsidR="00340D90" w:rsidRPr="000E2352">
        <w:rPr>
          <w:rFonts w:ascii="Liberation Serif" w:hAnsi="Liberation Serif" w:cs="Arial"/>
          <w:sz w:val="26"/>
          <w:szCs w:val="26"/>
          <w:lang w:eastAsia="zh-CN"/>
        </w:rPr>
        <w:t>к подпрограмме 3</w:t>
      </w:r>
    </w:p>
    <w:p w:rsidR="00340D90" w:rsidRPr="00340D90" w:rsidRDefault="00340D90" w:rsidP="00340D90">
      <w:pPr>
        <w:widowControl w:val="0"/>
        <w:jc w:val="center"/>
        <w:textAlignment w:val="baseline"/>
        <w:rPr>
          <w:sz w:val="22"/>
          <w:szCs w:val="22"/>
          <w:lang w:eastAsia="zh-CN"/>
        </w:rPr>
      </w:pPr>
    </w:p>
    <w:p w:rsidR="00340D90" w:rsidRPr="000E2352" w:rsidRDefault="00340D90" w:rsidP="00340D90">
      <w:pPr>
        <w:widowControl w:val="0"/>
        <w:autoSpaceDE w:val="0"/>
        <w:jc w:val="center"/>
        <w:rPr>
          <w:rFonts w:ascii="Liberation Serif" w:hAnsi="Liberation Serif"/>
          <w:color w:val="FF0000"/>
          <w:sz w:val="26"/>
          <w:szCs w:val="26"/>
          <w:lang w:eastAsia="zh-CN"/>
        </w:rPr>
      </w:pPr>
      <w:r w:rsidRPr="00340D90">
        <w:rPr>
          <w:rFonts w:ascii="Liberation Serif" w:hAnsi="Liberation Serif" w:cs="Arial"/>
          <w:sz w:val="22"/>
          <w:szCs w:val="22"/>
          <w:lang w:eastAsia="zh-CN"/>
        </w:rPr>
        <w:t xml:space="preserve">   </w:t>
      </w:r>
      <w:r w:rsidRPr="000E2352">
        <w:rPr>
          <w:rFonts w:ascii="Liberation Serif" w:hAnsi="Liberation Serif" w:cs="Bookman Old Style"/>
          <w:b/>
          <w:color w:val="000000"/>
          <w:sz w:val="26"/>
          <w:szCs w:val="26"/>
          <w:lang w:eastAsia="zh-CN"/>
        </w:rPr>
        <w:t>Прогноз сводных показателей муниципальных заданий на оказание муниципальных услуг муниципальными учреждениями округа по подпрограмме 3</w:t>
      </w:r>
      <w:r w:rsidRPr="000E2352">
        <w:rPr>
          <w:rFonts w:ascii="Liberation Serif" w:eastAsia="Bookman Old Style" w:hAnsi="Liberation Serif"/>
          <w:b/>
          <w:color w:val="FF0000"/>
          <w:sz w:val="26"/>
          <w:szCs w:val="26"/>
          <w:lang w:eastAsia="zh-CN"/>
        </w:rPr>
        <w:t xml:space="preserve">  </w:t>
      </w:r>
    </w:p>
    <w:p w:rsidR="00340D90" w:rsidRPr="00340D90" w:rsidRDefault="00340D90" w:rsidP="00340D90">
      <w:pPr>
        <w:widowControl w:val="0"/>
        <w:autoSpaceDE w:val="0"/>
        <w:jc w:val="center"/>
        <w:rPr>
          <w:rFonts w:ascii="Liberation Serif" w:hAnsi="Liberation Serif"/>
          <w:color w:val="FF0000"/>
          <w:sz w:val="22"/>
          <w:szCs w:val="22"/>
          <w:lang w:eastAsia="zh-CN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802"/>
        <w:gridCol w:w="1134"/>
        <w:gridCol w:w="1134"/>
        <w:gridCol w:w="1017"/>
        <w:gridCol w:w="1024"/>
        <w:gridCol w:w="1087"/>
        <w:gridCol w:w="1202"/>
        <w:gridCol w:w="1134"/>
        <w:gridCol w:w="1134"/>
        <w:gridCol w:w="1134"/>
        <w:gridCol w:w="1134"/>
        <w:gridCol w:w="1134"/>
      </w:tblGrid>
      <w:tr w:rsidR="00340D90" w:rsidRPr="00340D90" w:rsidTr="000E2352">
        <w:tc>
          <w:tcPr>
            <w:tcW w:w="1716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6198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Значение показателя объема услуги, чел.</w:t>
            </w:r>
          </w:p>
        </w:tc>
        <w:tc>
          <w:tcPr>
            <w:tcW w:w="6872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Расходы бюджета округа на оказание муниципальной услуги, </w:t>
            </w:r>
            <w:proofErr w:type="spellStart"/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тыс</w:t>
            </w:r>
            <w:proofErr w:type="gramStart"/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.р</w:t>
            </w:r>
            <w:proofErr w:type="gramEnd"/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уб</w:t>
            </w:r>
            <w:proofErr w:type="spellEnd"/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.</w:t>
            </w:r>
          </w:p>
        </w:tc>
      </w:tr>
      <w:tr w:rsidR="000E2352" w:rsidRPr="00340D90" w:rsidTr="000E2352">
        <w:tc>
          <w:tcPr>
            <w:tcW w:w="171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80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017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024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087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0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</w:tr>
      <w:tr w:rsidR="000E2352" w:rsidRPr="00340D90" w:rsidTr="000E2352">
        <w:tc>
          <w:tcPr>
            <w:tcW w:w="171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24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87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20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</w:t>
            </w:r>
          </w:p>
        </w:tc>
      </w:tr>
      <w:tr w:rsidR="00340D90" w:rsidRPr="00340D90" w:rsidTr="000E2352">
        <w:tc>
          <w:tcPr>
            <w:tcW w:w="14786" w:type="dxa"/>
            <w:gridSpan w:val="13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услуги 1 и ее содержание: Организация отдыха детей и молодежи</w:t>
            </w:r>
          </w:p>
        </w:tc>
      </w:tr>
      <w:tr w:rsidR="00340D90" w:rsidRPr="00340D90" w:rsidTr="000E2352">
        <w:tc>
          <w:tcPr>
            <w:tcW w:w="171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муниципальной услуги, ед. измерения</w:t>
            </w:r>
          </w:p>
        </w:tc>
        <w:tc>
          <w:tcPr>
            <w:tcW w:w="13070" w:type="dxa"/>
            <w:gridSpan w:val="12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чел.</w:t>
            </w:r>
          </w:p>
        </w:tc>
      </w:tr>
      <w:tr w:rsidR="000E2352" w:rsidRPr="00340D90" w:rsidTr="000E2352">
        <w:tc>
          <w:tcPr>
            <w:tcW w:w="171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3.1. «Организация и обеспечение отдыха, оздоровления и з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нятости детей и молодежи в каникулярное время»</w:t>
            </w:r>
          </w:p>
        </w:tc>
        <w:tc>
          <w:tcPr>
            <w:tcW w:w="80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134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410</w:t>
            </w:r>
          </w:p>
        </w:tc>
        <w:tc>
          <w:tcPr>
            <w:tcW w:w="1134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101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1024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1087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1202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177,6</w:t>
            </w:r>
          </w:p>
        </w:tc>
        <w:tc>
          <w:tcPr>
            <w:tcW w:w="1134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  <w:tc>
          <w:tcPr>
            <w:tcW w:w="1134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  <w:tc>
          <w:tcPr>
            <w:tcW w:w="1134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  <w:tc>
          <w:tcPr>
            <w:tcW w:w="1134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  <w:tc>
          <w:tcPr>
            <w:tcW w:w="1134" w:type="dxa"/>
          </w:tcPr>
          <w:p w:rsidR="00340D90" w:rsidRPr="00340D90" w:rsidRDefault="00340D90" w:rsidP="00340D90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</w:tr>
    </w:tbl>
    <w:p w:rsidR="00340D90" w:rsidRPr="00340D90" w:rsidRDefault="00340D90" w:rsidP="00340D90">
      <w:pPr>
        <w:widowControl w:val="0"/>
        <w:jc w:val="center"/>
        <w:textAlignment w:val="baseline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340D90" w:rsidRPr="00340D90" w:rsidRDefault="00340D90" w:rsidP="00340D90">
      <w:pPr>
        <w:widowControl w:val="0"/>
        <w:autoSpaceDE w:val="0"/>
        <w:jc w:val="center"/>
        <w:rPr>
          <w:rFonts w:ascii="Liberation Serif" w:hAnsi="Liberation Serif" w:cs="Bookman Old Style"/>
          <w:sz w:val="22"/>
          <w:szCs w:val="22"/>
          <w:lang w:eastAsia="ar-SA"/>
        </w:rPr>
      </w:pPr>
      <w:r w:rsidRPr="00340D90">
        <w:rPr>
          <w:rFonts w:ascii="Liberation Serif" w:hAnsi="Liberation Serif" w:cs="Bookman Old Style"/>
          <w:sz w:val="22"/>
          <w:szCs w:val="22"/>
          <w:lang w:eastAsia="ar-SA"/>
        </w:rPr>
        <w:t xml:space="preserve">                                                          </w:t>
      </w:r>
    </w:p>
    <w:p w:rsidR="00340D90" w:rsidRPr="00340D90" w:rsidRDefault="00340D90" w:rsidP="00340D90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340D90" w:rsidRPr="00340D90" w:rsidRDefault="00340D90" w:rsidP="00340D90">
      <w:pPr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340D90" w:rsidRPr="00340D90" w:rsidRDefault="00340D90" w:rsidP="00340D90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  <w:r w:rsidRPr="00340D90">
        <w:rPr>
          <w:rFonts w:ascii="Liberation Serif" w:hAnsi="Liberation Serif" w:cs="Bookman Old Style"/>
          <w:sz w:val="22"/>
          <w:szCs w:val="22"/>
          <w:lang w:eastAsia="ar-SA"/>
        </w:rPr>
        <w:t xml:space="preserve">                                                         </w:t>
      </w:r>
    </w:p>
    <w:p w:rsidR="00340D90" w:rsidRPr="00340D90" w:rsidRDefault="00340D90" w:rsidP="00340D90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0E2352" w:rsidRDefault="000E2352" w:rsidP="000E2352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lastRenderedPageBreak/>
        <w:t>Прил</w:t>
      </w:r>
      <w:r>
        <w:rPr>
          <w:rFonts w:ascii="Liberation Serif" w:hAnsi="Liberation Serif" w:cs="Arial"/>
          <w:sz w:val="26"/>
          <w:szCs w:val="26"/>
          <w:lang w:eastAsia="zh-CN"/>
        </w:rPr>
        <w:t>о</w:t>
      </w:r>
      <w:r>
        <w:rPr>
          <w:rFonts w:ascii="Liberation Serif" w:hAnsi="Liberation Serif" w:cs="Arial"/>
          <w:sz w:val="26"/>
          <w:szCs w:val="26"/>
          <w:lang w:eastAsia="zh-CN"/>
        </w:rPr>
        <w:t xml:space="preserve">жение </w:t>
      </w:r>
      <w:r>
        <w:rPr>
          <w:rFonts w:ascii="Liberation Serif" w:hAnsi="Liberation Serif" w:cs="Arial"/>
          <w:sz w:val="26"/>
          <w:szCs w:val="26"/>
          <w:lang w:eastAsia="zh-CN"/>
        </w:rPr>
        <w:t>5</w:t>
      </w:r>
    </w:p>
    <w:p w:rsidR="000E2352" w:rsidRDefault="000E2352" w:rsidP="000E2352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к постановлению администрации</w:t>
      </w:r>
    </w:p>
    <w:p w:rsidR="000E2352" w:rsidRDefault="000E2352" w:rsidP="000E2352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Грязовецкого муниципального окр</w:t>
      </w:r>
      <w:r>
        <w:rPr>
          <w:rFonts w:ascii="Liberation Serif" w:hAnsi="Liberation Serif" w:cs="Arial"/>
          <w:sz w:val="26"/>
          <w:szCs w:val="26"/>
          <w:lang w:eastAsia="zh-CN"/>
        </w:rPr>
        <w:t>у</w:t>
      </w:r>
      <w:r>
        <w:rPr>
          <w:rFonts w:ascii="Liberation Serif" w:hAnsi="Liberation Serif" w:cs="Arial"/>
          <w:sz w:val="26"/>
          <w:szCs w:val="26"/>
          <w:lang w:eastAsia="zh-CN"/>
        </w:rPr>
        <w:t>га</w:t>
      </w:r>
    </w:p>
    <w:p w:rsidR="000E2352" w:rsidRDefault="000E2352" w:rsidP="000E2352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от 23.07.2024 № 2010</w:t>
      </w:r>
    </w:p>
    <w:p w:rsidR="000E2352" w:rsidRDefault="000E2352" w:rsidP="000E2352">
      <w:pPr>
        <w:widowControl w:val="0"/>
        <w:jc w:val="center"/>
        <w:textAlignment w:val="baseline"/>
        <w:rPr>
          <w:rFonts w:ascii="Liberation Serif" w:hAnsi="Liberation Serif" w:cs="Arial"/>
          <w:sz w:val="22"/>
          <w:szCs w:val="22"/>
          <w:lang w:eastAsia="zh-CN"/>
        </w:rPr>
      </w:pPr>
    </w:p>
    <w:p w:rsidR="00340D90" w:rsidRPr="000E2352" w:rsidRDefault="000E2352" w:rsidP="000E2352">
      <w:pPr>
        <w:widowControl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 w:rsidRPr="000E2352">
        <w:rPr>
          <w:rFonts w:ascii="Liberation Serif" w:hAnsi="Liberation Serif" w:cs="Arial"/>
          <w:sz w:val="26"/>
          <w:szCs w:val="26"/>
          <w:lang w:eastAsia="zh-CN"/>
        </w:rPr>
        <w:t xml:space="preserve">«Приложение 1 </w:t>
      </w:r>
      <w:r w:rsidR="00340D90" w:rsidRPr="000E2352">
        <w:rPr>
          <w:rFonts w:ascii="Liberation Serif" w:hAnsi="Liberation Serif" w:cs="Arial"/>
          <w:sz w:val="26"/>
          <w:szCs w:val="26"/>
          <w:lang w:eastAsia="zh-CN"/>
        </w:rPr>
        <w:t>к подпрограмме 4</w:t>
      </w:r>
    </w:p>
    <w:p w:rsidR="00340D90" w:rsidRPr="000E2352" w:rsidRDefault="00340D90" w:rsidP="000E2352">
      <w:pPr>
        <w:widowControl w:val="0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</w:p>
    <w:p w:rsidR="00340D90" w:rsidRPr="000E2352" w:rsidRDefault="00340D90" w:rsidP="00340D90">
      <w:pPr>
        <w:widowControl w:val="0"/>
        <w:autoSpaceDE w:val="0"/>
        <w:jc w:val="center"/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</w:pPr>
      <w:r w:rsidRPr="000E2352"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  <w:t>Финансовое обеспечение и перечень мероприятий подпрограммы 4</w:t>
      </w:r>
    </w:p>
    <w:p w:rsidR="00340D90" w:rsidRPr="000E2352" w:rsidRDefault="00340D90" w:rsidP="00340D90">
      <w:pPr>
        <w:widowControl w:val="0"/>
        <w:autoSpaceDE w:val="0"/>
        <w:jc w:val="center"/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</w:pPr>
      <w:r w:rsidRPr="000E2352"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  <w:t xml:space="preserve">за счет средств бюджета округа </w:t>
      </w:r>
    </w:p>
    <w:p w:rsidR="00340D90" w:rsidRPr="000E2352" w:rsidRDefault="00340D90" w:rsidP="00340D90">
      <w:pPr>
        <w:widowControl w:val="0"/>
        <w:autoSpaceDE w:val="0"/>
        <w:jc w:val="center"/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</w:pPr>
    </w:p>
    <w:tbl>
      <w:tblPr>
        <w:tblW w:w="15428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1"/>
        <w:gridCol w:w="2214"/>
        <w:gridCol w:w="1566"/>
        <w:gridCol w:w="1675"/>
        <w:gridCol w:w="1142"/>
        <w:gridCol w:w="1038"/>
        <w:gridCol w:w="975"/>
        <w:gridCol w:w="975"/>
        <w:gridCol w:w="975"/>
        <w:gridCol w:w="1215"/>
        <w:gridCol w:w="1142"/>
      </w:tblGrid>
      <w:tr w:rsidR="00340D90" w:rsidRPr="00340D90" w:rsidTr="000E2352">
        <w:tc>
          <w:tcPr>
            <w:tcW w:w="0" w:type="auto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tabs>
                <w:tab w:val="left" w:pos="1266"/>
              </w:tabs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Наименование</w:t>
            </w: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подпрограммы, основного</w:t>
            </w: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Ответственный исполнитель,</w:t>
            </w:r>
          </w:p>
          <w:p w:rsidR="00340D90" w:rsidRPr="00340D90" w:rsidRDefault="00340D90" w:rsidP="00340D90">
            <w:pPr>
              <w:widowControl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участник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Источник финансового обеспеч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е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ния</w:t>
            </w:r>
          </w:p>
          <w:p w:rsidR="00340D90" w:rsidRPr="00340D90" w:rsidRDefault="00340D90" w:rsidP="00340D90">
            <w:pPr>
              <w:widowControl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</w:p>
          <w:p w:rsidR="00340D90" w:rsidRPr="00340D90" w:rsidRDefault="00340D90" w:rsidP="00340D90">
            <w:pPr>
              <w:widowControl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462" w:type="dxa"/>
            <w:gridSpan w:val="7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Итого за 2023-2028 годы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11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0" w:type="auto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Подпрограмма 4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Итого по подпрограмме 4</w:t>
            </w: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686988,4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715911,0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844295,8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741085,2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4126200,6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210527,4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206162,8</w:t>
            </w:r>
          </w:p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204825,3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200878,0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1255494,3</w:t>
            </w: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443286,2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477140,1</w:t>
            </w:r>
          </w:p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513359,8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510784,9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2649390,4</w:t>
            </w: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федерального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бюджета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lastRenderedPageBreak/>
              <w:t>33174,8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32608,1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126110,7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29422,3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221315,9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ниципального округа</w:t>
            </w: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686988,4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715911,0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844295,8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741085,2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4126200,6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210527,4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206162,8</w:t>
            </w:r>
          </w:p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204825,3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200878,0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1255494,3</w:t>
            </w: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443286,2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477140,1</w:t>
            </w:r>
          </w:p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513359,8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510784,9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2649390,4</w:t>
            </w: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33174,8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32608,1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126110,7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29422,3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221315,9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rPr>
          <w:trHeight w:val="350"/>
        </w:trPr>
        <w:tc>
          <w:tcPr>
            <w:tcW w:w="0" w:type="auto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4.1.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«Обеспечение предоставления мер социал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ь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ной поддержки отдел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ь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ным категориям участников образовательных отношений»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ниципального округа</w:t>
            </w: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39601,3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43380,1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42961,0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42445,1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25204,6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25204,6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218796,7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3175,8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3968,7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3960,2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3949,9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334,7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334,7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15724,0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21436,6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25399,6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25660,9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27262,6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val="en-US" w:eastAsia="ar-SA"/>
              </w:rPr>
              <w:t>24869,9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val="en-US" w:eastAsia="ar-SA"/>
              </w:rPr>
              <w:t>24869,9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149499,5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бюджета за счет собственных средств федерального бюджета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lastRenderedPageBreak/>
              <w:t>14988,9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14011,8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13339,9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11232,6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53573,2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Основное мероприятие 4.2.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«Обеспечение реализации основных образовательных программ дошкольного, начал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ь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ного общего, основного общего, среднего общего образования и дополнительных образовательных программ в муниципальных образовательных учрежд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е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ниях»</w:t>
            </w:r>
          </w:p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ниципального округа</w:t>
            </w: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551437,0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592091,5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607410,9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629579,6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3238427,0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122583,9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123790,1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134232,5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 xml:space="preserve"> 130320,6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101414,2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101414,2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713755,5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412592,7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451659,0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456303,4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482663,7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327539,8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327539,8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2458298,4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16260,4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16642,4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16875,0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16595,3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66373,1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4.3.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«Обеспечение условий для реализации муниципальной программы»</w:t>
            </w:r>
          </w:p>
          <w:p w:rsidR="00340D90" w:rsidRPr="00340D90" w:rsidRDefault="00340D90" w:rsidP="00340D90">
            <w:pPr>
              <w:widowControl w:val="0"/>
              <w:ind w:left="-1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ниципального округа</w:t>
            </w: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66097,2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65704,5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66607,5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66607,5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384757,1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66049,7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65704,5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66607,5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66607,5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384709,6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 xml:space="preserve">бюджета 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lastRenderedPageBreak/>
              <w:t>0,0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47,5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47,5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4.4.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«Создание безопасной среды в учреждениях образования и на прилегающих территориях для осуществления </w:t>
            </w:r>
            <w:proofErr w:type="spellStart"/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воспитательно</w:t>
            </w:r>
            <w:proofErr w:type="spellEnd"/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-образовательного процесса»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ниципального округа</w:t>
            </w: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18335,5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12699,5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140897,6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18335,5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12699,5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140897,6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4.5.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textAlignment w:val="baseline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«Капитальный ремонт общеобразовательных организаций (МБОУ «</w:t>
            </w:r>
            <w:proofErr w:type="spellStart"/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Вохтожская</w:t>
            </w:r>
            <w:proofErr w:type="spellEnd"/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 школа»)»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 xml:space="preserve">средств областного бюджета 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lastRenderedPageBreak/>
              <w:t>0,0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Основное мероприятие 4.6.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«Капитальный ремонт здания Структурного подразделения «Горизонт» МБУДО «Центр развития детей и мол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дежи»</w:t>
            </w:r>
          </w:p>
        </w:tc>
        <w:tc>
          <w:tcPr>
            <w:tcW w:w="1566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4.7.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«Капитальный ремонт в здании МБУДО «Центр развития детей и молодежи» СП «</w:t>
            </w:r>
            <w:proofErr w:type="spellStart"/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Вохтожская</w:t>
            </w:r>
            <w:proofErr w:type="spellEnd"/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 xml:space="preserve"> школа искусств»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9561,1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9561,1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382,5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382,5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9178,6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5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9178,6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2511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4.8.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jc w:val="both"/>
              <w:textAlignment w:val="baseline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«Капитальный ремонт и ремонт образовательных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организаций муниципальной собственности» (МБДОУ «Центр развития ребёнка - детский сад №5»)</w:t>
            </w:r>
          </w:p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 xml:space="preserve">Управление образования и молодежной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политики администрации Грязовецкого муниципального округа</w:t>
            </w: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всего, в том числе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2511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района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2511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2511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4.9.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«Реализация регионального проекта «Патриотическое воспит</w:t>
            </w: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а</w:t>
            </w: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ние граждан Российской Федерации»»</w:t>
            </w:r>
          </w:p>
        </w:tc>
        <w:tc>
          <w:tcPr>
            <w:tcW w:w="1566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1956,3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2035,4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2035,4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2453,0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8480,1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2511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района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2511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78,3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81,5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81,5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858,6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1099,9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251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бюджета за счет собственных средств федерального бюджета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lastRenderedPageBreak/>
              <w:t>1878,0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1953,9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1953,9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1594,4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7380,2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251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125281,0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125281,0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rPr>
          <w:trHeight w:val="1047"/>
        </w:trPr>
        <w:tc>
          <w:tcPr>
            <w:tcW w:w="251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Основное мероприятие 4.10.</w:t>
            </w:r>
          </w:p>
        </w:tc>
        <w:tc>
          <w:tcPr>
            <w:tcW w:w="2214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</w:t>
            </w:r>
            <w:r w:rsidRPr="00340D90">
              <w:rPr>
                <w:rFonts w:ascii="Liberation Serif" w:eastAsia="Calibri" w:hAnsi="Liberation Serif" w:cs="Bookman Old Style"/>
                <w:sz w:val="22"/>
                <w:szCs w:val="22"/>
                <w:lang w:eastAsia="en-US"/>
              </w:rPr>
              <w:t>Реализация регионального проекта «Модернизация школьной системы образования Вологодской области»</w:t>
            </w:r>
          </w:p>
        </w:tc>
        <w:tc>
          <w:tcPr>
            <w:tcW w:w="1566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собственные доходы бюджета района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25,1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25,1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251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31314,0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31314,0</w:t>
            </w:r>
          </w:p>
        </w:tc>
      </w:tr>
      <w:tr w:rsidR="00340D90" w:rsidRPr="00340D90" w:rsidTr="000E2352">
        <w:tblPrEx>
          <w:tblCellMar>
            <w:left w:w="75" w:type="dxa"/>
            <w:right w:w="75" w:type="dxa"/>
          </w:tblCellMar>
        </w:tblPrEx>
        <w:tc>
          <w:tcPr>
            <w:tcW w:w="251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4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snapToGrid w:val="0"/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color w:val="FF0000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93941,9</w:t>
            </w:r>
          </w:p>
        </w:tc>
        <w:tc>
          <w:tcPr>
            <w:tcW w:w="97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93941,9</w:t>
            </w:r>
          </w:p>
        </w:tc>
      </w:tr>
    </w:tbl>
    <w:p w:rsidR="00340D90" w:rsidRPr="000E2352" w:rsidRDefault="00340D90" w:rsidP="00340D90">
      <w:pPr>
        <w:jc w:val="right"/>
        <w:rPr>
          <w:rFonts w:ascii="Liberation Serif" w:hAnsi="Liberation Serif"/>
          <w:sz w:val="26"/>
          <w:szCs w:val="26"/>
          <w:lang w:eastAsia="zh-CN"/>
        </w:rPr>
      </w:pPr>
      <w:r w:rsidRPr="000E2352">
        <w:rPr>
          <w:rFonts w:ascii="Liberation Serif" w:hAnsi="Liberation Serif"/>
          <w:sz w:val="26"/>
          <w:szCs w:val="26"/>
          <w:lang w:eastAsia="zh-CN"/>
        </w:rPr>
        <w:t>».</w:t>
      </w:r>
    </w:p>
    <w:p w:rsidR="00340D90" w:rsidRPr="00340D90" w:rsidRDefault="00340D90" w:rsidP="00340D90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  <w:r w:rsidRPr="00340D90">
        <w:rPr>
          <w:rFonts w:ascii="Liberation Serif" w:hAnsi="Liberation Serif" w:cs="Bookman Old Style"/>
          <w:sz w:val="22"/>
          <w:szCs w:val="22"/>
          <w:lang w:eastAsia="ar-SA"/>
        </w:rPr>
        <w:t xml:space="preserve">                                                         </w:t>
      </w:r>
    </w:p>
    <w:p w:rsidR="00340D90" w:rsidRPr="00340D90" w:rsidRDefault="00340D90" w:rsidP="00340D90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  <w:r w:rsidRPr="00340D90">
        <w:rPr>
          <w:rFonts w:ascii="Liberation Serif" w:hAnsi="Liberation Serif" w:cs="Bookman Old Style"/>
          <w:sz w:val="22"/>
          <w:szCs w:val="22"/>
          <w:lang w:eastAsia="ar-SA"/>
        </w:rPr>
        <w:t xml:space="preserve">                                                        </w:t>
      </w:r>
    </w:p>
    <w:p w:rsidR="00340D90" w:rsidRPr="00340D90" w:rsidRDefault="00340D90" w:rsidP="00340D90">
      <w:pPr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340D90" w:rsidRPr="00340D90" w:rsidRDefault="00340D90" w:rsidP="00340D90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340D90" w:rsidRPr="00340D90" w:rsidRDefault="00340D90" w:rsidP="00340D90">
      <w:pPr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340D90" w:rsidRPr="00340D90" w:rsidRDefault="00340D90" w:rsidP="00340D90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1A5252" w:rsidRDefault="001A5252" w:rsidP="001A5252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lastRenderedPageBreak/>
        <w:t>Прилож</w:t>
      </w:r>
      <w:r>
        <w:rPr>
          <w:rFonts w:ascii="Liberation Serif" w:hAnsi="Liberation Serif" w:cs="Arial"/>
          <w:sz w:val="26"/>
          <w:szCs w:val="26"/>
          <w:lang w:eastAsia="zh-CN"/>
        </w:rPr>
        <w:t>е</w:t>
      </w:r>
      <w:r>
        <w:rPr>
          <w:rFonts w:ascii="Liberation Serif" w:hAnsi="Liberation Serif" w:cs="Arial"/>
          <w:sz w:val="26"/>
          <w:szCs w:val="26"/>
          <w:lang w:eastAsia="zh-CN"/>
        </w:rPr>
        <w:t>ние 5</w:t>
      </w:r>
    </w:p>
    <w:p w:rsidR="001A5252" w:rsidRDefault="001A5252" w:rsidP="001A5252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к постановлению администрации</w:t>
      </w:r>
    </w:p>
    <w:p w:rsidR="001A5252" w:rsidRDefault="001A5252" w:rsidP="001A5252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Грязовецкого муниципального окр</w:t>
      </w:r>
      <w:r>
        <w:rPr>
          <w:rFonts w:ascii="Liberation Serif" w:hAnsi="Liberation Serif" w:cs="Arial"/>
          <w:sz w:val="26"/>
          <w:szCs w:val="26"/>
          <w:lang w:eastAsia="zh-CN"/>
        </w:rPr>
        <w:t>у</w:t>
      </w:r>
      <w:r>
        <w:rPr>
          <w:rFonts w:ascii="Liberation Serif" w:hAnsi="Liberation Serif" w:cs="Arial"/>
          <w:sz w:val="26"/>
          <w:szCs w:val="26"/>
          <w:lang w:eastAsia="zh-CN"/>
        </w:rPr>
        <w:t>га</w:t>
      </w:r>
    </w:p>
    <w:p w:rsidR="001A5252" w:rsidRDefault="001A5252" w:rsidP="001A5252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>
        <w:rPr>
          <w:rFonts w:ascii="Liberation Serif" w:hAnsi="Liberation Serif" w:cs="Arial"/>
          <w:sz w:val="26"/>
          <w:szCs w:val="26"/>
          <w:lang w:eastAsia="zh-CN"/>
        </w:rPr>
        <w:t>от 23.07.2024 № 2010</w:t>
      </w:r>
    </w:p>
    <w:p w:rsidR="001A5252" w:rsidRDefault="001A5252" w:rsidP="001A5252">
      <w:pPr>
        <w:widowControl w:val="0"/>
        <w:suppressAutoHyphens w:val="0"/>
        <w:ind w:left="10065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</w:p>
    <w:p w:rsidR="00340D90" w:rsidRPr="001A5252" w:rsidRDefault="00340D90" w:rsidP="001A5252">
      <w:pPr>
        <w:autoSpaceDE w:val="0"/>
        <w:ind w:left="10065"/>
        <w:rPr>
          <w:rFonts w:ascii="Liberation Serif" w:hAnsi="Liberation Serif" w:cs="Arial"/>
          <w:sz w:val="26"/>
          <w:szCs w:val="26"/>
          <w:lang w:eastAsia="zh-CN"/>
        </w:rPr>
      </w:pPr>
      <w:r w:rsidRPr="001A5252">
        <w:rPr>
          <w:rFonts w:ascii="Liberation Serif" w:hAnsi="Liberation Serif" w:cs="Arial"/>
          <w:sz w:val="26"/>
          <w:szCs w:val="26"/>
          <w:lang w:eastAsia="zh-CN"/>
        </w:rPr>
        <w:t>«Приложение 4 к подпрограмме 4</w:t>
      </w:r>
    </w:p>
    <w:p w:rsidR="00340D90" w:rsidRPr="001A5252" w:rsidRDefault="00340D90" w:rsidP="00340D90">
      <w:pPr>
        <w:widowControl w:val="0"/>
        <w:jc w:val="center"/>
        <w:textAlignment w:val="baseline"/>
        <w:rPr>
          <w:rFonts w:ascii="Liberation Serif" w:hAnsi="Liberation Serif"/>
          <w:sz w:val="26"/>
          <w:szCs w:val="26"/>
          <w:lang w:eastAsia="zh-CN"/>
        </w:rPr>
      </w:pPr>
    </w:p>
    <w:p w:rsidR="00340D90" w:rsidRPr="001A5252" w:rsidRDefault="00340D90" w:rsidP="00340D90">
      <w:pPr>
        <w:widowControl w:val="0"/>
        <w:autoSpaceDE w:val="0"/>
        <w:jc w:val="center"/>
        <w:rPr>
          <w:rFonts w:ascii="Liberation Serif" w:eastAsia="Bookman Old Style" w:hAnsi="Liberation Serif" w:cs="Arial"/>
          <w:sz w:val="26"/>
          <w:szCs w:val="26"/>
          <w:lang w:eastAsia="zh-CN"/>
        </w:rPr>
      </w:pPr>
      <w:r w:rsidRPr="001A5252">
        <w:rPr>
          <w:rFonts w:ascii="Liberation Serif" w:hAnsi="Liberation Serif" w:cs="Bookman Old Style"/>
          <w:b/>
          <w:sz w:val="26"/>
          <w:szCs w:val="26"/>
          <w:lang w:eastAsia="zh-CN"/>
        </w:rPr>
        <w:t>Прогноз сводных показателей муниципальных заданий на оказание муниципальных услуг муниципальными учреждениями округа по подпрограмме 4</w:t>
      </w:r>
    </w:p>
    <w:p w:rsidR="00340D90" w:rsidRPr="001A5252" w:rsidRDefault="00340D90" w:rsidP="00340D90">
      <w:pPr>
        <w:widowControl w:val="0"/>
        <w:autoSpaceDE w:val="0"/>
        <w:jc w:val="center"/>
        <w:rPr>
          <w:rFonts w:ascii="Liberation Serif" w:eastAsia="Bookman Old Style" w:hAnsi="Liberation Serif" w:cs="Bookman Old Style"/>
          <w:sz w:val="26"/>
          <w:szCs w:val="26"/>
          <w:lang w:eastAsia="zh-CN"/>
        </w:rPr>
      </w:pPr>
      <w:r w:rsidRPr="001A5252">
        <w:rPr>
          <w:rFonts w:ascii="Liberation Serif" w:eastAsia="Bookman Old Style" w:hAnsi="Liberation Serif" w:cs="Arial"/>
          <w:sz w:val="26"/>
          <w:szCs w:val="26"/>
          <w:lang w:eastAsia="zh-CN"/>
        </w:rPr>
        <w:t xml:space="preserve">  </w:t>
      </w: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138"/>
        <w:gridCol w:w="1127"/>
        <w:gridCol w:w="1127"/>
        <w:gridCol w:w="1139"/>
        <w:gridCol w:w="955"/>
        <w:gridCol w:w="918"/>
        <w:gridCol w:w="142"/>
        <w:gridCol w:w="824"/>
        <w:gridCol w:w="26"/>
        <w:gridCol w:w="1043"/>
        <w:gridCol w:w="91"/>
        <w:gridCol w:w="978"/>
        <w:gridCol w:w="14"/>
        <w:gridCol w:w="993"/>
        <w:gridCol w:w="34"/>
        <w:gridCol w:w="1241"/>
        <w:gridCol w:w="1114"/>
      </w:tblGrid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Значение показателя объема муниципальной услуги</w:t>
            </w:r>
          </w:p>
        </w:tc>
        <w:tc>
          <w:tcPr>
            <w:tcW w:w="6500" w:type="dxa"/>
            <w:gridSpan w:val="11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Расходы бюджета округа на оказание муниципальной услуги, тыс. руб.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</w:t>
            </w:r>
          </w:p>
        </w:tc>
      </w:tr>
      <w:tr w:rsidR="00340D90" w:rsidRPr="00340D90" w:rsidTr="001A5252">
        <w:tc>
          <w:tcPr>
            <w:tcW w:w="14830" w:type="dxa"/>
            <w:gridSpan w:val="18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Courier New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Наименование муниципальной услуги 1.1  и ее содержание:   </w:t>
            </w:r>
            <w:r w:rsidRPr="00340D90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Реализация основных общеобразовательных программ начального общего образования</w:t>
            </w:r>
          </w:p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ной услуги 1.1: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rPr>
          <w:trHeight w:val="561"/>
        </w:trPr>
        <w:tc>
          <w:tcPr>
            <w:tcW w:w="1926" w:type="dxa"/>
            <w:shd w:val="clear" w:color="auto" w:fill="auto"/>
          </w:tcPr>
          <w:p w:rsidR="00340D90" w:rsidRPr="001A5252" w:rsidRDefault="00340D90" w:rsidP="001A5252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4.2.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новного общего, среднего общего образования и дополнительных образовательных программ в муниципальных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образов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тельных учрежд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е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1341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1300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4830" w:type="dxa"/>
            <w:gridSpan w:val="18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Наименование муниципальной услуги 1. 2 и ее содержание:   Реализация основных общеобразовательных программ основного общего образования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ной услуги 1.2: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1A5252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4.2.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новного общего, среднего общего образования и дополнительных образовательных программ в муниципальных образов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тельных учрежд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е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1731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1714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4830" w:type="dxa"/>
            <w:gridSpan w:val="18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 муниципальной услуги 1.3  и ее содержание:   Реализация основных общеобразовательных программ среднего общего  образования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ной услуги 1.3: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1A5252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4.2.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Обеспечение реализации основных образовательных программ дошкольного,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начального общего, о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новного общего, среднего общего образования и дополнительных образовательных программ в муниципальных образов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тельных учрежд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е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   178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182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184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4830" w:type="dxa"/>
            <w:gridSpan w:val="18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Наименование муниципальной услуги 1.4 и ее содержание:   Реализация основных общеобразовательных программ дошкольного образования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ной услуги 1.4: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1A5252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4.2.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новного общего, среднего общего образования и дополнительных образовательных программ в муниципальных образов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тельных учрежд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е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1395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1343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4830" w:type="dxa"/>
            <w:gridSpan w:val="18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 муниципальной услуги 1.5 и ее содержание:   Присмотр и уход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ной услуги 1.5: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1A5252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мероприятие 4.2.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новного общего, среднего общего образования и дополнительных образовательных программ в муниципальных образов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тельных учрежд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е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98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4830" w:type="dxa"/>
            <w:gridSpan w:val="18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 муниципальной услуги 1.6  и ее содержание:   Реализация дополнительных предпрофессиональных программ в области искусств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ной услуги 1.6: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человеко-часов (среднегодовое значение), человеко-час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1A5252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4.2.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новного общего, среднего общего образования и дополнительных образовательных программ в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муниципальных образов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тельных учрежд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е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26135,5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27360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4830" w:type="dxa"/>
            <w:gridSpan w:val="18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Наименование муниципальной услуги 1.7  и ее содержание:   Реализация дополнительных общеразвивающих программ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ной услуги 1.7:           </w:t>
            </w:r>
          </w:p>
        </w:tc>
        <w:tc>
          <w:tcPr>
            <w:tcW w:w="6546" w:type="dxa"/>
            <w:gridSpan w:val="7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человеко-часов (среднегодовое значение), человеко-час</w:t>
            </w:r>
          </w:p>
        </w:tc>
        <w:tc>
          <w:tcPr>
            <w:tcW w:w="824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1A5252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4.2.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новного общего, среднего общего образования и дополнительных образовательных программ в муниципальных образов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тельных учрежд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е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96811,0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92436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1060" w:type="dxa"/>
            <w:gridSpan w:val="2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824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4830" w:type="dxa"/>
            <w:gridSpan w:val="18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 муниципальной работы 1. 8 и ее содержание:   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ной работы 1.8: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1A5252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4.2.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Обеспечение реализации основных образовательных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программ дошкольного, начального общего, о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новного общего, среднего общего образования и дополнительных образовательных программ в муниципальных образов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тельных учрежд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е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57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340D90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мероприятие 4.3.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условий для реализации муниципал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ь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ной программы»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4830" w:type="dxa"/>
            <w:gridSpan w:val="18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 муниципальной работы 1. 9 и ее содержание:  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вого образа жизни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ной 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работы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1.9: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1A5252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4.2.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новного общего, среднего общего образования и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дополнительных образовательных программ в муниципальных образов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тельных учрежд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е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80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1A5252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мероприятие 4.3.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условий для реализации муниципал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ь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ной программы»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    52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4830" w:type="dxa"/>
            <w:gridSpan w:val="18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 муниципальной работы 1. 10 и ее содержание:   Организация мероприятий в сфере молодежной политики, направленных на гражданское и патриотическое воспитание граждан, воспитание толерантности в молодежной среде, формирование правовых, культурных и нравственных ценностей среди граждан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ной 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работы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1.10: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4.2.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новного общего, среднего общего образования и дополнительных образовательных программ в муниципальных образов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тельных учрежд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е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91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134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340D90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мероприятие 4.3.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условий для реализации муниципал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ь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ной программы»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     46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4830" w:type="dxa"/>
            <w:gridSpan w:val="18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 муниципальной работы 1. 11 и ее содержание:  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развития творческого, профессионального, интеллектуального потенциалов подростков и молодежи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Показатель объема 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муниципал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ной работы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1.11: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4.2.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новного общего, среднего общего образования и дополнительных образовательных программ в муниципальных образов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тельных учрежд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е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       99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159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340D90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4.3.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условий для реализации муниципал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ь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ной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программы»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      64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4830" w:type="dxa"/>
            <w:gridSpan w:val="18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Наименование муниципальной работы 1. 12 и ее содержание:   Методическое обеспечение образовательной деятельности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ной работы 1.12: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Количество методических мероприятий, количество разработанных документов, количество разработанных отчетов,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1A5252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4.2.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новного общего, среднего общего образования и дополнительных образовательных программ в муниципальных образов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тельных учрежд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е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 9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4830" w:type="dxa"/>
            <w:gridSpan w:val="18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 муниципальной работы 1. 13 и ее содержание:  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 (научно-исследовательской) деятельности, творческой деятельности, физкультурно-спортивной деятельности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ной работы 1.13: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Количество мероприятий, </w:t>
            </w: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340D90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4.2.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Обеспечение реализации основных образовательных программ 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дошкольного, начального общего, о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новного общего, среднего общего образования и дополнительных образовательных программ в муниципальных образов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тельных учрежд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е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27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rPr>
          <w:trHeight w:val="345"/>
        </w:trPr>
        <w:tc>
          <w:tcPr>
            <w:tcW w:w="14830" w:type="dxa"/>
            <w:gridSpan w:val="18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Наименование муниципальной работы 1. 14 и ее содержание: Информационно-технологическое обеспечение образовательной деятельности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ной работы 1.14: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баз данных, количество администрируемых сайтов, количество прошедших экспертизу дополнительных общеобразовательных программ, штук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340D90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4.2.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новного общего, среднего общего образования и дополнительных образовательных программ в муниципальных образов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тельных учрежд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е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4830" w:type="dxa"/>
            <w:gridSpan w:val="18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 муниципальной работы 1. 15 и ее содержание:   Ведение информационных ресурсов и баз данных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ной 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работы 1.15: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Количество информационных ресурсов и баз данных,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1A5252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мероприятие 4.3.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условий для реализации муниципал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ь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ной программы»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14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4830" w:type="dxa"/>
            <w:gridSpan w:val="18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 муниципальной работы 1. 16 и ее содержание:   Содержание (эксплуатация) имущества, находящегося в государственной (муниципальной) собственности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ной работы 1.16: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обслуживаемых базовых станций, штук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1A5252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4.3.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условий для реализации муниципал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ь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ной программы»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4830" w:type="dxa"/>
            <w:gridSpan w:val="18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 муниципальной работы 1. 17 и ее содержание:   Организация и осуществление транспортного обслуживания должностных лиц, органов местного самоуправления и муниципальных учреждений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ной работы 1.17: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t>Машино-часы работы автомобилей,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1A5252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4.3.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условий для реализации муниципал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ь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ной программы»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 35000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35000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41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4830" w:type="dxa"/>
            <w:gridSpan w:val="18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 муниципальной работы 1. 18 и ее содержание:   Административное обеспечение деятельности организации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ной 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работы 1.18: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Arial"/>
                <w:sz w:val="22"/>
                <w:szCs w:val="22"/>
                <w:lang w:eastAsia="zh-CN"/>
              </w:rPr>
              <w:lastRenderedPageBreak/>
              <w:t>Количество отчетов составленных по результатам работы, штук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1A5252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мероприятие 4.2.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с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новного общего, среднего общего образования и дополнительных образовательных программ в муниципальных образов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а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тельных учрежд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е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1A5252" w:rsidRDefault="00340D90" w:rsidP="00340D90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4.3. «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условий для реализации муниципал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ь</w:t>
            </w:r>
            <w:r w:rsidRPr="00340D90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ной программы»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Показатель объема услуги 1.1-1.18:           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Финансовое обеспечение выполнения муниципального задания на оказание муниципальной услуги в соответствии с 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основными мероприяти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ми подпрогра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</w:t>
            </w: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мы 4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340D90" w:rsidRPr="001A5252" w:rsidRDefault="00340D90" w:rsidP="00340D90">
            <w:pPr>
              <w:jc w:val="center"/>
              <w:rPr>
                <w:rFonts w:ascii="Liberation Serif" w:hAnsi="Liberation Serif"/>
                <w:w w:val="90"/>
                <w:lang w:eastAsia="ar-SA"/>
              </w:rPr>
            </w:pPr>
            <w:r w:rsidRPr="001A5252">
              <w:rPr>
                <w:rFonts w:ascii="Liberation Serif" w:hAnsi="Liberation Serif" w:cs="Bookman Old Style"/>
                <w:lang w:eastAsia="zh-CN"/>
              </w:rPr>
              <w:t>616372,8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40D90" w:rsidRPr="001A5252" w:rsidRDefault="00340D90" w:rsidP="00340D90">
            <w:pPr>
              <w:jc w:val="center"/>
              <w:rPr>
                <w:rFonts w:ascii="Liberation Serif" w:hAnsi="Liberation Serif"/>
                <w:w w:val="90"/>
                <w:lang w:eastAsia="ar-SA"/>
              </w:rPr>
            </w:pPr>
            <w:r w:rsidRPr="001A5252">
              <w:rPr>
                <w:rFonts w:ascii="Liberation Serif" w:hAnsi="Liberation Serif" w:cs="Bookman Old Style"/>
                <w:lang w:eastAsia="zh-CN"/>
              </w:rPr>
              <w:t>656367,9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40D90" w:rsidRPr="001A5252" w:rsidRDefault="00340D90" w:rsidP="00340D90">
            <w:pPr>
              <w:jc w:val="center"/>
              <w:rPr>
                <w:rFonts w:ascii="Liberation Serif" w:hAnsi="Liberation Serif"/>
                <w:w w:val="90"/>
                <w:lang w:eastAsia="ar-SA"/>
              </w:rPr>
            </w:pPr>
            <w:r w:rsidRPr="001A5252">
              <w:rPr>
                <w:rFonts w:ascii="Liberation Serif" w:hAnsi="Liberation Serif" w:cs="Bookman Old Style"/>
                <w:lang w:eastAsia="zh-CN"/>
              </w:rPr>
              <w:t>672590,3</w:t>
            </w:r>
          </w:p>
        </w:tc>
        <w:tc>
          <w:tcPr>
            <w:tcW w:w="993" w:type="dxa"/>
            <w:shd w:val="clear" w:color="auto" w:fill="auto"/>
          </w:tcPr>
          <w:p w:rsidR="00340D90" w:rsidRPr="001A5252" w:rsidRDefault="00340D90" w:rsidP="00340D90">
            <w:pPr>
              <w:jc w:val="center"/>
              <w:rPr>
                <w:rFonts w:ascii="Liberation Serif" w:hAnsi="Liberation Serif"/>
                <w:w w:val="90"/>
                <w:lang w:eastAsia="ar-SA"/>
              </w:rPr>
            </w:pPr>
            <w:r w:rsidRPr="001A5252">
              <w:rPr>
                <w:rFonts w:ascii="Liberation Serif" w:hAnsi="Liberation Serif" w:cs="Bookman Old Style"/>
                <w:lang w:eastAsia="zh-CN"/>
              </w:rPr>
              <w:t>695176,6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486120,1</w:t>
            </w:r>
          </w:p>
        </w:tc>
        <w:tc>
          <w:tcPr>
            <w:tcW w:w="111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486120,1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мероприятие  4.1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14" w:type="dxa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 4.2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340D90" w:rsidRPr="001A5252" w:rsidRDefault="00340D90" w:rsidP="00340D90">
            <w:pPr>
              <w:jc w:val="center"/>
              <w:rPr>
                <w:rFonts w:ascii="Liberation Serif" w:hAnsi="Liberation Serif"/>
                <w:w w:val="90"/>
                <w:lang w:eastAsia="ar-SA"/>
              </w:rPr>
            </w:pPr>
            <w:r w:rsidRPr="001A5252">
              <w:rPr>
                <w:rFonts w:ascii="Liberation Serif" w:hAnsi="Liberation Serif" w:cs="Bookman Old Style"/>
                <w:lang w:eastAsia="zh-CN"/>
              </w:rPr>
              <w:t>551437,0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40D90" w:rsidRPr="001A5252" w:rsidRDefault="00340D90" w:rsidP="00340D90">
            <w:pPr>
              <w:jc w:val="center"/>
              <w:rPr>
                <w:rFonts w:ascii="Liberation Serif" w:hAnsi="Liberation Serif"/>
                <w:w w:val="90"/>
                <w:lang w:eastAsia="ar-SA"/>
              </w:rPr>
            </w:pPr>
            <w:r w:rsidRPr="001A5252">
              <w:rPr>
                <w:rFonts w:ascii="Liberation Serif" w:hAnsi="Liberation Serif" w:cs="Bookman Old Style"/>
                <w:lang w:eastAsia="zh-CN"/>
              </w:rPr>
              <w:t>591676,0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40D90" w:rsidRPr="001A5252" w:rsidRDefault="00340D90" w:rsidP="00340D90">
            <w:pPr>
              <w:jc w:val="center"/>
              <w:rPr>
                <w:rFonts w:ascii="Liberation Serif" w:hAnsi="Liberation Serif" w:cs="Bookman Old Style"/>
                <w:lang w:eastAsia="zh-CN"/>
              </w:rPr>
            </w:pPr>
            <w:r w:rsidRPr="001A5252">
              <w:rPr>
                <w:rFonts w:ascii="Liberation Serif" w:hAnsi="Liberation Serif" w:cs="Bookman Old Style"/>
                <w:lang w:eastAsia="zh-CN"/>
              </w:rPr>
              <w:t>606995,4</w:t>
            </w:r>
          </w:p>
          <w:p w:rsidR="00340D90" w:rsidRPr="001A5252" w:rsidRDefault="00340D90" w:rsidP="00340D90">
            <w:pPr>
              <w:jc w:val="center"/>
              <w:rPr>
                <w:rFonts w:ascii="Liberation Serif" w:hAnsi="Liberation Serif"/>
                <w:w w:val="9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340D90" w:rsidRPr="001A5252" w:rsidRDefault="00340D90" w:rsidP="00340D90">
            <w:pPr>
              <w:jc w:val="center"/>
              <w:rPr>
                <w:rFonts w:ascii="Liberation Serif" w:hAnsi="Liberation Serif"/>
                <w:w w:val="90"/>
                <w:lang w:eastAsia="ar-SA"/>
              </w:rPr>
            </w:pPr>
            <w:r w:rsidRPr="001A5252">
              <w:rPr>
                <w:rFonts w:ascii="Liberation Serif" w:hAnsi="Liberation Serif" w:cs="Bookman Old Style"/>
                <w:lang w:eastAsia="zh-CN"/>
              </w:rPr>
              <w:t>629164,1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11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428954,0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 4.3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62979,5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62656,5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63559,5</w:t>
            </w:r>
          </w:p>
        </w:tc>
        <w:tc>
          <w:tcPr>
            <w:tcW w:w="993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63559,5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57166,1</w:t>
            </w:r>
          </w:p>
        </w:tc>
        <w:tc>
          <w:tcPr>
            <w:tcW w:w="111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57166,1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 4.4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1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340D90" w:rsidRPr="00340D90" w:rsidTr="001A5252">
        <w:tc>
          <w:tcPr>
            <w:tcW w:w="1926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 4.9</w:t>
            </w:r>
          </w:p>
        </w:tc>
        <w:tc>
          <w:tcPr>
            <w:tcW w:w="1138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340D90" w:rsidRPr="00340D90" w:rsidRDefault="00340D90" w:rsidP="00340D90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2035,4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2035,4</w:t>
            </w:r>
          </w:p>
        </w:tc>
        <w:tc>
          <w:tcPr>
            <w:tcW w:w="993" w:type="dxa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2453,0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14" w:type="dxa"/>
          </w:tcPr>
          <w:p w:rsidR="00340D90" w:rsidRPr="00340D90" w:rsidRDefault="00340D90" w:rsidP="00340D90">
            <w:pPr>
              <w:jc w:val="center"/>
              <w:rPr>
                <w:rFonts w:ascii="Liberation Serif" w:hAnsi="Liberation Serif"/>
                <w:sz w:val="24"/>
                <w:szCs w:val="24"/>
                <w:lang w:eastAsia="zh-CN"/>
              </w:rPr>
            </w:pPr>
            <w:r w:rsidRPr="00340D90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</w:tbl>
    <w:p w:rsidR="00340D90" w:rsidRPr="001A5252" w:rsidRDefault="00340D90" w:rsidP="001A5252">
      <w:pPr>
        <w:widowControl w:val="0"/>
        <w:autoSpaceDE w:val="0"/>
        <w:jc w:val="right"/>
        <w:rPr>
          <w:rFonts w:ascii="Liberation Serif" w:hAnsi="Liberation Serif"/>
          <w:sz w:val="26"/>
          <w:szCs w:val="26"/>
          <w:lang w:eastAsia="zh-CN"/>
        </w:rPr>
      </w:pPr>
      <w:r w:rsidRPr="001A5252">
        <w:rPr>
          <w:rFonts w:ascii="Liberation Serif" w:hAnsi="Liberation Serif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».</w:t>
      </w:r>
    </w:p>
    <w:p w:rsidR="00340D90" w:rsidRPr="00340D90" w:rsidRDefault="00340D90" w:rsidP="00340D90">
      <w:pPr>
        <w:rPr>
          <w:sz w:val="22"/>
          <w:szCs w:val="22"/>
          <w:lang w:eastAsia="zh-CN"/>
        </w:rPr>
      </w:pPr>
      <w:bookmarkStart w:id="0" w:name="_GoBack"/>
    </w:p>
    <w:p w:rsidR="00340D90" w:rsidRPr="00340D90" w:rsidRDefault="00340D90" w:rsidP="00340D90">
      <w:pPr>
        <w:rPr>
          <w:sz w:val="22"/>
          <w:szCs w:val="22"/>
          <w:lang w:eastAsia="zh-CN"/>
        </w:rPr>
      </w:pPr>
    </w:p>
    <w:bookmarkEnd w:id="0"/>
    <w:p w:rsidR="00340D90" w:rsidRPr="00340D90" w:rsidRDefault="00340D90" w:rsidP="00340D90">
      <w:pPr>
        <w:rPr>
          <w:sz w:val="22"/>
          <w:szCs w:val="22"/>
          <w:lang w:eastAsia="zh-CN"/>
        </w:rPr>
      </w:pPr>
    </w:p>
    <w:p w:rsidR="00340D90" w:rsidRPr="00340D90" w:rsidRDefault="00340D90" w:rsidP="00340D90">
      <w:pPr>
        <w:rPr>
          <w:sz w:val="22"/>
          <w:szCs w:val="22"/>
          <w:lang w:eastAsia="zh-CN"/>
        </w:rPr>
      </w:pPr>
    </w:p>
    <w:p w:rsidR="00340D90" w:rsidRPr="00340D90" w:rsidRDefault="00340D90" w:rsidP="00340D90">
      <w:pPr>
        <w:rPr>
          <w:sz w:val="22"/>
          <w:szCs w:val="22"/>
          <w:lang w:eastAsia="zh-CN"/>
        </w:rPr>
      </w:pPr>
    </w:p>
    <w:p w:rsidR="00340D90" w:rsidRPr="00340D90" w:rsidRDefault="00340D90" w:rsidP="00340D90">
      <w:pPr>
        <w:rPr>
          <w:sz w:val="22"/>
          <w:szCs w:val="22"/>
          <w:lang w:eastAsia="zh-CN"/>
        </w:rPr>
      </w:pPr>
    </w:p>
    <w:p w:rsidR="00340D90" w:rsidRPr="00340D90" w:rsidRDefault="00340D90" w:rsidP="00340D90">
      <w:pPr>
        <w:rPr>
          <w:sz w:val="22"/>
          <w:szCs w:val="22"/>
          <w:lang w:eastAsia="zh-CN"/>
        </w:rPr>
      </w:pPr>
    </w:p>
    <w:p w:rsidR="00340D90" w:rsidRPr="00340D90" w:rsidRDefault="00340D90" w:rsidP="00340D90">
      <w:pPr>
        <w:rPr>
          <w:sz w:val="22"/>
          <w:szCs w:val="22"/>
          <w:lang w:eastAsia="zh-CN"/>
        </w:rPr>
      </w:pPr>
    </w:p>
    <w:p w:rsidR="00340D90" w:rsidRPr="00340D90" w:rsidRDefault="00340D90" w:rsidP="00340D90">
      <w:pPr>
        <w:rPr>
          <w:sz w:val="22"/>
          <w:szCs w:val="22"/>
          <w:lang w:eastAsia="zh-CN"/>
        </w:rPr>
      </w:pPr>
    </w:p>
    <w:p w:rsidR="00340D90" w:rsidRPr="00340D90" w:rsidRDefault="00340D90" w:rsidP="00340D90">
      <w:pPr>
        <w:rPr>
          <w:sz w:val="22"/>
          <w:szCs w:val="22"/>
          <w:lang w:eastAsia="zh-CN"/>
        </w:rPr>
      </w:pPr>
    </w:p>
    <w:p w:rsidR="00340D90" w:rsidRPr="00340D90" w:rsidRDefault="00340D90" w:rsidP="00340D90">
      <w:pPr>
        <w:rPr>
          <w:sz w:val="22"/>
          <w:szCs w:val="22"/>
          <w:lang w:eastAsia="zh-CN"/>
        </w:rPr>
      </w:pPr>
    </w:p>
    <w:p w:rsidR="00340D90" w:rsidRPr="00340D90" w:rsidRDefault="00340D90" w:rsidP="00340D90">
      <w:pPr>
        <w:rPr>
          <w:sz w:val="22"/>
          <w:szCs w:val="22"/>
          <w:lang w:eastAsia="zh-CN"/>
        </w:rPr>
      </w:pPr>
    </w:p>
    <w:p w:rsidR="00340D90" w:rsidRPr="00340D90" w:rsidRDefault="00340D90" w:rsidP="00340D90">
      <w:pPr>
        <w:rPr>
          <w:sz w:val="22"/>
          <w:szCs w:val="22"/>
          <w:lang w:eastAsia="zh-CN"/>
        </w:rPr>
      </w:pPr>
    </w:p>
    <w:p w:rsidR="00340D90" w:rsidRPr="00340D90" w:rsidRDefault="00340D90" w:rsidP="00340D90">
      <w:pPr>
        <w:rPr>
          <w:sz w:val="22"/>
          <w:szCs w:val="22"/>
          <w:lang w:eastAsia="zh-CN"/>
        </w:rPr>
      </w:pPr>
    </w:p>
    <w:p w:rsidR="00340D90" w:rsidRPr="00340D90" w:rsidRDefault="00340D90" w:rsidP="00340D90">
      <w:pPr>
        <w:rPr>
          <w:sz w:val="22"/>
          <w:szCs w:val="22"/>
          <w:lang w:eastAsia="zh-CN"/>
        </w:rPr>
      </w:pPr>
    </w:p>
    <w:p w:rsidR="00340D90" w:rsidRPr="00340D90" w:rsidRDefault="00340D90" w:rsidP="00340D90">
      <w:pPr>
        <w:rPr>
          <w:sz w:val="22"/>
          <w:szCs w:val="22"/>
          <w:lang w:eastAsia="zh-CN"/>
        </w:rPr>
      </w:pPr>
    </w:p>
    <w:p w:rsidR="00340D90" w:rsidRDefault="00340D90" w:rsidP="00340D90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340D90" w:rsidSect="00340D90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03" w:rsidRDefault="00254F03">
      <w:r>
        <w:separator/>
      </w:r>
    </w:p>
  </w:endnote>
  <w:endnote w:type="continuationSeparator" w:id="0">
    <w:p w:rsidR="00254F03" w:rsidRDefault="0025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03" w:rsidRDefault="00254F03">
      <w:r>
        <w:separator/>
      </w:r>
    </w:p>
  </w:footnote>
  <w:footnote w:type="continuationSeparator" w:id="0">
    <w:p w:rsidR="00254F03" w:rsidRDefault="00254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Content>
      <w:p w:rsidR="00340D90" w:rsidRDefault="00340D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252">
          <w:rPr>
            <w:noProof/>
          </w:rPr>
          <w:t>34</w:t>
        </w:r>
        <w:r>
          <w:fldChar w:fldCharType="end"/>
        </w:r>
      </w:p>
    </w:sdtContent>
  </w:sdt>
  <w:p w:rsidR="00340D90" w:rsidRDefault="00340D90">
    <w:pPr>
      <w:pStyle w:val="af1"/>
    </w:pPr>
  </w:p>
  <w:p w:rsidR="00340D90" w:rsidRDefault="00340D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90" w:rsidRDefault="00340D90">
    <w:pPr>
      <w:pStyle w:val="af1"/>
      <w:jc w:val="center"/>
    </w:pPr>
  </w:p>
  <w:p w:rsidR="00340D90" w:rsidRDefault="00340D9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20"/>
    <w:lvl w:ilvl="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Bookman Old Style" w:hint="default"/>
      </w:rPr>
    </w:lvl>
  </w:abstractNum>
  <w:abstractNum w:abstractNumId="3">
    <w:nsid w:val="00000005"/>
    <w:multiLevelType w:val="singleLevel"/>
    <w:tmpl w:val="00000005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b/>
        <w:sz w:val="22"/>
        <w:szCs w:val="22"/>
      </w:rPr>
    </w:lvl>
  </w:abstractNum>
  <w:abstractNum w:abstractNumId="4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8"/>
    <w:multiLevelType w:val="singleLevel"/>
    <w:tmpl w:val="09D0C430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ookman Old Style" w:hint="default"/>
        <w:b/>
      </w:rPr>
    </w:lvl>
  </w:abstractNum>
  <w:abstractNum w:abstractNumId="6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7"/>
  </w:num>
  <w:num w:numId="3">
    <w:abstractNumId w:val="34"/>
  </w:num>
  <w:num w:numId="4">
    <w:abstractNumId w:val="24"/>
  </w:num>
  <w:num w:numId="5">
    <w:abstractNumId w:val="30"/>
  </w:num>
  <w:num w:numId="6">
    <w:abstractNumId w:val="25"/>
  </w:num>
  <w:num w:numId="7">
    <w:abstractNumId w:val="28"/>
  </w:num>
  <w:num w:numId="8">
    <w:abstractNumId w:val="13"/>
  </w:num>
  <w:num w:numId="9">
    <w:abstractNumId w:val="17"/>
  </w:num>
  <w:num w:numId="10">
    <w:abstractNumId w:val="15"/>
  </w:num>
  <w:num w:numId="11">
    <w:abstractNumId w:val="6"/>
  </w:num>
  <w:num w:numId="12">
    <w:abstractNumId w:val="18"/>
  </w:num>
  <w:num w:numId="13">
    <w:abstractNumId w:val="21"/>
  </w:num>
  <w:num w:numId="14">
    <w:abstractNumId w:val="27"/>
  </w:num>
  <w:num w:numId="15">
    <w:abstractNumId w:val="29"/>
  </w:num>
  <w:num w:numId="16">
    <w:abstractNumId w:val="8"/>
  </w:num>
  <w:num w:numId="17">
    <w:abstractNumId w:val="22"/>
  </w:num>
  <w:num w:numId="18">
    <w:abstractNumId w:val="26"/>
  </w:num>
  <w:num w:numId="19">
    <w:abstractNumId w:val="33"/>
  </w:num>
  <w:num w:numId="20">
    <w:abstractNumId w:val="16"/>
  </w:num>
  <w:num w:numId="21">
    <w:abstractNumId w:val="10"/>
  </w:num>
  <w:num w:numId="22">
    <w:abstractNumId w:val="23"/>
  </w:num>
  <w:num w:numId="23">
    <w:abstractNumId w:val="20"/>
  </w:num>
  <w:num w:numId="24">
    <w:abstractNumId w:val="32"/>
  </w:num>
  <w:num w:numId="25">
    <w:abstractNumId w:val="11"/>
  </w:num>
  <w:num w:numId="26">
    <w:abstractNumId w:val="31"/>
  </w:num>
  <w:num w:numId="27">
    <w:abstractNumId w:val="9"/>
  </w:num>
  <w:num w:numId="28">
    <w:abstractNumId w:val="14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2352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00A5"/>
    <w:rsid w:val="00191482"/>
    <w:rsid w:val="00191DD0"/>
    <w:rsid w:val="00194611"/>
    <w:rsid w:val="00195B4D"/>
    <w:rsid w:val="001960AA"/>
    <w:rsid w:val="00196375"/>
    <w:rsid w:val="0019796F"/>
    <w:rsid w:val="00197C97"/>
    <w:rsid w:val="001A1706"/>
    <w:rsid w:val="001A1B62"/>
    <w:rsid w:val="001A23D4"/>
    <w:rsid w:val="001A2C7A"/>
    <w:rsid w:val="001A30E5"/>
    <w:rsid w:val="001A3DE0"/>
    <w:rsid w:val="001A3FBA"/>
    <w:rsid w:val="001A5252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6EF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4F03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43E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2C0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02C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0D90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338D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2CA"/>
    <w:rsid w:val="00373AF6"/>
    <w:rsid w:val="00373B29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3F5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E3D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1DEF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578DC"/>
    <w:rsid w:val="005604D4"/>
    <w:rsid w:val="00560F08"/>
    <w:rsid w:val="00566596"/>
    <w:rsid w:val="00566611"/>
    <w:rsid w:val="00567D69"/>
    <w:rsid w:val="00572670"/>
    <w:rsid w:val="005741C9"/>
    <w:rsid w:val="00574FAD"/>
    <w:rsid w:val="005760CE"/>
    <w:rsid w:val="00576749"/>
    <w:rsid w:val="005778B8"/>
    <w:rsid w:val="0058044B"/>
    <w:rsid w:val="00581788"/>
    <w:rsid w:val="00581DAE"/>
    <w:rsid w:val="00583573"/>
    <w:rsid w:val="00583890"/>
    <w:rsid w:val="00583B5D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2DA7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24ED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478D8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4175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2A19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0C80"/>
    <w:rsid w:val="00812B05"/>
    <w:rsid w:val="00812BFC"/>
    <w:rsid w:val="008134A7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5C92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64EB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C6B45"/>
    <w:rsid w:val="008D0663"/>
    <w:rsid w:val="008D0C8B"/>
    <w:rsid w:val="008D18DD"/>
    <w:rsid w:val="008D191E"/>
    <w:rsid w:val="008D7610"/>
    <w:rsid w:val="008E104D"/>
    <w:rsid w:val="008E19F9"/>
    <w:rsid w:val="008E23BC"/>
    <w:rsid w:val="008E2808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07948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392E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4A7E"/>
    <w:rsid w:val="009D6F85"/>
    <w:rsid w:val="009E5279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4666A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47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37E"/>
    <w:rsid w:val="00BA2590"/>
    <w:rsid w:val="00BA3526"/>
    <w:rsid w:val="00BA36AE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4F2"/>
    <w:rsid w:val="00BB75E1"/>
    <w:rsid w:val="00BC0A46"/>
    <w:rsid w:val="00BC1246"/>
    <w:rsid w:val="00BC2D4D"/>
    <w:rsid w:val="00BC4CC4"/>
    <w:rsid w:val="00BC5197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8C1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3EEF"/>
    <w:rsid w:val="00C54A97"/>
    <w:rsid w:val="00C54B9F"/>
    <w:rsid w:val="00C55605"/>
    <w:rsid w:val="00C56C2D"/>
    <w:rsid w:val="00C617B4"/>
    <w:rsid w:val="00C61D8D"/>
    <w:rsid w:val="00C63035"/>
    <w:rsid w:val="00C6364F"/>
    <w:rsid w:val="00C63C70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4811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57B1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115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361F"/>
    <w:rsid w:val="00D362A1"/>
    <w:rsid w:val="00D37999"/>
    <w:rsid w:val="00D408CE"/>
    <w:rsid w:val="00D40D53"/>
    <w:rsid w:val="00D42B0A"/>
    <w:rsid w:val="00D43479"/>
    <w:rsid w:val="00D436B2"/>
    <w:rsid w:val="00D43A3D"/>
    <w:rsid w:val="00D4676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030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E68BA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5F59"/>
    <w:rsid w:val="00E5663A"/>
    <w:rsid w:val="00E568C0"/>
    <w:rsid w:val="00E57D53"/>
    <w:rsid w:val="00E57F08"/>
    <w:rsid w:val="00E60751"/>
    <w:rsid w:val="00E60DE4"/>
    <w:rsid w:val="00E61C9C"/>
    <w:rsid w:val="00E62657"/>
    <w:rsid w:val="00E64344"/>
    <w:rsid w:val="00E65A38"/>
    <w:rsid w:val="00E66C1A"/>
    <w:rsid w:val="00E67771"/>
    <w:rsid w:val="00E7137F"/>
    <w:rsid w:val="00E717BE"/>
    <w:rsid w:val="00E726AD"/>
    <w:rsid w:val="00E73486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5557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4F6D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29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340D90"/>
  </w:style>
  <w:style w:type="numbering" w:customStyle="1" w:styleId="120">
    <w:name w:val="Нет списка12"/>
    <w:next w:val="a2"/>
    <w:uiPriority w:val="99"/>
    <w:semiHidden/>
    <w:unhideWhenUsed/>
    <w:rsid w:val="00340D90"/>
  </w:style>
  <w:style w:type="character" w:customStyle="1" w:styleId="WW8Num1z0">
    <w:name w:val="WW8Num1z0"/>
    <w:rsid w:val="00340D90"/>
    <w:rPr>
      <w:rFonts w:ascii="Symbol" w:hAnsi="Symbol" w:cs="Symbol"/>
    </w:rPr>
  </w:style>
  <w:style w:type="character" w:customStyle="1" w:styleId="WW8Num3z0">
    <w:name w:val="WW8Num3z0"/>
    <w:rsid w:val="00340D90"/>
    <w:rPr>
      <w:rFonts w:ascii="Symbol" w:hAnsi="Symbol" w:cs="Symbol" w:hint="default"/>
      <w:sz w:val="20"/>
    </w:rPr>
  </w:style>
  <w:style w:type="character" w:customStyle="1" w:styleId="WW8Num3z1">
    <w:name w:val="WW8Num3z1"/>
    <w:rsid w:val="00340D90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340D90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340D90"/>
    <w:rPr>
      <w:rFonts w:hint="default"/>
      <w:sz w:val="28"/>
    </w:rPr>
  </w:style>
  <w:style w:type="character" w:customStyle="1" w:styleId="WW8Num4z1">
    <w:name w:val="WW8Num4z1"/>
    <w:rsid w:val="00340D90"/>
    <w:rPr>
      <w:rFonts w:hint="default"/>
    </w:rPr>
  </w:style>
  <w:style w:type="character" w:customStyle="1" w:styleId="WW8Num5z0">
    <w:name w:val="WW8Num5z0"/>
    <w:rsid w:val="00340D90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340D90"/>
  </w:style>
  <w:style w:type="character" w:customStyle="1" w:styleId="WW8Num5z2">
    <w:name w:val="WW8Num5z2"/>
    <w:rsid w:val="00340D90"/>
  </w:style>
  <w:style w:type="character" w:customStyle="1" w:styleId="WW8Num5z3">
    <w:name w:val="WW8Num5z3"/>
    <w:rsid w:val="00340D90"/>
  </w:style>
  <w:style w:type="character" w:customStyle="1" w:styleId="WW8Num5z4">
    <w:name w:val="WW8Num5z4"/>
    <w:rsid w:val="00340D90"/>
  </w:style>
  <w:style w:type="character" w:customStyle="1" w:styleId="WW8Num5z5">
    <w:name w:val="WW8Num5z5"/>
    <w:rsid w:val="00340D90"/>
  </w:style>
  <w:style w:type="character" w:customStyle="1" w:styleId="WW8Num5z6">
    <w:name w:val="WW8Num5z6"/>
    <w:rsid w:val="00340D90"/>
  </w:style>
  <w:style w:type="character" w:customStyle="1" w:styleId="WW8Num5z7">
    <w:name w:val="WW8Num5z7"/>
    <w:rsid w:val="00340D90"/>
  </w:style>
  <w:style w:type="character" w:customStyle="1" w:styleId="WW8Num5z8">
    <w:name w:val="WW8Num5z8"/>
    <w:rsid w:val="00340D90"/>
  </w:style>
  <w:style w:type="character" w:customStyle="1" w:styleId="WW8Num6z0">
    <w:name w:val="WW8Num6z0"/>
    <w:rsid w:val="00340D90"/>
    <w:rPr>
      <w:rFonts w:hint="default"/>
    </w:rPr>
  </w:style>
  <w:style w:type="character" w:customStyle="1" w:styleId="WW8Num6z1">
    <w:name w:val="WW8Num6z1"/>
    <w:rsid w:val="00340D90"/>
  </w:style>
  <w:style w:type="character" w:customStyle="1" w:styleId="WW8Num6z2">
    <w:name w:val="WW8Num6z2"/>
    <w:rsid w:val="00340D90"/>
  </w:style>
  <w:style w:type="character" w:customStyle="1" w:styleId="WW8Num6z3">
    <w:name w:val="WW8Num6z3"/>
    <w:rsid w:val="00340D90"/>
  </w:style>
  <w:style w:type="character" w:customStyle="1" w:styleId="WW8Num6z4">
    <w:name w:val="WW8Num6z4"/>
    <w:rsid w:val="00340D90"/>
  </w:style>
  <w:style w:type="character" w:customStyle="1" w:styleId="WW8Num6z5">
    <w:name w:val="WW8Num6z5"/>
    <w:rsid w:val="00340D90"/>
  </w:style>
  <w:style w:type="character" w:customStyle="1" w:styleId="WW8Num6z6">
    <w:name w:val="WW8Num6z6"/>
    <w:rsid w:val="00340D90"/>
  </w:style>
  <w:style w:type="character" w:customStyle="1" w:styleId="WW8Num6z7">
    <w:name w:val="WW8Num6z7"/>
    <w:rsid w:val="00340D90"/>
  </w:style>
  <w:style w:type="character" w:customStyle="1" w:styleId="WW8Num6z8">
    <w:name w:val="WW8Num6z8"/>
    <w:rsid w:val="00340D90"/>
  </w:style>
  <w:style w:type="character" w:customStyle="1" w:styleId="WW8Num7z0">
    <w:name w:val="WW8Num7z0"/>
    <w:rsid w:val="00340D90"/>
    <w:rPr>
      <w:rFonts w:ascii="Courier New" w:hAnsi="Courier New" w:cs="Courier New" w:hint="default"/>
    </w:rPr>
  </w:style>
  <w:style w:type="character" w:customStyle="1" w:styleId="WW8Num7z2">
    <w:name w:val="WW8Num7z2"/>
    <w:rsid w:val="00340D90"/>
    <w:rPr>
      <w:rFonts w:ascii="Wingdings" w:hAnsi="Wingdings" w:cs="Wingdings" w:hint="default"/>
    </w:rPr>
  </w:style>
  <w:style w:type="character" w:customStyle="1" w:styleId="WW8Num7z3">
    <w:name w:val="WW8Num7z3"/>
    <w:rsid w:val="00340D90"/>
    <w:rPr>
      <w:rFonts w:ascii="Symbol" w:hAnsi="Symbol" w:cs="Symbol" w:hint="default"/>
    </w:rPr>
  </w:style>
  <w:style w:type="character" w:customStyle="1" w:styleId="WW8Num8z0">
    <w:name w:val="WW8Num8z0"/>
    <w:rsid w:val="00340D90"/>
    <w:rPr>
      <w:rFonts w:ascii="Symbol" w:hAnsi="Symbol" w:cs="Symbol" w:hint="default"/>
    </w:rPr>
  </w:style>
  <w:style w:type="character" w:customStyle="1" w:styleId="WW8Num8z1">
    <w:name w:val="WW8Num8z1"/>
    <w:rsid w:val="00340D90"/>
    <w:rPr>
      <w:rFonts w:ascii="Courier New" w:hAnsi="Courier New" w:cs="Courier New" w:hint="default"/>
    </w:rPr>
  </w:style>
  <w:style w:type="character" w:customStyle="1" w:styleId="WW8Num8z2">
    <w:name w:val="WW8Num8z2"/>
    <w:rsid w:val="00340D90"/>
    <w:rPr>
      <w:rFonts w:ascii="Wingdings" w:hAnsi="Wingdings" w:cs="Wingdings" w:hint="default"/>
    </w:rPr>
  </w:style>
  <w:style w:type="character" w:customStyle="1" w:styleId="WW8Num9z0">
    <w:name w:val="WW8Num9z0"/>
    <w:rsid w:val="00340D90"/>
    <w:rPr>
      <w:rFonts w:ascii="Courier New" w:hAnsi="Courier New" w:cs="Courier New" w:hint="default"/>
    </w:rPr>
  </w:style>
  <w:style w:type="character" w:customStyle="1" w:styleId="WW8Num9z2">
    <w:name w:val="WW8Num9z2"/>
    <w:rsid w:val="00340D90"/>
    <w:rPr>
      <w:rFonts w:ascii="Wingdings" w:hAnsi="Wingdings" w:cs="Wingdings" w:hint="default"/>
    </w:rPr>
  </w:style>
  <w:style w:type="character" w:customStyle="1" w:styleId="WW8Num9z3">
    <w:name w:val="WW8Num9z3"/>
    <w:rsid w:val="00340D90"/>
    <w:rPr>
      <w:rFonts w:ascii="Symbol" w:hAnsi="Symbol" w:cs="Symbol" w:hint="default"/>
    </w:rPr>
  </w:style>
  <w:style w:type="character" w:customStyle="1" w:styleId="WW8Num10z0">
    <w:name w:val="WW8Num10z0"/>
    <w:rsid w:val="00340D90"/>
    <w:rPr>
      <w:rFonts w:ascii="Symbol" w:hAnsi="Symbol" w:cs="Symbol" w:hint="default"/>
    </w:rPr>
  </w:style>
  <w:style w:type="character" w:customStyle="1" w:styleId="WW8Num10z1">
    <w:name w:val="WW8Num10z1"/>
    <w:rsid w:val="00340D90"/>
    <w:rPr>
      <w:rFonts w:ascii="Courier New" w:hAnsi="Courier New" w:cs="Courier New" w:hint="default"/>
    </w:rPr>
  </w:style>
  <w:style w:type="character" w:customStyle="1" w:styleId="WW8Num10z2">
    <w:name w:val="WW8Num10z2"/>
    <w:rsid w:val="00340D90"/>
    <w:rPr>
      <w:rFonts w:ascii="Wingdings" w:hAnsi="Wingdings" w:cs="Wingdings" w:hint="default"/>
    </w:rPr>
  </w:style>
  <w:style w:type="character" w:customStyle="1" w:styleId="WW8Num11z0">
    <w:name w:val="WW8Num11z0"/>
    <w:rsid w:val="00340D90"/>
    <w:rPr>
      <w:rFonts w:hint="default"/>
    </w:rPr>
  </w:style>
  <w:style w:type="character" w:customStyle="1" w:styleId="WW8Num12z0">
    <w:name w:val="WW8Num12z0"/>
    <w:rsid w:val="00340D90"/>
    <w:rPr>
      <w:rFonts w:hint="default"/>
    </w:rPr>
  </w:style>
  <w:style w:type="character" w:customStyle="1" w:styleId="WW8Num12z1">
    <w:name w:val="WW8Num12z1"/>
    <w:rsid w:val="00340D90"/>
  </w:style>
  <w:style w:type="character" w:customStyle="1" w:styleId="WW8Num12z2">
    <w:name w:val="WW8Num12z2"/>
    <w:rsid w:val="00340D90"/>
  </w:style>
  <w:style w:type="character" w:customStyle="1" w:styleId="WW8Num12z3">
    <w:name w:val="WW8Num12z3"/>
    <w:rsid w:val="00340D90"/>
  </w:style>
  <w:style w:type="character" w:customStyle="1" w:styleId="WW8Num12z4">
    <w:name w:val="WW8Num12z4"/>
    <w:rsid w:val="00340D90"/>
  </w:style>
  <w:style w:type="character" w:customStyle="1" w:styleId="WW8Num12z5">
    <w:name w:val="WW8Num12z5"/>
    <w:rsid w:val="00340D90"/>
  </w:style>
  <w:style w:type="character" w:customStyle="1" w:styleId="WW8Num12z6">
    <w:name w:val="WW8Num12z6"/>
    <w:rsid w:val="00340D90"/>
  </w:style>
  <w:style w:type="character" w:customStyle="1" w:styleId="WW8Num12z7">
    <w:name w:val="WW8Num12z7"/>
    <w:rsid w:val="00340D90"/>
  </w:style>
  <w:style w:type="character" w:customStyle="1" w:styleId="WW8Num12z8">
    <w:name w:val="WW8Num12z8"/>
    <w:rsid w:val="00340D90"/>
  </w:style>
  <w:style w:type="character" w:customStyle="1" w:styleId="WW8Num13z0">
    <w:name w:val="WW8Num13z0"/>
    <w:rsid w:val="00340D90"/>
    <w:rPr>
      <w:rFonts w:ascii="Symbol" w:hAnsi="Symbol" w:cs="Symbol" w:hint="default"/>
      <w:sz w:val="20"/>
    </w:rPr>
  </w:style>
  <w:style w:type="character" w:customStyle="1" w:styleId="WW8Num13z1">
    <w:name w:val="WW8Num13z1"/>
    <w:rsid w:val="00340D90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340D90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340D90"/>
    <w:rPr>
      <w:rFonts w:ascii="Courier New" w:hAnsi="Courier New" w:cs="Courier New" w:hint="default"/>
    </w:rPr>
  </w:style>
  <w:style w:type="character" w:customStyle="1" w:styleId="WW8Num14z2">
    <w:name w:val="WW8Num14z2"/>
    <w:rsid w:val="00340D90"/>
    <w:rPr>
      <w:rFonts w:ascii="Wingdings" w:hAnsi="Wingdings" w:cs="Wingdings" w:hint="default"/>
    </w:rPr>
  </w:style>
  <w:style w:type="character" w:customStyle="1" w:styleId="WW8Num14z3">
    <w:name w:val="WW8Num14z3"/>
    <w:rsid w:val="00340D90"/>
    <w:rPr>
      <w:rFonts w:ascii="Symbol" w:hAnsi="Symbol" w:cs="Symbol" w:hint="default"/>
    </w:rPr>
  </w:style>
  <w:style w:type="character" w:customStyle="1" w:styleId="WW8Num15z0">
    <w:name w:val="WW8Num15z0"/>
    <w:rsid w:val="00340D90"/>
    <w:rPr>
      <w:rFonts w:ascii="Courier New" w:hAnsi="Courier New" w:cs="Courier New" w:hint="default"/>
    </w:rPr>
  </w:style>
  <w:style w:type="character" w:customStyle="1" w:styleId="WW8Num15z2">
    <w:name w:val="WW8Num15z2"/>
    <w:rsid w:val="00340D90"/>
    <w:rPr>
      <w:rFonts w:ascii="Wingdings" w:hAnsi="Wingdings" w:cs="Wingdings" w:hint="default"/>
    </w:rPr>
  </w:style>
  <w:style w:type="character" w:customStyle="1" w:styleId="WW8Num15z3">
    <w:name w:val="WW8Num15z3"/>
    <w:rsid w:val="00340D90"/>
    <w:rPr>
      <w:rFonts w:ascii="Symbol" w:hAnsi="Symbol" w:cs="Symbol" w:hint="default"/>
    </w:rPr>
  </w:style>
  <w:style w:type="character" w:customStyle="1" w:styleId="WW8Num16z0">
    <w:name w:val="WW8Num16z0"/>
    <w:rsid w:val="00340D90"/>
    <w:rPr>
      <w:rFonts w:ascii="Symbol" w:hAnsi="Symbol" w:cs="Symbol" w:hint="default"/>
    </w:rPr>
  </w:style>
  <w:style w:type="character" w:customStyle="1" w:styleId="WW8Num16z1">
    <w:name w:val="WW8Num16z1"/>
    <w:rsid w:val="00340D90"/>
    <w:rPr>
      <w:rFonts w:ascii="Courier New" w:hAnsi="Courier New" w:cs="Courier New" w:hint="default"/>
    </w:rPr>
  </w:style>
  <w:style w:type="character" w:customStyle="1" w:styleId="WW8Num16z2">
    <w:name w:val="WW8Num16z2"/>
    <w:rsid w:val="00340D90"/>
    <w:rPr>
      <w:rFonts w:ascii="Wingdings" w:hAnsi="Wingdings" w:cs="Wingdings" w:hint="default"/>
    </w:rPr>
  </w:style>
  <w:style w:type="character" w:customStyle="1" w:styleId="WW8Num17z0">
    <w:name w:val="WW8Num17z0"/>
    <w:rsid w:val="00340D90"/>
    <w:rPr>
      <w:rFonts w:ascii="Symbol" w:hAnsi="Symbol" w:cs="Symbol" w:hint="default"/>
    </w:rPr>
  </w:style>
  <w:style w:type="character" w:customStyle="1" w:styleId="WW8Num17z1">
    <w:name w:val="WW8Num17z1"/>
    <w:rsid w:val="00340D90"/>
    <w:rPr>
      <w:rFonts w:ascii="Courier New" w:hAnsi="Courier New" w:cs="Courier New" w:hint="default"/>
    </w:rPr>
  </w:style>
  <w:style w:type="character" w:customStyle="1" w:styleId="WW8Num17z2">
    <w:name w:val="WW8Num17z2"/>
    <w:rsid w:val="00340D90"/>
    <w:rPr>
      <w:rFonts w:ascii="Wingdings" w:hAnsi="Wingdings" w:cs="Wingdings" w:hint="default"/>
    </w:rPr>
  </w:style>
  <w:style w:type="character" w:customStyle="1" w:styleId="WW8Num18z0">
    <w:name w:val="WW8Num18z0"/>
    <w:rsid w:val="00340D90"/>
    <w:rPr>
      <w:rFonts w:hint="default"/>
    </w:rPr>
  </w:style>
  <w:style w:type="character" w:customStyle="1" w:styleId="WW8Num18z1">
    <w:name w:val="WW8Num18z1"/>
    <w:rsid w:val="00340D90"/>
  </w:style>
  <w:style w:type="character" w:customStyle="1" w:styleId="WW8Num18z2">
    <w:name w:val="WW8Num18z2"/>
    <w:rsid w:val="00340D90"/>
  </w:style>
  <w:style w:type="character" w:customStyle="1" w:styleId="WW8Num18z3">
    <w:name w:val="WW8Num18z3"/>
    <w:rsid w:val="00340D90"/>
  </w:style>
  <w:style w:type="character" w:customStyle="1" w:styleId="WW8Num18z4">
    <w:name w:val="WW8Num18z4"/>
    <w:rsid w:val="00340D90"/>
  </w:style>
  <w:style w:type="character" w:customStyle="1" w:styleId="WW8Num18z5">
    <w:name w:val="WW8Num18z5"/>
    <w:rsid w:val="00340D90"/>
  </w:style>
  <w:style w:type="character" w:customStyle="1" w:styleId="WW8Num18z6">
    <w:name w:val="WW8Num18z6"/>
    <w:rsid w:val="00340D90"/>
  </w:style>
  <w:style w:type="character" w:customStyle="1" w:styleId="WW8Num18z7">
    <w:name w:val="WW8Num18z7"/>
    <w:rsid w:val="00340D90"/>
  </w:style>
  <w:style w:type="character" w:customStyle="1" w:styleId="WW8Num18z8">
    <w:name w:val="WW8Num18z8"/>
    <w:rsid w:val="00340D90"/>
  </w:style>
  <w:style w:type="character" w:customStyle="1" w:styleId="WW8Num19z0">
    <w:name w:val="WW8Num19z0"/>
    <w:rsid w:val="00340D90"/>
  </w:style>
  <w:style w:type="character" w:customStyle="1" w:styleId="WW8Num19z1">
    <w:name w:val="WW8Num19z1"/>
    <w:rsid w:val="00340D90"/>
  </w:style>
  <w:style w:type="character" w:customStyle="1" w:styleId="WW8Num19z2">
    <w:name w:val="WW8Num19z2"/>
    <w:rsid w:val="00340D90"/>
  </w:style>
  <w:style w:type="character" w:customStyle="1" w:styleId="WW8Num19z3">
    <w:name w:val="WW8Num19z3"/>
    <w:rsid w:val="00340D90"/>
  </w:style>
  <w:style w:type="character" w:customStyle="1" w:styleId="WW8Num19z4">
    <w:name w:val="WW8Num19z4"/>
    <w:rsid w:val="00340D90"/>
  </w:style>
  <w:style w:type="character" w:customStyle="1" w:styleId="WW8Num19z5">
    <w:name w:val="WW8Num19z5"/>
    <w:rsid w:val="00340D90"/>
  </w:style>
  <w:style w:type="character" w:customStyle="1" w:styleId="WW8Num19z6">
    <w:name w:val="WW8Num19z6"/>
    <w:rsid w:val="00340D90"/>
  </w:style>
  <w:style w:type="character" w:customStyle="1" w:styleId="WW8Num19z7">
    <w:name w:val="WW8Num19z7"/>
    <w:rsid w:val="00340D90"/>
  </w:style>
  <w:style w:type="character" w:customStyle="1" w:styleId="WW8Num19z8">
    <w:name w:val="WW8Num19z8"/>
    <w:rsid w:val="00340D90"/>
  </w:style>
  <w:style w:type="character" w:customStyle="1" w:styleId="WW8Num20z0">
    <w:name w:val="WW8Num20z0"/>
    <w:rsid w:val="00340D90"/>
    <w:rPr>
      <w:rFonts w:cs="Bookman Old Style" w:hint="default"/>
    </w:rPr>
  </w:style>
  <w:style w:type="character" w:customStyle="1" w:styleId="WW8Num20z1">
    <w:name w:val="WW8Num20z1"/>
    <w:rsid w:val="00340D90"/>
  </w:style>
  <w:style w:type="character" w:customStyle="1" w:styleId="WW8Num20z2">
    <w:name w:val="WW8Num20z2"/>
    <w:rsid w:val="00340D90"/>
  </w:style>
  <w:style w:type="character" w:customStyle="1" w:styleId="WW8Num20z3">
    <w:name w:val="WW8Num20z3"/>
    <w:rsid w:val="00340D90"/>
  </w:style>
  <w:style w:type="character" w:customStyle="1" w:styleId="WW8Num20z4">
    <w:name w:val="WW8Num20z4"/>
    <w:rsid w:val="00340D90"/>
  </w:style>
  <w:style w:type="character" w:customStyle="1" w:styleId="WW8Num20z5">
    <w:name w:val="WW8Num20z5"/>
    <w:rsid w:val="00340D90"/>
  </w:style>
  <w:style w:type="character" w:customStyle="1" w:styleId="WW8Num20z6">
    <w:name w:val="WW8Num20z6"/>
    <w:rsid w:val="00340D90"/>
  </w:style>
  <w:style w:type="character" w:customStyle="1" w:styleId="WW8Num20z7">
    <w:name w:val="WW8Num20z7"/>
    <w:rsid w:val="00340D90"/>
  </w:style>
  <w:style w:type="character" w:customStyle="1" w:styleId="WW8Num20z8">
    <w:name w:val="WW8Num20z8"/>
    <w:rsid w:val="00340D90"/>
  </w:style>
  <w:style w:type="character" w:customStyle="1" w:styleId="WW8Num21z0">
    <w:name w:val="WW8Num21z0"/>
    <w:rsid w:val="00340D90"/>
    <w:rPr>
      <w:rFonts w:ascii="Courier New" w:hAnsi="Courier New" w:cs="Courier New" w:hint="default"/>
    </w:rPr>
  </w:style>
  <w:style w:type="character" w:customStyle="1" w:styleId="WW8Num21z2">
    <w:name w:val="WW8Num21z2"/>
    <w:rsid w:val="00340D90"/>
    <w:rPr>
      <w:rFonts w:ascii="Wingdings" w:hAnsi="Wingdings" w:cs="Wingdings" w:hint="default"/>
    </w:rPr>
  </w:style>
  <w:style w:type="character" w:customStyle="1" w:styleId="WW8Num21z3">
    <w:name w:val="WW8Num21z3"/>
    <w:rsid w:val="00340D90"/>
    <w:rPr>
      <w:rFonts w:ascii="Symbol" w:hAnsi="Symbol" w:cs="Symbol" w:hint="default"/>
    </w:rPr>
  </w:style>
  <w:style w:type="character" w:customStyle="1" w:styleId="WW8Num22z0">
    <w:name w:val="WW8Num22z0"/>
    <w:rsid w:val="00340D90"/>
    <w:rPr>
      <w:rFonts w:ascii="Symbol" w:hAnsi="Symbol" w:cs="Symbol" w:hint="default"/>
      <w:sz w:val="20"/>
    </w:rPr>
  </w:style>
  <w:style w:type="character" w:customStyle="1" w:styleId="WW8Num22z1">
    <w:name w:val="WW8Num22z1"/>
    <w:rsid w:val="00340D90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340D90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340D90"/>
    <w:rPr>
      <w:rFonts w:ascii="Symbol" w:hAnsi="Symbol" w:cs="Symbol" w:hint="default"/>
    </w:rPr>
  </w:style>
  <w:style w:type="character" w:customStyle="1" w:styleId="WW8Num23z1">
    <w:name w:val="WW8Num23z1"/>
    <w:rsid w:val="00340D90"/>
    <w:rPr>
      <w:rFonts w:ascii="Courier New" w:hAnsi="Courier New" w:cs="Courier New" w:hint="default"/>
    </w:rPr>
  </w:style>
  <w:style w:type="character" w:customStyle="1" w:styleId="WW8Num23z2">
    <w:name w:val="WW8Num23z2"/>
    <w:rsid w:val="00340D90"/>
    <w:rPr>
      <w:rFonts w:ascii="Wingdings" w:hAnsi="Wingdings" w:cs="Wingdings" w:hint="default"/>
    </w:rPr>
  </w:style>
  <w:style w:type="character" w:customStyle="1" w:styleId="WW8Num24z0">
    <w:name w:val="WW8Num24z0"/>
    <w:rsid w:val="00340D90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340D90"/>
  </w:style>
  <w:style w:type="character" w:customStyle="1" w:styleId="WW8Num24z2">
    <w:name w:val="WW8Num24z2"/>
    <w:rsid w:val="00340D90"/>
  </w:style>
  <w:style w:type="character" w:customStyle="1" w:styleId="WW8Num24z3">
    <w:name w:val="WW8Num24z3"/>
    <w:rsid w:val="00340D90"/>
  </w:style>
  <w:style w:type="character" w:customStyle="1" w:styleId="WW8Num24z4">
    <w:name w:val="WW8Num24z4"/>
    <w:rsid w:val="00340D90"/>
  </w:style>
  <w:style w:type="character" w:customStyle="1" w:styleId="WW8Num24z5">
    <w:name w:val="WW8Num24z5"/>
    <w:rsid w:val="00340D90"/>
  </w:style>
  <w:style w:type="character" w:customStyle="1" w:styleId="WW8Num24z6">
    <w:name w:val="WW8Num24z6"/>
    <w:rsid w:val="00340D90"/>
  </w:style>
  <w:style w:type="character" w:customStyle="1" w:styleId="WW8Num24z7">
    <w:name w:val="WW8Num24z7"/>
    <w:rsid w:val="00340D90"/>
  </w:style>
  <w:style w:type="character" w:customStyle="1" w:styleId="WW8Num24z8">
    <w:name w:val="WW8Num24z8"/>
    <w:rsid w:val="00340D90"/>
  </w:style>
  <w:style w:type="character" w:customStyle="1" w:styleId="WW8Num25z0">
    <w:name w:val="WW8Num25z0"/>
    <w:rsid w:val="00340D90"/>
    <w:rPr>
      <w:rFonts w:ascii="Symbol" w:hAnsi="Symbol" w:cs="Symbol" w:hint="default"/>
      <w:sz w:val="20"/>
    </w:rPr>
  </w:style>
  <w:style w:type="character" w:customStyle="1" w:styleId="WW8Num25z1">
    <w:name w:val="WW8Num25z1"/>
    <w:rsid w:val="00340D90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340D90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340D90"/>
    <w:rPr>
      <w:rFonts w:hint="default"/>
    </w:rPr>
  </w:style>
  <w:style w:type="character" w:customStyle="1" w:styleId="WW8Num26z1">
    <w:name w:val="WW8Num26z1"/>
    <w:rsid w:val="00340D90"/>
  </w:style>
  <w:style w:type="character" w:customStyle="1" w:styleId="WW8Num26z2">
    <w:name w:val="WW8Num26z2"/>
    <w:rsid w:val="00340D90"/>
  </w:style>
  <w:style w:type="character" w:customStyle="1" w:styleId="WW8Num26z3">
    <w:name w:val="WW8Num26z3"/>
    <w:rsid w:val="00340D90"/>
  </w:style>
  <w:style w:type="character" w:customStyle="1" w:styleId="WW8Num26z4">
    <w:name w:val="WW8Num26z4"/>
    <w:rsid w:val="00340D90"/>
  </w:style>
  <w:style w:type="character" w:customStyle="1" w:styleId="WW8Num26z5">
    <w:name w:val="WW8Num26z5"/>
    <w:rsid w:val="00340D90"/>
  </w:style>
  <w:style w:type="character" w:customStyle="1" w:styleId="WW8Num26z6">
    <w:name w:val="WW8Num26z6"/>
    <w:rsid w:val="00340D90"/>
  </w:style>
  <w:style w:type="character" w:customStyle="1" w:styleId="WW8Num26z7">
    <w:name w:val="WW8Num26z7"/>
    <w:rsid w:val="00340D90"/>
  </w:style>
  <w:style w:type="character" w:customStyle="1" w:styleId="WW8Num26z8">
    <w:name w:val="WW8Num26z8"/>
    <w:rsid w:val="00340D90"/>
  </w:style>
  <w:style w:type="character" w:customStyle="1" w:styleId="WW8Num27z0">
    <w:name w:val="WW8Num27z0"/>
    <w:rsid w:val="00340D90"/>
    <w:rPr>
      <w:rFonts w:ascii="Symbol" w:hAnsi="Symbol" w:cs="Symbol" w:hint="default"/>
    </w:rPr>
  </w:style>
  <w:style w:type="character" w:customStyle="1" w:styleId="WW8Num27z1">
    <w:name w:val="WW8Num27z1"/>
    <w:rsid w:val="00340D90"/>
    <w:rPr>
      <w:rFonts w:ascii="Courier New" w:hAnsi="Courier New" w:cs="Courier New" w:hint="default"/>
    </w:rPr>
  </w:style>
  <w:style w:type="character" w:customStyle="1" w:styleId="WW8Num27z2">
    <w:name w:val="WW8Num27z2"/>
    <w:rsid w:val="00340D90"/>
    <w:rPr>
      <w:rFonts w:ascii="Wingdings" w:hAnsi="Wingdings" w:cs="Wingdings" w:hint="default"/>
    </w:rPr>
  </w:style>
  <w:style w:type="character" w:customStyle="1" w:styleId="WW8Num28z0">
    <w:name w:val="WW8Num28z0"/>
    <w:rsid w:val="00340D90"/>
    <w:rPr>
      <w:rFonts w:ascii="Symbol" w:hAnsi="Symbol" w:cs="Symbol" w:hint="default"/>
    </w:rPr>
  </w:style>
  <w:style w:type="character" w:customStyle="1" w:styleId="WW8Num28z1">
    <w:name w:val="WW8Num28z1"/>
    <w:rsid w:val="00340D90"/>
    <w:rPr>
      <w:rFonts w:ascii="Courier New" w:hAnsi="Courier New" w:cs="Courier New" w:hint="default"/>
    </w:rPr>
  </w:style>
  <w:style w:type="character" w:customStyle="1" w:styleId="WW8Num28z2">
    <w:name w:val="WW8Num28z2"/>
    <w:rsid w:val="00340D90"/>
    <w:rPr>
      <w:rFonts w:ascii="Wingdings" w:hAnsi="Wingdings" w:cs="Wingdings" w:hint="default"/>
    </w:rPr>
  </w:style>
  <w:style w:type="character" w:customStyle="1" w:styleId="WW8Num29z0">
    <w:name w:val="WW8Num29z0"/>
    <w:rsid w:val="00340D90"/>
    <w:rPr>
      <w:rFonts w:ascii="Symbol" w:hAnsi="Symbol" w:cs="Symbol" w:hint="default"/>
    </w:rPr>
  </w:style>
  <w:style w:type="character" w:customStyle="1" w:styleId="WW8Num29z1">
    <w:name w:val="WW8Num29z1"/>
    <w:rsid w:val="00340D90"/>
    <w:rPr>
      <w:rFonts w:ascii="Courier New" w:hAnsi="Courier New" w:cs="Courier New" w:hint="default"/>
    </w:rPr>
  </w:style>
  <w:style w:type="character" w:customStyle="1" w:styleId="WW8Num29z2">
    <w:name w:val="WW8Num29z2"/>
    <w:rsid w:val="00340D90"/>
    <w:rPr>
      <w:rFonts w:ascii="Wingdings" w:hAnsi="Wingdings" w:cs="Wingdings" w:hint="default"/>
    </w:rPr>
  </w:style>
  <w:style w:type="character" w:customStyle="1" w:styleId="WW8Num30z0">
    <w:name w:val="WW8Num30z0"/>
    <w:rsid w:val="00340D90"/>
    <w:rPr>
      <w:rFonts w:ascii="Symbol" w:hAnsi="Symbol" w:cs="Symbol" w:hint="default"/>
      <w:sz w:val="20"/>
    </w:rPr>
  </w:style>
  <w:style w:type="character" w:customStyle="1" w:styleId="WW8Num30z1">
    <w:name w:val="WW8Num30z1"/>
    <w:rsid w:val="00340D90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340D90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340D90"/>
    <w:rPr>
      <w:rFonts w:hint="default"/>
    </w:rPr>
  </w:style>
  <w:style w:type="character" w:customStyle="1" w:styleId="WW8Num31z1">
    <w:name w:val="WW8Num31z1"/>
    <w:rsid w:val="00340D90"/>
    <w:rPr>
      <w:rFonts w:hint="default"/>
      <w:b/>
    </w:rPr>
  </w:style>
  <w:style w:type="character" w:customStyle="1" w:styleId="WW8Num32z0">
    <w:name w:val="WW8Num32z0"/>
    <w:rsid w:val="00340D90"/>
    <w:rPr>
      <w:rFonts w:ascii="Symbol" w:hAnsi="Symbol" w:cs="Symbol" w:hint="default"/>
    </w:rPr>
  </w:style>
  <w:style w:type="character" w:customStyle="1" w:styleId="WW8Num32z1">
    <w:name w:val="WW8Num32z1"/>
    <w:rsid w:val="00340D90"/>
    <w:rPr>
      <w:rFonts w:ascii="Courier New" w:hAnsi="Courier New" w:cs="Courier New" w:hint="default"/>
    </w:rPr>
  </w:style>
  <w:style w:type="character" w:customStyle="1" w:styleId="WW8Num32z2">
    <w:name w:val="WW8Num32z2"/>
    <w:rsid w:val="00340D90"/>
    <w:rPr>
      <w:rFonts w:ascii="Wingdings" w:hAnsi="Wingdings" w:cs="Wingdings" w:hint="default"/>
    </w:rPr>
  </w:style>
  <w:style w:type="character" w:customStyle="1" w:styleId="WW8Num33z0">
    <w:name w:val="WW8Num33z0"/>
    <w:rsid w:val="00340D90"/>
    <w:rPr>
      <w:rFonts w:ascii="Symbol" w:hAnsi="Symbol" w:cs="Symbol" w:hint="default"/>
    </w:rPr>
  </w:style>
  <w:style w:type="character" w:customStyle="1" w:styleId="WW8Num33z1">
    <w:name w:val="WW8Num33z1"/>
    <w:rsid w:val="00340D90"/>
    <w:rPr>
      <w:rFonts w:ascii="Courier New" w:hAnsi="Courier New" w:cs="Courier New" w:hint="default"/>
    </w:rPr>
  </w:style>
  <w:style w:type="character" w:customStyle="1" w:styleId="WW8Num33z2">
    <w:name w:val="WW8Num33z2"/>
    <w:rsid w:val="00340D90"/>
    <w:rPr>
      <w:rFonts w:ascii="Wingdings" w:hAnsi="Wingdings" w:cs="Wingdings" w:hint="default"/>
    </w:rPr>
  </w:style>
  <w:style w:type="character" w:customStyle="1" w:styleId="WW8Num34z0">
    <w:name w:val="WW8Num34z0"/>
    <w:rsid w:val="00340D90"/>
    <w:rPr>
      <w:rFonts w:ascii="Symbol" w:hAnsi="Symbol" w:cs="Symbol" w:hint="default"/>
    </w:rPr>
  </w:style>
  <w:style w:type="character" w:customStyle="1" w:styleId="WW8Num34z1">
    <w:name w:val="WW8Num34z1"/>
    <w:rsid w:val="00340D90"/>
    <w:rPr>
      <w:rFonts w:ascii="Courier New" w:hAnsi="Courier New" w:cs="Courier New" w:hint="default"/>
    </w:rPr>
  </w:style>
  <w:style w:type="character" w:customStyle="1" w:styleId="WW8Num34z2">
    <w:name w:val="WW8Num34z2"/>
    <w:rsid w:val="00340D90"/>
    <w:rPr>
      <w:rFonts w:ascii="Wingdings" w:hAnsi="Wingdings" w:cs="Wingdings" w:hint="default"/>
    </w:rPr>
  </w:style>
  <w:style w:type="character" w:customStyle="1" w:styleId="WW8Num35z0">
    <w:name w:val="WW8Num35z0"/>
    <w:rsid w:val="00340D90"/>
    <w:rPr>
      <w:rFonts w:hint="default"/>
    </w:rPr>
  </w:style>
  <w:style w:type="character" w:customStyle="1" w:styleId="WW8Num35z1">
    <w:name w:val="WW8Num35z1"/>
    <w:rsid w:val="00340D90"/>
  </w:style>
  <w:style w:type="character" w:customStyle="1" w:styleId="WW8Num35z2">
    <w:name w:val="WW8Num35z2"/>
    <w:rsid w:val="00340D90"/>
  </w:style>
  <w:style w:type="character" w:customStyle="1" w:styleId="WW8Num35z3">
    <w:name w:val="WW8Num35z3"/>
    <w:rsid w:val="00340D90"/>
  </w:style>
  <w:style w:type="character" w:customStyle="1" w:styleId="WW8Num35z4">
    <w:name w:val="WW8Num35z4"/>
    <w:rsid w:val="00340D90"/>
  </w:style>
  <w:style w:type="character" w:customStyle="1" w:styleId="WW8Num35z5">
    <w:name w:val="WW8Num35z5"/>
    <w:rsid w:val="00340D90"/>
  </w:style>
  <w:style w:type="character" w:customStyle="1" w:styleId="WW8Num35z6">
    <w:name w:val="WW8Num35z6"/>
    <w:rsid w:val="00340D90"/>
  </w:style>
  <w:style w:type="character" w:customStyle="1" w:styleId="WW8Num35z7">
    <w:name w:val="WW8Num35z7"/>
    <w:rsid w:val="00340D90"/>
  </w:style>
  <w:style w:type="character" w:customStyle="1" w:styleId="WW8Num35z8">
    <w:name w:val="WW8Num35z8"/>
    <w:rsid w:val="00340D90"/>
  </w:style>
  <w:style w:type="character" w:customStyle="1" w:styleId="WW8Num36z0">
    <w:name w:val="WW8Num36z0"/>
    <w:rsid w:val="00340D90"/>
    <w:rPr>
      <w:rFonts w:ascii="Courier New" w:hAnsi="Courier New" w:cs="Courier New" w:hint="default"/>
    </w:rPr>
  </w:style>
  <w:style w:type="character" w:customStyle="1" w:styleId="WW8Num36z2">
    <w:name w:val="WW8Num36z2"/>
    <w:rsid w:val="00340D90"/>
    <w:rPr>
      <w:rFonts w:ascii="Wingdings" w:hAnsi="Wingdings" w:cs="Wingdings" w:hint="default"/>
    </w:rPr>
  </w:style>
  <w:style w:type="character" w:customStyle="1" w:styleId="WW8Num36z3">
    <w:name w:val="WW8Num36z3"/>
    <w:rsid w:val="00340D90"/>
    <w:rPr>
      <w:rFonts w:ascii="Symbol" w:hAnsi="Symbol" w:cs="Symbol" w:hint="default"/>
    </w:rPr>
  </w:style>
  <w:style w:type="character" w:customStyle="1" w:styleId="WW8Num37z0">
    <w:name w:val="WW8Num37z0"/>
    <w:rsid w:val="00340D90"/>
    <w:rPr>
      <w:rFonts w:ascii="Symbol" w:hAnsi="Symbol" w:cs="Symbol" w:hint="default"/>
      <w:sz w:val="20"/>
    </w:rPr>
  </w:style>
  <w:style w:type="character" w:customStyle="1" w:styleId="WW8Num37z1">
    <w:name w:val="WW8Num37z1"/>
    <w:rsid w:val="00340D90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340D90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340D90"/>
    <w:rPr>
      <w:rFonts w:ascii="Symbol" w:hAnsi="Symbol" w:cs="Symbol" w:hint="default"/>
    </w:rPr>
  </w:style>
  <w:style w:type="character" w:customStyle="1" w:styleId="WW8Num38z1">
    <w:name w:val="WW8Num38z1"/>
    <w:rsid w:val="00340D90"/>
    <w:rPr>
      <w:rFonts w:ascii="Courier New" w:hAnsi="Courier New" w:cs="Courier New" w:hint="default"/>
    </w:rPr>
  </w:style>
  <w:style w:type="character" w:customStyle="1" w:styleId="WW8Num38z2">
    <w:name w:val="WW8Num38z2"/>
    <w:rsid w:val="00340D90"/>
    <w:rPr>
      <w:rFonts w:ascii="Wingdings" w:hAnsi="Wingdings" w:cs="Wingdings" w:hint="default"/>
    </w:rPr>
  </w:style>
  <w:style w:type="character" w:customStyle="1" w:styleId="WW8Num39z0">
    <w:name w:val="WW8Num39z0"/>
    <w:rsid w:val="00340D90"/>
    <w:rPr>
      <w:rFonts w:ascii="Symbol" w:hAnsi="Symbol" w:cs="Symbol" w:hint="default"/>
      <w:sz w:val="20"/>
    </w:rPr>
  </w:style>
  <w:style w:type="character" w:customStyle="1" w:styleId="WW8Num39z1">
    <w:name w:val="WW8Num39z1"/>
    <w:rsid w:val="00340D90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340D90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340D90"/>
    <w:rPr>
      <w:rFonts w:ascii="Symbol" w:hAnsi="Symbol" w:cs="Symbol" w:hint="default"/>
    </w:rPr>
  </w:style>
  <w:style w:type="character" w:customStyle="1" w:styleId="WW8Num40z1">
    <w:name w:val="WW8Num40z1"/>
    <w:rsid w:val="00340D90"/>
    <w:rPr>
      <w:rFonts w:ascii="Courier New" w:hAnsi="Courier New" w:cs="Courier New" w:hint="default"/>
    </w:rPr>
  </w:style>
  <w:style w:type="character" w:customStyle="1" w:styleId="WW8Num40z2">
    <w:name w:val="WW8Num40z2"/>
    <w:rsid w:val="00340D90"/>
    <w:rPr>
      <w:rFonts w:ascii="Wingdings" w:hAnsi="Wingdings" w:cs="Wingdings" w:hint="default"/>
    </w:rPr>
  </w:style>
  <w:style w:type="character" w:customStyle="1" w:styleId="WW8Num41z0">
    <w:name w:val="WW8Num41z0"/>
    <w:rsid w:val="00340D90"/>
    <w:rPr>
      <w:rFonts w:hint="default"/>
    </w:rPr>
  </w:style>
  <w:style w:type="character" w:customStyle="1" w:styleId="WW8Num41z1">
    <w:name w:val="WW8Num41z1"/>
    <w:rsid w:val="00340D90"/>
  </w:style>
  <w:style w:type="character" w:customStyle="1" w:styleId="WW8Num41z2">
    <w:name w:val="WW8Num41z2"/>
    <w:rsid w:val="00340D90"/>
  </w:style>
  <w:style w:type="character" w:customStyle="1" w:styleId="WW8Num41z3">
    <w:name w:val="WW8Num41z3"/>
    <w:rsid w:val="00340D90"/>
  </w:style>
  <w:style w:type="character" w:customStyle="1" w:styleId="WW8Num41z4">
    <w:name w:val="WW8Num41z4"/>
    <w:rsid w:val="00340D90"/>
  </w:style>
  <w:style w:type="character" w:customStyle="1" w:styleId="WW8Num41z5">
    <w:name w:val="WW8Num41z5"/>
    <w:rsid w:val="00340D90"/>
  </w:style>
  <w:style w:type="character" w:customStyle="1" w:styleId="WW8Num41z6">
    <w:name w:val="WW8Num41z6"/>
    <w:rsid w:val="00340D90"/>
  </w:style>
  <w:style w:type="character" w:customStyle="1" w:styleId="WW8Num41z7">
    <w:name w:val="WW8Num41z7"/>
    <w:rsid w:val="00340D90"/>
  </w:style>
  <w:style w:type="character" w:customStyle="1" w:styleId="WW8Num41z8">
    <w:name w:val="WW8Num41z8"/>
    <w:rsid w:val="00340D90"/>
  </w:style>
  <w:style w:type="character" w:customStyle="1" w:styleId="WW8Num42z0">
    <w:name w:val="WW8Num42z0"/>
    <w:rsid w:val="00340D90"/>
    <w:rPr>
      <w:rFonts w:hint="default"/>
    </w:rPr>
  </w:style>
  <w:style w:type="character" w:customStyle="1" w:styleId="WW8Num42z1">
    <w:name w:val="WW8Num42z1"/>
    <w:rsid w:val="00340D90"/>
    <w:rPr>
      <w:rFonts w:hint="default"/>
      <w:b/>
    </w:rPr>
  </w:style>
  <w:style w:type="character" w:customStyle="1" w:styleId="WW8Num43z0">
    <w:name w:val="WW8Num43z0"/>
    <w:rsid w:val="00340D90"/>
    <w:rPr>
      <w:rFonts w:cs="Bookman Old Style" w:hint="default"/>
    </w:rPr>
  </w:style>
  <w:style w:type="character" w:customStyle="1" w:styleId="WW8Num43z1">
    <w:name w:val="WW8Num43z1"/>
    <w:rsid w:val="00340D90"/>
  </w:style>
  <w:style w:type="character" w:customStyle="1" w:styleId="WW8Num43z2">
    <w:name w:val="WW8Num43z2"/>
    <w:rsid w:val="00340D90"/>
  </w:style>
  <w:style w:type="character" w:customStyle="1" w:styleId="WW8Num43z3">
    <w:name w:val="WW8Num43z3"/>
    <w:rsid w:val="00340D90"/>
  </w:style>
  <w:style w:type="character" w:customStyle="1" w:styleId="WW8Num43z4">
    <w:name w:val="WW8Num43z4"/>
    <w:rsid w:val="00340D90"/>
  </w:style>
  <w:style w:type="character" w:customStyle="1" w:styleId="WW8Num43z5">
    <w:name w:val="WW8Num43z5"/>
    <w:rsid w:val="00340D90"/>
  </w:style>
  <w:style w:type="character" w:customStyle="1" w:styleId="WW8Num43z6">
    <w:name w:val="WW8Num43z6"/>
    <w:rsid w:val="00340D90"/>
  </w:style>
  <w:style w:type="character" w:customStyle="1" w:styleId="WW8Num43z7">
    <w:name w:val="WW8Num43z7"/>
    <w:rsid w:val="00340D90"/>
  </w:style>
  <w:style w:type="character" w:customStyle="1" w:styleId="WW8Num43z8">
    <w:name w:val="WW8Num43z8"/>
    <w:rsid w:val="00340D90"/>
  </w:style>
  <w:style w:type="character" w:customStyle="1" w:styleId="WW8Num44z0">
    <w:name w:val="WW8Num44z0"/>
    <w:rsid w:val="00340D90"/>
    <w:rPr>
      <w:rFonts w:hint="default"/>
    </w:rPr>
  </w:style>
  <w:style w:type="character" w:customStyle="1" w:styleId="WW8Num44z1">
    <w:name w:val="WW8Num44z1"/>
    <w:rsid w:val="00340D90"/>
  </w:style>
  <w:style w:type="character" w:customStyle="1" w:styleId="WW8Num44z2">
    <w:name w:val="WW8Num44z2"/>
    <w:rsid w:val="00340D90"/>
  </w:style>
  <w:style w:type="character" w:customStyle="1" w:styleId="WW8Num44z3">
    <w:name w:val="WW8Num44z3"/>
    <w:rsid w:val="00340D90"/>
  </w:style>
  <w:style w:type="character" w:customStyle="1" w:styleId="WW8Num44z4">
    <w:name w:val="WW8Num44z4"/>
    <w:rsid w:val="00340D90"/>
  </w:style>
  <w:style w:type="character" w:customStyle="1" w:styleId="WW8Num44z5">
    <w:name w:val="WW8Num44z5"/>
    <w:rsid w:val="00340D90"/>
  </w:style>
  <w:style w:type="character" w:customStyle="1" w:styleId="WW8Num44z6">
    <w:name w:val="WW8Num44z6"/>
    <w:rsid w:val="00340D90"/>
  </w:style>
  <w:style w:type="character" w:customStyle="1" w:styleId="WW8Num44z7">
    <w:name w:val="WW8Num44z7"/>
    <w:rsid w:val="00340D90"/>
  </w:style>
  <w:style w:type="character" w:customStyle="1" w:styleId="WW8Num44z8">
    <w:name w:val="WW8Num44z8"/>
    <w:rsid w:val="00340D90"/>
  </w:style>
  <w:style w:type="character" w:customStyle="1" w:styleId="36">
    <w:name w:val="Основной шрифт абзаца3"/>
    <w:rsid w:val="00340D90"/>
  </w:style>
  <w:style w:type="character" w:customStyle="1" w:styleId="Absatz-Standardschriftart">
    <w:name w:val="Absatz-Standardschriftart"/>
    <w:rsid w:val="00340D90"/>
  </w:style>
  <w:style w:type="character" w:customStyle="1" w:styleId="2a">
    <w:name w:val="Основной шрифт абзаца2"/>
    <w:rsid w:val="00340D90"/>
  </w:style>
  <w:style w:type="character" w:customStyle="1" w:styleId="WW8Num3z3">
    <w:name w:val="WW8Num3z3"/>
    <w:rsid w:val="00340D90"/>
    <w:rPr>
      <w:rFonts w:ascii="Symbol" w:hAnsi="Symbol" w:cs="Symbol"/>
    </w:rPr>
  </w:style>
  <w:style w:type="character" w:customStyle="1" w:styleId="WW8Num4z2">
    <w:name w:val="WW8Num4z2"/>
    <w:rsid w:val="00340D90"/>
    <w:rPr>
      <w:rFonts w:ascii="Wingdings" w:hAnsi="Wingdings" w:cs="Wingdings"/>
    </w:rPr>
  </w:style>
  <w:style w:type="character" w:customStyle="1" w:styleId="WW8Num7z1">
    <w:name w:val="WW8Num7z1"/>
    <w:rsid w:val="00340D90"/>
    <w:rPr>
      <w:rFonts w:ascii="Courier New" w:hAnsi="Courier New" w:cs="Courier New"/>
    </w:rPr>
  </w:style>
  <w:style w:type="character" w:customStyle="1" w:styleId="WW8NumSt5z0">
    <w:name w:val="WW8NumSt5z0"/>
    <w:rsid w:val="00340D90"/>
    <w:rPr>
      <w:rFonts w:ascii="Times New Roman" w:hAnsi="Times New Roman" w:cs="Times New Roman"/>
    </w:rPr>
  </w:style>
  <w:style w:type="character" w:styleId="aff">
    <w:name w:val="Strong"/>
    <w:qFormat/>
    <w:rsid w:val="00340D90"/>
    <w:rPr>
      <w:rFonts w:cs="Times New Roman"/>
      <w:b/>
    </w:rPr>
  </w:style>
  <w:style w:type="character" w:customStyle="1" w:styleId="aff0">
    <w:name w:val="Название Знак"/>
    <w:rsid w:val="00340D90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ff1">
    <w:name w:val="Подзаголовок Знак"/>
    <w:rsid w:val="00340D90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340D90"/>
    <w:rPr>
      <w:rFonts w:ascii="Courier New" w:hAnsi="Courier New" w:cs="Courier New"/>
      <w:lang w:val="x-none" w:bidi="ar-SA"/>
    </w:rPr>
  </w:style>
  <w:style w:type="character" w:customStyle="1" w:styleId="spfo1">
    <w:name w:val="spfo1"/>
    <w:rsid w:val="00340D90"/>
    <w:rPr>
      <w:rFonts w:cs="Times New Roman"/>
    </w:rPr>
  </w:style>
  <w:style w:type="character" w:customStyle="1" w:styleId="s1">
    <w:name w:val="s1"/>
    <w:rsid w:val="00340D90"/>
    <w:rPr>
      <w:rFonts w:cs="Times New Roman"/>
    </w:rPr>
  </w:style>
  <w:style w:type="character" w:customStyle="1" w:styleId="s2">
    <w:name w:val="s2"/>
    <w:rsid w:val="00340D90"/>
    <w:rPr>
      <w:rFonts w:cs="Times New Roman"/>
    </w:rPr>
  </w:style>
  <w:style w:type="character" w:customStyle="1" w:styleId="aff2">
    <w:name w:val="Знак Знак"/>
    <w:rsid w:val="00340D90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340D90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340D90"/>
    <w:rPr>
      <w:sz w:val="27"/>
      <w:szCs w:val="27"/>
      <w:lang w:bidi="ar-SA"/>
    </w:rPr>
  </w:style>
  <w:style w:type="character" w:customStyle="1" w:styleId="FontStyle22">
    <w:name w:val="Font Style22"/>
    <w:rsid w:val="00340D90"/>
    <w:rPr>
      <w:rFonts w:ascii="Bookman Old Style" w:hAnsi="Bookman Old Style" w:cs="Bookman Old Style"/>
      <w:sz w:val="22"/>
      <w:szCs w:val="22"/>
    </w:rPr>
  </w:style>
  <w:style w:type="paragraph" w:customStyle="1" w:styleId="1b">
    <w:name w:val="Заголовок1"/>
    <w:basedOn w:val="a"/>
    <w:next w:val="a6"/>
    <w:rsid w:val="00340D90"/>
    <w:pPr>
      <w:keepNext/>
      <w:spacing w:before="240" w:after="120"/>
    </w:pPr>
    <w:rPr>
      <w:rFonts w:ascii="Arial" w:hAnsi="Arial" w:cs="Mangal"/>
      <w:sz w:val="28"/>
      <w:szCs w:val="28"/>
      <w:lang w:eastAsia="zh-CN"/>
    </w:rPr>
  </w:style>
  <w:style w:type="paragraph" w:customStyle="1" w:styleId="37">
    <w:name w:val="Указатель3"/>
    <w:basedOn w:val="a"/>
    <w:rsid w:val="00340D90"/>
    <w:pPr>
      <w:suppressLineNumbers/>
    </w:pPr>
    <w:rPr>
      <w:rFonts w:cs="Mangal"/>
      <w:sz w:val="24"/>
      <w:szCs w:val="24"/>
      <w:lang w:eastAsia="zh-CN"/>
    </w:rPr>
  </w:style>
  <w:style w:type="paragraph" w:customStyle="1" w:styleId="2b">
    <w:name w:val="Название2"/>
    <w:basedOn w:val="a"/>
    <w:rsid w:val="00340D90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c">
    <w:name w:val="Указатель2"/>
    <w:basedOn w:val="a"/>
    <w:rsid w:val="00340D90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c">
    <w:name w:val="Название1"/>
    <w:basedOn w:val="a"/>
    <w:rsid w:val="00340D90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aff3">
    <w:name w:val="Знак"/>
    <w:basedOn w:val="a"/>
    <w:rsid w:val="00340D90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340D90"/>
    <w:pPr>
      <w:widowControl w:val="0"/>
      <w:overflowPunct w:val="0"/>
      <w:autoSpaceDE w:val="0"/>
      <w:jc w:val="both"/>
      <w:textAlignment w:val="baseline"/>
    </w:pPr>
    <w:rPr>
      <w:rFonts w:ascii="Arial" w:hAnsi="Arial" w:cs="Arial"/>
      <w:sz w:val="24"/>
      <w:lang w:eastAsia="zh-CN"/>
    </w:rPr>
  </w:style>
  <w:style w:type="paragraph" w:customStyle="1" w:styleId="1d">
    <w:name w:val="Знак1"/>
    <w:basedOn w:val="a"/>
    <w:rsid w:val="00340D90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lsta">
    <w:name w:val="alsta"/>
    <w:basedOn w:val="a"/>
    <w:rsid w:val="00340D90"/>
    <w:pPr>
      <w:spacing w:before="280" w:after="280"/>
    </w:pPr>
    <w:rPr>
      <w:sz w:val="24"/>
      <w:szCs w:val="24"/>
      <w:lang w:eastAsia="zh-CN"/>
    </w:rPr>
  </w:style>
  <w:style w:type="paragraph" w:customStyle="1" w:styleId="2d">
    <w:name w:val="Знак2"/>
    <w:basedOn w:val="a"/>
    <w:rsid w:val="00340D90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4">
    <w:name w:val="Subtitle"/>
    <w:basedOn w:val="1b"/>
    <w:next w:val="a6"/>
    <w:link w:val="1e"/>
    <w:qFormat/>
    <w:rsid w:val="00340D90"/>
    <w:pPr>
      <w:jc w:val="center"/>
    </w:pPr>
    <w:rPr>
      <w:rFonts w:ascii="Cambria" w:hAnsi="Cambria" w:cs="Times New Roman"/>
      <w:sz w:val="24"/>
      <w:szCs w:val="24"/>
      <w:lang w:val="x-none"/>
    </w:rPr>
  </w:style>
  <w:style w:type="character" w:customStyle="1" w:styleId="1e">
    <w:name w:val="Подзаголовок Знак1"/>
    <w:basedOn w:val="a0"/>
    <w:link w:val="aff4"/>
    <w:rsid w:val="00340D90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340D90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340D90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340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1">
    <w:name w:val="Стандартный HTML Знак1"/>
    <w:basedOn w:val="a0"/>
    <w:link w:val="HTML0"/>
    <w:rsid w:val="00340D90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"/>
    <w:basedOn w:val="a"/>
    <w:rsid w:val="00340D90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f">
    <w:name w:val="Основной текст с отступом Знак1"/>
    <w:basedOn w:val="a0"/>
    <w:rsid w:val="00340D9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340D90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f0">
    <w:name w:val="Нижний колонтитул Знак1"/>
    <w:basedOn w:val="a0"/>
    <w:uiPriority w:val="99"/>
    <w:rsid w:val="00340D9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f1">
    <w:name w:val="Схема документа1"/>
    <w:basedOn w:val="a"/>
    <w:rsid w:val="00340D90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340D90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character" w:customStyle="1" w:styleId="1f2">
    <w:name w:val="Верхний колонтитул Знак1"/>
    <w:basedOn w:val="a0"/>
    <w:rsid w:val="00340D9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340D90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340D90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340D90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340D90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340D90"/>
    <w:pPr>
      <w:spacing w:after="120" w:line="480" w:lineRule="auto"/>
      <w:ind w:left="283"/>
    </w:pPr>
    <w:rPr>
      <w:sz w:val="24"/>
      <w:szCs w:val="24"/>
      <w:lang w:eastAsia="zh-CN"/>
    </w:rPr>
  </w:style>
  <w:style w:type="paragraph" w:styleId="aff6">
    <w:name w:val="No Spacing"/>
    <w:qFormat/>
    <w:rsid w:val="00340D90"/>
    <w:rPr>
      <w:rFonts w:cs="Calibri"/>
      <w:lang w:eastAsia="zh-CN"/>
    </w:rPr>
  </w:style>
  <w:style w:type="paragraph" w:customStyle="1" w:styleId="MainIndent">
    <w:name w:val="Main Indent"/>
    <w:basedOn w:val="a"/>
    <w:rsid w:val="00340D90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lang w:eastAsia="zh-CN"/>
    </w:rPr>
  </w:style>
  <w:style w:type="paragraph" w:customStyle="1" w:styleId="1f3">
    <w:name w:val="Абзац списка1"/>
    <w:basedOn w:val="a"/>
    <w:rsid w:val="00340D90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340D90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340D90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340D90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340D90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4">
    <w:name w:val="Без интервала1"/>
    <w:rsid w:val="00340D90"/>
    <w:rPr>
      <w:rFonts w:eastAsia="Times New Roman" w:cs="Calibri"/>
      <w:lang w:eastAsia="zh-CN"/>
    </w:rPr>
  </w:style>
  <w:style w:type="character" w:customStyle="1" w:styleId="1f5">
    <w:name w:val="Текст выноски Знак1"/>
    <w:basedOn w:val="a0"/>
    <w:rsid w:val="00340D9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7">
    <w:name w:val="Текст отчета"/>
    <w:basedOn w:val="a"/>
    <w:link w:val="aff8"/>
    <w:autoRedefine/>
    <w:rsid w:val="00340D90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f8">
    <w:name w:val="Текст отчета Знак"/>
    <w:link w:val="aff7"/>
    <w:rsid w:val="00340D90"/>
    <w:rPr>
      <w:rFonts w:ascii="Bookman Old Style" w:hAnsi="Bookman Old Style" w:cs="Times New Roman"/>
    </w:rPr>
  </w:style>
  <w:style w:type="table" w:customStyle="1" w:styleId="43">
    <w:name w:val="Сетка таблицы4"/>
    <w:basedOn w:val="a1"/>
    <w:next w:val="afa"/>
    <w:uiPriority w:val="59"/>
    <w:rsid w:val="00340D9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 Знак Знак Знак"/>
    <w:basedOn w:val="a"/>
    <w:rsid w:val="00340D9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12">
    <w:name w:val="Нет списка21"/>
    <w:next w:val="a2"/>
    <w:uiPriority w:val="99"/>
    <w:semiHidden/>
    <w:unhideWhenUsed/>
    <w:rsid w:val="00340D90"/>
  </w:style>
  <w:style w:type="paragraph" w:customStyle="1" w:styleId="2e">
    <w:name w:val="Абзац списка2"/>
    <w:basedOn w:val="a"/>
    <w:rsid w:val="00340D90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f">
    <w:name w:val="Без интервала2"/>
    <w:rsid w:val="00340D90"/>
    <w:rPr>
      <w:rFonts w:eastAsia="Times New Roman" w:cs="Calibri"/>
      <w:lang w:eastAsia="zh-CN"/>
    </w:rPr>
  </w:style>
  <w:style w:type="paragraph" w:customStyle="1" w:styleId="38">
    <w:name w:val="Текст3"/>
    <w:basedOn w:val="a"/>
    <w:rsid w:val="00340D90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310">
    <w:name w:val="Нет списка31"/>
    <w:next w:val="a2"/>
    <w:uiPriority w:val="99"/>
    <w:semiHidden/>
    <w:unhideWhenUsed/>
    <w:rsid w:val="00340D90"/>
  </w:style>
  <w:style w:type="paragraph" w:customStyle="1" w:styleId="39">
    <w:name w:val="Абзац списка3"/>
    <w:basedOn w:val="a"/>
    <w:rsid w:val="00340D90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a">
    <w:name w:val="Без интервала3"/>
    <w:rsid w:val="00340D90"/>
    <w:rPr>
      <w:rFonts w:eastAsia="Times New Roman" w:cs="Calibri"/>
      <w:lang w:eastAsia="zh-CN"/>
    </w:rPr>
  </w:style>
  <w:style w:type="paragraph" w:customStyle="1" w:styleId="44">
    <w:name w:val="Текст4"/>
    <w:basedOn w:val="a"/>
    <w:rsid w:val="00340D90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410">
    <w:name w:val="Нет списка41"/>
    <w:next w:val="a2"/>
    <w:uiPriority w:val="99"/>
    <w:semiHidden/>
    <w:unhideWhenUsed/>
    <w:rsid w:val="00340D90"/>
  </w:style>
  <w:style w:type="paragraph" w:customStyle="1" w:styleId="45">
    <w:name w:val="Абзац списка4"/>
    <w:basedOn w:val="a"/>
    <w:rsid w:val="00340D90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46">
    <w:name w:val="Без интервала4"/>
    <w:rsid w:val="00340D90"/>
    <w:rPr>
      <w:rFonts w:eastAsia="Times New Roman" w:cs="Calibri"/>
      <w:lang w:eastAsia="zh-CN"/>
    </w:rPr>
  </w:style>
  <w:style w:type="paragraph" w:customStyle="1" w:styleId="51">
    <w:name w:val="Текст5"/>
    <w:basedOn w:val="a"/>
    <w:rsid w:val="00340D90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510">
    <w:name w:val="Нет списка51"/>
    <w:next w:val="a2"/>
    <w:uiPriority w:val="99"/>
    <w:semiHidden/>
    <w:unhideWhenUsed/>
    <w:rsid w:val="00340D90"/>
  </w:style>
  <w:style w:type="paragraph" w:customStyle="1" w:styleId="52">
    <w:name w:val="Абзац списка5"/>
    <w:basedOn w:val="a"/>
    <w:rsid w:val="00340D90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53">
    <w:name w:val="Без интервала5"/>
    <w:rsid w:val="00340D90"/>
    <w:rPr>
      <w:rFonts w:eastAsia="Times New Roman" w:cs="Calibri"/>
      <w:lang w:eastAsia="zh-CN"/>
    </w:rPr>
  </w:style>
  <w:style w:type="table" w:customStyle="1" w:styleId="311">
    <w:name w:val="Сетка таблицы31"/>
    <w:basedOn w:val="a1"/>
    <w:next w:val="afa"/>
    <w:uiPriority w:val="59"/>
    <w:rsid w:val="00340D9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Текст6"/>
    <w:basedOn w:val="a"/>
    <w:rsid w:val="00340D90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610">
    <w:name w:val="Нет списка61"/>
    <w:next w:val="a2"/>
    <w:uiPriority w:val="99"/>
    <w:semiHidden/>
    <w:unhideWhenUsed/>
    <w:rsid w:val="00340D90"/>
  </w:style>
  <w:style w:type="paragraph" w:customStyle="1" w:styleId="62">
    <w:name w:val="Абзац списка6"/>
    <w:basedOn w:val="a"/>
    <w:rsid w:val="00340D90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63">
    <w:name w:val="Без интервала6"/>
    <w:rsid w:val="00340D90"/>
    <w:rPr>
      <w:rFonts w:eastAsia="Times New Roman" w:cs="Calibri"/>
      <w:lang w:eastAsia="zh-CN"/>
    </w:rPr>
  </w:style>
  <w:style w:type="paragraph" w:customStyle="1" w:styleId="70">
    <w:name w:val="Текст7"/>
    <w:basedOn w:val="a"/>
    <w:rsid w:val="00340D90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71">
    <w:name w:val="Нет списка7"/>
    <w:next w:val="a2"/>
    <w:uiPriority w:val="99"/>
    <w:semiHidden/>
    <w:unhideWhenUsed/>
    <w:rsid w:val="00340D90"/>
  </w:style>
  <w:style w:type="numbering" w:customStyle="1" w:styleId="80">
    <w:name w:val="Нет списка8"/>
    <w:next w:val="a2"/>
    <w:uiPriority w:val="99"/>
    <w:semiHidden/>
    <w:unhideWhenUsed/>
    <w:rsid w:val="00340D90"/>
  </w:style>
  <w:style w:type="paragraph" w:customStyle="1" w:styleId="72">
    <w:name w:val="Абзац списка7"/>
    <w:basedOn w:val="a"/>
    <w:rsid w:val="00340D90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73">
    <w:name w:val="Без интервала7"/>
    <w:rsid w:val="00340D90"/>
    <w:rPr>
      <w:rFonts w:eastAsia="Times New Roman" w:cs="Calibri"/>
      <w:lang w:eastAsia="zh-CN"/>
    </w:rPr>
  </w:style>
  <w:style w:type="paragraph" w:customStyle="1" w:styleId="81">
    <w:name w:val="Текст8"/>
    <w:basedOn w:val="a"/>
    <w:rsid w:val="00340D90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340D90"/>
  </w:style>
  <w:style w:type="numbering" w:customStyle="1" w:styleId="100">
    <w:name w:val="Нет списка10"/>
    <w:next w:val="a2"/>
    <w:uiPriority w:val="99"/>
    <w:semiHidden/>
    <w:unhideWhenUsed/>
    <w:rsid w:val="00340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29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340D90"/>
  </w:style>
  <w:style w:type="numbering" w:customStyle="1" w:styleId="120">
    <w:name w:val="Нет списка12"/>
    <w:next w:val="a2"/>
    <w:uiPriority w:val="99"/>
    <w:semiHidden/>
    <w:unhideWhenUsed/>
    <w:rsid w:val="00340D90"/>
  </w:style>
  <w:style w:type="character" w:customStyle="1" w:styleId="WW8Num1z0">
    <w:name w:val="WW8Num1z0"/>
    <w:rsid w:val="00340D90"/>
    <w:rPr>
      <w:rFonts w:ascii="Symbol" w:hAnsi="Symbol" w:cs="Symbol"/>
    </w:rPr>
  </w:style>
  <w:style w:type="character" w:customStyle="1" w:styleId="WW8Num3z0">
    <w:name w:val="WW8Num3z0"/>
    <w:rsid w:val="00340D90"/>
    <w:rPr>
      <w:rFonts w:ascii="Symbol" w:hAnsi="Symbol" w:cs="Symbol" w:hint="default"/>
      <w:sz w:val="20"/>
    </w:rPr>
  </w:style>
  <w:style w:type="character" w:customStyle="1" w:styleId="WW8Num3z1">
    <w:name w:val="WW8Num3z1"/>
    <w:rsid w:val="00340D90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340D90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340D90"/>
    <w:rPr>
      <w:rFonts w:hint="default"/>
      <w:sz w:val="28"/>
    </w:rPr>
  </w:style>
  <w:style w:type="character" w:customStyle="1" w:styleId="WW8Num4z1">
    <w:name w:val="WW8Num4z1"/>
    <w:rsid w:val="00340D90"/>
    <w:rPr>
      <w:rFonts w:hint="default"/>
    </w:rPr>
  </w:style>
  <w:style w:type="character" w:customStyle="1" w:styleId="WW8Num5z0">
    <w:name w:val="WW8Num5z0"/>
    <w:rsid w:val="00340D90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340D90"/>
  </w:style>
  <w:style w:type="character" w:customStyle="1" w:styleId="WW8Num5z2">
    <w:name w:val="WW8Num5z2"/>
    <w:rsid w:val="00340D90"/>
  </w:style>
  <w:style w:type="character" w:customStyle="1" w:styleId="WW8Num5z3">
    <w:name w:val="WW8Num5z3"/>
    <w:rsid w:val="00340D90"/>
  </w:style>
  <w:style w:type="character" w:customStyle="1" w:styleId="WW8Num5z4">
    <w:name w:val="WW8Num5z4"/>
    <w:rsid w:val="00340D90"/>
  </w:style>
  <w:style w:type="character" w:customStyle="1" w:styleId="WW8Num5z5">
    <w:name w:val="WW8Num5z5"/>
    <w:rsid w:val="00340D90"/>
  </w:style>
  <w:style w:type="character" w:customStyle="1" w:styleId="WW8Num5z6">
    <w:name w:val="WW8Num5z6"/>
    <w:rsid w:val="00340D90"/>
  </w:style>
  <w:style w:type="character" w:customStyle="1" w:styleId="WW8Num5z7">
    <w:name w:val="WW8Num5z7"/>
    <w:rsid w:val="00340D90"/>
  </w:style>
  <w:style w:type="character" w:customStyle="1" w:styleId="WW8Num5z8">
    <w:name w:val="WW8Num5z8"/>
    <w:rsid w:val="00340D90"/>
  </w:style>
  <w:style w:type="character" w:customStyle="1" w:styleId="WW8Num6z0">
    <w:name w:val="WW8Num6z0"/>
    <w:rsid w:val="00340D90"/>
    <w:rPr>
      <w:rFonts w:hint="default"/>
    </w:rPr>
  </w:style>
  <w:style w:type="character" w:customStyle="1" w:styleId="WW8Num6z1">
    <w:name w:val="WW8Num6z1"/>
    <w:rsid w:val="00340D90"/>
  </w:style>
  <w:style w:type="character" w:customStyle="1" w:styleId="WW8Num6z2">
    <w:name w:val="WW8Num6z2"/>
    <w:rsid w:val="00340D90"/>
  </w:style>
  <w:style w:type="character" w:customStyle="1" w:styleId="WW8Num6z3">
    <w:name w:val="WW8Num6z3"/>
    <w:rsid w:val="00340D90"/>
  </w:style>
  <w:style w:type="character" w:customStyle="1" w:styleId="WW8Num6z4">
    <w:name w:val="WW8Num6z4"/>
    <w:rsid w:val="00340D90"/>
  </w:style>
  <w:style w:type="character" w:customStyle="1" w:styleId="WW8Num6z5">
    <w:name w:val="WW8Num6z5"/>
    <w:rsid w:val="00340D90"/>
  </w:style>
  <w:style w:type="character" w:customStyle="1" w:styleId="WW8Num6z6">
    <w:name w:val="WW8Num6z6"/>
    <w:rsid w:val="00340D90"/>
  </w:style>
  <w:style w:type="character" w:customStyle="1" w:styleId="WW8Num6z7">
    <w:name w:val="WW8Num6z7"/>
    <w:rsid w:val="00340D90"/>
  </w:style>
  <w:style w:type="character" w:customStyle="1" w:styleId="WW8Num6z8">
    <w:name w:val="WW8Num6z8"/>
    <w:rsid w:val="00340D90"/>
  </w:style>
  <w:style w:type="character" w:customStyle="1" w:styleId="WW8Num7z0">
    <w:name w:val="WW8Num7z0"/>
    <w:rsid w:val="00340D90"/>
    <w:rPr>
      <w:rFonts w:ascii="Courier New" w:hAnsi="Courier New" w:cs="Courier New" w:hint="default"/>
    </w:rPr>
  </w:style>
  <w:style w:type="character" w:customStyle="1" w:styleId="WW8Num7z2">
    <w:name w:val="WW8Num7z2"/>
    <w:rsid w:val="00340D90"/>
    <w:rPr>
      <w:rFonts w:ascii="Wingdings" w:hAnsi="Wingdings" w:cs="Wingdings" w:hint="default"/>
    </w:rPr>
  </w:style>
  <w:style w:type="character" w:customStyle="1" w:styleId="WW8Num7z3">
    <w:name w:val="WW8Num7z3"/>
    <w:rsid w:val="00340D90"/>
    <w:rPr>
      <w:rFonts w:ascii="Symbol" w:hAnsi="Symbol" w:cs="Symbol" w:hint="default"/>
    </w:rPr>
  </w:style>
  <w:style w:type="character" w:customStyle="1" w:styleId="WW8Num8z0">
    <w:name w:val="WW8Num8z0"/>
    <w:rsid w:val="00340D90"/>
    <w:rPr>
      <w:rFonts w:ascii="Symbol" w:hAnsi="Symbol" w:cs="Symbol" w:hint="default"/>
    </w:rPr>
  </w:style>
  <w:style w:type="character" w:customStyle="1" w:styleId="WW8Num8z1">
    <w:name w:val="WW8Num8z1"/>
    <w:rsid w:val="00340D90"/>
    <w:rPr>
      <w:rFonts w:ascii="Courier New" w:hAnsi="Courier New" w:cs="Courier New" w:hint="default"/>
    </w:rPr>
  </w:style>
  <w:style w:type="character" w:customStyle="1" w:styleId="WW8Num8z2">
    <w:name w:val="WW8Num8z2"/>
    <w:rsid w:val="00340D90"/>
    <w:rPr>
      <w:rFonts w:ascii="Wingdings" w:hAnsi="Wingdings" w:cs="Wingdings" w:hint="default"/>
    </w:rPr>
  </w:style>
  <w:style w:type="character" w:customStyle="1" w:styleId="WW8Num9z0">
    <w:name w:val="WW8Num9z0"/>
    <w:rsid w:val="00340D90"/>
    <w:rPr>
      <w:rFonts w:ascii="Courier New" w:hAnsi="Courier New" w:cs="Courier New" w:hint="default"/>
    </w:rPr>
  </w:style>
  <w:style w:type="character" w:customStyle="1" w:styleId="WW8Num9z2">
    <w:name w:val="WW8Num9z2"/>
    <w:rsid w:val="00340D90"/>
    <w:rPr>
      <w:rFonts w:ascii="Wingdings" w:hAnsi="Wingdings" w:cs="Wingdings" w:hint="default"/>
    </w:rPr>
  </w:style>
  <w:style w:type="character" w:customStyle="1" w:styleId="WW8Num9z3">
    <w:name w:val="WW8Num9z3"/>
    <w:rsid w:val="00340D90"/>
    <w:rPr>
      <w:rFonts w:ascii="Symbol" w:hAnsi="Symbol" w:cs="Symbol" w:hint="default"/>
    </w:rPr>
  </w:style>
  <w:style w:type="character" w:customStyle="1" w:styleId="WW8Num10z0">
    <w:name w:val="WW8Num10z0"/>
    <w:rsid w:val="00340D90"/>
    <w:rPr>
      <w:rFonts w:ascii="Symbol" w:hAnsi="Symbol" w:cs="Symbol" w:hint="default"/>
    </w:rPr>
  </w:style>
  <w:style w:type="character" w:customStyle="1" w:styleId="WW8Num10z1">
    <w:name w:val="WW8Num10z1"/>
    <w:rsid w:val="00340D90"/>
    <w:rPr>
      <w:rFonts w:ascii="Courier New" w:hAnsi="Courier New" w:cs="Courier New" w:hint="default"/>
    </w:rPr>
  </w:style>
  <w:style w:type="character" w:customStyle="1" w:styleId="WW8Num10z2">
    <w:name w:val="WW8Num10z2"/>
    <w:rsid w:val="00340D90"/>
    <w:rPr>
      <w:rFonts w:ascii="Wingdings" w:hAnsi="Wingdings" w:cs="Wingdings" w:hint="default"/>
    </w:rPr>
  </w:style>
  <w:style w:type="character" w:customStyle="1" w:styleId="WW8Num11z0">
    <w:name w:val="WW8Num11z0"/>
    <w:rsid w:val="00340D90"/>
    <w:rPr>
      <w:rFonts w:hint="default"/>
    </w:rPr>
  </w:style>
  <w:style w:type="character" w:customStyle="1" w:styleId="WW8Num12z0">
    <w:name w:val="WW8Num12z0"/>
    <w:rsid w:val="00340D90"/>
    <w:rPr>
      <w:rFonts w:hint="default"/>
    </w:rPr>
  </w:style>
  <w:style w:type="character" w:customStyle="1" w:styleId="WW8Num12z1">
    <w:name w:val="WW8Num12z1"/>
    <w:rsid w:val="00340D90"/>
  </w:style>
  <w:style w:type="character" w:customStyle="1" w:styleId="WW8Num12z2">
    <w:name w:val="WW8Num12z2"/>
    <w:rsid w:val="00340D90"/>
  </w:style>
  <w:style w:type="character" w:customStyle="1" w:styleId="WW8Num12z3">
    <w:name w:val="WW8Num12z3"/>
    <w:rsid w:val="00340D90"/>
  </w:style>
  <w:style w:type="character" w:customStyle="1" w:styleId="WW8Num12z4">
    <w:name w:val="WW8Num12z4"/>
    <w:rsid w:val="00340D90"/>
  </w:style>
  <w:style w:type="character" w:customStyle="1" w:styleId="WW8Num12z5">
    <w:name w:val="WW8Num12z5"/>
    <w:rsid w:val="00340D90"/>
  </w:style>
  <w:style w:type="character" w:customStyle="1" w:styleId="WW8Num12z6">
    <w:name w:val="WW8Num12z6"/>
    <w:rsid w:val="00340D90"/>
  </w:style>
  <w:style w:type="character" w:customStyle="1" w:styleId="WW8Num12z7">
    <w:name w:val="WW8Num12z7"/>
    <w:rsid w:val="00340D90"/>
  </w:style>
  <w:style w:type="character" w:customStyle="1" w:styleId="WW8Num12z8">
    <w:name w:val="WW8Num12z8"/>
    <w:rsid w:val="00340D90"/>
  </w:style>
  <w:style w:type="character" w:customStyle="1" w:styleId="WW8Num13z0">
    <w:name w:val="WW8Num13z0"/>
    <w:rsid w:val="00340D90"/>
    <w:rPr>
      <w:rFonts w:ascii="Symbol" w:hAnsi="Symbol" w:cs="Symbol" w:hint="default"/>
      <w:sz w:val="20"/>
    </w:rPr>
  </w:style>
  <w:style w:type="character" w:customStyle="1" w:styleId="WW8Num13z1">
    <w:name w:val="WW8Num13z1"/>
    <w:rsid w:val="00340D90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340D90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340D90"/>
    <w:rPr>
      <w:rFonts w:ascii="Courier New" w:hAnsi="Courier New" w:cs="Courier New" w:hint="default"/>
    </w:rPr>
  </w:style>
  <w:style w:type="character" w:customStyle="1" w:styleId="WW8Num14z2">
    <w:name w:val="WW8Num14z2"/>
    <w:rsid w:val="00340D90"/>
    <w:rPr>
      <w:rFonts w:ascii="Wingdings" w:hAnsi="Wingdings" w:cs="Wingdings" w:hint="default"/>
    </w:rPr>
  </w:style>
  <w:style w:type="character" w:customStyle="1" w:styleId="WW8Num14z3">
    <w:name w:val="WW8Num14z3"/>
    <w:rsid w:val="00340D90"/>
    <w:rPr>
      <w:rFonts w:ascii="Symbol" w:hAnsi="Symbol" w:cs="Symbol" w:hint="default"/>
    </w:rPr>
  </w:style>
  <w:style w:type="character" w:customStyle="1" w:styleId="WW8Num15z0">
    <w:name w:val="WW8Num15z0"/>
    <w:rsid w:val="00340D90"/>
    <w:rPr>
      <w:rFonts w:ascii="Courier New" w:hAnsi="Courier New" w:cs="Courier New" w:hint="default"/>
    </w:rPr>
  </w:style>
  <w:style w:type="character" w:customStyle="1" w:styleId="WW8Num15z2">
    <w:name w:val="WW8Num15z2"/>
    <w:rsid w:val="00340D90"/>
    <w:rPr>
      <w:rFonts w:ascii="Wingdings" w:hAnsi="Wingdings" w:cs="Wingdings" w:hint="default"/>
    </w:rPr>
  </w:style>
  <w:style w:type="character" w:customStyle="1" w:styleId="WW8Num15z3">
    <w:name w:val="WW8Num15z3"/>
    <w:rsid w:val="00340D90"/>
    <w:rPr>
      <w:rFonts w:ascii="Symbol" w:hAnsi="Symbol" w:cs="Symbol" w:hint="default"/>
    </w:rPr>
  </w:style>
  <w:style w:type="character" w:customStyle="1" w:styleId="WW8Num16z0">
    <w:name w:val="WW8Num16z0"/>
    <w:rsid w:val="00340D90"/>
    <w:rPr>
      <w:rFonts w:ascii="Symbol" w:hAnsi="Symbol" w:cs="Symbol" w:hint="default"/>
    </w:rPr>
  </w:style>
  <w:style w:type="character" w:customStyle="1" w:styleId="WW8Num16z1">
    <w:name w:val="WW8Num16z1"/>
    <w:rsid w:val="00340D90"/>
    <w:rPr>
      <w:rFonts w:ascii="Courier New" w:hAnsi="Courier New" w:cs="Courier New" w:hint="default"/>
    </w:rPr>
  </w:style>
  <w:style w:type="character" w:customStyle="1" w:styleId="WW8Num16z2">
    <w:name w:val="WW8Num16z2"/>
    <w:rsid w:val="00340D90"/>
    <w:rPr>
      <w:rFonts w:ascii="Wingdings" w:hAnsi="Wingdings" w:cs="Wingdings" w:hint="default"/>
    </w:rPr>
  </w:style>
  <w:style w:type="character" w:customStyle="1" w:styleId="WW8Num17z0">
    <w:name w:val="WW8Num17z0"/>
    <w:rsid w:val="00340D90"/>
    <w:rPr>
      <w:rFonts w:ascii="Symbol" w:hAnsi="Symbol" w:cs="Symbol" w:hint="default"/>
    </w:rPr>
  </w:style>
  <w:style w:type="character" w:customStyle="1" w:styleId="WW8Num17z1">
    <w:name w:val="WW8Num17z1"/>
    <w:rsid w:val="00340D90"/>
    <w:rPr>
      <w:rFonts w:ascii="Courier New" w:hAnsi="Courier New" w:cs="Courier New" w:hint="default"/>
    </w:rPr>
  </w:style>
  <w:style w:type="character" w:customStyle="1" w:styleId="WW8Num17z2">
    <w:name w:val="WW8Num17z2"/>
    <w:rsid w:val="00340D90"/>
    <w:rPr>
      <w:rFonts w:ascii="Wingdings" w:hAnsi="Wingdings" w:cs="Wingdings" w:hint="default"/>
    </w:rPr>
  </w:style>
  <w:style w:type="character" w:customStyle="1" w:styleId="WW8Num18z0">
    <w:name w:val="WW8Num18z0"/>
    <w:rsid w:val="00340D90"/>
    <w:rPr>
      <w:rFonts w:hint="default"/>
    </w:rPr>
  </w:style>
  <w:style w:type="character" w:customStyle="1" w:styleId="WW8Num18z1">
    <w:name w:val="WW8Num18z1"/>
    <w:rsid w:val="00340D90"/>
  </w:style>
  <w:style w:type="character" w:customStyle="1" w:styleId="WW8Num18z2">
    <w:name w:val="WW8Num18z2"/>
    <w:rsid w:val="00340D90"/>
  </w:style>
  <w:style w:type="character" w:customStyle="1" w:styleId="WW8Num18z3">
    <w:name w:val="WW8Num18z3"/>
    <w:rsid w:val="00340D90"/>
  </w:style>
  <w:style w:type="character" w:customStyle="1" w:styleId="WW8Num18z4">
    <w:name w:val="WW8Num18z4"/>
    <w:rsid w:val="00340D90"/>
  </w:style>
  <w:style w:type="character" w:customStyle="1" w:styleId="WW8Num18z5">
    <w:name w:val="WW8Num18z5"/>
    <w:rsid w:val="00340D90"/>
  </w:style>
  <w:style w:type="character" w:customStyle="1" w:styleId="WW8Num18z6">
    <w:name w:val="WW8Num18z6"/>
    <w:rsid w:val="00340D90"/>
  </w:style>
  <w:style w:type="character" w:customStyle="1" w:styleId="WW8Num18z7">
    <w:name w:val="WW8Num18z7"/>
    <w:rsid w:val="00340D90"/>
  </w:style>
  <w:style w:type="character" w:customStyle="1" w:styleId="WW8Num18z8">
    <w:name w:val="WW8Num18z8"/>
    <w:rsid w:val="00340D90"/>
  </w:style>
  <w:style w:type="character" w:customStyle="1" w:styleId="WW8Num19z0">
    <w:name w:val="WW8Num19z0"/>
    <w:rsid w:val="00340D90"/>
  </w:style>
  <w:style w:type="character" w:customStyle="1" w:styleId="WW8Num19z1">
    <w:name w:val="WW8Num19z1"/>
    <w:rsid w:val="00340D90"/>
  </w:style>
  <w:style w:type="character" w:customStyle="1" w:styleId="WW8Num19z2">
    <w:name w:val="WW8Num19z2"/>
    <w:rsid w:val="00340D90"/>
  </w:style>
  <w:style w:type="character" w:customStyle="1" w:styleId="WW8Num19z3">
    <w:name w:val="WW8Num19z3"/>
    <w:rsid w:val="00340D90"/>
  </w:style>
  <w:style w:type="character" w:customStyle="1" w:styleId="WW8Num19z4">
    <w:name w:val="WW8Num19z4"/>
    <w:rsid w:val="00340D90"/>
  </w:style>
  <w:style w:type="character" w:customStyle="1" w:styleId="WW8Num19z5">
    <w:name w:val="WW8Num19z5"/>
    <w:rsid w:val="00340D90"/>
  </w:style>
  <w:style w:type="character" w:customStyle="1" w:styleId="WW8Num19z6">
    <w:name w:val="WW8Num19z6"/>
    <w:rsid w:val="00340D90"/>
  </w:style>
  <w:style w:type="character" w:customStyle="1" w:styleId="WW8Num19z7">
    <w:name w:val="WW8Num19z7"/>
    <w:rsid w:val="00340D90"/>
  </w:style>
  <w:style w:type="character" w:customStyle="1" w:styleId="WW8Num19z8">
    <w:name w:val="WW8Num19z8"/>
    <w:rsid w:val="00340D90"/>
  </w:style>
  <w:style w:type="character" w:customStyle="1" w:styleId="WW8Num20z0">
    <w:name w:val="WW8Num20z0"/>
    <w:rsid w:val="00340D90"/>
    <w:rPr>
      <w:rFonts w:cs="Bookman Old Style" w:hint="default"/>
    </w:rPr>
  </w:style>
  <w:style w:type="character" w:customStyle="1" w:styleId="WW8Num20z1">
    <w:name w:val="WW8Num20z1"/>
    <w:rsid w:val="00340D90"/>
  </w:style>
  <w:style w:type="character" w:customStyle="1" w:styleId="WW8Num20z2">
    <w:name w:val="WW8Num20z2"/>
    <w:rsid w:val="00340D90"/>
  </w:style>
  <w:style w:type="character" w:customStyle="1" w:styleId="WW8Num20z3">
    <w:name w:val="WW8Num20z3"/>
    <w:rsid w:val="00340D90"/>
  </w:style>
  <w:style w:type="character" w:customStyle="1" w:styleId="WW8Num20z4">
    <w:name w:val="WW8Num20z4"/>
    <w:rsid w:val="00340D90"/>
  </w:style>
  <w:style w:type="character" w:customStyle="1" w:styleId="WW8Num20z5">
    <w:name w:val="WW8Num20z5"/>
    <w:rsid w:val="00340D90"/>
  </w:style>
  <w:style w:type="character" w:customStyle="1" w:styleId="WW8Num20z6">
    <w:name w:val="WW8Num20z6"/>
    <w:rsid w:val="00340D90"/>
  </w:style>
  <w:style w:type="character" w:customStyle="1" w:styleId="WW8Num20z7">
    <w:name w:val="WW8Num20z7"/>
    <w:rsid w:val="00340D90"/>
  </w:style>
  <w:style w:type="character" w:customStyle="1" w:styleId="WW8Num20z8">
    <w:name w:val="WW8Num20z8"/>
    <w:rsid w:val="00340D90"/>
  </w:style>
  <w:style w:type="character" w:customStyle="1" w:styleId="WW8Num21z0">
    <w:name w:val="WW8Num21z0"/>
    <w:rsid w:val="00340D90"/>
    <w:rPr>
      <w:rFonts w:ascii="Courier New" w:hAnsi="Courier New" w:cs="Courier New" w:hint="default"/>
    </w:rPr>
  </w:style>
  <w:style w:type="character" w:customStyle="1" w:styleId="WW8Num21z2">
    <w:name w:val="WW8Num21z2"/>
    <w:rsid w:val="00340D90"/>
    <w:rPr>
      <w:rFonts w:ascii="Wingdings" w:hAnsi="Wingdings" w:cs="Wingdings" w:hint="default"/>
    </w:rPr>
  </w:style>
  <w:style w:type="character" w:customStyle="1" w:styleId="WW8Num21z3">
    <w:name w:val="WW8Num21z3"/>
    <w:rsid w:val="00340D90"/>
    <w:rPr>
      <w:rFonts w:ascii="Symbol" w:hAnsi="Symbol" w:cs="Symbol" w:hint="default"/>
    </w:rPr>
  </w:style>
  <w:style w:type="character" w:customStyle="1" w:styleId="WW8Num22z0">
    <w:name w:val="WW8Num22z0"/>
    <w:rsid w:val="00340D90"/>
    <w:rPr>
      <w:rFonts w:ascii="Symbol" w:hAnsi="Symbol" w:cs="Symbol" w:hint="default"/>
      <w:sz w:val="20"/>
    </w:rPr>
  </w:style>
  <w:style w:type="character" w:customStyle="1" w:styleId="WW8Num22z1">
    <w:name w:val="WW8Num22z1"/>
    <w:rsid w:val="00340D90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340D90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340D90"/>
    <w:rPr>
      <w:rFonts w:ascii="Symbol" w:hAnsi="Symbol" w:cs="Symbol" w:hint="default"/>
    </w:rPr>
  </w:style>
  <w:style w:type="character" w:customStyle="1" w:styleId="WW8Num23z1">
    <w:name w:val="WW8Num23z1"/>
    <w:rsid w:val="00340D90"/>
    <w:rPr>
      <w:rFonts w:ascii="Courier New" w:hAnsi="Courier New" w:cs="Courier New" w:hint="default"/>
    </w:rPr>
  </w:style>
  <w:style w:type="character" w:customStyle="1" w:styleId="WW8Num23z2">
    <w:name w:val="WW8Num23z2"/>
    <w:rsid w:val="00340D90"/>
    <w:rPr>
      <w:rFonts w:ascii="Wingdings" w:hAnsi="Wingdings" w:cs="Wingdings" w:hint="default"/>
    </w:rPr>
  </w:style>
  <w:style w:type="character" w:customStyle="1" w:styleId="WW8Num24z0">
    <w:name w:val="WW8Num24z0"/>
    <w:rsid w:val="00340D90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340D90"/>
  </w:style>
  <w:style w:type="character" w:customStyle="1" w:styleId="WW8Num24z2">
    <w:name w:val="WW8Num24z2"/>
    <w:rsid w:val="00340D90"/>
  </w:style>
  <w:style w:type="character" w:customStyle="1" w:styleId="WW8Num24z3">
    <w:name w:val="WW8Num24z3"/>
    <w:rsid w:val="00340D90"/>
  </w:style>
  <w:style w:type="character" w:customStyle="1" w:styleId="WW8Num24z4">
    <w:name w:val="WW8Num24z4"/>
    <w:rsid w:val="00340D90"/>
  </w:style>
  <w:style w:type="character" w:customStyle="1" w:styleId="WW8Num24z5">
    <w:name w:val="WW8Num24z5"/>
    <w:rsid w:val="00340D90"/>
  </w:style>
  <w:style w:type="character" w:customStyle="1" w:styleId="WW8Num24z6">
    <w:name w:val="WW8Num24z6"/>
    <w:rsid w:val="00340D90"/>
  </w:style>
  <w:style w:type="character" w:customStyle="1" w:styleId="WW8Num24z7">
    <w:name w:val="WW8Num24z7"/>
    <w:rsid w:val="00340D90"/>
  </w:style>
  <w:style w:type="character" w:customStyle="1" w:styleId="WW8Num24z8">
    <w:name w:val="WW8Num24z8"/>
    <w:rsid w:val="00340D90"/>
  </w:style>
  <w:style w:type="character" w:customStyle="1" w:styleId="WW8Num25z0">
    <w:name w:val="WW8Num25z0"/>
    <w:rsid w:val="00340D90"/>
    <w:rPr>
      <w:rFonts w:ascii="Symbol" w:hAnsi="Symbol" w:cs="Symbol" w:hint="default"/>
      <w:sz w:val="20"/>
    </w:rPr>
  </w:style>
  <w:style w:type="character" w:customStyle="1" w:styleId="WW8Num25z1">
    <w:name w:val="WW8Num25z1"/>
    <w:rsid w:val="00340D90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340D90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340D90"/>
    <w:rPr>
      <w:rFonts w:hint="default"/>
    </w:rPr>
  </w:style>
  <w:style w:type="character" w:customStyle="1" w:styleId="WW8Num26z1">
    <w:name w:val="WW8Num26z1"/>
    <w:rsid w:val="00340D90"/>
  </w:style>
  <w:style w:type="character" w:customStyle="1" w:styleId="WW8Num26z2">
    <w:name w:val="WW8Num26z2"/>
    <w:rsid w:val="00340D90"/>
  </w:style>
  <w:style w:type="character" w:customStyle="1" w:styleId="WW8Num26z3">
    <w:name w:val="WW8Num26z3"/>
    <w:rsid w:val="00340D90"/>
  </w:style>
  <w:style w:type="character" w:customStyle="1" w:styleId="WW8Num26z4">
    <w:name w:val="WW8Num26z4"/>
    <w:rsid w:val="00340D90"/>
  </w:style>
  <w:style w:type="character" w:customStyle="1" w:styleId="WW8Num26z5">
    <w:name w:val="WW8Num26z5"/>
    <w:rsid w:val="00340D90"/>
  </w:style>
  <w:style w:type="character" w:customStyle="1" w:styleId="WW8Num26z6">
    <w:name w:val="WW8Num26z6"/>
    <w:rsid w:val="00340D90"/>
  </w:style>
  <w:style w:type="character" w:customStyle="1" w:styleId="WW8Num26z7">
    <w:name w:val="WW8Num26z7"/>
    <w:rsid w:val="00340D90"/>
  </w:style>
  <w:style w:type="character" w:customStyle="1" w:styleId="WW8Num26z8">
    <w:name w:val="WW8Num26z8"/>
    <w:rsid w:val="00340D90"/>
  </w:style>
  <w:style w:type="character" w:customStyle="1" w:styleId="WW8Num27z0">
    <w:name w:val="WW8Num27z0"/>
    <w:rsid w:val="00340D90"/>
    <w:rPr>
      <w:rFonts w:ascii="Symbol" w:hAnsi="Symbol" w:cs="Symbol" w:hint="default"/>
    </w:rPr>
  </w:style>
  <w:style w:type="character" w:customStyle="1" w:styleId="WW8Num27z1">
    <w:name w:val="WW8Num27z1"/>
    <w:rsid w:val="00340D90"/>
    <w:rPr>
      <w:rFonts w:ascii="Courier New" w:hAnsi="Courier New" w:cs="Courier New" w:hint="default"/>
    </w:rPr>
  </w:style>
  <w:style w:type="character" w:customStyle="1" w:styleId="WW8Num27z2">
    <w:name w:val="WW8Num27z2"/>
    <w:rsid w:val="00340D90"/>
    <w:rPr>
      <w:rFonts w:ascii="Wingdings" w:hAnsi="Wingdings" w:cs="Wingdings" w:hint="default"/>
    </w:rPr>
  </w:style>
  <w:style w:type="character" w:customStyle="1" w:styleId="WW8Num28z0">
    <w:name w:val="WW8Num28z0"/>
    <w:rsid w:val="00340D90"/>
    <w:rPr>
      <w:rFonts w:ascii="Symbol" w:hAnsi="Symbol" w:cs="Symbol" w:hint="default"/>
    </w:rPr>
  </w:style>
  <w:style w:type="character" w:customStyle="1" w:styleId="WW8Num28z1">
    <w:name w:val="WW8Num28z1"/>
    <w:rsid w:val="00340D90"/>
    <w:rPr>
      <w:rFonts w:ascii="Courier New" w:hAnsi="Courier New" w:cs="Courier New" w:hint="default"/>
    </w:rPr>
  </w:style>
  <w:style w:type="character" w:customStyle="1" w:styleId="WW8Num28z2">
    <w:name w:val="WW8Num28z2"/>
    <w:rsid w:val="00340D90"/>
    <w:rPr>
      <w:rFonts w:ascii="Wingdings" w:hAnsi="Wingdings" w:cs="Wingdings" w:hint="default"/>
    </w:rPr>
  </w:style>
  <w:style w:type="character" w:customStyle="1" w:styleId="WW8Num29z0">
    <w:name w:val="WW8Num29z0"/>
    <w:rsid w:val="00340D90"/>
    <w:rPr>
      <w:rFonts w:ascii="Symbol" w:hAnsi="Symbol" w:cs="Symbol" w:hint="default"/>
    </w:rPr>
  </w:style>
  <w:style w:type="character" w:customStyle="1" w:styleId="WW8Num29z1">
    <w:name w:val="WW8Num29z1"/>
    <w:rsid w:val="00340D90"/>
    <w:rPr>
      <w:rFonts w:ascii="Courier New" w:hAnsi="Courier New" w:cs="Courier New" w:hint="default"/>
    </w:rPr>
  </w:style>
  <w:style w:type="character" w:customStyle="1" w:styleId="WW8Num29z2">
    <w:name w:val="WW8Num29z2"/>
    <w:rsid w:val="00340D90"/>
    <w:rPr>
      <w:rFonts w:ascii="Wingdings" w:hAnsi="Wingdings" w:cs="Wingdings" w:hint="default"/>
    </w:rPr>
  </w:style>
  <w:style w:type="character" w:customStyle="1" w:styleId="WW8Num30z0">
    <w:name w:val="WW8Num30z0"/>
    <w:rsid w:val="00340D90"/>
    <w:rPr>
      <w:rFonts w:ascii="Symbol" w:hAnsi="Symbol" w:cs="Symbol" w:hint="default"/>
      <w:sz w:val="20"/>
    </w:rPr>
  </w:style>
  <w:style w:type="character" w:customStyle="1" w:styleId="WW8Num30z1">
    <w:name w:val="WW8Num30z1"/>
    <w:rsid w:val="00340D90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340D90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340D90"/>
    <w:rPr>
      <w:rFonts w:hint="default"/>
    </w:rPr>
  </w:style>
  <w:style w:type="character" w:customStyle="1" w:styleId="WW8Num31z1">
    <w:name w:val="WW8Num31z1"/>
    <w:rsid w:val="00340D90"/>
    <w:rPr>
      <w:rFonts w:hint="default"/>
      <w:b/>
    </w:rPr>
  </w:style>
  <w:style w:type="character" w:customStyle="1" w:styleId="WW8Num32z0">
    <w:name w:val="WW8Num32z0"/>
    <w:rsid w:val="00340D90"/>
    <w:rPr>
      <w:rFonts w:ascii="Symbol" w:hAnsi="Symbol" w:cs="Symbol" w:hint="default"/>
    </w:rPr>
  </w:style>
  <w:style w:type="character" w:customStyle="1" w:styleId="WW8Num32z1">
    <w:name w:val="WW8Num32z1"/>
    <w:rsid w:val="00340D90"/>
    <w:rPr>
      <w:rFonts w:ascii="Courier New" w:hAnsi="Courier New" w:cs="Courier New" w:hint="default"/>
    </w:rPr>
  </w:style>
  <w:style w:type="character" w:customStyle="1" w:styleId="WW8Num32z2">
    <w:name w:val="WW8Num32z2"/>
    <w:rsid w:val="00340D90"/>
    <w:rPr>
      <w:rFonts w:ascii="Wingdings" w:hAnsi="Wingdings" w:cs="Wingdings" w:hint="default"/>
    </w:rPr>
  </w:style>
  <w:style w:type="character" w:customStyle="1" w:styleId="WW8Num33z0">
    <w:name w:val="WW8Num33z0"/>
    <w:rsid w:val="00340D90"/>
    <w:rPr>
      <w:rFonts w:ascii="Symbol" w:hAnsi="Symbol" w:cs="Symbol" w:hint="default"/>
    </w:rPr>
  </w:style>
  <w:style w:type="character" w:customStyle="1" w:styleId="WW8Num33z1">
    <w:name w:val="WW8Num33z1"/>
    <w:rsid w:val="00340D90"/>
    <w:rPr>
      <w:rFonts w:ascii="Courier New" w:hAnsi="Courier New" w:cs="Courier New" w:hint="default"/>
    </w:rPr>
  </w:style>
  <w:style w:type="character" w:customStyle="1" w:styleId="WW8Num33z2">
    <w:name w:val="WW8Num33z2"/>
    <w:rsid w:val="00340D90"/>
    <w:rPr>
      <w:rFonts w:ascii="Wingdings" w:hAnsi="Wingdings" w:cs="Wingdings" w:hint="default"/>
    </w:rPr>
  </w:style>
  <w:style w:type="character" w:customStyle="1" w:styleId="WW8Num34z0">
    <w:name w:val="WW8Num34z0"/>
    <w:rsid w:val="00340D90"/>
    <w:rPr>
      <w:rFonts w:ascii="Symbol" w:hAnsi="Symbol" w:cs="Symbol" w:hint="default"/>
    </w:rPr>
  </w:style>
  <w:style w:type="character" w:customStyle="1" w:styleId="WW8Num34z1">
    <w:name w:val="WW8Num34z1"/>
    <w:rsid w:val="00340D90"/>
    <w:rPr>
      <w:rFonts w:ascii="Courier New" w:hAnsi="Courier New" w:cs="Courier New" w:hint="default"/>
    </w:rPr>
  </w:style>
  <w:style w:type="character" w:customStyle="1" w:styleId="WW8Num34z2">
    <w:name w:val="WW8Num34z2"/>
    <w:rsid w:val="00340D90"/>
    <w:rPr>
      <w:rFonts w:ascii="Wingdings" w:hAnsi="Wingdings" w:cs="Wingdings" w:hint="default"/>
    </w:rPr>
  </w:style>
  <w:style w:type="character" w:customStyle="1" w:styleId="WW8Num35z0">
    <w:name w:val="WW8Num35z0"/>
    <w:rsid w:val="00340D90"/>
    <w:rPr>
      <w:rFonts w:hint="default"/>
    </w:rPr>
  </w:style>
  <w:style w:type="character" w:customStyle="1" w:styleId="WW8Num35z1">
    <w:name w:val="WW8Num35z1"/>
    <w:rsid w:val="00340D90"/>
  </w:style>
  <w:style w:type="character" w:customStyle="1" w:styleId="WW8Num35z2">
    <w:name w:val="WW8Num35z2"/>
    <w:rsid w:val="00340D90"/>
  </w:style>
  <w:style w:type="character" w:customStyle="1" w:styleId="WW8Num35z3">
    <w:name w:val="WW8Num35z3"/>
    <w:rsid w:val="00340D90"/>
  </w:style>
  <w:style w:type="character" w:customStyle="1" w:styleId="WW8Num35z4">
    <w:name w:val="WW8Num35z4"/>
    <w:rsid w:val="00340D90"/>
  </w:style>
  <w:style w:type="character" w:customStyle="1" w:styleId="WW8Num35z5">
    <w:name w:val="WW8Num35z5"/>
    <w:rsid w:val="00340D90"/>
  </w:style>
  <w:style w:type="character" w:customStyle="1" w:styleId="WW8Num35z6">
    <w:name w:val="WW8Num35z6"/>
    <w:rsid w:val="00340D90"/>
  </w:style>
  <w:style w:type="character" w:customStyle="1" w:styleId="WW8Num35z7">
    <w:name w:val="WW8Num35z7"/>
    <w:rsid w:val="00340D90"/>
  </w:style>
  <w:style w:type="character" w:customStyle="1" w:styleId="WW8Num35z8">
    <w:name w:val="WW8Num35z8"/>
    <w:rsid w:val="00340D90"/>
  </w:style>
  <w:style w:type="character" w:customStyle="1" w:styleId="WW8Num36z0">
    <w:name w:val="WW8Num36z0"/>
    <w:rsid w:val="00340D90"/>
    <w:rPr>
      <w:rFonts w:ascii="Courier New" w:hAnsi="Courier New" w:cs="Courier New" w:hint="default"/>
    </w:rPr>
  </w:style>
  <w:style w:type="character" w:customStyle="1" w:styleId="WW8Num36z2">
    <w:name w:val="WW8Num36z2"/>
    <w:rsid w:val="00340D90"/>
    <w:rPr>
      <w:rFonts w:ascii="Wingdings" w:hAnsi="Wingdings" w:cs="Wingdings" w:hint="default"/>
    </w:rPr>
  </w:style>
  <w:style w:type="character" w:customStyle="1" w:styleId="WW8Num36z3">
    <w:name w:val="WW8Num36z3"/>
    <w:rsid w:val="00340D90"/>
    <w:rPr>
      <w:rFonts w:ascii="Symbol" w:hAnsi="Symbol" w:cs="Symbol" w:hint="default"/>
    </w:rPr>
  </w:style>
  <w:style w:type="character" w:customStyle="1" w:styleId="WW8Num37z0">
    <w:name w:val="WW8Num37z0"/>
    <w:rsid w:val="00340D90"/>
    <w:rPr>
      <w:rFonts w:ascii="Symbol" w:hAnsi="Symbol" w:cs="Symbol" w:hint="default"/>
      <w:sz w:val="20"/>
    </w:rPr>
  </w:style>
  <w:style w:type="character" w:customStyle="1" w:styleId="WW8Num37z1">
    <w:name w:val="WW8Num37z1"/>
    <w:rsid w:val="00340D90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340D90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340D90"/>
    <w:rPr>
      <w:rFonts w:ascii="Symbol" w:hAnsi="Symbol" w:cs="Symbol" w:hint="default"/>
    </w:rPr>
  </w:style>
  <w:style w:type="character" w:customStyle="1" w:styleId="WW8Num38z1">
    <w:name w:val="WW8Num38z1"/>
    <w:rsid w:val="00340D90"/>
    <w:rPr>
      <w:rFonts w:ascii="Courier New" w:hAnsi="Courier New" w:cs="Courier New" w:hint="default"/>
    </w:rPr>
  </w:style>
  <w:style w:type="character" w:customStyle="1" w:styleId="WW8Num38z2">
    <w:name w:val="WW8Num38z2"/>
    <w:rsid w:val="00340D90"/>
    <w:rPr>
      <w:rFonts w:ascii="Wingdings" w:hAnsi="Wingdings" w:cs="Wingdings" w:hint="default"/>
    </w:rPr>
  </w:style>
  <w:style w:type="character" w:customStyle="1" w:styleId="WW8Num39z0">
    <w:name w:val="WW8Num39z0"/>
    <w:rsid w:val="00340D90"/>
    <w:rPr>
      <w:rFonts w:ascii="Symbol" w:hAnsi="Symbol" w:cs="Symbol" w:hint="default"/>
      <w:sz w:val="20"/>
    </w:rPr>
  </w:style>
  <w:style w:type="character" w:customStyle="1" w:styleId="WW8Num39z1">
    <w:name w:val="WW8Num39z1"/>
    <w:rsid w:val="00340D90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340D90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340D90"/>
    <w:rPr>
      <w:rFonts w:ascii="Symbol" w:hAnsi="Symbol" w:cs="Symbol" w:hint="default"/>
    </w:rPr>
  </w:style>
  <w:style w:type="character" w:customStyle="1" w:styleId="WW8Num40z1">
    <w:name w:val="WW8Num40z1"/>
    <w:rsid w:val="00340D90"/>
    <w:rPr>
      <w:rFonts w:ascii="Courier New" w:hAnsi="Courier New" w:cs="Courier New" w:hint="default"/>
    </w:rPr>
  </w:style>
  <w:style w:type="character" w:customStyle="1" w:styleId="WW8Num40z2">
    <w:name w:val="WW8Num40z2"/>
    <w:rsid w:val="00340D90"/>
    <w:rPr>
      <w:rFonts w:ascii="Wingdings" w:hAnsi="Wingdings" w:cs="Wingdings" w:hint="default"/>
    </w:rPr>
  </w:style>
  <w:style w:type="character" w:customStyle="1" w:styleId="WW8Num41z0">
    <w:name w:val="WW8Num41z0"/>
    <w:rsid w:val="00340D90"/>
    <w:rPr>
      <w:rFonts w:hint="default"/>
    </w:rPr>
  </w:style>
  <w:style w:type="character" w:customStyle="1" w:styleId="WW8Num41z1">
    <w:name w:val="WW8Num41z1"/>
    <w:rsid w:val="00340D90"/>
  </w:style>
  <w:style w:type="character" w:customStyle="1" w:styleId="WW8Num41z2">
    <w:name w:val="WW8Num41z2"/>
    <w:rsid w:val="00340D90"/>
  </w:style>
  <w:style w:type="character" w:customStyle="1" w:styleId="WW8Num41z3">
    <w:name w:val="WW8Num41z3"/>
    <w:rsid w:val="00340D90"/>
  </w:style>
  <w:style w:type="character" w:customStyle="1" w:styleId="WW8Num41z4">
    <w:name w:val="WW8Num41z4"/>
    <w:rsid w:val="00340D90"/>
  </w:style>
  <w:style w:type="character" w:customStyle="1" w:styleId="WW8Num41z5">
    <w:name w:val="WW8Num41z5"/>
    <w:rsid w:val="00340D90"/>
  </w:style>
  <w:style w:type="character" w:customStyle="1" w:styleId="WW8Num41z6">
    <w:name w:val="WW8Num41z6"/>
    <w:rsid w:val="00340D90"/>
  </w:style>
  <w:style w:type="character" w:customStyle="1" w:styleId="WW8Num41z7">
    <w:name w:val="WW8Num41z7"/>
    <w:rsid w:val="00340D90"/>
  </w:style>
  <w:style w:type="character" w:customStyle="1" w:styleId="WW8Num41z8">
    <w:name w:val="WW8Num41z8"/>
    <w:rsid w:val="00340D90"/>
  </w:style>
  <w:style w:type="character" w:customStyle="1" w:styleId="WW8Num42z0">
    <w:name w:val="WW8Num42z0"/>
    <w:rsid w:val="00340D90"/>
    <w:rPr>
      <w:rFonts w:hint="default"/>
    </w:rPr>
  </w:style>
  <w:style w:type="character" w:customStyle="1" w:styleId="WW8Num42z1">
    <w:name w:val="WW8Num42z1"/>
    <w:rsid w:val="00340D90"/>
    <w:rPr>
      <w:rFonts w:hint="default"/>
      <w:b/>
    </w:rPr>
  </w:style>
  <w:style w:type="character" w:customStyle="1" w:styleId="WW8Num43z0">
    <w:name w:val="WW8Num43z0"/>
    <w:rsid w:val="00340D90"/>
    <w:rPr>
      <w:rFonts w:cs="Bookman Old Style" w:hint="default"/>
    </w:rPr>
  </w:style>
  <w:style w:type="character" w:customStyle="1" w:styleId="WW8Num43z1">
    <w:name w:val="WW8Num43z1"/>
    <w:rsid w:val="00340D90"/>
  </w:style>
  <w:style w:type="character" w:customStyle="1" w:styleId="WW8Num43z2">
    <w:name w:val="WW8Num43z2"/>
    <w:rsid w:val="00340D90"/>
  </w:style>
  <w:style w:type="character" w:customStyle="1" w:styleId="WW8Num43z3">
    <w:name w:val="WW8Num43z3"/>
    <w:rsid w:val="00340D90"/>
  </w:style>
  <w:style w:type="character" w:customStyle="1" w:styleId="WW8Num43z4">
    <w:name w:val="WW8Num43z4"/>
    <w:rsid w:val="00340D90"/>
  </w:style>
  <w:style w:type="character" w:customStyle="1" w:styleId="WW8Num43z5">
    <w:name w:val="WW8Num43z5"/>
    <w:rsid w:val="00340D90"/>
  </w:style>
  <w:style w:type="character" w:customStyle="1" w:styleId="WW8Num43z6">
    <w:name w:val="WW8Num43z6"/>
    <w:rsid w:val="00340D90"/>
  </w:style>
  <w:style w:type="character" w:customStyle="1" w:styleId="WW8Num43z7">
    <w:name w:val="WW8Num43z7"/>
    <w:rsid w:val="00340D90"/>
  </w:style>
  <w:style w:type="character" w:customStyle="1" w:styleId="WW8Num43z8">
    <w:name w:val="WW8Num43z8"/>
    <w:rsid w:val="00340D90"/>
  </w:style>
  <w:style w:type="character" w:customStyle="1" w:styleId="WW8Num44z0">
    <w:name w:val="WW8Num44z0"/>
    <w:rsid w:val="00340D90"/>
    <w:rPr>
      <w:rFonts w:hint="default"/>
    </w:rPr>
  </w:style>
  <w:style w:type="character" w:customStyle="1" w:styleId="WW8Num44z1">
    <w:name w:val="WW8Num44z1"/>
    <w:rsid w:val="00340D90"/>
  </w:style>
  <w:style w:type="character" w:customStyle="1" w:styleId="WW8Num44z2">
    <w:name w:val="WW8Num44z2"/>
    <w:rsid w:val="00340D90"/>
  </w:style>
  <w:style w:type="character" w:customStyle="1" w:styleId="WW8Num44z3">
    <w:name w:val="WW8Num44z3"/>
    <w:rsid w:val="00340D90"/>
  </w:style>
  <w:style w:type="character" w:customStyle="1" w:styleId="WW8Num44z4">
    <w:name w:val="WW8Num44z4"/>
    <w:rsid w:val="00340D90"/>
  </w:style>
  <w:style w:type="character" w:customStyle="1" w:styleId="WW8Num44z5">
    <w:name w:val="WW8Num44z5"/>
    <w:rsid w:val="00340D90"/>
  </w:style>
  <w:style w:type="character" w:customStyle="1" w:styleId="WW8Num44z6">
    <w:name w:val="WW8Num44z6"/>
    <w:rsid w:val="00340D90"/>
  </w:style>
  <w:style w:type="character" w:customStyle="1" w:styleId="WW8Num44z7">
    <w:name w:val="WW8Num44z7"/>
    <w:rsid w:val="00340D90"/>
  </w:style>
  <w:style w:type="character" w:customStyle="1" w:styleId="WW8Num44z8">
    <w:name w:val="WW8Num44z8"/>
    <w:rsid w:val="00340D90"/>
  </w:style>
  <w:style w:type="character" w:customStyle="1" w:styleId="36">
    <w:name w:val="Основной шрифт абзаца3"/>
    <w:rsid w:val="00340D90"/>
  </w:style>
  <w:style w:type="character" w:customStyle="1" w:styleId="Absatz-Standardschriftart">
    <w:name w:val="Absatz-Standardschriftart"/>
    <w:rsid w:val="00340D90"/>
  </w:style>
  <w:style w:type="character" w:customStyle="1" w:styleId="2a">
    <w:name w:val="Основной шрифт абзаца2"/>
    <w:rsid w:val="00340D90"/>
  </w:style>
  <w:style w:type="character" w:customStyle="1" w:styleId="WW8Num3z3">
    <w:name w:val="WW8Num3z3"/>
    <w:rsid w:val="00340D90"/>
    <w:rPr>
      <w:rFonts w:ascii="Symbol" w:hAnsi="Symbol" w:cs="Symbol"/>
    </w:rPr>
  </w:style>
  <w:style w:type="character" w:customStyle="1" w:styleId="WW8Num4z2">
    <w:name w:val="WW8Num4z2"/>
    <w:rsid w:val="00340D90"/>
    <w:rPr>
      <w:rFonts w:ascii="Wingdings" w:hAnsi="Wingdings" w:cs="Wingdings"/>
    </w:rPr>
  </w:style>
  <w:style w:type="character" w:customStyle="1" w:styleId="WW8Num7z1">
    <w:name w:val="WW8Num7z1"/>
    <w:rsid w:val="00340D90"/>
    <w:rPr>
      <w:rFonts w:ascii="Courier New" w:hAnsi="Courier New" w:cs="Courier New"/>
    </w:rPr>
  </w:style>
  <w:style w:type="character" w:customStyle="1" w:styleId="WW8NumSt5z0">
    <w:name w:val="WW8NumSt5z0"/>
    <w:rsid w:val="00340D90"/>
    <w:rPr>
      <w:rFonts w:ascii="Times New Roman" w:hAnsi="Times New Roman" w:cs="Times New Roman"/>
    </w:rPr>
  </w:style>
  <w:style w:type="character" w:styleId="aff">
    <w:name w:val="Strong"/>
    <w:qFormat/>
    <w:rsid w:val="00340D90"/>
    <w:rPr>
      <w:rFonts w:cs="Times New Roman"/>
      <w:b/>
    </w:rPr>
  </w:style>
  <w:style w:type="character" w:customStyle="1" w:styleId="aff0">
    <w:name w:val="Название Знак"/>
    <w:rsid w:val="00340D90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ff1">
    <w:name w:val="Подзаголовок Знак"/>
    <w:rsid w:val="00340D90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340D90"/>
    <w:rPr>
      <w:rFonts w:ascii="Courier New" w:hAnsi="Courier New" w:cs="Courier New"/>
      <w:lang w:val="x-none" w:bidi="ar-SA"/>
    </w:rPr>
  </w:style>
  <w:style w:type="character" w:customStyle="1" w:styleId="spfo1">
    <w:name w:val="spfo1"/>
    <w:rsid w:val="00340D90"/>
    <w:rPr>
      <w:rFonts w:cs="Times New Roman"/>
    </w:rPr>
  </w:style>
  <w:style w:type="character" w:customStyle="1" w:styleId="s1">
    <w:name w:val="s1"/>
    <w:rsid w:val="00340D90"/>
    <w:rPr>
      <w:rFonts w:cs="Times New Roman"/>
    </w:rPr>
  </w:style>
  <w:style w:type="character" w:customStyle="1" w:styleId="s2">
    <w:name w:val="s2"/>
    <w:rsid w:val="00340D90"/>
    <w:rPr>
      <w:rFonts w:cs="Times New Roman"/>
    </w:rPr>
  </w:style>
  <w:style w:type="character" w:customStyle="1" w:styleId="aff2">
    <w:name w:val="Знак Знак"/>
    <w:rsid w:val="00340D90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340D90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340D90"/>
    <w:rPr>
      <w:sz w:val="27"/>
      <w:szCs w:val="27"/>
      <w:lang w:bidi="ar-SA"/>
    </w:rPr>
  </w:style>
  <w:style w:type="character" w:customStyle="1" w:styleId="FontStyle22">
    <w:name w:val="Font Style22"/>
    <w:rsid w:val="00340D90"/>
    <w:rPr>
      <w:rFonts w:ascii="Bookman Old Style" w:hAnsi="Bookman Old Style" w:cs="Bookman Old Style"/>
      <w:sz w:val="22"/>
      <w:szCs w:val="22"/>
    </w:rPr>
  </w:style>
  <w:style w:type="paragraph" w:customStyle="1" w:styleId="1b">
    <w:name w:val="Заголовок1"/>
    <w:basedOn w:val="a"/>
    <w:next w:val="a6"/>
    <w:rsid w:val="00340D90"/>
    <w:pPr>
      <w:keepNext/>
      <w:spacing w:before="240" w:after="120"/>
    </w:pPr>
    <w:rPr>
      <w:rFonts w:ascii="Arial" w:hAnsi="Arial" w:cs="Mangal"/>
      <w:sz w:val="28"/>
      <w:szCs w:val="28"/>
      <w:lang w:eastAsia="zh-CN"/>
    </w:rPr>
  </w:style>
  <w:style w:type="paragraph" w:customStyle="1" w:styleId="37">
    <w:name w:val="Указатель3"/>
    <w:basedOn w:val="a"/>
    <w:rsid w:val="00340D90"/>
    <w:pPr>
      <w:suppressLineNumbers/>
    </w:pPr>
    <w:rPr>
      <w:rFonts w:cs="Mangal"/>
      <w:sz w:val="24"/>
      <w:szCs w:val="24"/>
      <w:lang w:eastAsia="zh-CN"/>
    </w:rPr>
  </w:style>
  <w:style w:type="paragraph" w:customStyle="1" w:styleId="2b">
    <w:name w:val="Название2"/>
    <w:basedOn w:val="a"/>
    <w:rsid w:val="00340D90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c">
    <w:name w:val="Указатель2"/>
    <w:basedOn w:val="a"/>
    <w:rsid w:val="00340D90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c">
    <w:name w:val="Название1"/>
    <w:basedOn w:val="a"/>
    <w:rsid w:val="00340D90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aff3">
    <w:name w:val="Знак"/>
    <w:basedOn w:val="a"/>
    <w:rsid w:val="00340D90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340D90"/>
    <w:pPr>
      <w:widowControl w:val="0"/>
      <w:overflowPunct w:val="0"/>
      <w:autoSpaceDE w:val="0"/>
      <w:jc w:val="both"/>
      <w:textAlignment w:val="baseline"/>
    </w:pPr>
    <w:rPr>
      <w:rFonts w:ascii="Arial" w:hAnsi="Arial" w:cs="Arial"/>
      <w:sz w:val="24"/>
      <w:lang w:eastAsia="zh-CN"/>
    </w:rPr>
  </w:style>
  <w:style w:type="paragraph" w:customStyle="1" w:styleId="1d">
    <w:name w:val="Знак1"/>
    <w:basedOn w:val="a"/>
    <w:rsid w:val="00340D90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lsta">
    <w:name w:val="alsta"/>
    <w:basedOn w:val="a"/>
    <w:rsid w:val="00340D90"/>
    <w:pPr>
      <w:spacing w:before="280" w:after="280"/>
    </w:pPr>
    <w:rPr>
      <w:sz w:val="24"/>
      <w:szCs w:val="24"/>
      <w:lang w:eastAsia="zh-CN"/>
    </w:rPr>
  </w:style>
  <w:style w:type="paragraph" w:customStyle="1" w:styleId="2d">
    <w:name w:val="Знак2"/>
    <w:basedOn w:val="a"/>
    <w:rsid w:val="00340D90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4">
    <w:name w:val="Subtitle"/>
    <w:basedOn w:val="1b"/>
    <w:next w:val="a6"/>
    <w:link w:val="1e"/>
    <w:qFormat/>
    <w:rsid w:val="00340D90"/>
    <w:pPr>
      <w:jc w:val="center"/>
    </w:pPr>
    <w:rPr>
      <w:rFonts w:ascii="Cambria" w:hAnsi="Cambria" w:cs="Times New Roman"/>
      <w:sz w:val="24"/>
      <w:szCs w:val="24"/>
      <w:lang w:val="x-none"/>
    </w:rPr>
  </w:style>
  <w:style w:type="character" w:customStyle="1" w:styleId="1e">
    <w:name w:val="Подзаголовок Знак1"/>
    <w:basedOn w:val="a0"/>
    <w:link w:val="aff4"/>
    <w:rsid w:val="00340D90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340D90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340D90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340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1">
    <w:name w:val="Стандартный HTML Знак1"/>
    <w:basedOn w:val="a0"/>
    <w:link w:val="HTML0"/>
    <w:rsid w:val="00340D90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"/>
    <w:basedOn w:val="a"/>
    <w:rsid w:val="00340D90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f">
    <w:name w:val="Основной текст с отступом Знак1"/>
    <w:basedOn w:val="a0"/>
    <w:rsid w:val="00340D9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340D90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f0">
    <w:name w:val="Нижний колонтитул Знак1"/>
    <w:basedOn w:val="a0"/>
    <w:uiPriority w:val="99"/>
    <w:rsid w:val="00340D9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f1">
    <w:name w:val="Схема документа1"/>
    <w:basedOn w:val="a"/>
    <w:rsid w:val="00340D90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340D90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character" w:customStyle="1" w:styleId="1f2">
    <w:name w:val="Верхний колонтитул Знак1"/>
    <w:basedOn w:val="a0"/>
    <w:rsid w:val="00340D9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340D90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340D90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340D90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340D90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340D90"/>
    <w:pPr>
      <w:spacing w:after="120" w:line="480" w:lineRule="auto"/>
      <w:ind w:left="283"/>
    </w:pPr>
    <w:rPr>
      <w:sz w:val="24"/>
      <w:szCs w:val="24"/>
      <w:lang w:eastAsia="zh-CN"/>
    </w:rPr>
  </w:style>
  <w:style w:type="paragraph" w:styleId="aff6">
    <w:name w:val="No Spacing"/>
    <w:qFormat/>
    <w:rsid w:val="00340D90"/>
    <w:rPr>
      <w:rFonts w:cs="Calibri"/>
      <w:lang w:eastAsia="zh-CN"/>
    </w:rPr>
  </w:style>
  <w:style w:type="paragraph" w:customStyle="1" w:styleId="MainIndent">
    <w:name w:val="Main Indent"/>
    <w:basedOn w:val="a"/>
    <w:rsid w:val="00340D90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lang w:eastAsia="zh-CN"/>
    </w:rPr>
  </w:style>
  <w:style w:type="paragraph" w:customStyle="1" w:styleId="1f3">
    <w:name w:val="Абзац списка1"/>
    <w:basedOn w:val="a"/>
    <w:rsid w:val="00340D90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340D90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340D90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340D90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340D90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4">
    <w:name w:val="Без интервала1"/>
    <w:rsid w:val="00340D90"/>
    <w:rPr>
      <w:rFonts w:eastAsia="Times New Roman" w:cs="Calibri"/>
      <w:lang w:eastAsia="zh-CN"/>
    </w:rPr>
  </w:style>
  <w:style w:type="character" w:customStyle="1" w:styleId="1f5">
    <w:name w:val="Текст выноски Знак1"/>
    <w:basedOn w:val="a0"/>
    <w:rsid w:val="00340D9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7">
    <w:name w:val="Текст отчета"/>
    <w:basedOn w:val="a"/>
    <w:link w:val="aff8"/>
    <w:autoRedefine/>
    <w:rsid w:val="00340D90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f8">
    <w:name w:val="Текст отчета Знак"/>
    <w:link w:val="aff7"/>
    <w:rsid w:val="00340D90"/>
    <w:rPr>
      <w:rFonts w:ascii="Bookman Old Style" w:hAnsi="Bookman Old Style" w:cs="Times New Roman"/>
    </w:rPr>
  </w:style>
  <w:style w:type="table" w:customStyle="1" w:styleId="43">
    <w:name w:val="Сетка таблицы4"/>
    <w:basedOn w:val="a1"/>
    <w:next w:val="afa"/>
    <w:uiPriority w:val="59"/>
    <w:rsid w:val="00340D9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 Знак Знак Знак"/>
    <w:basedOn w:val="a"/>
    <w:rsid w:val="00340D9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12">
    <w:name w:val="Нет списка21"/>
    <w:next w:val="a2"/>
    <w:uiPriority w:val="99"/>
    <w:semiHidden/>
    <w:unhideWhenUsed/>
    <w:rsid w:val="00340D90"/>
  </w:style>
  <w:style w:type="paragraph" w:customStyle="1" w:styleId="2e">
    <w:name w:val="Абзац списка2"/>
    <w:basedOn w:val="a"/>
    <w:rsid w:val="00340D90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f">
    <w:name w:val="Без интервала2"/>
    <w:rsid w:val="00340D90"/>
    <w:rPr>
      <w:rFonts w:eastAsia="Times New Roman" w:cs="Calibri"/>
      <w:lang w:eastAsia="zh-CN"/>
    </w:rPr>
  </w:style>
  <w:style w:type="paragraph" w:customStyle="1" w:styleId="38">
    <w:name w:val="Текст3"/>
    <w:basedOn w:val="a"/>
    <w:rsid w:val="00340D90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310">
    <w:name w:val="Нет списка31"/>
    <w:next w:val="a2"/>
    <w:uiPriority w:val="99"/>
    <w:semiHidden/>
    <w:unhideWhenUsed/>
    <w:rsid w:val="00340D90"/>
  </w:style>
  <w:style w:type="paragraph" w:customStyle="1" w:styleId="39">
    <w:name w:val="Абзац списка3"/>
    <w:basedOn w:val="a"/>
    <w:rsid w:val="00340D90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a">
    <w:name w:val="Без интервала3"/>
    <w:rsid w:val="00340D90"/>
    <w:rPr>
      <w:rFonts w:eastAsia="Times New Roman" w:cs="Calibri"/>
      <w:lang w:eastAsia="zh-CN"/>
    </w:rPr>
  </w:style>
  <w:style w:type="paragraph" w:customStyle="1" w:styleId="44">
    <w:name w:val="Текст4"/>
    <w:basedOn w:val="a"/>
    <w:rsid w:val="00340D90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410">
    <w:name w:val="Нет списка41"/>
    <w:next w:val="a2"/>
    <w:uiPriority w:val="99"/>
    <w:semiHidden/>
    <w:unhideWhenUsed/>
    <w:rsid w:val="00340D90"/>
  </w:style>
  <w:style w:type="paragraph" w:customStyle="1" w:styleId="45">
    <w:name w:val="Абзац списка4"/>
    <w:basedOn w:val="a"/>
    <w:rsid w:val="00340D90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46">
    <w:name w:val="Без интервала4"/>
    <w:rsid w:val="00340D90"/>
    <w:rPr>
      <w:rFonts w:eastAsia="Times New Roman" w:cs="Calibri"/>
      <w:lang w:eastAsia="zh-CN"/>
    </w:rPr>
  </w:style>
  <w:style w:type="paragraph" w:customStyle="1" w:styleId="51">
    <w:name w:val="Текст5"/>
    <w:basedOn w:val="a"/>
    <w:rsid w:val="00340D90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510">
    <w:name w:val="Нет списка51"/>
    <w:next w:val="a2"/>
    <w:uiPriority w:val="99"/>
    <w:semiHidden/>
    <w:unhideWhenUsed/>
    <w:rsid w:val="00340D90"/>
  </w:style>
  <w:style w:type="paragraph" w:customStyle="1" w:styleId="52">
    <w:name w:val="Абзац списка5"/>
    <w:basedOn w:val="a"/>
    <w:rsid w:val="00340D90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53">
    <w:name w:val="Без интервала5"/>
    <w:rsid w:val="00340D90"/>
    <w:rPr>
      <w:rFonts w:eastAsia="Times New Roman" w:cs="Calibri"/>
      <w:lang w:eastAsia="zh-CN"/>
    </w:rPr>
  </w:style>
  <w:style w:type="table" w:customStyle="1" w:styleId="311">
    <w:name w:val="Сетка таблицы31"/>
    <w:basedOn w:val="a1"/>
    <w:next w:val="afa"/>
    <w:uiPriority w:val="59"/>
    <w:rsid w:val="00340D9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Текст6"/>
    <w:basedOn w:val="a"/>
    <w:rsid w:val="00340D90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610">
    <w:name w:val="Нет списка61"/>
    <w:next w:val="a2"/>
    <w:uiPriority w:val="99"/>
    <w:semiHidden/>
    <w:unhideWhenUsed/>
    <w:rsid w:val="00340D90"/>
  </w:style>
  <w:style w:type="paragraph" w:customStyle="1" w:styleId="62">
    <w:name w:val="Абзац списка6"/>
    <w:basedOn w:val="a"/>
    <w:rsid w:val="00340D90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63">
    <w:name w:val="Без интервала6"/>
    <w:rsid w:val="00340D90"/>
    <w:rPr>
      <w:rFonts w:eastAsia="Times New Roman" w:cs="Calibri"/>
      <w:lang w:eastAsia="zh-CN"/>
    </w:rPr>
  </w:style>
  <w:style w:type="paragraph" w:customStyle="1" w:styleId="70">
    <w:name w:val="Текст7"/>
    <w:basedOn w:val="a"/>
    <w:rsid w:val="00340D90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71">
    <w:name w:val="Нет списка7"/>
    <w:next w:val="a2"/>
    <w:uiPriority w:val="99"/>
    <w:semiHidden/>
    <w:unhideWhenUsed/>
    <w:rsid w:val="00340D90"/>
  </w:style>
  <w:style w:type="numbering" w:customStyle="1" w:styleId="80">
    <w:name w:val="Нет списка8"/>
    <w:next w:val="a2"/>
    <w:uiPriority w:val="99"/>
    <w:semiHidden/>
    <w:unhideWhenUsed/>
    <w:rsid w:val="00340D90"/>
  </w:style>
  <w:style w:type="paragraph" w:customStyle="1" w:styleId="72">
    <w:name w:val="Абзац списка7"/>
    <w:basedOn w:val="a"/>
    <w:rsid w:val="00340D90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73">
    <w:name w:val="Без интервала7"/>
    <w:rsid w:val="00340D90"/>
    <w:rPr>
      <w:rFonts w:eastAsia="Times New Roman" w:cs="Calibri"/>
      <w:lang w:eastAsia="zh-CN"/>
    </w:rPr>
  </w:style>
  <w:style w:type="paragraph" w:customStyle="1" w:styleId="81">
    <w:name w:val="Текст8"/>
    <w:basedOn w:val="a"/>
    <w:rsid w:val="00340D90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340D90"/>
  </w:style>
  <w:style w:type="numbering" w:customStyle="1" w:styleId="100">
    <w:name w:val="Нет списка10"/>
    <w:next w:val="a2"/>
    <w:uiPriority w:val="99"/>
    <w:semiHidden/>
    <w:unhideWhenUsed/>
    <w:rsid w:val="0034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F1DF-2426-4CCF-8B12-2611FEAE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37</Pages>
  <Words>6421</Words>
  <Characters>36603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2024-07-23T07:48:00Z</cp:lastPrinted>
  <dcterms:created xsi:type="dcterms:W3CDTF">2024-07-23T07:00:00Z</dcterms:created>
  <dcterms:modified xsi:type="dcterms:W3CDTF">2024-07-23T07:51:00Z</dcterms:modified>
  <dc:language>ru-RU</dc:language>
</cp:coreProperties>
</file>