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76" w:rsidRDefault="009C0776" w:rsidP="009C0776">
      <w:pPr>
        <w:autoSpaceDE w:val="0"/>
        <w:jc w:val="right"/>
        <w:rPr>
          <w:rFonts w:ascii="Liberation Serif" w:hAnsi="Liberation Serif" w:cs="Liberation Serif"/>
          <w:color w:val="000000"/>
        </w:rPr>
      </w:pPr>
    </w:p>
    <w:p w:rsidR="009C0776" w:rsidRDefault="00FB4177" w:rsidP="009C0776">
      <w:pPr>
        <w:pStyle w:val="11"/>
        <w:overflowPunct/>
        <w:autoSpaceDE/>
        <w:textAlignment w:val="auto"/>
        <w:rPr>
          <w:rFonts w:ascii="Liberation Serif" w:hAnsi="Liberation Serif" w:cs="Liberation Serif"/>
          <w:color w:val="000000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3pt;margin-top:-22.75pt;width:37.05pt;height:41.15pt;z-index:251659264;mso-wrap-distance-left:9.05pt;mso-wrap-distance-top:0;mso-wrap-distance-right:9.05pt;mso-wrap-distance-bottom:0;mso-position-horizontal:absolute;mso-position-horizontal-relative:text;mso-position-vertical:absolute;mso-position-vertical-relative:text" filled="t">
            <v:fill color2="black"/>
            <v:imagedata r:id="rId8" o:title="" croptop="-8f" cropbottom="-8f" cropleft="-10f" cropright="-10f"/>
            <w10:wrap type="topAndBottom"/>
          </v:shape>
        </w:pict>
      </w:r>
    </w:p>
    <w:p w:rsidR="009C0776" w:rsidRDefault="009C0776" w:rsidP="009C0776">
      <w:pPr>
        <w:pStyle w:val="1"/>
      </w:pPr>
      <w:r>
        <w:rPr>
          <w:rFonts w:ascii="Liberation Serif" w:hAnsi="Liberation Serif" w:cs="Liberation Serif"/>
          <w:color w:val="000000"/>
          <w:sz w:val="26"/>
          <w:szCs w:val="26"/>
        </w:rPr>
        <w:t>АДМИНИСТРАЦИЯ ГРЯЗОВЕЦКОГО МУНИЦИПАЛЬНОГО ОКРУГА</w:t>
      </w:r>
    </w:p>
    <w:p w:rsidR="009C0776" w:rsidRDefault="009C0776" w:rsidP="009C0776">
      <w:pPr>
        <w:pStyle w:val="1"/>
        <w:rPr>
          <w:rFonts w:ascii="Liberation Serif" w:hAnsi="Liberation Serif" w:cs="Liberation Serif"/>
          <w:color w:val="000000"/>
        </w:rPr>
      </w:pPr>
    </w:p>
    <w:p w:rsidR="009C0776" w:rsidRDefault="009C0776" w:rsidP="009C0776">
      <w:pPr>
        <w:pStyle w:val="1"/>
      </w:pPr>
      <w:proofErr w:type="gramStart"/>
      <w:r>
        <w:rPr>
          <w:rFonts w:ascii="Liberation Serif" w:hAnsi="Liberation Serif" w:cs="Liberation Serif"/>
          <w:color w:val="000000"/>
          <w:sz w:val="32"/>
        </w:rPr>
        <w:t>П</w:t>
      </w:r>
      <w:proofErr w:type="gramEnd"/>
      <w:r>
        <w:rPr>
          <w:rFonts w:ascii="Liberation Serif" w:hAnsi="Liberation Serif" w:cs="Liberation Serif"/>
          <w:color w:val="000000"/>
          <w:sz w:val="32"/>
        </w:rPr>
        <w:t xml:space="preserve"> О С Т А Н О В Л Е Н И Е</w:t>
      </w:r>
    </w:p>
    <w:p w:rsidR="009C0776" w:rsidRDefault="009C0776" w:rsidP="009C0776">
      <w:pPr>
        <w:rPr>
          <w:rFonts w:ascii="Liberation Serif" w:hAnsi="Liberation Serif" w:cs="Liberation Serif"/>
          <w:color w:val="000000"/>
        </w:rPr>
      </w:pPr>
    </w:p>
    <w:p w:rsidR="009C0776" w:rsidRDefault="009C0776" w:rsidP="009C0776">
      <w:pPr>
        <w:rPr>
          <w:rFonts w:ascii="Liberation Serif" w:hAnsi="Liberation Serif" w:cs="Liberation Serif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57"/>
        <w:gridCol w:w="884"/>
      </w:tblGrid>
      <w:tr w:rsidR="009C0776" w:rsidRPr="00B70735" w:rsidTr="008D4B96"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</w:tcPr>
          <w:p w:rsidR="009C0776" w:rsidRPr="00B70735" w:rsidRDefault="00B70735" w:rsidP="008D4B96">
            <w:pPr>
              <w:snapToGrid w:val="0"/>
              <w:spacing w:after="1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7073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28.12.2024</w:t>
            </w:r>
          </w:p>
        </w:tc>
        <w:tc>
          <w:tcPr>
            <w:tcW w:w="457" w:type="dxa"/>
            <w:shd w:val="clear" w:color="auto" w:fill="auto"/>
          </w:tcPr>
          <w:p w:rsidR="009C0776" w:rsidRPr="00B70735" w:rsidRDefault="009C0776" w:rsidP="008D4B96">
            <w:pPr>
              <w:snapToGrid w:val="0"/>
              <w:spacing w:after="10"/>
              <w:jc w:val="center"/>
              <w:rPr>
                <w:sz w:val="26"/>
                <w:szCs w:val="26"/>
              </w:rPr>
            </w:pPr>
            <w:r w:rsidRPr="00B70735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0776" w:rsidRPr="00B70735" w:rsidRDefault="00B75492" w:rsidP="008D4B96">
            <w:pPr>
              <w:snapToGrid w:val="0"/>
              <w:spacing w:after="10" w:line="200" w:lineRule="atLeas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4065</w:t>
            </w:r>
          </w:p>
        </w:tc>
      </w:tr>
    </w:tbl>
    <w:p w:rsidR="009C0776" w:rsidRPr="00FB4177" w:rsidRDefault="00FB4177" w:rsidP="00FB4177">
      <w:pPr>
        <w:pStyle w:val="a3"/>
        <w:rPr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100"/>
          <w:sz w:val="20"/>
          <w:szCs w:val="20"/>
        </w:rPr>
        <w:t xml:space="preserve">                                 </w:t>
      </w:r>
      <w:r w:rsidR="009C0776" w:rsidRPr="00FB4177">
        <w:rPr>
          <w:rFonts w:ascii="Liberation Serif" w:hAnsi="Liberation Serif" w:cs="Liberation Serif"/>
          <w:color w:val="000000"/>
          <w:w w:val="100"/>
          <w:sz w:val="20"/>
          <w:szCs w:val="20"/>
        </w:rPr>
        <w:t>г. Грязовец</w:t>
      </w:r>
    </w:p>
    <w:p w:rsidR="009C0776" w:rsidRPr="00B70735" w:rsidRDefault="009C0776" w:rsidP="00B70735">
      <w:pPr>
        <w:pStyle w:val="a3"/>
        <w:jc w:val="center"/>
        <w:rPr>
          <w:rFonts w:ascii="Liberation Serif" w:hAnsi="Liberation Serif" w:cs="Liberation Serif"/>
          <w:color w:val="000000"/>
          <w:w w:val="100"/>
          <w:sz w:val="26"/>
          <w:szCs w:val="26"/>
        </w:rPr>
      </w:pPr>
    </w:p>
    <w:p w:rsidR="009C0776" w:rsidRPr="00B70735" w:rsidRDefault="009C0776" w:rsidP="00B70735">
      <w:pPr>
        <w:pStyle w:val="a3"/>
        <w:jc w:val="center"/>
        <w:rPr>
          <w:rFonts w:ascii="Liberation Serif" w:hAnsi="Liberation Serif" w:cs="Liberation Serif"/>
          <w:color w:val="000000"/>
          <w:w w:val="100"/>
          <w:sz w:val="26"/>
          <w:szCs w:val="26"/>
        </w:rPr>
      </w:pPr>
    </w:p>
    <w:p w:rsidR="00292D74" w:rsidRPr="00B70735" w:rsidRDefault="00B70735" w:rsidP="00B70735">
      <w:pPr>
        <w:pStyle w:val="a3"/>
        <w:jc w:val="center"/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</w:pPr>
      <w:bookmarkStart w:id="0" w:name="_GoBack"/>
      <w:r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О внесении </w:t>
      </w:r>
      <w:r w:rsidR="002E2878" w:rsidRP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изменений</w:t>
      </w:r>
      <w:r w:rsidR="009D63DE" w:rsidRP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в постановление </w:t>
      </w:r>
      <w:r w:rsidR="002E2878" w:rsidRP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администрации</w:t>
      </w:r>
    </w:p>
    <w:p w:rsidR="00292D74" w:rsidRPr="00B70735" w:rsidRDefault="00EF21FB" w:rsidP="00B70735">
      <w:pPr>
        <w:pStyle w:val="a3"/>
        <w:jc w:val="center"/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</w:pPr>
      <w:r w:rsidRP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Грязовецкого муниципального </w:t>
      </w:r>
      <w:r w:rsid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района от 31 октября </w:t>
      </w:r>
      <w:r w:rsidR="002E2878" w:rsidRP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2022 г. № 577</w:t>
      </w:r>
    </w:p>
    <w:p w:rsidR="00292D74" w:rsidRPr="00B70735" w:rsidRDefault="002E2878" w:rsidP="00B70735">
      <w:pPr>
        <w:pStyle w:val="a3"/>
        <w:jc w:val="center"/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</w:pPr>
      <w:r w:rsidRP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«Об утверждении муниципальной программы «Развитие систем образования,</w:t>
      </w:r>
    </w:p>
    <w:p w:rsidR="00292D74" w:rsidRPr="00B70735" w:rsidRDefault="002E2878" w:rsidP="00B70735">
      <w:pPr>
        <w:pStyle w:val="a3"/>
        <w:jc w:val="center"/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</w:pPr>
      <w:r w:rsidRP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молодежной политики, отдыха, оздоровления и занятости несовершеннолетних</w:t>
      </w:r>
    </w:p>
    <w:p w:rsidR="009C0776" w:rsidRPr="00B70735" w:rsidRDefault="002E2878" w:rsidP="00B70735">
      <w:pPr>
        <w:pStyle w:val="a3"/>
        <w:jc w:val="center"/>
        <w:rPr>
          <w:sz w:val="26"/>
          <w:szCs w:val="26"/>
        </w:rPr>
      </w:pPr>
      <w:r w:rsidRP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в </w:t>
      </w:r>
      <w:proofErr w:type="spellStart"/>
      <w:r w:rsidRP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Грязовецком</w:t>
      </w:r>
      <w:proofErr w:type="spellEnd"/>
      <w:r w:rsidRP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 муниципальном округе на 2023-2028 годы»</w:t>
      </w:r>
    </w:p>
    <w:bookmarkEnd w:id="0"/>
    <w:p w:rsidR="009C0776" w:rsidRPr="00B70735" w:rsidRDefault="009C0776" w:rsidP="00B70735">
      <w:pPr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9C0776" w:rsidRPr="00FB4177" w:rsidRDefault="009C0776" w:rsidP="009C0776">
      <w:pPr>
        <w:shd w:val="clear" w:color="auto" w:fill="FFFFFF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</w:p>
    <w:p w:rsidR="00FB4177" w:rsidRPr="00FB4177" w:rsidRDefault="00FB4177" w:rsidP="00FB4177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В соответствии с решением Земского Собрания Грязовецкого муниципального округа от 26 декабря 2024 г. № 113  «О внесении изменений в решение Земского Собрания Грязовецкого муниципального округа от 07 декабря 2023 года № 159»,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         </w:t>
      </w: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в целях уточнения  ранее принятого постановления</w:t>
      </w:r>
    </w:p>
    <w:p w:rsidR="00FB4177" w:rsidRPr="00FB4177" w:rsidRDefault="00FB4177" w:rsidP="00FB4177">
      <w:pPr>
        <w:shd w:val="clear" w:color="auto" w:fill="FFFFFF"/>
        <w:spacing w:line="276" w:lineRule="auto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bidi="hi-IN"/>
        </w:rPr>
      </w:pPr>
      <w:r w:rsidRPr="00FB4177">
        <w:rPr>
          <w:rFonts w:ascii="Liberation Serif" w:eastAsia="Andale Sans UI" w:hAnsi="Liberation Serif" w:cs="Liberation Serif"/>
          <w:b/>
          <w:kern w:val="3"/>
          <w:sz w:val="26"/>
          <w:szCs w:val="26"/>
          <w:lang w:bidi="hi-IN"/>
        </w:rPr>
        <w:t>Администрация Грязовецкого муниципального округа ПОСТАНОВЛЯЕТ:</w:t>
      </w:r>
    </w:p>
    <w:p w:rsidR="00FB4177" w:rsidRPr="00FB4177" w:rsidRDefault="00FB4177" w:rsidP="00FB4177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1. </w:t>
      </w: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Внести в приложение к постановлению администрации Грязовецкого муниципального района от 31 октября 2022 г. № 577 «Об утверждении муниципальной программы «Развитие систем образования, молодежной политики, отдыха, оздоровления и занятости несовершеннолетних в </w:t>
      </w:r>
      <w:proofErr w:type="spellStart"/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Грязовецком</w:t>
      </w:r>
      <w:proofErr w:type="spellEnd"/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муниципальном округе на 2023-2028 годы» следующие изменения:</w:t>
      </w:r>
    </w:p>
    <w:p w:rsidR="00FB4177" w:rsidRPr="00FB4177" w:rsidRDefault="00FB4177" w:rsidP="00FB4177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1.1. </w:t>
      </w: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В паспорте муниципальной программы в позиции «Объем бюджетных ассигнований муниципальной программы» в абзаце первом цифры «4300083,3» заменить цифрами «4300613,8», в абзаце третьем цифры «779082,0» заменить цифрами «779612,5».                </w:t>
      </w:r>
    </w:p>
    <w:p w:rsidR="00FB4177" w:rsidRPr="00FB4177" w:rsidRDefault="00FB4177" w:rsidP="00FB4177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1.2. </w:t>
      </w: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В разделе III «Финансовое обеспечение муниципальной программы, обоснование объема финансовых ресурсов, необходимых для ее реализации» в абзаце первом цифры «4300083,3» заменить цифрами «4300613,8», в абзаце третьем цифры «779082,0» заменить цифрами «779612,5».</w:t>
      </w:r>
    </w:p>
    <w:p w:rsidR="00FB4177" w:rsidRPr="00FB4177" w:rsidRDefault="00FB4177" w:rsidP="00FB4177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1.3. </w:t>
      </w: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    </w:t>
      </w: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в новой редакции согласно приложению 1 к настоящему постановлению.</w:t>
      </w:r>
    </w:p>
    <w:p w:rsidR="00FB4177" w:rsidRPr="00FB4177" w:rsidRDefault="00FB4177" w:rsidP="00FB4177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1.4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 </w:t>
      </w: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В приложении 4 к муниципальной программе «Подпрограмма 1 «Развитие общего и дополнительного образования детей»:</w:t>
      </w:r>
    </w:p>
    <w:p w:rsidR="00FB4177" w:rsidRPr="00FB4177" w:rsidRDefault="00FB4177" w:rsidP="00FB4177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lastRenderedPageBreak/>
        <w:t>1.4.1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 </w:t>
      </w: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В паспорте подпрограммы 1 в позиции «Объем бюджетных ассигнований подпрограммы 1» в абзаце первом цифры «92954,8» заменить цифрами «92559,6»,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     </w:t>
      </w: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в абзаце третьем цифры «29373,0» заменить цифрами «28977,8».                                                                                                                                                         </w:t>
      </w:r>
    </w:p>
    <w:p w:rsidR="00FB4177" w:rsidRPr="00FB4177" w:rsidRDefault="00FB4177" w:rsidP="00FB4177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1.4.2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. В разделе IV </w:t>
      </w: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подпрограммы 1 «Финансовое обеспечение реализации основных мероприятий подпрограммы 1» в абзаце первом цифры «92954,8» заменить цифрами «92559,6», в абзаце третьем цифры «29373,0» заменить цифрами «28977,8».</w:t>
      </w:r>
    </w:p>
    <w:p w:rsidR="00FB4177" w:rsidRPr="00FB4177" w:rsidRDefault="00FB4177" w:rsidP="00FB4177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1.4.3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 </w:t>
      </w: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Приложение 1 к подпрограмме 1 «Финансовое обеспечение и перечень мероприятий подпрограммы 1 за счет средств бюджета округа» изложить в новой редакции согласно приложению 2 к настоящему постановлению.</w:t>
      </w:r>
    </w:p>
    <w:p w:rsidR="00FB4177" w:rsidRPr="00FB4177" w:rsidRDefault="00FB4177" w:rsidP="00FB4177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1.4.4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 </w:t>
      </w: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Приложение 4 к подпрограмме 1 «Прогноз сводных показателей муниципальных заданий на оказание муниципальных услуг (выполнение работ) муниципальными учреждениями округа по подпрограмме 1» изложить в новой редакции согласно приложению 3 к настоящему постановлению.</w:t>
      </w:r>
    </w:p>
    <w:p w:rsidR="00FB4177" w:rsidRPr="00FB4177" w:rsidRDefault="00FB4177" w:rsidP="00FB4177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1.5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 </w:t>
      </w: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В приложении 5 к муниципальной программе «Подпрограмма 2 «Развитие молодежной политики»:</w:t>
      </w:r>
    </w:p>
    <w:p w:rsidR="00FB4177" w:rsidRPr="00FB4177" w:rsidRDefault="00FB4177" w:rsidP="00FB4177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1.5.1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 </w:t>
      </w: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4 к настоящему постановлению.</w:t>
      </w:r>
    </w:p>
    <w:p w:rsidR="00FB4177" w:rsidRPr="00FB4177" w:rsidRDefault="00FB4177" w:rsidP="00FB4177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1.6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 </w:t>
      </w: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В приложении 7 к муниципальной программе «Подпрограмма 4 «Обеспечение создания условий для реализации муниципальной программы»:</w:t>
      </w:r>
    </w:p>
    <w:p w:rsidR="00FB4177" w:rsidRPr="00FB4177" w:rsidRDefault="00FB4177" w:rsidP="00FB4177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1.6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.1. </w:t>
      </w: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В паспорте подпрограммы 4 в позиции «Объем бюджетных ассигнований подпрограммы 4» в абзаце первом цифры «4189953,4» заменить цифрами «4190879,1», в абзаце третьем цифры «746941,9» заменить цифрами «747867,6».</w:t>
      </w:r>
    </w:p>
    <w:p w:rsidR="00FB4177" w:rsidRPr="00FB4177" w:rsidRDefault="00FB4177" w:rsidP="00FB4177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1.6.2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. В разделе IV </w:t>
      </w: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подпрограммы 4 «Финансовое обеспечение реализации основных мероприятий подпрограммы 4» в абзаце первом цифры «4189953,4» заменить цифрами «4190879,1», в абзаце третьем цифры «746941,9» заменить цифрами «747867,6».</w:t>
      </w:r>
    </w:p>
    <w:p w:rsidR="00FB4177" w:rsidRPr="00FB4177" w:rsidRDefault="00FB4177" w:rsidP="00FB4177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1.6.3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 </w:t>
      </w: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Приложение 1 к подпрограмме 4 «Финансовое обеспечение и перечень мероприятий подпрограммы 4 за счет средств бюджета округа» изложить в новой редакции согласно приложению 5 к настоящему постановлению.</w:t>
      </w:r>
    </w:p>
    <w:p w:rsidR="00FB4177" w:rsidRPr="00FB4177" w:rsidRDefault="00FB4177" w:rsidP="00FB4177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1.6.4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 </w:t>
      </w: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Приложение 4 к подпрограмме 4 «Прогноз сводных показателей муниципальных заданий на оказание муниципальных услуг (выполнение работ) муниципальными учреждениями округа по подпрограмме 4» изложить в новой редакции согласно приложению 6 к настоящему постановлению.          </w:t>
      </w:r>
    </w:p>
    <w:p w:rsidR="00FB4177" w:rsidRPr="00FB4177" w:rsidRDefault="00FB4177" w:rsidP="00FB4177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2. </w:t>
      </w:r>
      <w:r w:rsidRPr="00FB4177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CB29EF" w:rsidRDefault="00CB29EF" w:rsidP="00FB4177">
      <w:pPr>
        <w:spacing w:line="276" w:lineRule="auto"/>
        <w:rPr>
          <w:rFonts w:ascii="Liberation Serif" w:hAnsi="Liberation Serif" w:cs="Liberation Serif"/>
          <w:color w:val="000000"/>
        </w:rPr>
      </w:pPr>
    </w:p>
    <w:p w:rsidR="00FB4177" w:rsidRDefault="00FB4177" w:rsidP="00FB4177">
      <w:pPr>
        <w:spacing w:line="276" w:lineRule="auto"/>
        <w:rPr>
          <w:rFonts w:ascii="Liberation Serif" w:hAnsi="Liberation Serif" w:cs="Liberation Serif"/>
          <w:color w:val="000000"/>
        </w:rPr>
      </w:pPr>
    </w:p>
    <w:p w:rsidR="00B70735" w:rsidRDefault="00B70735" w:rsidP="00FB4177">
      <w:pPr>
        <w:spacing w:line="276" w:lineRule="auto"/>
        <w:rPr>
          <w:rFonts w:ascii="Liberation Serif" w:hAnsi="Liberation Serif" w:cs="Liberation Serif"/>
          <w:color w:val="000000"/>
        </w:rPr>
      </w:pPr>
    </w:p>
    <w:p w:rsidR="00B70735" w:rsidRPr="00B70735" w:rsidRDefault="00B70735" w:rsidP="00FB4177">
      <w:pPr>
        <w:shd w:val="clear" w:color="auto" w:fill="FFFFFF"/>
        <w:autoSpaceDN w:val="0"/>
        <w:spacing w:line="100" w:lineRule="atLeast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Глава Грязовецкого муниципального округа                                          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  Н.Н. </w:t>
      </w:r>
      <w:proofErr w:type="spellStart"/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Головчак</w:t>
      </w:r>
      <w:proofErr w:type="spellEnd"/>
    </w:p>
    <w:p w:rsidR="0069064A" w:rsidRDefault="0069064A"/>
    <w:p w:rsidR="001329E8" w:rsidRDefault="001329E8">
      <w:pPr>
        <w:sectPr w:rsidR="001329E8" w:rsidSect="00240E14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40E14" w:rsidRPr="00FB4177" w:rsidRDefault="00240E14" w:rsidP="00240E14">
      <w:pPr>
        <w:pageBreakBefore/>
        <w:widowControl w:val="0"/>
        <w:suppressAutoHyphens/>
        <w:autoSpaceDE w:val="0"/>
        <w:ind w:left="10065"/>
        <w:rPr>
          <w:rFonts w:ascii="Calibri" w:eastAsia="Calibri" w:hAnsi="Calibri" w:cs="Calibri"/>
          <w:sz w:val="26"/>
          <w:szCs w:val="26"/>
        </w:rPr>
      </w:pPr>
      <w:r w:rsidRPr="00FB4177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lastRenderedPageBreak/>
        <w:t>Приложение 1</w:t>
      </w:r>
    </w:p>
    <w:p w:rsidR="00240E14" w:rsidRPr="00FB4177" w:rsidRDefault="00240E14" w:rsidP="00240E14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</w:pPr>
      <w:r w:rsidRPr="00FB4177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к постановлению администрации Грязовецкого муниципального округа</w:t>
      </w:r>
    </w:p>
    <w:p w:rsidR="00240E14" w:rsidRPr="00FB4177" w:rsidRDefault="00FB4177" w:rsidP="00240E14">
      <w:pPr>
        <w:widowControl w:val="0"/>
        <w:suppressAutoHyphens/>
        <w:autoSpaceDE w:val="0"/>
        <w:ind w:left="10065"/>
        <w:textAlignment w:val="baseline"/>
        <w:rPr>
          <w:rFonts w:ascii="Calibri" w:eastAsia="Calibri" w:hAnsi="Calibri" w:cs="Calibri"/>
          <w:sz w:val="26"/>
          <w:szCs w:val="26"/>
        </w:rPr>
      </w:pPr>
      <w:r w:rsidRPr="00FB4177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от 28.12.2024 № 4065</w:t>
      </w:r>
    </w:p>
    <w:p w:rsidR="00240E14" w:rsidRPr="00FB4177" w:rsidRDefault="00240E14" w:rsidP="00240E14">
      <w:pPr>
        <w:widowControl w:val="0"/>
        <w:suppressAutoHyphens/>
        <w:autoSpaceDE w:val="0"/>
        <w:ind w:left="10065" w:firstLine="709"/>
        <w:jc w:val="right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</w:pPr>
    </w:p>
    <w:p w:rsidR="00240E14" w:rsidRPr="00FB4177" w:rsidRDefault="00240E14" w:rsidP="00240E14">
      <w:pPr>
        <w:widowControl w:val="0"/>
        <w:suppressAutoHyphens/>
        <w:autoSpaceDE w:val="0"/>
        <w:ind w:left="10065"/>
        <w:textAlignment w:val="baseline"/>
        <w:rPr>
          <w:rFonts w:ascii="Calibri" w:eastAsia="Calibri" w:hAnsi="Calibri" w:cs="Calibri"/>
          <w:sz w:val="26"/>
          <w:szCs w:val="26"/>
        </w:rPr>
      </w:pPr>
      <w:r w:rsidRPr="00FB4177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>«Приложение 1</w:t>
      </w:r>
    </w:p>
    <w:p w:rsidR="00240E14" w:rsidRPr="00FB4177" w:rsidRDefault="00240E14" w:rsidP="00240E14">
      <w:pPr>
        <w:widowControl w:val="0"/>
        <w:suppressAutoHyphens/>
        <w:autoSpaceDE w:val="0"/>
        <w:ind w:left="10065"/>
        <w:textAlignment w:val="baseline"/>
        <w:rPr>
          <w:rFonts w:ascii="Calibri" w:eastAsia="Calibri" w:hAnsi="Calibri" w:cs="Calibri"/>
          <w:sz w:val="26"/>
          <w:szCs w:val="26"/>
        </w:rPr>
      </w:pPr>
      <w:r w:rsidRPr="00FB4177">
        <w:rPr>
          <w:rFonts w:ascii="Liberation Serif" w:eastAsia="Liberation Serif" w:hAnsi="Liberation Serif" w:cs="Liberation Serif"/>
          <w:color w:val="000000"/>
          <w:kern w:val="2"/>
          <w:sz w:val="26"/>
          <w:szCs w:val="26"/>
        </w:rPr>
        <w:t xml:space="preserve"> </w:t>
      </w:r>
      <w:r w:rsidRPr="00FB4177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 xml:space="preserve">к муниципальной программе </w:t>
      </w:r>
    </w:p>
    <w:p w:rsidR="001329E8" w:rsidRPr="00FB4177" w:rsidRDefault="001329E8" w:rsidP="00240E14">
      <w:pPr>
        <w:rPr>
          <w:rFonts w:ascii="Liberation Serif" w:hAnsi="Liberation Serif"/>
          <w:sz w:val="26"/>
          <w:szCs w:val="26"/>
        </w:rPr>
      </w:pPr>
    </w:p>
    <w:p w:rsidR="00FB4177" w:rsidRPr="00FB4177" w:rsidRDefault="00FB4177" w:rsidP="00FB4177">
      <w:pPr>
        <w:widowControl w:val="0"/>
        <w:autoSpaceDE w:val="0"/>
        <w:jc w:val="center"/>
        <w:rPr>
          <w:rFonts w:ascii="Liberation Serif" w:hAnsi="Liberation Serif"/>
          <w:sz w:val="26"/>
          <w:szCs w:val="26"/>
        </w:rPr>
      </w:pPr>
      <w:r w:rsidRPr="00FB4177">
        <w:rPr>
          <w:rFonts w:ascii="Liberation Serif" w:hAnsi="Liberation Serif" w:cs="Bookman Old Style"/>
          <w:b/>
          <w:sz w:val="26"/>
          <w:szCs w:val="26"/>
        </w:rPr>
        <w:t>Финансовое обеспечение реализации муниципальной программы</w:t>
      </w:r>
      <w:r w:rsidRPr="00FB4177">
        <w:rPr>
          <w:rFonts w:ascii="Liberation Serif" w:hAnsi="Liberation Serif"/>
          <w:sz w:val="26"/>
          <w:szCs w:val="26"/>
        </w:rPr>
        <w:t xml:space="preserve"> </w:t>
      </w:r>
      <w:r w:rsidRPr="00FB4177">
        <w:rPr>
          <w:rFonts w:ascii="Liberation Serif" w:hAnsi="Liberation Serif"/>
          <w:b/>
          <w:sz w:val="26"/>
          <w:szCs w:val="26"/>
        </w:rPr>
        <w:t>за счет средств бюджета округа</w:t>
      </w:r>
    </w:p>
    <w:p w:rsidR="00FB4177" w:rsidRPr="00FB4177" w:rsidRDefault="00FB4177" w:rsidP="00FB4177">
      <w:pPr>
        <w:widowControl w:val="0"/>
        <w:tabs>
          <w:tab w:val="center" w:pos="5046"/>
          <w:tab w:val="left" w:pos="8130"/>
        </w:tabs>
        <w:autoSpaceDE w:val="0"/>
        <w:jc w:val="center"/>
        <w:rPr>
          <w:rFonts w:ascii="Liberation Serif" w:hAnsi="Liberation Serif"/>
          <w:b/>
          <w:sz w:val="26"/>
          <w:szCs w:val="26"/>
        </w:rPr>
      </w:pPr>
    </w:p>
    <w:tbl>
      <w:tblPr>
        <w:tblW w:w="152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7"/>
        <w:gridCol w:w="2551"/>
        <w:gridCol w:w="1418"/>
        <w:gridCol w:w="1134"/>
        <w:gridCol w:w="1134"/>
        <w:gridCol w:w="1275"/>
        <w:gridCol w:w="1418"/>
        <w:gridCol w:w="1134"/>
        <w:gridCol w:w="1135"/>
      </w:tblGrid>
      <w:tr w:rsidR="00FB4177" w:rsidRPr="007F67D9" w:rsidTr="00FB4177">
        <w:trPr>
          <w:trHeight w:val="567"/>
        </w:trPr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Наименование </w:t>
            </w:r>
          </w:p>
          <w:p w:rsidR="00FB4177" w:rsidRPr="00C77EA9" w:rsidRDefault="00FB4177" w:rsidP="00FB4177">
            <w:pPr>
              <w:widowControl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Bookman Old Style"/>
                <w:sz w:val="22"/>
                <w:szCs w:val="22"/>
              </w:rPr>
              <w:t>муниципальной программы, подпрограммы/ответственный исполнитель, соисполнители, участники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Источник финансового обеспечения</w:t>
            </w:r>
          </w:p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Расходы (тыс. руб.)</w:t>
            </w:r>
          </w:p>
        </w:tc>
      </w:tr>
      <w:tr w:rsidR="00FB4177" w:rsidRPr="007F67D9" w:rsidTr="00FB4177">
        <w:trPr>
          <w:trHeight w:val="567"/>
        </w:trPr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 xml:space="preserve">Итого 2023-2028 </w:t>
            </w:r>
          </w:p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годы</w:t>
            </w:r>
          </w:p>
        </w:tc>
      </w:tr>
      <w:tr w:rsidR="00FB4177" w:rsidRPr="007F67D9" w:rsidTr="00FB4177"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C77EA9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C77EA9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C77EA9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FB4177" w:rsidRPr="00F36AF1" w:rsidTr="00FB4177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widowControl w:val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Bookman Old Style"/>
                <w:sz w:val="22"/>
                <w:szCs w:val="22"/>
              </w:rPr>
              <w:t xml:space="preserve">Итого по муниципальной программе «Развитие систем образования, молодежной политики, отдыха, оздоровления и занятости несовершеннолетних в </w:t>
            </w:r>
            <w:proofErr w:type="spellStart"/>
            <w:r w:rsidRPr="00C77EA9">
              <w:rPr>
                <w:rFonts w:ascii="Liberation Serif" w:hAnsi="Liberation Serif" w:cs="Bookman Old Style"/>
                <w:sz w:val="22"/>
                <w:szCs w:val="22"/>
              </w:rPr>
              <w:t>Грязовецком</w:t>
            </w:r>
            <w:proofErr w:type="spellEnd"/>
            <w:r w:rsidRPr="00C77EA9">
              <w:rPr>
                <w:rFonts w:ascii="Liberation Serif" w:hAnsi="Liberation Serif" w:cs="Bookman Old Style"/>
                <w:sz w:val="22"/>
                <w:szCs w:val="22"/>
              </w:rPr>
              <w:t xml:space="preserve"> муниципальном округе на 2023-2028 годы»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710850,6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660011">
              <w:rPr>
                <w:rFonts w:ascii="Liberation Serif" w:hAnsi="Liberation Serif" w:cs="Times New Roman"/>
                <w:sz w:val="22"/>
                <w:szCs w:val="22"/>
              </w:rPr>
              <w:t>779612,5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875766,6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772000,7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581191,7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581191,7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660011">
              <w:rPr>
                <w:rFonts w:ascii="Liberation Serif" w:hAnsi="Liberation Serif" w:cs="Times New Roman"/>
                <w:sz w:val="22"/>
                <w:szCs w:val="22"/>
              </w:rPr>
              <w:t>4300613,8</w:t>
            </w:r>
          </w:p>
        </w:tc>
      </w:tr>
      <w:tr w:rsidR="00FB4177" w:rsidRPr="00F36AF1" w:rsidTr="00FB4177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220437,2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660011">
              <w:rPr>
                <w:rFonts w:ascii="Liberation Serif" w:hAnsi="Liberation Serif" w:cs="Times New Roman"/>
                <w:sz w:val="22"/>
                <w:szCs w:val="22"/>
              </w:rPr>
              <w:t>240524,8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223601,9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219654,4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228782,0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228782,0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660011">
              <w:rPr>
                <w:rFonts w:ascii="Liberation Serif" w:hAnsi="Liberation Serif" w:cs="Times New Roman"/>
                <w:sz w:val="22"/>
                <w:szCs w:val="22"/>
              </w:rPr>
              <w:t>1361782,3</w:t>
            </w:r>
          </w:p>
        </w:tc>
      </w:tr>
      <w:tr w:rsidR="00FB4177" w:rsidRPr="00F36AF1" w:rsidTr="00FB4177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443844,3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488611,0</w:t>
            </w:r>
          </w:p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w w:val="90"/>
                <w:sz w:val="22"/>
                <w:szCs w:val="22"/>
                <w:lang w:eastAsia="ar-SA"/>
              </w:rPr>
              <w:t>526054,0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522924,0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352409,7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352409,7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2686252,7</w:t>
            </w:r>
          </w:p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FB4177" w:rsidRPr="00F36AF1" w:rsidTr="00F12575">
        <w:tc>
          <w:tcPr>
            <w:tcW w:w="40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46569,1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50476,7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126110,7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29422,3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252578,8</w:t>
            </w:r>
          </w:p>
        </w:tc>
      </w:tr>
      <w:tr w:rsidR="00FB4177" w:rsidRPr="00F36AF1" w:rsidTr="00F12575"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Ответственный исполнитель муниципальной программы - </w:t>
            </w: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 xml:space="preserve">Управление образования </w:t>
            </w:r>
            <w:r w:rsidRPr="00C77EA9">
              <w:rPr>
                <w:rFonts w:ascii="Liberation Serif" w:hAnsi="Liberation Serif" w:cs="Bookman Old Style"/>
                <w:sz w:val="22"/>
                <w:szCs w:val="22"/>
              </w:rPr>
              <w:t xml:space="preserve">и молодежной политики администрации Грязовецкого муниципального округа </w:t>
            </w: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Вологодской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710700,0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660011">
              <w:rPr>
                <w:rFonts w:ascii="Liberation Serif" w:hAnsi="Liberation Serif" w:cs="Times New Roman"/>
                <w:sz w:val="22"/>
                <w:szCs w:val="22"/>
              </w:rPr>
              <w:t>779520,1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875766,6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772000,7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581191,7</w:t>
            </w:r>
          </w:p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581191,7</w:t>
            </w:r>
          </w:p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660011">
              <w:rPr>
                <w:rFonts w:ascii="Liberation Serif" w:hAnsi="Liberation Serif" w:cs="Times New Roman"/>
                <w:sz w:val="22"/>
                <w:szCs w:val="22"/>
              </w:rPr>
              <w:t>4300370,8</w:t>
            </w:r>
          </w:p>
        </w:tc>
      </w:tr>
      <w:tr w:rsidR="00FB4177" w:rsidRPr="00F36AF1" w:rsidTr="00F12575"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220286,6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660011">
              <w:rPr>
                <w:rFonts w:ascii="Liberation Serif" w:hAnsi="Liberation Serif" w:cs="Times New Roman"/>
                <w:sz w:val="22"/>
                <w:szCs w:val="22"/>
              </w:rPr>
              <w:t>240432,4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223601,9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219654,4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228782,0</w:t>
            </w:r>
          </w:p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228782,0</w:t>
            </w:r>
          </w:p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660011">
              <w:rPr>
                <w:rFonts w:ascii="Liberation Serif" w:hAnsi="Liberation Serif" w:cs="Times New Roman"/>
                <w:sz w:val="22"/>
                <w:szCs w:val="22"/>
              </w:rPr>
              <w:t>1361539,3</w:t>
            </w:r>
          </w:p>
        </w:tc>
      </w:tr>
      <w:tr w:rsidR="00FB4177" w:rsidRPr="00F36AF1" w:rsidTr="00F12575"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443844,3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488611,0</w:t>
            </w:r>
          </w:p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w w:val="90"/>
                <w:sz w:val="22"/>
                <w:szCs w:val="22"/>
                <w:lang w:eastAsia="ar-SA"/>
              </w:rPr>
              <w:t>526054,0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522924,0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352409,7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352409,7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2686252,7</w:t>
            </w:r>
          </w:p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FB4177" w:rsidRPr="00F36AF1" w:rsidTr="00F12575"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46569,1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50476,7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126110,7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29422,3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5B1241" w:rsidRDefault="00FB4177" w:rsidP="00FB4177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241">
              <w:rPr>
                <w:rFonts w:ascii="Liberation Serif" w:hAnsi="Liberation Serif" w:cs="Times New Roman"/>
                <w:sz w:val="22"/>
                <w:szCs w:val="22"/>
              </w:rPr>
              <w:t>252578,8</w:t>
            </w:r>
          </w:p>
        </w:tc>
      </w:tr>
      <w:tr w:rsidR="00FB4177" w:rsidRPr="00F36AF1" w:rsidTr="00F12575"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Участник - 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FB4177" w:rsidRPr="00F36AF1" w:rsidTr="00F12575">
        <w:tc>
          <w:tcPr>
            <w:tcW w:w="400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FB4177" w:rsidRPr="00F36AF1" w:rsidTr="00FB4177">
        <w:tc>
          <w:tcPr>
            <w:tcW w:w="4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FB4177" w:rsidRPr="00F36AF1" w:rsidTr="00FB4177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Участник - администрация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164,7</w:t>
            </w:r>
          </w:p>
        </w:tc>
      </w:tr>
      <w:tr w:rsidR="00FB4177" w:rsidRPr="00F36AF1" w:rsidTr="00FB4177"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164,7</w:t>
            </w:r>
          </w:p>
        </w:tc>
      </w:tr>
      <w:tr w:rsidR="00FB4177" w:rsidRPr="00F36AF1" w:rsidTr="00FB4177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Участник  - Управление финансов администрации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33,3</w:t>
            </w:r>
          </w:p>
        </w:tc>
      </w:tr>
      <w:tr w:rsidR="00FB4177" w:rsidRPr="00F36AF1" w:rsidTr="00FB4177"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33,3</w:t>
            </w:r>
          </w:p>
        </w:tc>
      </w:tr>
      <w:tr w:rsidR="00FB4177" w:rsidRPr="00F36AF1" w:rsidTr="00FB4177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Участник  - 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18,3</w:t>
            </w:r>
          </w:p>
        </w:tc>
      </w:tr>
      <w:tr w:rsidR="00FB4177" w:rsidRPr="00F36AF1" w:rsidTr="00FB4177"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18,3</w:t>
            </w:r>
          </w:p>
        </w:tc>
      </w:tr>
      <w:tr w:rsidR="00FB4177" w:rsidRPr="00F36AF1" w:rsidTr="00FB4177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Участник - Контрольно-счетная палата </w:t>
            </w: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</w:tr>
      <w:tr w:rsidR="00FB4177" w:rsidRPr="00F36AF1" w:rsidTr="00FB4177"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</w:tr>
      <w:tr w:rsidR="00FB4177" w:rsidRPr="00F36AF1" w:rsidTr="00FB4177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77EA9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 xml:space="preserve">Участник  - </w:t>
            </w:r>
            <w:proofErr w:type="spellStart"/>
            <w:r w:rsidRPr="00C77EA9">
              <w:rPr>
                <w:rFonts w:ascii="Liberation Serif" w:hAnsi="Liberation Serif"/>
                <w:sz w:val="22"/>
                <w:szCs w:val="22"/>
              </w:rPr>
              <w:t>Грязовецкое</w:t>
            </w:r>
            <w:proofErr w:type="spellEnd"/>
            <w:r w:rsidRPr="00C77EA9">
              <w:rPr>
                <w:rFonts w:ascii="Liberation Serif" w:hAnsi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26,7</w:t>
            </w:r>
          </w:p>
        </w:tc>
      </w:tr>
      <w:tr w:rsidR="00FB4177" w:rsidRPr="00F36AF1" w:rsidTr="00FB4177">
        <w:tc>
          <w:tcPr>
            <w:tcW w:w="4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 xml:space="preserve">      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26,7</w:t>
            </w:r>
          </w:p>
        </w:tc>
      </w:tr>
      <w:tr w:rsidR="00FB4177" w:rsidRPr="00F36AF1" w:rsidTr="00FB4177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b/>
                <w:sz w:val="22"/>
                <w:szCs w:val="22"/>
              </w:rPr>
              <w:t>Подпрограмма 1</w:t>
            </w:r>
          </w:p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«Развитие общего и дополнительного образования детей»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21080,6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28977,8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12078,3</w:t>
            </w:r>
          </w:p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11522,9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4177" w:rsidRPr="005B1241" w:rsidRDefault="00FB4177" w:rsidP="00FB41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5B1241">
              <w:rPr>
                <w:rFonts w:ascii="Liberation Serif" w:hAnsi="Liberation Serif" w:cs="Arial"/>
                <w:sz w:val="22"/>
                <w:szCs w:val="22"/>
              </w:rPr>
              <w:t>92559,6</w:t>
            </w:r>
          </w:p>
        </w:tc>
      </w:tr>
      <w:tr w:rsidR="00FB4177" w:rsidRPr="00F36AF1" w:rsidTr="00FB4177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7128,2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6610,4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6701,1</w:t>
            </w:r>
          </w:p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6700,9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4177" w:rsidRPr="005B1241" w:rsidRDefault="00FB4177" w:rsidP="00FB41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5B1241">
              <w:rPr>
                <w:rFonts w:ascii="Liberation Serif" w:hAnsi="Liberation Serif" w:cs="Arial"/>
                <w:sz w:val="22"/>
                <w:szCs w:val="22"/>
              </w:rPr>
              <w:t>46040,6</w:t>
            </w:r>
          </w:p>
        </w:tc>
      </w:tr>
      <w:tr w:rsidR="00FB4177" w:rsidRPr="00F36AF1" w:rsidTr="00FB4177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18363,4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5377,2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4822,0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4177" w:rsidRPr="005B1241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29120,7</w:t>
            </w:r>
          </w:p>
        </w:tc>
      </w:tr>
      <w:tr w:rsidR="00FB4177" w:rsidRPr="00F36AF1" w:rsidTr="00FB4177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13394,3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4004,0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77" w:rsidRPr="005B1241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17398,3</w:t>
            </w:r>
          </w:p>
        </w:tc>
      </w:tr>
      <w:tr w:rsidR="00FB4177" w:rsidRPr="00F36AF1" w:rsidTr="00FB4177">
        <w:trPr>
          <w:trHeight w:val="281"/>
        </w:trPr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b/>
                <w:sz w:val="22"/>
                <w:szCs w:val="22"/>
              </w:rPr>
              <w:t>Подпрограмма 2</w:t>
            </w:r>
          </w:p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«Развитие молодежной политики»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1453,2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1440,0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1440,0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1190,0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4177" w:rsidRPr="005B1241" w:rsidRDefault="00FB4177" w:rsidP="00FB41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B4177" w:rsidRPr="005B1241" w:rsidRDefault="00FB4177" w:rsidP="00FB41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7903,2</w:t>
            </w:r>
          </w:p>
        </w:tc>
      </w:tr>
      <w:tr w:rsidR="00FB4177" w:rsidRPr="00F36AF1" w:rsidTr="00FB4177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1453,2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1440,0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1440,0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1190,0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77" w:rsidRPr="005B1241" w:rsidRDefault="00FB4177" w:rsidP="00FB4177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B4177" w:rsidRPr="005B1241" w:rsidRDefault="00FB4177" w:rsidP="00FB4177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7903,2</w:t>
            </w:r>
          </w:p>
        </w:tc>
      </w:tr>
      <w:tr w:rsidR="00FB4177" w:rsidRPr="00F36AF1" w:rsidTr="00FB4177">
        <w:tc>
          <w:tcPr>
            <w:tcW w:w="4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FB4177" w:rsidRPr="00F36AF1" w:rsidTr="00FB4177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b/>
                <w:sz w:val="22"/>
                <w:szCs w:val="22"/>
              </w:rPr>
              <w:t>Подпрограмма 3</w:t>
            </w:r>
          </w:p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«Развитие системы отдыха, оздоровления и занятости детей и молодежи»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1 591,6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bCs/>
                <w:sz w:val="22"/>
                <w:szCs w:val="22"/>
              </w:rPr>
              <w:t>1313,9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9271,9</w:t>
            </w:r>
          </w:p>
        </w:tc>
      </w:tr>
      <w:tr w:rsidR="00FB4177" w:rsidRPr="00F36AF1" w:rsidTr="00FB4177"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1 591,6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bCs/>
                <w:sz w:val="22"/>
                <w:szCs w:val="22"/>
              </w:rPr>
              <w:t>1313,9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sz w:val="22"/>
                <w:szCs w:val="22"/>
              </w:rPr>
              <w:t>9271,9</w:t>
            </w:r>
          </w:p>
        </w:tc>
      </w:tr>
      <w:tr w:rsidR="00FB4177" w:rsidRPr="00ED7FFB" w:rsidTr="00FB4177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b/>
                <w:sz w:val="22"/>
                <w:szCs w:val="22"/>
              </w:rPr>
              <w:lastRenderedPageBreak/>
              <w:t>Подпрограмма 4</w:t>
            </w:r>
          </w:p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 w:cs="Arial"/>
                <w:sz w:val="22"/>
                <w:szCs w:val="22"/>
              </w:rPr>
              <w:t>686988,4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60011">
              <w:rPr>
                <w:rFonts w:ascii="Liberation Serif" w:hAnsi="Liberation Serif" w:cs="Arial"/>
                <w:sz w:val="22"/>
                <w:szCs w:val="22"/>
              </w:rPr>
              <w:t>747867,6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 w:cs="Arial"/>
                <w:sz w:val="22"/>
                <w:szCs w:val="22"/>
              </w:rPr>
              <w:t>860656,7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 w:cs="Arial"/>
                <w:sz w:val="22"/>
                <w:szCs w:val="22"/>
              </w:rPr>
              <w:t>757446,2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 w:cs="Arial"/>
                <w:sz w:val="22"/>
                <w:szCs w:val="22"/>
              </w:rPr>
              <w:t>568960,1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 w:cs="Arial"/>
                <w:sz w:val="22"/>
                <w:szCs w:val="22"/>
              </w:rPr>
              <w:t>568960,1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4177" w:rsidRPr="005B1241" w:rsidRDefault="00FB4177" w:rsidP="00FB41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40401C">
              <w:rPr>
                <w:rFonts w:ascii="Liberation Serif" w:hAnsi="Liberation Serif" w:cs="Bookman Old Style"/>
                <w:sz w:val="22"/>
                <w:szCs w:val="22"/>
              </w:rPr>
              <w:t>4190879,1</w:t>
            </w:r>
          </w:p>
        </w:tc>
      </w:tr>
      <w:tr w:rsidR="00FB4177" w:rsidRPr="00ED7FFB" w:rsidTr="00FB4177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210527,4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6001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231147,3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213869,2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209921,9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4177" w:rsidRPr="005B1241" w:rsidRDefault="00FB4177" w:rsidP="00FB4177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40401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1298566,6</w:t>
            </w:r>
          </w:p>
        </w:tc>
      </w:tr>
      <w:tr w:rsidR="00FB4177" w:rsidRPr="00ED7FFB" w:rsidTr="00FB4177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443286,2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470247,6</w:t>
            </w:r>
          </w:p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520676,8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518102,0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4177" w:rsidRPr="005B1241" w:rsidRDefault="00FB4177" w:rsidP="00FB4177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2657132,0</w:t>
            </w:r>
          </w:p>
          <w:p w:rsidR="00FB4177" w:rsidRPr="005B1241" w:rsidRDefault="00FB4177" w:rsidP="00FB4177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FB4177" w:rsidRPr="00ED7FFB" w:rsidTr="00FB4177">
        <w:tc>
          <w:tcPr>
            <w:tcW w:w="4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C77EA9" w:rsidRDefault="00FB4177" w:rsidP="00FB4177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33174,8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46472,7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126110,7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29422,3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77" w:rsidRPr="005B1241" w:rsidRDefault="00FB4177" w:rsidP="00FB41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4177" w:rsidRPr="005B1241" w:rsidRDefault="00FB4177" w:rsidP="00FB4177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5B124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235180,5</w:t>
            </w:r>
          </w:p>
        </w:tc>
      </w:tr>
    </w:tbl>
    <w:p w:rsidR="00FB4177" w:rsidRPr="00FB4177" w:rsidRDefault="00FB4177" w:rsidP="00FB4177">
      <w:pPr>
        <w:suppressAutoHyphens/>
        <w:autoSpaceDE w:val="0"/>
        <w:jc w:val="right"/>
        <w:rPr>
          <w:rFonts w:ascii="Liberation Serif" w:hAnsi="Liberation Serif" w:cs="Bookman Old Style"/>
          <w:sz w:val="26"/>
          <w:szCs w:val="26"/>
          <w:lang w:eastAsia="ar-SA"/>
        </w:rPr>
        <w:sectPr w:rsidR="00FB4177" w:rsidRPr="00FB4177" w:rsidSect="001329E8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  <w:r w:rsidRPr="00FB4177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351DD0" w:rsidRPr="00FB4177" w:rsidRDefault="00351DD0" w:rsidP="00351DD0">
      <w:pPr>
        <w:pageBreakBefore/>
        <w:widowControl w:val="0"/>
        <w:suppressAutoHyphens/>
        <w:autoSpaceDE w:val="0"/>
        <w:ind w:left="10065"/>
        <w:rPr>
          <w:rFonts w:ascii="Liberation Serif" w:eastAsia="Calibri" w:hAnsi="Liberation Serif" w:cs="Liberation Serif"/>
          <w:sz w:val="26"/>
          <w:szCs w:val="26"/>
        </w:rPr>
      </w:pPr>
      <w:r w:rsidRPr="00FB4177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lastRenderedPageBreak/>
        <w:t>Приложение 2</w:t>
      </w:r>
    </w:p>
    <w:p w:rsidR="00351DD0" w:rsidRPr="00FB4177" w:rsidRDefault="00351DD0" w:rsidP="00351DD0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</w:pPr>
      <w:r w:rsidRPr="00FB4177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к постановлению администрации Грязовецкого муниципального округа</w:t>
      </w:r>
    </w:p>
    <w:p w:rsidR="00351DD0" w:rsidRPr="00FB4177" w:rsidRDefault="003456B1" w:rsidP="00351DD0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от 28.12.2024 № 4065</w:t>
      </w:r>
    </w:p>
    <w:p w:rsidR="00351DD0" w:rsidRPr="00FB4177" w:rsidRDefault="00351DD0" w:rsidP="00351DD0">
      <w:pPr>
        <w:widowControl w:val="0"/>
        <w:suppressAutoHyphens/>
        <w:autoSpaceDE w:val="0"/>
        <w:ind w:left="10065" w:firstLine="709"/>
        <w:jc w:val="right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</w:pPr>
    </w:p>
    <w:p w:rsidR="00351DD0" w:rsidRPr="00FB4177" w:rsidRDefault="00351DD0" w:rsidP="00351DD0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B4177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>«Приложение 1</w:t>
      </w:r>
      <w:r w:rsidRPr="00FB4177">
        <w:rPr>
          <w:rFonts w:ascii="Liberation Serif" w:eastAsia="Calibri" w:hAnsi="Liberation Serif" w:cs="Liberation Serif"/>
          <w:sz w:val="26"/>
          <w:szCs w:val="26"/>
        </w:rPr>
        <w:t xml:space="preserve"> к</w:t>
      </w:r>
      <w:r w:rsidRPr="00FB4177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 xml:space="preserve"> подпрограмме 1</w:t>
      </w:r>
    </w:p>
    <w:p w:rsidR="00FB4177" w:rsidRPr="00FB4177" w:rsidRDefault="00FB4177" w:rsidP="00FB4177">
      <w:pPr>
        <w:suppressAutoHyphens/>
        <w:autoSpaceDE w:val="0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FB4177" w:rsidRPr="00FB4177" w:rsidRDefault="00FB4177" w:rsidP="00FB4177">
      <w:pPr>
        <w:widowControl w:val="0"/>
        <w:autoSpaceDE w:val="0"/>
        <w:jc w:val="center"/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</w:pPr>
      <w:r w:rsidRPr="00FB4177"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  <w:t>Финансовое обеспечение и перечень мероприятий подпрограммы 1 за счет средств бюджета округа</w:t>
      </w:r>
    </w:p>
    <w:p w:rsidR="00FB4177" w:rsidRPr="00FB4177" w:rsidRDefault="00FB4177" w:rsidP="00FB4177">
      <w:pPr>
        <w:suppressAutoHyphens/>
        <w:autoSpaceDE w:val="0"/>
        <w:rPr>
          <w:rFonts w:ascii="Liberation Serif" w:hAnsi="Liberation Serif" w:cs="Bookman Old Style"/>
          <w:sz w:val="26"/>
          <w:szCs w:val="26"/>
          <w:lang w:eastAsia="ar-SA"/>
        </w:rPr>
      </w:pPr>
    </w:p>
    <w:tbl>
      <w:tblPr>
        <w:tblW w:w="585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1966"/>
        <w:gridCol w:w="1842"/>
        <w:gridCol w:w="2531"/>
        <w:gridCol w:w="1088"/>
        <w:gridCol w:w="1092"/>
        <w:gridCol w:w="1092"/>
        <w:gridCol w:w="998"/>
        <w:gridCol w:w="1050"/>
        <w:gridCol w:w="811"/>
        <w:gridCol w:w="1120"/>
        <w:gridCol w:w="246"/>
        <w:gridCol w:w="905"/>
        <w:gridCol w:w="898"/>
      </w:tblGrid>
      <w:tr w:rsidR="00FB4177" w:rsidRPr="00302185" w:rsidTr="00FB4177">
        <w:trPr>
          <w:gridAfter w:val="2"/>
          <w:wAfter w:w="520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Статус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Наименование</w:t>
            </w:r>
          </w:p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муниципальной подпрограммы, основного</w:t>
            </w:r>
          </w:p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Ответственный исполнитель,</w:t>
            </w:r>
          </w:p>
          <w:p w:rsidR="00FB4177" w:rsidRPr="00FB4177" w:rsidRDefault="00FB4177" w:rsidP="00FB4177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участник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Источник финансового обеспечения</w:t>
            </w:r>
          </w:p>
          <w:p w:rsidR="00FB4177" w:rsidRPr="00FB4177" w:rsidRDefault="00FB4177" w:rsidP="00FB4177">
            <w:pPr>
              <w:widowControl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  <w:p w:rsidR="00FB4177" w:rsidRPr="00FB4177" w:rsidRDefault="00FB4177" w:rsidP="00FB4177">
            <w:pPr>
              <w:widowControl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Расходы (тыс. руб.)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302185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302185" w:rsidTr="00F12575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2023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2024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2025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2026 год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2027год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2028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Итого за 2023-2028 годы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302185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302185" w:rsidTr="00FB4177">
        <w:trPr>
          <w:gridAfter w:val="2"/>
          <w:wAfter w:w="520" w:type="pct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302185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12575">
        <w:trPr>
          <w:gridAfter w:val="2"/>
          <w:wAfter w:w="520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Подпрограмма 1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«Развитие общего и дополнительного образования детей»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Итого по подпрограмме 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21080,6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28977,8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12078,3</w:t>
            </w:r>
          </w:p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11522,9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92559,6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12575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7128,2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6610,4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6701,1</w:t>
            </w:r>
          </w:p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6700,9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46040,6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12575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558,1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18363,4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5377,2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4822,0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29120,7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12575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13394,3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4004,0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17398,3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12575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21080,6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28977,8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12078,3</w:t>
            </w:r>
          </w:p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11522,9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92559,6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12575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7128,2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6610,4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6701,1</w:t>
            </w:r>
          </w:p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6700,9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46040,6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12575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558,1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18363,4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5377,2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4822,0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29120,7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12575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13394,3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4004,0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17398,3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B4177">
        <w:trPr>
          <w:gridAfter w:val="2"/>
          <w:wAfter w:w="520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1.1.</w:t>
            </w:r>
          </w:p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«Обеспечение образовательных учреждений информационно - коммуникативным оборудованием, пособиями, программными продуктами компьютерным, интерактивным, реабилитационным, учебным оборудованием, учебниками, учебно-наглядными пособиями, школьной и </w:t>
            </w: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детской мебелью, играми, игрушками для реализации федеральных государственных образовательных стандартов»</w:t>
            </w:r>
            <w:proofErr w:type="gramEnd"/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915,2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1615,2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B4177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700,2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B4177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915,0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915,0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B4177">
        <w:trPr>
          <w:gridAfter w:val="2"/>
          <w:wAfter w:w="520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ind w:left="-1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Основное мероприятие 1.2.</w:t>
            </w:r>
          </w:p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ind w:left="-1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«Проведение мероприятий, направленных на повышение квалификации персонала и мотивирование специалистов на позитивный результат»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600,0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B4177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600,0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12575"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autoSpaceDE w:val="0"/>
              <w:snapToGrid w:val="0"/>
              <w:spacing w:before="40"/>
              <w:ind w:right="57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:rsidR="00FB4177" w:rsidRPr="00705D1E" w:rsidRDefault="00FB4177" w:rsidP="00FB4177">
            <w:pPr>
              <w:widowControl w:val="0"/>
              <w:autoSpaceDE w:val="0"/>
              <w:snapToGrid w:val="0"/>
              <w:spacing w:before="40"/>
              <w:ind w:right="57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:rsidR="00FB4177" w:rsidRPr="00705D1E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12575">
        <w:trPr>
          <w:gridAfter w:val="2"/>
          <w:wAfter w:w="520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1.3.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«Проведение ремонтных работ спортивных залов, спортивных стадионов и приобретение спортивного оборудования для занятий физической культурой и спортом в образовательных организациях, в том числе расположенных в сельской </w:t>
            </w: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местности»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100,0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100,0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12575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12575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12575">
        <w:trPr>
          <w:gridAfter w:val="2"/>
          <w:wAfter w:w="520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Основное мероприятие 1.4.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«Обеспечение </w:t>
            </w:r>
            <w:proofErr w:type="spellStart"/>
            <w:proofErr w:type="gramStart"/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беспре-пятственного</w:t>
            </w:r>
            <w:proofErr w:type="spellEnd"/>
            <w:proofErr w:type="gramEnd"/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 доступа для инвалидов и </w:t>
            </w:r>
            <w:proofErr w:type="spellStart"/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дру-гих</w:t>
            </w:r>
            <w:proofErr w:type="spellEnd"/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 маломобильных групп населения к приоритетным </w:t>
            </w:r>
            <w:proofErr w:type="spellStart"/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объек</w:t>
            </w:r>
            <w:proofErr w:type="spellEnd"/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-там и услугам в </w:t>
            </w:r>
            <w:proofErr w:type="spellStart"/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прио-ритетных</w:t>
            </w:r>
            <w:proofErr w:type="spellEnd"/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 сферах </w:t>
            </w:r>
            <w:proofErr w:type="spellStart"/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дея-тельности</w:t>
            </w:r>
            <w:proofErr w:type="spellEnd"/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1800,0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1800,0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12575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72,0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12575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1728,0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1728,0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B4177">
        <w:tblPrEx>
          <w:tblCellMar>
            <w:left w:w="75" w:type="dxa"/>
            <w:right w:w="75" w:type="dxa"/>
          </w:tblCellMar>
        </w:tblPrEx>
        <w:trPr>
          <w:gridAfter w:val="3"/>
          <w:wAfter w:w="591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1.5.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«Создание условий для обеспечения </w:t>
            </w:r>
            <w:proofErr w:type="gramStart"/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6600,8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6204,8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6600,0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8600,0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8600,0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43205,6</w:t>
            </w:r>
          </w:p>
        </w:tc>
      </w:tr>
      <w:tr w:rsidR="00FB4177" w:rsidRPr="00705D1E" w:rsidTr="00FB4177">
        <w:tblPrEx>
          <w:tblCellMar>
            <w:left w:w="75" w:type="dxa"/>
            <w:right w:w="75" w:type="dxa"/>
          </w:tblCellMar>
        </w:tblPrEx>
        <w:trPr>
          <w:gridAfter w:val="3"/>
          <w:wAfter w:w="591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6600,8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6204,8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6600,0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8600,0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8600,0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43205,6</w:t>
            </w:r>
          </w:p>
        </w:tc>
      </w:tr>
      <w:tr w:rsidR="00FB4177" w:rsidRPr="00705D1E" w:rsidTr="00FB4177">
        <w:tblPrEx>
          <w:tblCellMar>
            <w:left w:w="75" w:type="dxa"/>
            <w:right w:w="75" w:type="dxa"/>
          </w:tblCellMar>
        </w:tblPrEx>
        <w:trPr>
          <w:gridAfter w:val="3"/>
          <w:wAfter w:w="591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</w:tr>
      <w:tr w:rsidR="00FB4177" w:rsidRPr="00705D1E" w:rsidTr="00FB4177">
        <w:trPr>
          <w:gridAfter w:val="2"/>
          <w:wAfter w:w="520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1.6.</w:t>
            </w:r>
          </w:p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«Обеспечение оборудованием и проведение ремонтных работ для улучшения условий для приготовления горячего питания и организации питания детей в </w:t>
            </w: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дошкольных образовательных учреждениях и обучающихся в школах»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4913,3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4913,3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B4177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98,3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98,3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B4177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4815,0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4815,0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B4177">
        <w:trPr>
          <w:gridAfter w:val="2"/>
          <w:wAfter w:w="520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Основное мероприятие 1.7.</w:t>
            </w:r>
          </w:p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«Обеспечение учебным оборудованием для развития дополнительных общеобразовательных программ» 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600,0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B4177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600,0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705D1E" w:rsidRDefault="00FB4177" w:rsidP="00FB41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FB4177" w:rsidRPr="00705D1E" w:rsidTr="00FB4177">
        <w:trPr>
          <w:gridAfter w:val="3"/>
          <w:wAfter w:w="591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1.8.</w:t>
            </w:r>
          </w:p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«Реализация регионального проекта «Современная школа»</w:t>
            </w:r>
          </w:p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4379,8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4379,8</w:t>
            </w:r>
          </w:p>
        </w:tc>
      </w:tr>
      <w:tr w:rsidR="00FB4177" w:rsidRPr="00705D1E" w:rsidTr="00FB4177">
        <w:trPr>
          <w:gridAfter w:val="3"/>
          <w:wAfter w:w="591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0,4</w:t>
            </w:r>
          </w:p>
        </w:tc>
      </w:tr>
      <w:tr w:rsidR="00FB4177" w:rsidRPr="00705D1E" w:rsidTr="00FB4177">
        <w:trPr>
          <w:gridAfter w:val="3"/>
          <w:wAfter w:w="591" w:type="pct"/>
          <w:trHeight w:val="1181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175,2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0,0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175,2</w:t>
            </w:r>
          </w:p>
        </w:tc>
      </w:tr>
      <w:tr w:rsidR="00FB4177" w:rsidRPr="00705D1E" w:rsidTr="00FB4177">
        <w:trPr>
          <w:gridAfter w:val="3"/>
          <w:wAfter w:w="591" w:type="pct"/>
          <w:trHeight w:val="1181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4204,2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4204,2</w:t>
            </w:r>
          </w:p>
        </w:tc>
      </w:tr>
      <w:tr w:rsidR="00FB4177" w:rsidRPr="00705D1E" w:rsidTr="00FB4177">
        <w:trPr>
          <w:gridAfter w:val="3"/>
          <w:wAfter w:w="591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1.9.</w:t>
            </w:r>
          </w:p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 xml:space="preserve">«Реализация регионального проекта </w:t>
            </w: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«Цифровая образовательная среда»</w:t>
            </w:r>
          </w:p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 xml:space="preserve">Управление образования и молодежной </w:t>
            </w: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политики администрации Грязовецкого муниципального округа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3111,8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13111,8</w:t>
            </w:r>
          </w:p>
        </w:tc>
      </w:tr>
      <w:tr w:rsidR="00FB4177" w:rsidRPr="00705D1E" w:rsidTr="00FB4177">
        <w:trPr>
          <w:gridAfter w:val="3"/>
          <w:wAfter w:w="591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427,0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132,9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559,9</w:t>
            </w:r>
          </w:p>
        </w:tc>
      </w:tr>
      <w:tr w:rsidR="00FB4177" w:rsidRPr="00705D1E" w:rsidTr="00FB4177">
        <w:trPr>
          <w:gridAfter w:val="3"/>
          <w:wAfter w:w="591" w:type="pct"/>
          <w:trHeight w:val="1181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382,9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119,1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502,0</w:t>
            </w:r>
          </w:p>
        </w:tc>
      </w:tr>
      <w:tr w:rsidR="00FB4177" w:rsidRPr="00705D1E" w:rsidTr="00FB4177">
        <w:trPr>
          <w:gridAfter w:val="3"/>
          <w:wAfter w:w="591" w:type="pct"/>
          <w:trHeight w:val="1181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9190,1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2859,8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12049,9</w:t>
            </w:r>
          </w:p>
        </w:tc>
      </w:tr>
      <w:tr w:rsidR="00FB4177" w:rsidRPr="00705D1E" w:rsidTr="00FB4177">
        <w:trPr>
          <w:gridAfter w:val="3"/>
          <w:wAfter w:w="591" w:type="pct"/>
          <w:trHeight w:val="338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1.10.</w:t>
            </w:r>
          </w:p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«Реализация регионального проекта «Безопасность дорожного движения»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600,1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600,1</w:t>
            </w:r>
          </w:p>
        </w:tc>
      </w:tr>
      <w:tr w:rsidR="00FB4177" w:rsidRPr="00705D1E" w:rsidTr="00FB4177">
        <w:trPr>
          <w:gridAfter w:val="3"/>
          <w:wAfter w:w="591" w:type="pct"/>
          <w:trHeight w:val="586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0,1</w:t>
            </w:r>
          </w:p>
        </w:tc>
      </w:tr>
      <w:tr w:rsidR="00FB4177" w:rsidRPr="00705D1E" w:rsidTr="00FB4177">
        <w:trPr>
          <w:gridAfter w:val="3"/>
          <w:wAfter w:w="591" w:type="pct"/>
          <w:trHeight w:val="727"/>
        </w:trPr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600,0</w:t>
            </w:r>
          </w:p>
        </w:tc>
      </w:tr>
      <w:tr w:rsidR="00FB4177" w:rsidRPr="00705D1E" w:rsidTr="003456B1">
        <w:trPr>
          <w:gridAfter w:val="3"/>
          <w:wAfter w:w="591" w:type="pct"/>
          <w:trHeight w:val="350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1.11.</w:t>
            </w:r>
          </w:p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«Реализация регионального проекта «Успех каждого ребенка»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1192,0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1192,0</w:t>
            </w:r>
          </w:p>
        </w:tc>
      </w:tr>
      <w:tr w:rsidR="00FB4177" w:rsidRPr="00705D1E" w:rsidTr="003456B1">
        <w:trPr>
          <w:gridAfter w:val="3"/>
          <w:wAfter w:w="591" w:type="pct"/>
          <w:trHeight w:val="584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0,1</w:t>
            </w:r>
          </w:p>
        </w:tc>
      </w:tr>
      <w:tr w:rsidR="00FB4177" w:rsidRPr="00705D1E" w:rsidTr="00FB4177">
        <w:trPr>
          <w:gridAfter w:val="3"/>
          <w:wAfter w:w="591" w:type="pct"/>
          <w:trHeight w:val="727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47,7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47,7</w:t>
            </w:r>
          </w:p>
        </w:tc>
      </w:tr>
      <w:tr w:rsidR="00FB4177" w:rsidRPr="00705D1E" w:rsidTr="00FB4177">
        <w:trPr>
          <w:gridAfter w:val="3"/>
          <w:wAfter w:w="591" w:type="pct"/>
          <w:trHeight w:val="727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1144,2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  <w:p w:rsidR="00FB4177" w:rsidRPr="00FB4177" w:rsidRDefault="00FB4177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B4177" w:rsidRPr="00FB4177" w:rsidRDefault="00FB4177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1144,2</w:t>
            </w:r>
          </w:p>
        </w:tc>
      </w:tr>
      <w:tr w:rsidR="003456B1" w:rsidRPr="00705D1E" w:rsidTr="003456B1">
        <w:trPr>
          <w:gridAfter w:val="3"/>
          <w:wAfter w:w="591" w:type="pct"/>
          <w:trHeight w:val="415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1.12.</w:t>
            </w:r>
          </w:p>
          <w:p w:rsidR="003456B1" w:rsidRPr="00FB4177" w:rsidRDefault="003456B1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«Проведение мероприятий в рамках программы «Музеи Вологодчины: Наша победа. Связь поколений»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1000,2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1000,2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2000,4</w:t>
            </w:r>
          </w:p>
        </w:tc>
      </w:tr>
      <w:tr w:rsidR="003456B1" w:rsidRPr="00705D1E" w:rsidTr="003456B1">
        <w:trPr>
          <w:gridAfter w:val="3"/>
          <w:wAfter w:w="591" w:type="pct"/>
          <w:trHeight w:val="577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0,4</w:t>
            </w:r>
          </w:p>
        </w:tc>
      </w:tr>
      <w:tr w:rsidR="003456B1" w:rsidRPr="00705D1E" w:rsidTr="003456B1">
        <w:trPr>
          <w:gridAfter w:val="3"/>
          <w:wAfter w:w="591" w:type="pct"/>
          <w:trHeight w:val="727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2000,0</w:t>
            </w:r>
          </w:p>
        </w:tc>
      </w:tr>
      <w:tr w:rsidR="003456B1" w:rsidRPr="00705D1E" w:rsidTr="003456B1">
        <w:trPr>
          <w:gridAfter w:val="3"/>
          <w:wAfter w:w="591" w:type="pct"/>
          <w:trHeight w:val="727"/>
        </w:trPr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</w:tr>
      <w:tr w:rsidR="003456B1" w:rsidRPr="00705D1E" w:rsidTr="003456B1">
        <w:trPr>
          <w:gridAfter w:val="3"/>
          <w:wAfter w:w="591" w:type="pct"/>
          <w:trHeight w:val="294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1.13.</w:t>
            </w:r>
          </w:p>
          <w:p w:rsidR="003456B1" w:rsidRPr="00FB4177" w:rsidRDefault="003456B1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«Проведение мероприятий по реализации образовательных программ в </w:t>
            </w:r>
            <w:proofErr w:type="spellStart"/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агроклассах</w:t>
            </w:r>
            <w:proofErr w:type="spellEnd"/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 и лесных классах»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9140,4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4378,1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4822,9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18341,4</w:t>
            </w:r>
          </w:p>
        </w:tc>
      </w:tr>
      <w:tr w:rsidR="003456B1" w:rsidRPr="00705D1E" w:rsidTr="003456B1">
        <w:trPr>
          <w:gridAfter w:val="3"/>
          <w:wAfter w:w="591" w:type="pct"/>
          <w:trHeight w:val="584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3,6</w:t>
            </w:r>
          </w:p>
        </w:tc>
      </w:tr>
      <w:tr w:rsidR="003456B1" w:rsidRPr="00705D1E" w:rsidTr="003456B1">
        <w:trPr>
          <w:gridAfter w:val="3"/>
          <w:wAfter w:w="591" w:type="pct"/>
          <w:trHeight w:val="727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9138,6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4377,2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4822,0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18337,8</w:t>
            </w:r>
          </w:p>
        </w:tc>
      </w:tr>
      <w:tr w:rsidR="003456B1" w:rsidRPr="00F36AF1" w:rsidTr="003456B1">
        <w:trPr>
          <w:gridAfter w:val="3"/>
          <w:wAfter w:w="591" w:type="pct"/>
          <w:trHeight w:val="727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  <w:p w:rsidR="003456B1" w:rsidRPr="00FB4177" w:rsidRDefault="003456B1" w:rsidP="00FB4177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6B1" w:rsidRPr="00FB4177" w:rsidRDefault="003456B1" w:rsidP="00FB4177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B4177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</w:tr>
    </w:tbl>
    <w:p w:rsidR="00FB4177" w:rsidRPr="003456B1" w:rsidRDefault="00FB4177" w:rsidP="00FB4177">
      <w:pPr>
        <w:suppressAutoHyphens/>
        <w:autoSpaceDE w:val="0"/>
        <w:jc w:val="right"/>
        <w:rPr>
          <w:rFonts w:ascii="Liberation Serif" w:hAnsi="Liberation Serif" w:cs="Bookman Old Style"/>
          <w:sz w:val="26"/>
          <w:szCs w:val="26"/>
          <w:lang w:eastAsia="ar-SA"/>
        </w:rPr>
        <w:sectPr w:rsidR="00FB4177" w:rsidRPr="003456B1" w:rsidSect="001329E8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  <w:r w:rsidRPr="003456B1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351DD0" w:rsidRPr="003456B1" w:rsidRDefault="00351DD0" w:rsidP="00351DD0">
      <w:pPr>
        <w:pageBreakBefore/>
        <w:widowControl w:val="0"/>
        <w:suppressAutoHyphens/>
        <w:autoSpaceDE w:val="0"/>
        <w:ind w:left="10065"/>
        <w:rPr>
          <w:rFonts w:ascii="Liberation Serif" w:eastAsia="Calibri" w:hAnsi="Liberation Serif" w:cs="Liberation Serif"/>
          <w:sz w:val="26"/>
          <w:szCs w:val="26"/>
        </w:rPr>
      </w:pPr>
      <w:r w:rsidRPr="003456B1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lastRenderedPageBreak/>
        <w:t>Приложение 3</w:t>
      </w:r>
    </w:p>
    <w:p w:rsidR="00351DD0" w:rsidRPr="003456B1" w:rsidRDefault="00351DD0" w:rsidP="00351DD0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</w:pPr>
      <w:r w:rsidRPr="003456B1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к постановлению администрации Грязовецкого муниципального округа</w:t>
      </w:r>
    </w:p>
    <w:p w:rsidR="00351DD0" w:rsidRPr="003456B1" w:rsidRDefault="003456B1" w:rsidP="00351DD0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от 28.12.2024 № 4065</w:t>
      </w:r>
    </w:p>
    <w:p w:rsidR="00351DD0" w:rsidRPr="003456B1" w:rsidRDefault="00351DD0" w:rsidP="00351DD0">
      <w:pPr>
        <w:widowControl w:val="0"/>
        <w:suppressAutoHyphens/>
        <w:autoSpaceDE w:val="0"/>
        <w:ind w:left="10065" w:firstLine="709"/>
        <w:jc w:val="right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</w:pPr>
    </w:p>
    <w:p w:rsidR="00351DD0" w:rsidRPr="003456B1" w:rsidRDefault="00351DD0" w:rsidP="00351DD0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456B1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>«Приложение 4</w:t>
      </w:r>
      <w:r w:rsidRPr="003456B1">
        <w:rPr>
          <w:rFonts w:ascii="Liberation Serif" w:eastAsia="Calibri" w:hAnsi="Liberation Serif" w:cs="Liberation Serif"/>
          <w:sz w:val="26"/>
          <w:szCs w:val="26"/>
        </w:rPr>
        <w:t xml:space="preserve"> к</w:t>
      </w:r>
      <w:r w:rsidRPr="003456B1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 xml:space="preserve"> подпрограмме 1</w:t>
      </w:r>
    </w:p>
    <w:p w:rsidR="00B508AC" w:rsidRPr="003456B1" w:rsidRDefault="00B508AC" w:rsidP="00232118">
      <w:pPr>
        <w:suppressAutoHyphens/>
        <w:autoSpaceDE w:val="0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3456B1" w:rsidRPr="003456B1" w:rsidRDefault="003456B1" w:rsidP="003456B1">
      <w:pPr>
        <w:widowControl w:val="0"/>
        <w:autoSpaceDE w:val="0"/>
        <w:jc w:val="center"/>
        <w:rPr>
          <w:rFonts w:ascii="Liberation Serif" w:hAnsi="Liberation Serif"/>
          <w:sz w:val="26"/>
          <w:szCs w:val="26"/>
        </w:rPr>
      </w:pPr>
      <w:r w:rsidRPr="003456B1">
        <w:rPr>
          <w:rFonts w:ascii="Liberation Serif" w:hAnsi="Liberation Serif" w:cs="Bookman Old Style"/>
          <w:b/>
          <w:sz w:val="26"/>
          <w:szCs w:val="26"/>
        </w:rPr>
        <w:t>Прогноз сводных показателей муниципальных заданий на оказание муниципальных услуг муниципальными учреждениями округа по подпрограмме 1</w:t>
      </w:r>
      <w:r w:rsidRPr="003456B1">
        <w:rPr>
          <w:rFonts w:ascii="Liberation Serif" w:eastAsia="Bookman Old Style" w:hAnsi="Liberation Serif"/>
          <w:b/>
          <w:sz w:val="26"/>
          <w:szCs w:val="26"/>
        </w:rPr>
        <w:t xml:space="preserve">  </w:t>
      </w:r>
    </w:p>
    <w:p w:rsidR="003456B1" w:rsidRPr="00C12094" w:rsidRDefault="003456B1" w:rsidP="003456B1">
      <w:pPr>
        <w:suppressAutoHyphens/>
        <w:autoSpaceDE w:val="0"/>
        <w:jc w:val="right"/>
        <w:rPr>
          <w:rFonts w:ascii="Liberation Serif" w:hAnsi="Liberation Serif" w:cs="Bookman Old Style"/>
          <w:sz w:val="22"/>
          <w:szCs w:val="22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116"/>
        <w:gridCol w:w="1116"/>
        <w:gridCol w:w="1116"/>
        <w:gridCol w:w="1116"/>
        <w:gridCol w:w="1116"/>
        <w:gridCol w:w="1116"/>
        <w:gridCol w:w="876"/>
        <w:gridCol w:w="940"/>
        <w:gridCol w:w="876"/>
        <w:gridCol w:w="876"/>
        <w:gridCol w:w="876"/>
        <w:gridCol w:w="1059"/>
      </w:tblGrid>
      <w:tr w:rsidR="003456B1" w:rsidRPr="00905CF2" w:rsidTr="003456B1">
        <w:tc>
          <w:tcPr>
            <w:tcW w:w="2448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Наименование</w:t>
            </w:r>
          </w:p>
        </w:tc>
        <w:tc>
          <w:tcPr>
            <w:tcW w:w="6696" w:type="dxa"/>
            <w:gridSpan w:val="6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Значение показателя объема услуги, чел.</w:t>
            </w:r>
          </w:p>
        </w:tc>
        <w:tc>
          <w:tcPr>
            <w:tcW w:w="5706" w:type="dxa"/>
            <w:gridSpan w:val="6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 xml:space="preserve">Расходы бюджета округа на оказание муниципальной услуги, </w:t>
            </w:r>
            <w:proofErr w:type="spellStart"/>
            <w:r w:rsidRPr="003456B1">
              <w:rPr>
                <w:rFonts w:ascii="Liberation Serif" w:hAnsi="Liberation Serif" w:cs="Bookman Old Style"/>
              </w:rPr>
              <w:t>тыс</w:t>
            </w:r>
            <w:proofErr w:type="gramStart"/>
            <w:r w:rsidRPr="003456B1">
              <w:rPr>
                <w:rFonts w:ascii="Liberation Serif" w:hAnsi="Liberation Serif" w:cs="Bookman Old Style"/>
              </w:rPr>
              <w:t>.р</w:t>
            </w:r>
            <w:proofErr w:type="gramEnd"/>
            <w:r w:rsidRPr="003456B1">
              <w:rPr>
                <w:rFonts w:ascii="Liberation Serif" w:hAnsi="Liberation Serif" w:cs="Bookman Old Style"/>
              </w:rPr>
              <w:t>уб</w:t>
            </w:r>
            <w:proofErr w:type="spellEnd"/>
            <w:r w:rsidRPr="003456B1">
              <w:rPr>
                <w:rFonts w:ascii="Liberation Serif" w:hAnsi="Liberation Serif" w:cs="Bookman Old Style"/>
              </w:rPr>
              <w:t>.</w:t>
            </w:r>
          </w:p>
        </w:tc>
      </w:tr>
      <w:tr w:rsidR="003456B1" w:rsidRPr="00905CF2" w:rsidTr="003456B1">
        <w:tc>
          <w:tcPr>
            <w:tcW w:w="2448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</w:p>
        </w:tc>
        <w:tc>
          <w:tcPr>
            <w:tcW w:w="1116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3456B1" w:rsidRPr="003456B1" w:rsidRDefault="003456B1" w:rsidP="003456B1">
            <w:pPr>
              <w:suppressAutoHyphens/>
              <w:rPr>
                <w:rFonts w:ascii="Liberation Serif" w:hAnsi="Liberation Serif"/>
              </w:rPr>
            </w:pPr>
            <w:r w:rsidRPr="003456B1">
              <w:rPr>
                <w:rFonts w:ascii="Liberation Serif" w:hAnsi="Liberation Serif" w:cs="Bookman Old Style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3456B1" w:rsidRPr="003456B1" w:rsidRDefault="003456B1" w:rsidP="003456B1">
            <w:pPr>
              <w:suppressAutoHyphens/>
              <w:rPr>
                <w:rFonts w:ascii="Liberation Serif" w:hAnsi="Liberation Serif"/>
              </w:rPr>
            </w:pPr>
            <w:r w:rsidRPr="003456B1">
              <w:rPr>
                <w:rFonts w:ascii="Liberation Serif" w:hAnsi="Liberation Serif" w:cs="Bookman Old Style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3456B1" w:rsidRPr="003456B1" w:rsidRDefault="003456B1" w:rsidP="003456B1">
            <w:pPr>
              <w:suppressAutoHyphens/>
              <w:rPr>
                <w:rFonts w:ascii="Liberation Serif" w:hAnsi="Liberation Serif"/>
              </w:rPr>
            </w:pPr>
            <w:r w:rsidRPr="003456B1">
              <w:rPr>
                <w:rFonts w:ascii="Liberation Serif" w:hAnsi="Liberation Serif" w:cs="Bookman Old Style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3456B1" w:rsidRPr="003456B1" w:rsidRDefault="003456B1" w:rsidP="003456B1">
            <w:pPr>
              <w:suppressAutoHyphens/>
              <w:rPr>
                <w:rFonts w:ascii="Liberation Serif" w:hAnsi="Liberation Serif"/>
              </w:rPr>
            </w:pPr>
            <w:r w:rsidRPr="003456B1">
              <w:rPr>
                <w:rFonts w:ascii="Liberation Serif" w:hAnsi="Liberation Serif" w:cs="Bookman Old Style"/>
              </w:rPr>
              <w:t>2027 год</w:t>
            </w:r>
          </w:p>
        </w:tc>
        <w:tc>
          <w:tcPr>
            <w:tcW w:w="1116" w:type="dxa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2028 год</w:t>
            </w:r>
          </w:p>
        </w:tc>
        <w:tc>
          <w:tcPr>
            <w:tcW w:w="876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2023 год</w:t>
            </w:r>
          </w:p>
        </w:tc>
        <w:tc>
          <w:tcPr>
            <w:tcW w:w="992" w:type="dxa"/>
            <w:shd w:val="clear" w:color="auto" w:fill="auto"/>
          </w:tcPr>
          <w:p w:rsidR="003456B1" w:rsidRPr="003456B1" w:rsidRDefault="003456B1" w:rsidP="003456B1">
            <w:pPr>
              <w:suppressAutoHyphens/>
              <w:rPr>
                <w:rFonts w:ascii="Liberation Serif" w:hAnsi="Liberation Serif"/>
              </w:rPr>
            </w:pPr>
            <w:r w:rsidRPr="003456B1">
              <w:rPr>
                <w:rFonts w:ascii="Liberation Serif" w:hAnsi="Liberation Serif" w:cs="Bookman Old Style"/>
              </w:rPr>
              <w:t>2024 год</w:t>
            </w:r>
          </w:p>
        </w:tc>
        <w:tc>
          <w:tcPr>
            <w:tcW w:w="876" w:type="dxa"/>
            <w:shd w:val="clear" w:color="auto" w:fill="auto"/>
          </w:tcPr>
          <w:p w:rsidR="003456B1" w:rsidRPr="003456B1" w:rsidRDefault="003456B1" w:rsidP="003456B1">
            <w:pPr>
              <w:suppressAutoHyphens/>
              <w:rPr>
                <w:rFonts w:ascii="Liberation Serif" w:hAnsi="Liberation Serif"/>
              </w:rPr>
            </w:pPr>
            <w:r w:rsidRPr="003456B1">
              <w:rPr>
                <w:rFonts w:ascii="Liberation Serif" w:hAnsi="Liberation Serif" w:cs="Bookman Old Style"/>
              </w:rPr>
              <w:t>2025 год</w:t>
            </w:r>
          </w:p>
        </w:tc>
        <w:tc>
          <w:tcPr>
            <w:tcW w:w="876" w:type="dxa"/>
            <w:shd w:val="clear" w:color="auto" w:fill="auto"/>
          </w:tcPr>
          <w:p w:rsidR="003456B1" w:rsidRPr="003456B1" w:rsidRDefault="003456B1" w:rsidP="003456B1">
            <w:pPr>
              <w:suppressAutoHyphens/>
              <w:rPr>
                <w:rFonts w:ascii="Liberation Serif" w:hAnsi="Liberation Serif"/>
              </w:rPr>
            </w:pPr>
            <w:r w:rsidRPr="003456B1">
              <w:rPr>
                <w:rFonts w:ascii="Liberation Serif" w:hAnsi="Liberation Serif" w:cs="Bookman Old Style"/>
              </w:rPr>
              <w:t>2026 год</w:t>
            </w:r>
          </w:p>
        </w:tc>
        <w:tc>
          <w:tcPr>
            <w:tcW w:w="876" w:type="dxa"/>
            <w:shd w:val="clear" w:color="auto" w:fill="auto"/>
          </w:tcPr>
          <w:p w:rsidR="003456B1" w:rsidRPr="003456B1" w:rsidRDefault="003456B1" w:rsidP="003456B1">
            <w:pPr>
              <w:suppressAutoHyphens/>
              <w:rPr>
                <w:rFonts w:ascii="Liberation Serif" w:hAnsi="Liberation Serif"/>
              </w:rPr>
            </w:pPr>
            <w:r w:rsidRPr="003456B1">
              <w:rPr>
                <w:rFonts w:ascii="Liberation Serif" w:hAnsi="Liberation Serif" w:cs="Bookman Old Style"/>
              </w:rPr>
              <w:t>2027 год</w:t>
            </w:r>
          </w:p>
        </w:tc>
        <w:tc>
          <w:tcPr>
            <w:tcW w:w="1210" w:type="dxa"/>
          </w:tcPr>
          <w:p w:rsidR="003456B1" w:rsidRPr="003456B1" w:rsidRDefault="003456B1" w:rsidP="003456B1">
            <w:pPr>
              <w:suppressAutoHyphens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2028 год</w:t>
            </w:r>
          </w:p>
        </w:tc>
      </w:tr>
      <w:tr w:rsidR="003456B1" w:rsidRPr="00905CF2" w:rsidTr="003456B1">
        <w:tc>
          <w:tcPr>
            <w:tcW w:w="2448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3456B1" w:rsidRPr="003456B1" w:rsidRDefault="003456B1" w:rsidP="003456B1">
            <w:pPr>
              <w:suppressAutoHyphens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 w:rsidR="003456B1" w:rsidRPr="003456B1" w:rsidRDefault="003456B1" w:rsidP="003456B1">
            <w:pPr>
              <w:suppressAutoHyphens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:rsidR="003456B1" w:rsidRPr="003456B1" w:rsidRDefault="003456B1" w:rsidP="003456B1">
            <w:pPr>
              <w:suppressAutoHyphens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 w:rsidR="003456B1" w:rsidRPr="003456B1" w:rsidRDefault="003456B1" w:rsidP="003456B1">
            <w:pPr>
              <w:suppressAutoHyphens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6</w:t>
            </w:r>
          </w:p>
        </w:tc>
        <w:tc>
          <w:tcPr>
            <w:tcW w:w="1116" w:type="dxa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7</w:t>
            </w:r>
          </w:p>
        </w:tc>
        <w:tc>
          <w:tcPr>
            <w:tcW w:w="876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456B1" w:rsidRPr="003456B1" w:rsidRDefault="003456B1" w:rsidP="003456B1">
            <w:pPr>
              <w:suppressAutoHyphens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9</w:t>
            </w:r>
          </w:p>
        </w:tc>
        <w:tc>
          <w:tcPr>
            <w:tcW w:w="876" w:type="dxa"/>
            <w:shd w:val="clear" w:color="auto" w:fill="auto"/>
          </w:tcPr>
          <w:p w:rsidR="003456B1" w:rsidRPr="003456B1" w:rsidRDefault="003456B1" w:rsidP="003456B1">
            <w:pPr>
              <w:suppressAutoHyphens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10</w:t>
            </w:r>
          </w:p>
        </w:tc>
        <w:tc>
          <w:tcPr>
            <w:tcW w:w="876" w:type="dxa"/>
            <w:shd w:val="clear" w:color="auto" w:fill="auto"/>
          </w:tcPr>
          <w:p w:rsidR="003456B1" w:rsidRPr="003456B1" w:rsidRDefault="003456B1" w:rsidP="003456B1">
            <w:pPr>
              <w:suppressAutoHyphens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11</w:t>
            </w:r>
          </w:p>
        </w:tc>
        <w:tc>
          <w:tcPr>
            <w:tcW w:w="876" w:type="dxa"/>
            <w:shd w:val="clear" w:color="auto" w:fill="auto"/>
          </w:tcPr>
          <w:p w:rsidR="003456B1" w:rsidRPr="003456B1" w:rsidRDefault="003456B1" w:rsidP="003456B1">
            <w:pPr>
              <w:suppressAutoHyphens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12</w:t>
            </w:r>
          </w:p>
        </w:tc>
        <w:tc>
          <w:tcPr>
            <w:tcW w:w="1210" w:type="dxa"/>
          </w:tcPr>
          <w:p w:rsidR="003456B1" w:rsidRPr="003456B1" w:rsidRDefault="003456B1" w:rsidP="003456B1">
            <w:pPr>
              <w:suppressAutoHyphens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13</w:t>
            </w:r>
          </w:p>
        </w:tc>
      </w:tr>
      <w:tr w:rsidR="003456B1" w:rsidRPr="00905CF2" w:rsidTr="003456B1">
        <w:tc>
          <w:tcPr>
            <w:tcW w:w="14850" w:type="dxa"/>
            <w:gridSpan w:val="13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Наименование услуги 1 и ее содержание: Реализация дополнительных общеразвивающих программ</w:t>
            </w:r>
          </w:p>
        </w:tc>
      </w:tr>
      <w:tr w:rsidR="003456B1" w:rsidRPr="00905CF2" w:rsidTr="003456B1">
        <w:tc>
          <w:tcPr>
            <w:tcW w:w="2448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Показатель объема муниципальной услуги, ед. измерения</w:t>
            </w:r>
          </w:p>
        </w:tc>
        <w:tc>
          <w:tcPr>
            <w:tcW w:w="12402" w:type="dxa"/>
            <w:gridSpan w:val="12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Число человеко-часов (среднегодовое значение), человеко-час</w:t>
            </w:r>
          </w:p>
        </w:tc>
      </w:tr>
      <w:tr w:rsidR="003456B1" w:rsidRPr="00905CF2" w:rsidTr="003456B1">
        <w:tc>
          <w:tcPr>
            <w:tcW w:w="2448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 xml:space="preserve">Основное мероприятие 1.5. «Создание условий для обеспечения </w:t>
            </w:r>
            <w:proofErr w:type="gramStart"/>
            <w:r w:rsidRPr="003456B1">
              <w:rPr>
                <w:rFonts w:ascii="Liberation Serif" w:hAnsi="Liberation Serif" w:cs="Bookman Old Style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3456B1">
              <w:rPr>
                <w:rFonts w:ascii="Liberation Serif" w:hAnsi="Liberation Serif" w:cs="Bookman Old Style"/>
              </w:rPr>
              <w:t>»</w:t>
            </w:r>
          </w:p>
        </w:tc>
        <w:tc>
          <w:tcPr>
            <w:tcW w:w="1116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hAnsi="Liberation Serif"/>
              </w:rPr>
            </w:pPr>
            <w:r w:rsidRPr="003456B1">
              <w:rPr>
                <w:rFonts w:ascii="Liberation Serif" w:hAnsi="Liberation Serif" w:cs="Bookman Old Style"/>
              </w:rPr>
              <w:t>34905,36</w:t>
            </w:r>
          </w:p>
        </w:tc>
        <w:tc>
          <w:tcPr>
            <w:tcW w:w="1116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hAnsi="Liberation Serif"/>
              </w:rPr>
            </w:pPr>
            <w:r w:rsidRPr="003456B1">
              <w:rPr>
                <w:rFonts w:ascii="Liberation Serif" w:hAnsi="Liberation Serif" w:cs="Bookman Old Style"/>
              </w:rPr>
              <w:t>97359,16</w:t>
            </w:r>
          </w:p>
        </w:tc>
        <w:tc>
          <w:tcPr>
            <w:tcW w:w="1116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41163,07</w:t>
            </w:r>
          </w:p>
        </w:tc>
        <w:tc>
          <w:tcPr>
            <w:tcW w:w="1116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41163,07</w:t>
            </w:r>
          </w:p>
        </w:tc>
        <w:tc>
          <w:tcPr>
            <w:tcW w:w="1116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41163,07</w:t>
            </w:r>
          </w:p>
        </w:tc>
        <w:tc>
          <w:tcPr>
            <w:tcW w:w="1116" w:type="dxa"/>
          </w:tcPr>
          <w:p w:rsidR="003456B1" w:rsidRPr="003456B1" w:rsidRDefault="003456B1" w:rsidP="003456B1">
            <w:pPr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41163,07</w:t>
            </w:r>
          </w:p>
        </w:tc>
        <w:tc>
          <w:tcPr>
            <w:tcW w:w="876" w:type="dxa"/>
            <w:shd w:val="clear" w:color="auto" w:fill="auto"/>
          </w:tcPr>
          <w:p w:rsidR="003456B1" w:rsidRPr="003456B1" w:rsidRDefault="003456B1" w:rsidP="003456B1">
            <w:pPr>
              <w:rPr>
                <w:rFonts w:ascii="Liberation Serif" w:hAnsi="Liberation Serif"/>
              </w:rPr>
            </w:pPr>
            <w:r w:rsidRPr="003456B1">
              <w:rPr>
                <w:rFonts w:ascii="Liberation Serif" w:hAnsi="Liberation Serif" w:cs="Bookman Old Style"/>
              </w:rPr>
              <w:t>2264,2</w:t>
            </w:r>
          </w:p>
        </w:tc>
        <w:tc>
          <w:tcPr>
            <w:tcW w:w="99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hAnsi="Liberation Serif"/>
              </w:rPr>
            </w:pPr>
            <w:r w:rsidRPr="003456B1">
              <w:rPr>
                <w:rFonts w:ascii="Liberation Serif" w:hAnsi="Liberation Serif" w:cs="Bookman Old Style"/>
              </w:rPr>
              <w:t>6191,0</w:t>
            </w:r>
          </w:p>
        </w:tc>
        <w:tc>
          <w:tcPr>
            <w:tcW w:w="876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6560,0</w:t>
            </w:r>
          </w:p>
        </w:tc>
        <w:tc>
          <w:tcPr>
            <w:tcW w:w="876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6560,0</w:t>
            </w:r>
          </w:p>
        </w:tc>
        <w:tc>
          <w:tcPr>
            <w:tcW w:w="876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6560,0</w:t>
            </w:r>
          </w:p>
        </w:tc>
        <w:tc>
          <w:tcPr>
            <w:tcW w:w="1210" w:type="dxa"/>
          </w:tcPr>
          <w:p w:rsidR="003456B1" w:rsidRPr="003456B1" w:rsidRDefault="003456B1" w:rsidP="003456B1">
            <w:pPr>
              <w:jc w:val="center"/>
              <w:rPr>
                <w:rFonts w:ascii="Liberation Serif" w:hAnsi="Liberation Serif" w:cs="Bookman Old Style"/>
              </w:rPr>
            </w:pPr>
            <w:r w:rsidRPr="003456B1">
              <w:rPr>
                <w:rFonts w:ascii="Liberation Serif" w:hAnsi="Liberation Serif" w:cs="Bookman Old Style"/>
              </w:rPr>
              <w:t>6560,0</w:t>
            </w:r>
          </w:p>
        </w:tc>
      </w:tr>
    </w:tbl>
    <w:p w:rsidR="003456B1" w:rsidRDefault="003456B1" w:rsidP="003456B1">
      <w:pPr>
        <w:suppressAutoHyphens/>
        <w:autoSpaceDE w:val="0"/>
        <w:jc w:val="right"/>
      </w:pPr>
      <w:r w:rsidRPr="00C12094">
        <w:rPr>
          <w:rFonts w:ascii="Liberation Serif" w:hAnsi="Liberation Serif" w:cs="Bookman Old Style"/>
          <w:sz w:val="22"/>
          <w:szCs w:val="22"/>
          <w:lang w:eastAsia="ar-SA"/>
        </w:rPr>
        <w:t>».</w:t>
      </w:r>
      <w:r w:rsidRPr="000C3F99">
        <w:t xml:space="preserve"> </w:t>
      </w:r>
    </w:p>
    <w:p w:rsidR="003456B1" w:rsidRDefault="003456B1" w:rsidP="003456B1">
      <w:pPr>
        <w:suppressAutoHyphens/>
        <w:autoSpaceDE w:val="0"/>
      </w:pPr>
    </w:p>
    <w:p w:rsidR="003456B1" w:rsidRDefault="003456B1" w:rsidP="003456B1">
      <w:pPr>
        <w:suppressAutoHyphens/>
        <w:autoSpaceDE w:val="0"/>
      </w:pPr>
    </w:p>
    <w:p w:rsidR="000C3F99" w:rsidRDefault="000C3F99" w:rsidP="003456B1">
      <w:pPr>
        <w:widowControl w:val="0"/>
        <w:autoSpaceDE w:val="0"/>
        <w:jc w:val="center"/>
      </w:pPr>
    </w:p>
    <w:p w:rsidR="000C3F99" w:rsidRDefault="000C3F99" w:rsidP="000C3F99">
      <w:pPr>
        <w:suppressAutoHyphens/>
        <w:autoSpaceDE w:val="0"/>
      </w:pPr>
    </w:p>
    <w:p w:rsidR="001B681E" w:rsidRPr="00C12094" w:rsidRDefault="001B681E" w:rsidP="00AC1028">
      <w:pPr>
        <w:suppressAutoHyphens/>
        <w:autoSpaceDE w:val="0"/>
        <w:rPr>
          <w:rFonts w:ascii="Liberation Serif" w:hAnsi="Liberation Serif" w:cs="Bookman Old Style"/>
          <w:sz w:val="22"/>
          <w:szCs w:val="22"/>
          <w:lang w:eastAsia="ar-SA"/>
        </w:rPr>
        <w:sectPr w:rsidR="001B681E" w:rsidRPr="00C12094" w:rsidSect="00756D6C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351DD0" w:rsidRPr="003456B1" w:rsidRDefault="00351DD0" w:rsidP="003456B1">
      <w:pPr>
        <w:pageBreakBefore/>
        <w:widowControl w:val="0"/>
        <w:suppressAutoHyphens/>
        <w:autoSpaceDE w:val="0"/>
        <w:ind w:left="10065"/>
        <w:rPr>
          <w:rFonts w:ascii="Liberation Serif" w:eastAsia="Calibri" w:hAnsi="Liberation Serif" w:cs="Liberation Serif"/>
          <w:sz w:val="26"/>
          <w:szCs w:val="26"/>
        </w:rPr>
      </w:pPr>
      <w:r w:rsidRPr="003456B1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lastRenderedPageBreak/>
        <w:t>Приложение 4</w:t>
      </w:r>
    </w:p>
    <w:p w:rsidR="00351DD0" w:rsidRPr="003456B1" w:rsidRDefault="00351DD0" w:rsidP="003456B1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</w:pPr>
      <w:r w:rsidRPr="003456B1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к постановлению администрации Грязовецкого муниципального округа</w:t>
      </w:r>
    </w:p>
    <w:p w:rsidR="00351DD0" w:rsidRPr="003456B1" w:rsidRDefault="003456B1" w:rsidP="003456B1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от 28.12.2024 № 4065</w:t>
      </w:r>
    </w:p>
    <w:p w:rsidR="00351DD0" w:rsidRPr="003456B1" w:rsidRDefault="00351DD0" w:rsidP="003456B1">
      <w:pPr>
        <w:widowControl w:val="0"/>
        <w:suppressAutoHyphens/>
        <w:autoSpaceDE w:val="0"/>
        <w:ind w:left="10065" w:firstLine="709"/>
        <w:jc w:val="right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</w:pPr>
    </w:p>
    <w:p w:rsidR="00351DD0" w:rsidRPr="003456B1" w:rsidRDefault="00351DD0" w:rsidP="003456B1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456B1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>«Приложение 1</w:t>
      </w:r>
      <w:r w:rsidRPr="003456B1">
        <w:rPr>
          <w:rFonts w:ascii="Liberation Serif" w:eastAsia="Calibri" w:hAnsi="Liberation Serif" w:cs="Liberation Serif"/>
          <w:sz w:val="26"/>
          <w:szCs w:val="26"/>
        </w:rPr>
        <w:t xml:space="preserve"> к</w:t>
      </w:r>
      <w:r w:rsidRPr="003456B1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 xml:space="preserve"> подпрограмме 2</w:t>
      </w:r>
    </w:p>
    <w:p w:rsidR="00E06B07" w:rsidRPr="003456B1" w:rsidRDefault="00E06B07" w:rsidP="003456B1">
      <w:pPr>
        <w:suppressAutoHyphens/>
        <w:autoSpaceDE w:val="0"/>
        <w:jc w:val="right"/>
        <w:rPr>
          <w:sz w:val="26"/>
          <w:szCs w:val="26"/>
        </w:rPr>
      </w:pPr>
    </w:p>
    <w:p w:rsidR="003456B1" w:rsidRPr="003456B1" w:rsidRDefault="003456B1" w:rsidP="003456B1">
      <w:pPr>
        <w:widowControl w:val="0"/>
        <w:autoSpaceDE w:val="0"/>
        <w:jc w:val="center"/>
        <w:rPr>
          <w:rFonts w:ascii="Liberation Serif" w:hAnsi="Liberation Serif" w:cs="Bookman Old Style"/>
          <w:b/>
          <w:sz w:val="26"/>
          <w:szCs w:val="26"/>
        </w:rPr>
      </w:pPr>
      <w:r w:rsidRPr="003456B1">
        <w:rPr>
          <w:rFonts w:ascii="Liberation Serif" w:hAnsi="Liberation Serif" w:cs="Bookman Old Style"/>
          <w:b/>
          <w:sz w:val="26"/>
          <w:szCs w:val="26"/>
        </w:rPr>
        <w:t>Финансовое обеспечение и перечень мероприятий подпрограммы 2 за счет средств бюджета округа</w:t>
      </w:r>
    </w:p>
    <w:p w:rsidR="003456B1" w:rsidRPr="003456B1" w:rsidRDefault="003456B1" w:rsidP="003456B1">
      <w:pPr>
        <w:suppressAutoHyphens/>
        <w:autoSpaceDE w:val="0"/>
        <w:jc w:val="right"/>
        <w:rPr>
          <w:sz w:val="26"/>
          <w:szCs w:val="26"/>
        </w:rPr>
      </w:pPr>
    </w:p>
    <w:tbl>
      <w:tblPr>
        <w:tblW w:w="535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1"/>
        <w:gridCol w:w="2065"/>
        <w:gridCol w:w="1724"/>
        <w:gridCol w:w="2835"/>
        <w:gridCol w:w="990"/>
        <w:gridCol w:w="993"/>
        <w:gridCol w:w="852"/>
        <w:gridCol w:w="852"/>
        <w:gridCol w:w="849"/>
        <w:gridCol w:w="852"/>
        <w:gridCol w:w="1130"/>
        <w:gridCol w:w="440"/>
      </w:tblGrid>
      <w:tr w:rsidR="003456B1" w:rsidRPr="003456B1" w:rsidTr="003456B1">
        <w:trPr>
          <w:cantSplit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Статус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Наименование</w:t>
            </w:r>
          </w:p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подпрограммы,          основного</w:t>
            </w:r>
          </w:p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Ответственный исполнитель,</w:t>
            </w:r>
          </w:p>
          <w:p w:rsidR="003456B1" w:rsidRPr="003456B1" w:rsidRDefault="003456B1" w:rsidP="003456B1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участник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Источник финансового обеспечения</w:t>
            </w:r>
          </w:p>
          <w:p w:rsidR="003456B1" w:rsidRPr="003456B1" w:rsidRDefault="003456B1" w:rsidP="003456B1">
            <w:pPr>
              <w:widowControl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3456B1" w:rsidRPr="003456B1" w:rsidRDefault="003456B1" w:rsidP="003456B1">
            <w:pPr>
              <w:widowControl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0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Расходы (тыс. руб.)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2023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2024 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2025 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2026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2027 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2028 год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Итого за 2023-2028 годы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495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Подпрограмма 2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«Развитие молодежной политики»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Итого по подпрограмме 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1453,2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1440,0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1440,0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7903,2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343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1453,2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1440,0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1440,0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7903,2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Ответственный исполнитель</w:t>
            </w:r>
          </w:p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Управление образования  и молодежной политики администрации Грязовецкого муниципального округа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1453,2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1440,0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1440,0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7903,2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1453,2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1440,0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1440,0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7903,2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Участник - управление по культуре, спорту, </w:t>
            </w: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туризму администрации Грязовецкого муниципального округа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всего, 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415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Основное мероприятие 2.1.</w:t>
            </w:r>
          </w:p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«Поощрение одаренных и талантливых детей и молодежи стипендиями и премиями»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368,9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370,0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370,0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340,0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2138,9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615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368,9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370,0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370,0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340,0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2138,9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415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407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Основное мероприятие 2.2.</w:t>
            </w:r>
          </w:p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«Создание условий для развития школьного самоуправления и Российского движения школьников»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46,6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206,8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555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46,6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206,8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774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527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ind w:left="-1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Основное мероприятие 2.3.</w:t>
            </w:r>
          </w:p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«Проведение муниципальных мероприятий, направленных на развитие </w:t>
            </w:r>
            <w:proofErr w:type="spellStart"/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волонтерства</w:t>
            </w:r>
            <w:proofErr w:type="spellEnd"/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 и добровольчества»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28,6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189,1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691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28,6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189,1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1164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581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Основное мероприятие 2.4.</w:t>
            </w:r>
          </w:p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«Создание условий для развития юнармейского и кадетского движения»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Управление образования и молодежной политики администрации </w:t>
            </w: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Грязовецкого муниципального округа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всего, 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86,4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112,5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598,9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689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86,4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112,5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598,9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1164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300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Основное мероприятие 2.5.</w:t>
            </w:r>
          </w:p>
          <w:p w:rsidR="003456B1" w:rsidRPr="003456B1" w:rsidRDefault="003456B1" w:rsidP="003456B1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«Проведение муниципальных фестивалей, конкурсов, акций, направленных на развитие творчества у детей и молодежи округа»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Итого по основному мероприятию 2.5.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598,7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794,4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760,0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760,0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560,0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4033,1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300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598,7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794,4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760,0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760,0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560,0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4033,1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403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403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Ответственный исполнитель</w:t>
            </w:r>
          </w:p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598,7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794,4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760,0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760,0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560,0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4033,1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403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598,7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794,4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   760,0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760,0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560,0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4033,1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403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403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Участник </w:t>
            </w:r>
            <w:proofErr w:type="gramStart"/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-у</w:t>
            </w:r>
            <w:proofErr w:type="gramEnd"/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403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  <w:trHeight w:val="403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blPrEx>
          <w:tblCellMar>
            <w:left w:w="75" w:type="dxa"/>
            <w:right w:w="75" w:type="dxa"/>
          </w:tblCellMar>
        </w:tblPrEx>
        <w:trPr>
          <w:gridAfter w:val="1"/>
          <w:wAfter w:w="141" w:type="pct"/>
          <w:cantSplit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Основное мероприятие 2.6.</w:t>
            </w:r>
          </w:p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«Обеспечение деятельности системы профилактики негативных явлений среди детей и молодежи»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47,2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31,8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319,0</w:t>
            </w:r>
          </w:p>
        </w:tc>
      </w:tr>
      <w:tr w:rsidR="003456B1" w:rsidRPr="003456B1" w:rsidTr="003456B1">
        <w:tblPrEx>
          <w:tblCellMar>
            <w:left w:w="75" w:type="dxa"/>
            <w:right w:w="75" w:type="dxa"/>
          </w:tblCellMar>
        </w:tblPrEx>
        <w:trPr>
          <w:gridAfter w:val="1"/>
          <w:wAfter w:w="141" w:type="pct"/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47,2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31,8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319,0</w:t>
            </w:r>
          </w:p>
        </w:tc>
      </w:tr>
      <w:tr w:rsidR="003456B1" w:rsidRPr="003456B1" w:rsidTr="003456B1">
        <w:tblPrEx>
          <w:tblCellMar>
            <w:left w:w="75" w:type="dxa"/>
            <w:right w:w="75" w:type="dxa"/>
          </w:tblCellMar>
        </w:tblPrEx>
        <w:trPr>
          <w:gridAfter w:val="1"/>
          <w:wAfter w:w="141" w:type="pct"/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</w:tr>
      <w:tr w:rsidR="003456B1" w:rsidRPr="003456B1" w:rsidTr="003456B1">
        <w:trPr>
          <w:cantSplit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Основное мероприятие 2.7.</w:t>
            </w:r>
          </w:p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«Проведение мероприятий по профилактике детского дорожного травматизма»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67,0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70,4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417,4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67,0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70,4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417,4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3456B1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3456B1" w:rsidRPr="003456B1" w:rsidRDefault="003456B1" w:rsidP="003456B1">
      <w:pPr>
        <w:suppressAutoHyphens/>
        <w:autoSpaceDE w:val="0"/>
        <w:jc w:val="right"/>
        <w:rPr>
          <w:sz w:val="26"/>
          <w:szCs w:val="26"/>
        </w:rPr>
      </w:pPr>
      <w:r w:rsidRPr="003456B1">
        <w:rPr>
          <w:rFonts w:ascii="Liberation Serif" w:hAnsi="Liberation Serif" w:cs="Bookman Old Style"/>
          <w:sz w:val="26"/>
          <w:szCs w:val="26"/>
          <w:lang w:eastAsia="ar-SA"/>
        </w:rPr>
        <w:t>».</w:t>
      </w:r>
      <w:r w:rsidRPr="003456B1">
        <w:rPr>
          <w:sz w:val="26"/>
          <w:szCs w:val="26"/>
        </w:rPr>
        <w:t xml:space="preserve"> </w:t>
      </w:r>
    </w:p>
    <w:p w:rsidR="00E06B07" w:rsidRPr="003456B1" w:rsidRDefault="00E06B07" w:rsidP="000C3F99">
      <w:pPr>
        <w:suppressAutoHyphens/>
        <w:autoSpaceDE w:val="0"/>
        <w:jc w:val="right"/>
        <w:rPr>
          <w:sz w:val="26"/>
          <w:szCs w:val="26"/>
        </w:rPr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E06B07">
      <w:pPr>
        <w:suppressAutoHyphens/>
        <w:autoSpaceDE w:val="0"/>
      </w:pPr>
    </w:p>
    <w:p w:rsidR="00E06B07" w:rsidRDefault="00E06B07" w:rsidP="00E06B07">
      <w:pPr>
        <w:suppressAutoHyphens/>
        <w:autoSpaceDE w:val="0"/>
      </w:pPr>
    </w:p>
    <w:p w:rsidR="00E06B07" w:rsidRDefault="00E06B07" w:rsidP="000C3F99">
      <w:pPr>
        <w:suppressAutoHyphens/>
        <w:autoSpaceDE w:val="0"/>
        <w:jc w:val="right"/>
      </w:pPr>
    </w:p>
    <w:p w:rsidR="00385F47" w:rsidRDefault="00385F47" w:rsidP="000C3F99">
      <w:pPr>
        <w:suppressAutoHyphens/>
        <w:autoSpaceDE w:val="0"/>
        <w:jc w:val="right"/>
      </w:pPr>
    </w:p>
    <w:p w:rsidR="00385F47" w:rsidRDefault="00385F47" w:rsidP="000C3F99">
      <w:pPr>
        <w:suppressAutoHyphens/>
        <w:autoSpaceDE w:val="0"/>
        <w:jc w:val="right"/>
      </w:pPr>
    </w:p>
    <w:p w:rsidR="00385F47" w:rsidRDefault="00385F47" w:rsidP="000C3F99">
      <w:pPr>
        <w:suppressAutoHyphens/>
        <w:autoSpaceDE w:val="0"/>
        <w:jc w:val="right"/>
      </w:pPr>
    </w:p>
    <w:p w:rsidR="00385F47" w:rsidRDefault="00385F4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DD2BCB" w:rsidRPr="00F12575" w:rsidRDefault="00DD2BCB" w:rsidP="00DD2BCB">
      <w:pPr>
        <w:pageBreakBefore/>
        <w:widowControl w:val="0"/>
        <w:suppressAutoHyphens/>
        <w:autoSpaceDE w:val="0"/>
        <w:ind w:left="10065"/>
        <w:rPr>
          <w:rFonts w:ascii="Liberation Serif" w:eastAsia="Calibri" w:hAnsi="Liberation Serif" w:cs="Liberation Serif"/>
          <w:sz w:val="26"/>
          <w:szCs w:val="26"/>
        </w:rPr>
      </w:pPr>
      <w:r w:rsidRPr="00F12575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lastRenderedPageBreak/>
        <w:t>Приложение 5</w:t>
      </w:r>
    </w:p>
    <w:p w:rsidR="00DD2BCB" w:rsidRPr="00F12575" w:rsidRDefault="00DD2BCB" w:rsidP="00DD2BCB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</w:pPr>
      <w:r w:rsidRPr="00F12575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к постановлению администрации Грязовецкого муниципального округа</w:t>
      </w:r>
    </w:p>
    <w:p w:rsidR="00DD2BCB" w:rsidRPr="00F12575" w:rsidRDefault="003456B1" w:rsidP="00DD2BCB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12575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от 28.12.2024 № 4065</w:t>
      </w:r>
    </w:p>
    <w:p w:rsidR="00DD2BCB" w:rsidRPr="00F12575" w:rsidRDefault="00DD2BCB" w:rsidP="00DD2BCB">
      <w:pPr>
        <w:widowControl w:val="0"/>
        <w:suppressAutoHyphens/>
        <w:autoSpaceDE w:val="0"/>
        <w:ind w:left="10065" w:firstLine="709"/>
        <w:jc w:val="right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</w:pPr>
    </w:p>
    <w:p w:rsidR="00DD2BCB" w:rsidRPr="00F12575" w:rsidRDefault="00DD2BCB" w:rsidP="00DD2BCB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12575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>«Приложение 1</w:t>
      </w:r>
      <w:r w:rsidRPr="00F12575">
        <w:rPr>
          <w:rFonts w:ascii="Liberation Serif" w:eastAsia="Calibri" w:hAnsi="Liberation Serif" w:cs="Liberation Serif"/>
          <w:sz w:val="26"/>
          <w:szCs w:val="26"/>
        </w:rPr>
        <w:t xml:space="preserve"> к</w:t>
      </w:r>
      <w:r w:rsidR="003456B1" w:rsidRPr="00F12575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 xml:space="preserve"> подпрограмме 4</w:t>
      </w:r>
    </w:p>
    <w:p w:rsidR="000C3F99" w:rsidRPr="00F12575" w:rsidRDefault="000C3F99" w:rsidP="00DD2BCB">
      <w:pPr>
        <w:suppressAutoHyphens/>
        <w:autoSpaceDE w:val="0"/>
        <w:jc w:val="right"/>
        <w:rPr>
          <w:sz w:val="26"/>
          <w:szCs w:val="26"/>
        </w:rPr>
      </w:pPr>
    </w:p>
    <w:p w:rsidR="003456B1" w:rsidRPr="00F12575" w:rsidRDefault="003456B1" w:rsidP="003456B1">
      <w:pPr>
        <w:widowControl w:val="0"/>
        <w:autoSpaceDE w:val="0"/>
        <w:jc w:val="center"/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</w:pPr>
      <w:r w:rsidRPr="00F12575"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  <w:t>Финансовое обеспечение и пере</w:t>
      </w:r>
      <w:r w:rsidR="00F12575" w:rsidRPr="00F12575"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  <w:t xml:space="preserve">чень мероприятий подпрограммы 4 </w:t>
      </w:r>
      <w:r w:rsidRPr="00F12575"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  <w:t xml:space="preserve">за счет средств бюджета округа </w:t>
      </w:r>
    </w:p>
    <w:p w:rsidR="003456B1" w:rsidRPr="00F12575" w:rsidRDefault="003456B1" w:rsidP="003456B1">
      <w:pPr>
        <w:widowControl w:val="0"/>
        <w:autoSpaceDE w:val="0"/>
        <w:jc w:val="center"/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</w:pPr>
    </w:p>
    <w:tbl>
      <w:tblPr>
        <w:tblW w:w="15943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9"/>
        <w:gridCol w:w="1843"/>
        <w:gridCol w:w="1842"/>
        <w:gridCol w:w="2447"/>
        <w:gridCol w:w="1132"/>
        <w:gridCol w:w="1032"/>
        <w:gridCol w:w="975"/>
        <w:gridCol w:w="975"/>
        <w:gridCol w:w="975"/>
        <w:gridCol w:w="1193"/>
        <w:gridCol w:w="1194"/>
        <w:gridCol w:w="416"/>
      </w:tblGrid>
      <w:tr w:rsidR="003456B1" w:rsidRPr="003456B1" w:rsidTr="00F12575">
        <w:trPr>
          <w:gridAfter w:val="1"/>
          <w:wAfter w:w="416" w:type="dxa"/>
        </w:trPr>
        <w:tc>
          <w:tcPr>
            <w:tcW w:w="1919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tabs>
                <w:tab w:val="left" w:pos="1266"/>
              </w:tabs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Статус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Наименование</w:t>
            </w:r>
          </w:p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подпрограммы, основного</w:t>
            </w:r>
          </w:p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Ответственный исполнитель,</w:t>
            </w:r>
          </w:p>
          <w:p w:rsidR="003456B1" w:rsidRPr="003456B1" w:rsidRDefault="003456B1" w:rsidP="003456B1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участник</w:t>
            </w:r>
          </w:p>
        </w:tc>
        <w:tc>
          <w:tcPr>
            <w:tcW w:w="2447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Источник финансового обеспечения</w:t>
            </w:r>
          </w:p>
          <w:p w:rsidR="003456B1" w:rsidRPr="003456B1" w:rsidRDefault="003456B1" w:rsidP="003456B1">
            <w:pPr>
              <w:widowControl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3456B1" w:rsidRPr="003456B1" w:rsidRDefault="003456B1" w:rsidP="003456B1">
            <w:pPr>
              <w:widowControl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476" w:type="dxa"/>
            <w:gridSpan w:val="7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Расходы (тыс. руб.)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2023 год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2024 год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2025 год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2026 год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2027 год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2028 год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Итого за 2023-2028 годы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11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  <w:trHeight w:val="229"/>
        </w:trPr>
        <w:tc>
          <w:tcPr>
            <w:tcW w:w="1919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suppressAutoHyphens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Подпрограмма 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suppressAutoHyphens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Итого по подпрограмме 4</w:t>
            </w: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686988,4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747867,6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860656,7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757446,2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568960,1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568960,1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4190879,1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  <w:trHeight w:val="229"/>
        </w:trPr>
        <w:tc>
          <w:tcPr>
            <w:tcW w:w="1919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suppressAutoHyphens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suppressAutoHyphens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210527,4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231147,3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213869,2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209921,9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1298566,6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  <w:trHeight w:val="229"/>
        </w:trPr>
        <w:tc>
          <w:tcPr>
            <w:tcW w:w="1919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suppressAutoHyphens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suppressAutoHyphens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443286,2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470247,6</w:t>
            </w:r>
          </w:p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520676,8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518102,0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2657132,0</w:t>
            </w:r>
          </w:p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  <w:trHeight w:val="229"/>
        </w:trPr>
        <w:tc>
          <w:tcPr>
            <w:tcW w:w="1919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suppressAutoHyphens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suppressAutoHyphens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33174,8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46472,7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126110,7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29422,3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235180,5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  <w:trHeight w:val="229"/>
        </w:trPr>
        <w:tc>
          <w:tcPr>
            <w:tcW w:w="1919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Управление образования и молодежной политики администрации Грязовецкого муниципального </w:t>
            </w: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округа</w:t>
            </w: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всего, в том числе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686988,4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747867,6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860656,7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757446,2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568960,1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568960,1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4190879,1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210527,4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231147,3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213869,2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209921,9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1298566,6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</w:t>
            </w: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 xml:space="preserve">средств областного бюджета 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443286,2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470247,6</w:t>
            </w:r>
          </w:p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520676,8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518102,0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2657132,0</w:t>
            </w:r>
          </w:p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33174,8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46472,7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126110,7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29422,3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235180,5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  <w:trHeight w:val="350"/>
        </w:trPr>
        <w:tc>
          <w:tcPr>
            <w:tcW w:w="1919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Основное мероприятие 4.1.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«Обеспечение предоставления мер социальной поддержки отдельным категориям участников образовательных отношений»</w:t>
            </w:r>
          </w:p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39601,3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39966,4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42961,0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42445,1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25204,6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25204,6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215383,0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3175,8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4695,5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3960,2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3949,9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334,7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334,7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16450,8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21436,6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21259,0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25660,9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27262,6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24869,9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24869,9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145358,9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14988,9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14011,9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13339,9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11232,6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53573,3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Основное мероприятие 4.2.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56B1" w:rsidRPr="003456B1" w:rsidRDefault="003456B1" w:rsidP="00F12575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«Обеспечение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</w:t>
            </w: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программ в муниципальн</w:t>
            </w:r>
            <w:r w:rsidR="00F12575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ых образовательных учреждениях»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551437,0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607708,8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612967,3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643164,6</w:t>
            </w:r>
          </w:p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428954,0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428954,0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3273185,7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122583,9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128667,6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132471,8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136588,5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101414,2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101414,2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723140,2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412592,7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448547,2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463620,5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489980,8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327539,8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327539,8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2469820,8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</w:t>
            </w: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средств федерального бюджета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16260,4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30494,0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16875,0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16595,3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80224,7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Основное мероприятие 4.3.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«Обеспечение условий для реализации муниципальной программы»</w:t>
            </w:r>
          </w:p>
          <w:p w:rsidR="003456B1" w:rsidRPr="003456B1" w:rsidRDefault="003456B1" w:rsidP="003456B1">
            <w:pPr>
              <w:widowControl w:val="0"/>
              <w:ind w:left="-1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66097,2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68360,2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69383,5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69383,5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59870,2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59870,2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392964,8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66049,7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68347,3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69383,5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69383,5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59870,2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59870,2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392904,4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47,5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12,9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60,4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Основное мероприятие 4.4.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«Создание безопасной среды в учреждениях образования и на прилегающих территориях для осуществления </w:t>
            </w:r>
            <w:proofErr w:type="spellStart"/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воспитательно</w:t>
            </w:r>
            <w:proofErr w:type="spellEnd"/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-образовательного процесса»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18335,5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29796,9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5000,0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54931,3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54931,3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162995,0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18335,5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29436,9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5000,0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54931,3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54931,3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162635,0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360,0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360,0</w:t>
            </w:r>
          </w:p>
        </w:tc>
      </w:tr>
      <w:tr w:rsidR="00F12575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 w:val="restart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Основное мероприятие 4.5.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12575" w:rsidRPr="003456B1" w:rsidRDefault="00F12575" w:rsidP="003456B1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«Капитальный ремонт общеобразовательных организаций (МБОУ «</w:t>
            </w:r>
            <w:proofErr w:type="spellStart"/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Вохтожская</w:t>
            </w:r>
            <w:proofErr w:type="spellEnd"/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 школа»)»</w:t>
            </w:r>
          </w:p>
          <w:p w:rsidR="00F12575" w:rsidRPr="003456B1" w:rsidRDefault="00F12575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F12575" w:rsidRPr="003456B1" w:rsidRDefault="00F12575" w:rsidP="003456B1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2447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2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</w:tr>
      <w:tr w:rsidR="00F12575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12575" w:rsidRPr="003456B1" w:rsidRDefault="00F12575" w:rsidP="003456B1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2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</w:tr>
      <w:tr w:rsidR="00F12575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12575" w:rsidRPr="003456B1" w:rsidRDefault="00F12575" w:rsidP="003456B1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2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</w:tr>
      <w:tr w:rsidR="00F12575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 w:val="restart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Основное мероприятие 4.6.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«Капитальный ремонт здания Структурного подразделения «Горизонт» МБУДО «Центр развития детей и молодежи»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12575" w:rsidRPr="003456B1" w:rsidRDefault="00F12575" w:rsidP="003456B1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2447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2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</w:tr>
      <w:tr w:rsidR="00F12575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12575" w:rsidRPr="003456B1" w:rsidRDefault="00F12575" w:rsidP="003456B1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2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</w:tr>
      <w:tr w:rsidR="00F12575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12575" w:rsidRPr="003456B1" w:rsidRDefault="00F12575" w:rsidP="003456B1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2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Основное мероприятие 4.7.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«Капитальный ремонт в здании МБУДО «Центр развития детей и молодежи» СП «</w:t>
            </w:r>
            <w:proofErr w:type="spellStart"/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Вохтожская</w:t>
            </w:r>
            <w:proofErr w:type="spellEnd"/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 школа искусств»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456B1" w:rsidRPr="003456B1" w:rsidRDefault="003456B1" w:rsidP="003456B1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9561,1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9561,1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56B1" w:rsidRPr="003456B1" w:rsidRDefault="003456B1" w:rsidP="003456B1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382,5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382,5</w:t>
            </w:r>
          </w:p>
        </w:tc>
      </w:tr>
      <w:tr w:rsidR="003456B1" w:rsidRPr="003456B1" w:rsidTr="00F12575">
        <w:tblPrEx>
          <w:tblCellMar>
            <w:left w:w="75" w:type="dxa"/>
            <w:right w:w="75" w:type="dxa"/>
          </w:tblCellMar>
        </w:tblPrEx>
        <w:trPr>
          <w:gridAfter w:val="1"/>
          <w:wAfter w:w="416" w:type="dxa"/>
        </w:trPr>
        <w:tc>
          <w:tcPr>
            <w:tcW w:w="1919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56B1" w:rsidRPr="003456B1" w:rsidRDefault="003456B1" w:rsidP="003456B1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2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9178,6</w:t>
            </w:r>
          </w:p>
        </w:tc>
        <w:tc>
          <w:tcPr>
            <w:tcW w:w="1032" w:type="dxa"/>
            <w:shd w:val="clear" w:color="auto" w:fill="auto"/>
          </w:tcPr>
          <w:p w:rsidR="003456B1" w:rsidRPr="003456B1" w:rsidRDefault="003456B1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4" w:type="dxa"/>
            <w:shd w:val="clear" w:color="auto" w:fill="auto"/>
          </w:tcPr>
          <w:p w:rsidR="003456B1" w:rsidRPr="003456B1" w:rsidRDefault="003456B1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9178,6</w:t>
            </w:r>
          </w:p>
        </w:tc>
      </w:tr>
      <w:tr w:rsidR="00F12575" w:rsidRPr="003456B1" w:rsidTr="00F12575">
        <w:tblPrEx>
          <w:tblCellMar>
            <w:left w:w="75" w:type="dxa"/>
            <w:right w:w="75" w:type="dxa"/>
          </w:tblCellMar>
        </w:tblPrEx>
        <w:tc>
          <w:tcPr>
            <w:tcW w:w="1919" w:type="dxa"/>
            <w:vMerge w:val="restart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Основное мероприятие 4.8.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12575" w:rsidRPr="003456B1" w:rsidRDefault="00F12575" w:rsidP="00F12575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«Капитальный ремонт и ремонт образовательных организаций муниципальной собственности» (МБДОУ «Центр развития ребёнка - детский сад №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5»)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12575" w:rsidRPr="003456B1" w:rsidRDefault="00F12575" w:rsidP="003456B1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2447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2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</w:tr>
      <w:tr w:rsidR="00F12575" w:rsidRPr="003456B1" w:rsidTr="00F12575">
        <w:tblPrEx>
          <w:tblCellMar>
            <w:left w:w="75" w:type="dxa"/>
            <w:right w:w="75" w:type="dxa"/>
          </w:tblCellMar>
        </w:tblPrEx>
        <w:tc>
          <w:tcPr>
            <w:tcW w:w="1919" w:type="dxa"/>
            <w:vMerge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12575" w:rsidRPr="003456B1" w:rsidRDefault="00F12575" w:rsidP="003456B1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района</w:t>
            </w:r>
          </w:p>
        </w:tc>
        <w:tc>
          <w:tcPr>
            <w:tcW w:w="1132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</w:tr>
      <w:tr w:rsidR="00F12575" w:rsidRPr="003456B1" w:rsidTr="00F12575">
        <w:tblPrEx>
          <w:tblCellMar>
            <w:left w:w="75" w:type="dxa"/>
            <w:right w:w="75" w:type="dxa"/>
          </w:tblCellMar>
        </w:tblPrEx>
        <w:tc>
          <w:tcPr>
            <w:tcW w:w="19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</w:tr>
      <w:tr w:rsidR="00F12575" w:rsidRPr="003456B1" w:rsidTr="00F12575">
        <w:tblPrEx>
          <w:tblCellMar>
            <w:left w:w="75" w:type="dxa"/>
            <w:right w:w="75" w:type="dxa"/>
          </w:tblCellMar>
        </w:tblPrEx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Основное мероприятие 4.9.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«Реализация регионального проекта «Патриотическое воспитание граждан Российской Федерации»»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1956,3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2035,3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2035,3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2453,0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8479,9</w:t>
            </w:r>
          </w:p>
        </w:tc>
      </w:tr>
      <w:tr w:rsidR="00F12575" w:rsidRPr="003456B1" w:rsidTr="00F12575">
        <w:tblPrEx>
          <w:tblCellMar>
            <w:left w:w="75" w:type="dxa"/>
            <w:right w:w="75" w:type="dxa"/>
          </w:tblCellMar>
        </w:tblPrEx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</w:tr>
      <w:tr w:rsidR="00F12575" w:rsidRPr="003456B1" w:rsidTr="00F12575">
        <w:tblPrEx>
          <w:tblCellMar>
            <w:left w:w="75" w:type="dxa"/>
            <w:right w:w="75" w:type="dxa"/>
          </w:tblCellMar>
        </w:tblPrEx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78,3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81,4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81,4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858,6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1099,7</w:t>
            </w:r>
          </w:p>
        </w:tc>
      </w:tr>
      <w:tr w:rsidR="00F12575" w:rsidRPr="003456B1" w:rsidTr="00F12575">
        <w:tblPrEx>
          <w:tblCellMar>
            <w:left w:w="75" w:type="dxa"/>
            <w:right w:w="75" w:type="dxa"/>
          </w:tblCellMar>
        </w:tblPrEx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</w:t>
            </w: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трансферты из областного бюджета за счет собственных средств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1878,0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1953,9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1953,9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1594,4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7380,2</w:t>
            </w:r>
          </w:p>
        </w:tc>
      </w:tr>
      <w:tr w:rsidR="00F12575" w:rsidRPr="003456B1" w:rsidTr="00F12575">
        <w:tblPrEx>
          <w:tblCellMar>
            <w:left w:w="75" w:type="dxa"/>
            <w:right w:w="75" w:type="dxa"/>
          </w:tblCellMar>
        </w:tblPrEx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128309,6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128309,6</w:t>
            </w:r>
          </w:p>
        </w:tc>
      </w:tr>
      <w:tr w:rsidR="00F12575" w:rsidRPr="003456B1" w:rsidTr="00F12575">
        <w:tblPrEx>
          <w:tblCellMar>
            <w:left w:w="75" w:type="dxa"/>
            <w:right w:w="75" w:type="dxa"/>
          </w:tblCellMar>
        </w:tblPrEx>
        <w:trPr>
          <w:trHeight w:val="584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Основное мероприятие 4.10.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«Реализация регионального проекта «Модернизация школьной системы образования Вологодской области»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собственные доходы бюджета 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3053,7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3053,7</w:t>
            </w:r>
          </w:p>
        </w:tc>
      </w:tr>
      <w:tr w:rsidR="00F12575" w:rsidRPr="003456B1" w:rsidTr="00F12575">
        <w:tblPrEx>
          <w:tblCellMar>
            <w:left w:w="75" w:type="dxa"/>
            <w:right w:w="75" w:type="dxa"/>
          </w:tblCellMar>
        </w:tblPrEx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31314,0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31314,0</w:t>
            </w:r>
          </w:p>
        </w:tc>
      </w:tr>
      <w:tr w:rsidR="00F12575" w:rsidRPr="003456B1" w:rsidTr="00F12575">
        <w:tblPrEx>
          <w:tblCellMar>
            <w:left w:w="75" w:type="dxa"/>
            <w:right w:w="75" w:type="dxa"/>
          </w:tblCellMar>
        </w:tblPrEx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575" w:rsidRPr="003456B1" w:rsidRDefault="00F12575" w:rsidP="003456B1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32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93941,9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F12575" w:rsidRPr="003456B1" w:rsidRDefault="00F12575" w:rsidP="003456B1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</w:pPr>
            <w:r w:rsidRPr="003456B1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93941,9</w:t>
            </w:r>
          </w:p>
        </w:tc>
      </w:tr>
    </w:tbl>
    <w:p w:rsidR="003456B1" w:rsidRPr="00F12575" w:rsidRDefault="003456B1" w:rsidP="003456B1">
      <w:pPr>
        <w:jc w:val="right"/>
        <w:rPr>
          <w:rFonts w:ascii="Liberation Serif" w:hAnsi="Liberation Serif"/>
          <w:sz w:val="26"/>
          <w:szCs w:val="26"/>
        </w:rPr>
      </w:pPr>
      <w:r w:rsidRPr="00F12575">
        <w:rPr>
          <w:rFonts w:ascii="Liberation Serif" w:hAnsi="Liberation Serif"/>
          <w:sz w:val="26"/>
          <w:szCs w:val="26"/>
        </w:rPr>
        <w:t>».</w:t>
      </w:r>
    </w:p>
    <w:p w:rsidR="003456B1" w:rsidRDefault="003456B1" w:rsidP="003456B1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0C3F99" w:rsidRDefault="000C3F99" w:rsidP="000C3F99">
      <w:pPr>
        <w:suppressAutoHyphens/>
        <w:autoSpaceDE w:val="0"/>
        <w:jc w:val="right"/>
      </w:pPr>
    </w:p>
    <w:p w:rsidR="000C3F99" w:rsidRDefault="000C3F99" w:rsidP="000C3F99">
      <w:pPr>
        <w:suppressAutoHyphens/>
        <w:autoSpaceDE w:val="0"/>
        <w:jc w:val="right"/>
      </w:pPr>
    </w:p>
    <w:p w:rsidR="000C3F99" w:rsidRDefault="000C3F99" w:rsidP="000C3F99">
      <w:pPr>
        <w:suppressAutoHyphens/>
        <w:autoSpaceDE w:val="0"/>
        <w:jc w:val="right"/>
      </w:pPr>
    </w:p>
    <w:p w:rsidR="000C3F99" w:rsidRDefault="000C3F99" w:rsidP="000C3F99">
      <w:pPr>
        <w:suppressAutoHyphens/>
        <w:autoSpaceDE w:val="0"/>
        <w:jc w:val="right"/>
      </w:pPr>
    </w:p>
    <w:p w:rsidR="00451ABE" w:rsidRDefault="00451ABE" w:rsidP="00E06B07">
      <w:pPr>
        <w:widowControl w:val="0"/>
        <w:autoSpaceDE w:val="0"/>
      </w:pPr>
    </w:p>
    <w:p w:rsidR="00E06B07" w:rsidRDefault="00E06B07" w:rsidP="00E06B07">
      <w:pPr>
        <w:widowControl w:val="0"/>
        <w:autoSpaceDE w:val="0"/>
      </w:pPr>
    </w:p>
    <w:p w:rsidR="00E06B07" w:rsidRDefault="00E06B07" w:rsidP="00E06B07">
      <w:pPr>
        <w:widowControl w:val="0"/>
        <w:autoSpaceDE w:val="0"/>
      </w:pPr>
    </w:p>
    <w:p w:rsidR="00E06B07" w:rsidRDefault="00E06B07" w:rsidP="00E06B07">
      <w:pPr>
        <w:widowControl w:val="0"/>
        <w:autoSpaceDE w:val="0"/>
      </w:pPr>
    </w:p>
    <w:p w:rsidR="00E06B07" w:rsidRDefault="00E06B07" w:rsidP="00E06B07">
      <w:pPr>
        <w:widowControl w:val="0"/>
        <w:autoSpaceDE w:val="0"/>
      </w:pPr>
    </w:p>
    <w:p w:rsidR="00E06B07" w:rsidRDefault="00E06B07" w:rsidP="00E06B07">
      <w:pPr>
        <w:widowControl w:val="0"/>
        <w:autoSpaceDE w:val="0"/>
      </w:pPr>
    </w:p>
    <w:p w:rsidR="00385F47" w:rsidRDefault="00385F47" w:rsidP="00E06B07">
      <w:pPr>
        <w:widowControl w:val="0"/>
        <w:autoSpaceDE w:val="0"/>
      </w:pPr>
    </w:p>
    <w:p w:rsidR="00E06B07" w:rsidRDefault="00E06B07" w:rsidP="00E06B07">
      <w:pPr>
        <w:widowControl w:val="0"/>
        <w:autoSpaceDE w:val="0"/>
      </w:pPr>
    </w:p>
    <w:p w:rsidR="00E06B07" w:rsidRDefault="00E06B07" w:rsidP="00E06B07">
      <w:pPr>
        <w:widowControl w:val="0"/>
        <w:autoSpaceDE w:val="0"/>
      </w:pPr>
    </w:p>
    <w:p w:rsidR="00DD2BCB" w:rsidRDefault="00DD2BCB" w:rsidP="00E90866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Pr="00F12575" w:rsidRDefault="00DD2BCB" w:rsidP="00DD2BCB">
      <w:pPr>
        <w:pageBreakBefore/>
        <w:widowControl w:val="0"/>
        <w:suppressAutoHyphens/>
        <w:autoSpaceDE w:val="0"/>
        <w:ind w:left="10065"/>
        <w:rPr>
          <w:rFonts w:ascii="Liberation Serif" w:eastAsia="Calibri" w:hAnsi="Liberation Serif" w:cs="Liberation Serif"/>
          <w:sz w:val="26"/>
          <w:szCs w:val="26"/>
        </w:rPr>
      </w:pPr>
      <w:r w:rsidRPr="00F12575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lastRenderedPageBreak/>
        <w:t>Приложение 6</w:t>
      </w:r>
    </w:p>
    <w:p w:rsidR="00DD2BCB" w:rsidRPr="00F12575" w:rsidRDefault="00DD2BCB" w:rsidP="00DD2BCB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</w:pPr>
      <w:r w:rsidRPr="00F12575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к постановлению администрации Грязовецкого муниципального округа</w:t>
      </w:r>
    </w:p>
    <w:p w:rsidR="00DD2BCB" w:rsidRPr="00F12575" w:rsidRDefault="00F12575" w:rsidP="00DD2BCB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12575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от 28.12.2024 № 4065</w:t>
      </w:r>
    </w:p>
    <w:p w:rsidR="00DD2BCB" w:rsidRPr="00F12575" w:rsidRDefault="00DD2BCB" w:rsidP="00DD2BCB">
      <w:pPr>
        <w:widowControl w:val="0"/>
        <w:suppressAutoHyphens/>
        <w:autoSpaceDE w:val="0"/>
        <w:ind w:left="10065" w:firstLine="709"/>
        <w:jc w:val="right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</w:pPr>
    </w:p>
    <w:p w:rsidR="00DD2BCB" w:rsidRPr="00F12575" w:rsidRDefault="00F12575" w:rsidP="00DD2BCB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12575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>«Приложение 4</w:t>
      </w:r>
      <w:r w:rsidR="00DD2BCB" w:rsidRPr="00F12575">
        <w:rPr>
          <w:rFonts w:ascii="Liberation Serif" w:eastAsia="Calibri" w:hAnsi="Liberation Serif" w:cs="Liberation Serif"/>
          <w:sz w:val="26"/>
          <w:szCs w:val="26"/>
        </w:rPr>
        <w:t xml:space="preserve"> к</w:t>
      </w:r>
      <w:r w:rsidR="00DD2BCB" w:rsidRPr="00F12575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 xml:space="preserve"> подпрограмме 4</w:t>
      </w:r>
    </w:p>
    <w:p w:rsidR="00E14636" w:rsidRPr="00F12575" w:rsidRDefault="00E14636" w:rsidP="00842993">
      <w:pPr>
        <w:widowControl w:val="0"/>
        <w:jc w:val="center"/>
        <w:textAlignment w:val="baseline"/>
        <w:rPr>
          <w:rFonts w:ascii="Liberation Serif" w:hAnsi="Liberation Serif" w:cs="Arial"/>
          <w:sz w:val="26"/>
          <w:szCs w:val="26"/>
        </w:rPr>
      </w:pPr>
    </w:p>
    <w:p w:rsidR="00F12575" w:rsidRPr="00F12575" w:rsidRDefault="00F12575" w:rsidP="00F12575">
      <w:pPr>
        <w:widowControl w:val="0"/>
        <w:autoSpaceDE w:val="0"/>
        <w:jc w:val="center"/>
        <w:rPr>
          <w:rFonts w:ascii="Liberation Serif" w:eastAsia="Bookman Old Style" w:hAnsi="Liberation Serif" w:cs="Arial"/>
          <w:sz w:val="26"/>
          <w:szCs w:val="26"/>
        </w:rPr>
      </w:pPr>
      <w:r w:rsidRPr="00F12575">
        <w:rPr>
          <w:rFonts w:ascii="Liberation Serif" w:hAnsi="Liberation Serif" w:cs="Bookman Old Style"/>
          <w:b/>
          <w:sz w:val="26"/>
          <w:szCs w:val="26"/>
        </w:rPr>
        <w:t>Прогноз сводных показателей муниципальных заданий на оказание муниципальных услуг муниципальными учреждениями округа по подпрограмме 4</w:t>
      </w:r>
    </w:p>
    <w:p w:rsidR="00F12575" w:rsidRPr="00F12575" w:rsidRDefault="00F12575" w:rsidP="00F12575">
      <w:pPr>
        <w:widowControl w:val="0"/>
        <w:autoSpaceDE w:val="0"/>
        <w:jc w:val="center"/>
        <w:rPr>
          <w:rFonts w:ascii="Liberation Serif" w:eastAsia="Bookman Old Style" w:hAnsi="Liberation Serif" w:cs="Bookman Old Style"/>
          <w:sz w:val="26"/>
          <w:szCs w:val="26"/>
        </w:rPr>
      </w:pPr>
      <w:r w:rsidRPr="00F12575">
        <w:rPr>
          <w:rFonts w:ascii="Liberation Serif" w:eastAsia="Bookman Old Style" w:hAnsi="Liberation Serif" w:cs="Arial"/>
          <w:sz w:val="26"/>
          <w:szCs w:val="26"/>
        </w:rPr>
        <w:t xml:space="preserve">  </w:t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138"/>
        <w:gridCol w:w="1127"/>
        <w:gridCol w:w="1127"/>
        <w:gridCol w:w="1139"/>
        <w:gridCol w:w="955"/>
        <w:gridCol w:w="918"/>
        <w:gridCol w:w="142"/>
        <w:gridCol w:w="824"/>
        <w:gridCol w:w="168"/>
        <w:gridCol w:w="901"/>
        <w:gridCol w:w="233"/>
        <w:gridCol w:w="836"/>
        <w:gridCol w:w="298"/>
        <w:gridCol w:w="743"/>
        <w:gridCol w:w="391"/>
        <w:gridCol w:w="1302"/>
        <w:gridCol w:w="1185"/>
      </w:tblGrid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Значение показателя объема муниципальной услуги</w:t>
            </w:r>
          </w:p>
        </w:tc>
        <w:tc>
          <w:tcPr>
            <w:tcW w:w="7023" w:type="dxa"/>
            <w:gridSpan w:val="11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Расходы бюджета округа на оказание муниципальной услуги, тыс. руб.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2028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13</w:t>
            </w:r>
          </w:p>
        </w:tc>
      </w:tr>
      <w:tr w:rsidR="00F12575" w:rsidRPr="00CD5FDC" w:rsidTr="004806FB">
        <w:tc>
          <w:tcPr>
            <w:tcW w:w="15353" w:type="dxa"/>
            <w:gridSpan w:val="18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Наименование муниципальной услуги 1.1  и ее содержание:   Реализация основных общеобразовательных программ начального общего образования</w:t>
            </w:r>
          </w:p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Показатель объема муниципальной услуги 1.1: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F12575">
        <w:trPr>
          <w:trHeight w:val="845"/>
        </w:trPr>
        <w:tc>
          <w:tcPr>
            <w:tcW w:w="1926" w:type="dxa"/>
            <w:shd w:val="clear" w:color="auto" w:fill="auto"/>
          </w:tcPr>
          <w:p w:rsidR="00F12575" w:rsidRPr="00F12575" w:rsidRDefault="00F12575" w:rsidP="00F12575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Основное мероприятие 4.2. «Обеспечение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</w:t>
            </w: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муниципальных образовательных учреждениях»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1341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1256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1370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1370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1370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1370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5353" w:type="dxa"/>
            <w:gridSpan w:val="18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Наименование муниципальной услуги 1. 2 и ее содержание:   Реализация основных общеобразовательных программ основного общего образования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Показатель объема муниципальной услуги 1.2: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F12575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4.2. «Обеспечение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1731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1699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1735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1735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1735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1735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5353" w:type="dxa"/>
            <w:gridSpan w:val="18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Наименование муниципальной услуги 1.3  и ее содержание:   Реализация основных общеобразовательных программ среднего общего  образования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Показатель объема муниципальной услуги 1.3: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F12575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Основное мероприятие 4.2. «Обеспечение реализации </w:t>
            </w: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 xml:space="preserve">   178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196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184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186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186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186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5353" w:type="dxa"/>
            <w:gridSpan w:val="18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Наименование муниципальной услуги 1.4 и ее содержание:   Реализация основных общеобразовательных программ дошкольного образования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Показатель объема муниципальной услуги 1.4: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F12575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Основное мероприятие 4.2. «Обеспечение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</w:t>
            </w: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муниципальных образовательных учреждениях»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1395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1329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1490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1490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1490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1490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5353" w:type="dxa"/>
            <w:gridSpan w:val="18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Наименование муниципальной услуги 1.5 и ее содержание:   Присмотр и уход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Показатель объема муниципальной услуги 1.5: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F12575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4.2. «Обеспечение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89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83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83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83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5353" w:type="dxa"/>
            <w:gridSpan w:val="18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Наименование муниципальной услуги 1.6  и ее содержание:   Реализация дополнительных предпрофессиональных программ в области искусств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Показатель объема муниципальной услуги 1.6: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Число человеко-часов (среднегодовое значение), человеко-час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F12575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Основное мероприятие 4.2. «Обеспечение реализации основных </w:t>
            </w: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26135,5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28004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29000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29000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29000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29000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5353" w:type="dxa"/>
            <w:gridSpan w:val="18"/>
          </w:tcPr>
          <w:p w:rsidR="00F12575" w:rsidRPr="00F12575" w:rsidRDefault="00F12575" w:rsidP="004806F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Наименование муниципальной услуги 1.7  и ее содержание:   Реализация дополнительных общеразвивающих программ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Показатель объема муниципальной услуги 1.7:           </w:t>
            </w:r>
          </w:p>
        </w:tc>
        <w:tc>
          <w:tcPr>
            <w:tcW w:w="6546" w:type="dxa"/>
            <w:gridSpan w:val="7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Число человеко-часов (среднегодовое значение), человеко-час</w:t>
            </w:r>
          </w:p>
        </w:tc>
        <w:tc>
          <w:tcPr>
            <w:tcW w:w="824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F12575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Основное мероприятие 4.2. «Обеспечение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</w:t>
            </w: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образовательных учреждениях»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suppressAutoHyphens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96811,0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92436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123000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suppressAutoHyphens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123000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suppressAutoHyphens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123000</w:t>
            </w:r>
          </w:p>
        </w:tc>
        <w:tc>
          <w:tcPr>
            <w:tcW w:w="1060" w:type="dxa"/>
            <w:gridSpan w:val="2"/>
          </w:tcPr>
          <w:p w:rsidR="00F12575" w:rsidRPr="00F12575" w:rsidRDefault="00F12575" w:rsidP="004806FB">
            <w:pPr>
              <w:suppressAutoHyphens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123000</w:t>
            </w:r>
          </w:p>
        </w:tc>
        <w:tc>
          <w:tcPr>
            <w:tcW w:w="824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5353" w:type="dxa"/>
            <w:gridSpan w:val="18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Наименование муниципальной работы 1. 8 и ее содержание:   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Показатель объема муниципальной работы 1.8: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F12575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4.2. «Обеспечение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57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93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4.3. «Обеспечение условий для реализации муниципальной программы»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5353" w:type="dxa"/>
            <w:gridSpan w:val="18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Наименование муниципальной работы 1. 9 и ее содержание:  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 xml:space="preserve">Показатель объема муниципальной работы 1.9: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F12575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4.2. «Обеспечение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78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F12575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4.3. «Обеспечение условий для реализации муниципальной программы»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suppressAutoHyphens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     52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5353" w:type="dxa"/>
            <w:gridSpan w:val="18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Наименование муниципальной работы 1. 10 и ее содержание:   Организация мероприятий в сфере молодежной политики, направленных на гражданское и патриотическое воспитание граждан, воспитание толерантности в молодежной среде, формирование правовых, культурных и нравственных ценностей среди граждан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Показатель объема муниципальной работы 1.10: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Основное мероприятие 4.2. «Обеспечение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91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114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4.3. «Обеспечение условий для реализации муниципальной программы»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suppressAutoHyphens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      46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5353" w:type="dxa"/>
            <w:gridSpan w:val="18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Наименование муниципальной работы 1. 11 и ее содержание:  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развития творческого, профессионального, интеллектуального потенциалов подростков и молодежи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Показатель объема муниципальной работы 1.11: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Основное мероприятие 4.2. «Обеспечение реализации </w:t>
            </w: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suppressAutoHyphens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 xml:space="preserve">        99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89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Основное мероприятие 4.3. «Обеспечение условий для реализации муниципальной программы»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suppressAutoHyphens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      64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5353" w:type="dxa"/>
            <w:gridSpan w:val="18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Наименование муниципальной работы 1. 12 и ее содержание:   Методическое обеспечение образовательной деятельности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Показатель объема муниципальной работы 1.12: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Количество методических мероприятий, количество разработанных документов, количество разработанных отчетов,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F12575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Основное мероприятие 4.2. «Обеспечение реализации основных образовательных программ дошкольного, начального общего, </w:t>
            </w: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 xml:space="preserve">  9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5353" w:type="dxa"/>
            <w:gridSpan w:val="18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Наименование муниципальной работы 1. 13 и ее содержание:  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 (научно-исследовательской) деятельности, творческой деятельности, физкультурно-спортивной деятельности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Показатель объема муниципальной работы 1.13: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Default="00F12575" w:rsidP="004806FB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4.2. «Обеспечение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  <w:p w:rsidR="00F12575" w:rsidRPr="00F12575" w:rsidRDefault="00F12575" w:rsidP="004806FB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rPr>
          <w:trHeight w:val="345"/>
        </w:trPr>
        <w:tc>
          <w:tcPr>
            <w:tcW w:w="15353" w:type="dxa"/>
            <w:gridSpan w:val="18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Наименование муниципальной работы 1. 14 и ее содержание: Информационно-технологическое обеспечение образовательной деятельности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Показатель объема муниципальной работы 1.14: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Количество баз данных, количество администрируемых сайтов, количество прошедших экспертизу дополнительных общеобразовательных программ, штук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4.2. «Обеспечение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5353" w:type="dxa"/>
            <w:gridSpan w:val="18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Наименование муниципальной работы 1. 15 и ее содержание:   Ведение информационных ресурсов и баз данных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Показатель объема муниципальной работы 1.15: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Количество информационных ресурсов и баз данных,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4.3. «Обеспечение условий для реализации муниципальной программы»</w:t>
            </w:r>
          </w:p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 14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5353" w:type="dxa"/>
            <w:gridSpan w:val="18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Наименование муниципальной работы 1. 16 и ее содержание:   Содержание (эксплуатация) имущества, находящегося в государственной (муниципальной) собственности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Показатель объема муниципальной работы 1.16: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Количество обслуживаемых базовых станций, штук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F12575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4.3. «Обеспечение условий для реализации муниципальной программы»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39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39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39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39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39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5353" w:type="dxa"/>
            <w:gridSpan w:val="18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Наименование муниципальной работы 1. 17 и ее содержание:   Организация и осуществление транспортного обслуживания должностных лиц, органов местного самоуправления и муниципальных учреждений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Показатель объема муниципальной работы 1.17: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Машино-часы работы автомобилей,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F12575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4.3. «Обеспечение условий для реализации муниципальной программы»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  35000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35000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37000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37000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37000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37000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5353" w:type="dxa"/>
            <w:gridSpan w:val="18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Наименование муниципальной работы 1. 18 и ее содержание:   Административное обеспечение деятельности организации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Показатель объема муниципальной работы 1.18: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Количество отчетов составленных по результатам работы, штук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02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F12575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Основное мероприятие 4.2. «Обеспечение реализации основных образовательных программ </w:t>
            </w: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31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31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31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31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31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02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Основное мероприятие 4.3. «Обеспечение условий для реализации муниципальной программы»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8000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8000</w:t>
            </w: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8000</w:t>
            </w: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8000</w:t>
            </w: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8000</w:t>
            </w: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02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Показатель объема услуги 1.1-1.18:           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02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Финансовое обеспечение выполнения муниципального задания на оказание муниципальной услуги в соответствии с основными мероприятиями подпрограммы 4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616372,8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674249,7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680922,6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711537,6</w:t>
            </w:r>
          </w:p>
        </w:tc>
        <w:tc>
          <w:tcPr>
            <w:tcW w:w="1302" w:type="dxa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486120,1</w:t>
            </w:r>
          </w:p>
        </w:tc>
        <w:tc>
          <w:tcPr>
            <w:tcW w:w="1185" w:type="dxa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486120,1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 4.1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02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85" w:type="dxa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Основное </w:t>
            </w: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мероприятие  4.2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551437,0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607293,2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612551,8</w:t>
            </w:r>
          </w:p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642749,1</w:t>
            </w:r>
          </w:p>
        </w:tc>
        <w:tc>
          <w:tcPr>
            <w:tcW w:w="1302" w:type="dxa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428954,0</w:t>
            </w:r>
          </w:p>
        </w:tc>
        <w:tc>
          <w:tcPr>
            <w:tcW w:w="1185" w:type="dxa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428954,0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Основное мероприятие  4.3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62979,5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64921,2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66335,5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66335,5</w:t>
            </w:r>
          </w:p>
        </w:tc>
        <w:tc>
          <w:tcPr>
            <w:tcW w:w="1302" w:type="dxa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57166,1</w:t>
            </w:r>
          </w:p>
        </w:tc>
        <w:tc>
          <w:tcPr>
            <w:tcW w:w="1185" w:type="dxa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57166,1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 4.4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02" w:type="dxa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85" w:type="dxa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</w:tr>
      <w:tr w:rsidR="00F12575" w:rsidRPr="00CD5FDC" w:rsidTr="004806FB">
        <w:tc>
          <w:tcPr>
            <w:tcW w:w="1926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 4.9</w:t>
            </w:r>
          </w:p>
        </w:tc>
        <w:tc>
          <w:tcPr>
            <w:tcW w:w="1138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9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shd w:val="clear" w:color="auto" w:fill="auto"/>
          </w:tcPr>
          <w:p w:rsidR="00F12575" w:rsidRPr="00F12575" w:rsidRDefault="00F12575" w:rsidP="004806F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" w:type="dxa"/>
          </w:tcPr>
          <w:p w:rsidR="00F12575" w:rsidRPr="00F12575" w:rsidRDefault="00F12575" w:rsidP="004806FB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1956,3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2035,3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2035,3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2453,0</w:t>
            </w:r>
          </w:p>
        </w:tc>
        <w:tc>
          <w:tcPr>
            <w:tcW w:w="1302" w:type="dxa"/>
            <w:shd w:val="clear" w:color="auto" w:fill="auto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85" w:type="dxa"/>
          </w:tcPr>
          <w:p w:rsidR="00F12575" w:rsidRPr="00F12575" w:rsidRDefault="00F12575" w:rsidP="004806FB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F12575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</w:tr>
    </w:tbl>
    <w:p w:rsidR="00F12575" w:rsidRPr="008D4B96" w:rsidRDefault="00F12575" w:rsidP="00F12575">
      <w:pPr>
        <w:widowControl w:val="0"/>
        <w:autoSpaceDE w:val="0"/>
        <w:jc w:val="center"/>
        <w:rPr>
          <w:rFonts w:ascii="Liberation Serif" w:hAnsi="Liberation Serif"/>
          <w:sz w:val="22"/>
          <w:szCs w:val="22"/>
        </w:rPr>
      </w:pPr>
      <w:r w:rsidRPr="008D4B96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erif" w:hAnsi="Liberation Serif"/>
          <w:sz w:val="22"/>
          <w:szCs w:val="22"/>
        </w:rPr>
        <w:t xml:space="preserve">                      </w:t>
      </w:r>
      <w:r w:rsidRPr="008D4B96">
        <w:rPr>
          <w:rFonts w:ascii="Liberation Serif" w:hAnsi="Liberation Serif"/>
          <w:sz w:val="22"/>
          <w:szCs w:val="22"/>
        </w:rPr>
        <w:t xml:space="preserve">    ».</w:t>
      </w:r>
    </w:p>
    <w:p w:rsidR="00F12575" w:rsidRDefault="00F12575" w:rsidP="00F12575">
      <w:pPr>
        <w:rPr>
          <w:sz w:val="22"/>
          <w:szCs w:val="22"/>
        </w:rPr>
      </w:pPr>
    </w:p>
    <w:p w:rsidR="00F12575" w:rsidRDefault="00F12575" w:rsidP="00F12575">
      <w:pPr>
        <w:rPr>
          <w:sz w:val="22"/>
          <w:szCs w:val="22"/>
        </w:rPr>
      </w:pPr>
    </w:p>
    <w:p w:rsidR="00F12575" w:rsidRDefault="00F12575" w:rsidP="00F12575">
      <w:pPr>
        <w:rPr>
          <w:sz w:val="22"/>
          <w:szCs w:val="22"/>
        </w:rPr>
      </w:pPr>
    </w:p>
    <w:p w:rsidR="00F12575" w:rsidRDefault="00F12575" w:rsidP="00F12575">
      <w:pPr>
        <w:rPr>
          <w:sz w:val="22"/>
          <w:szCs w:val="22"/>
        </w:rPr>
      </w:pPr>
    </w:p>
    <w:p w:rsidR="00F12575" w:rsidRDefault="00F12575" w:rsidP="00F12575">
      <w:pPr>
        <w:rPr>
          <w:sz w:val="22"/>
          <w:szCs w:val="22"/>
        </w:rPr>
      </w:pPr>
    </w:p>
    <w:p w:rsidR="00F12575" w:rsidRDefault="00F12575" w:rsidP="00F12575">
      <w:pPr>
        <w:rPr>
          <w:sz w:val="22"/>
          <w:szCs w:val="22"/>
        </w:rPr>
      </w:pPr>
    </w:p>
    <w:p w:rsidR="00F12575" w:rsidRDefault="00F12575" w:rsidP="00F12575">
      <w:pPr>
        <w:rPr>
          <w:sz w:val="22"/>
          <w:szCs w:val="22"/>
        </w:rPr>
      </w:pPr>
    </w:p>
    <w:p w:rsidR="00F12575" w:rsidRDefault="00F12575" w:rsidP="00F12575">
      <w:pPr>
        <w:rPr>
          <w:sz w:val="22"/>
          <w:szCs w:val="22"/>
        </w:rPr>
      </w:pPr>
    </w:p>
    <w:p w:rsidR="00F12575" w:rsidRDefault="00F12575" w:rsidP="00F12575">
      <w:pPr>
        <w:rPr>
          <w:sz w:val="22"/>
          <w:szCs w:val="22"/>
        </w:rPr>
      </w:pPr>
    </w:p>
    <w:p w:rsidR="00F12575" w:rsidRDefault="00F12575" w:rsidP="00F12575">
      <w:pPr>
        <w:rPr>
          <w:sz w:val="22"/>
          <w:szCs w:val="22"/>
        </w:rPr>
      </w:pPr>
    </w:p>
    <w:p w:rsidR="00F12575" w:rsidRDefault="00F12575" w:rsidP="00F12575">
      <w:pPr>
        <w:rPr>
          <w:sz w:val="22"/>
          <w:szCs w:val="22"/>
        </w:rPr>
      </w:pPr>
    </w:p>
    <w:p w:rsidR="00F12575" w:rsidRDefault="00F12575" w:rsidP="00F12575">
      <w:pPr>
        <w:rPr>
          <w:sz w:val="22"/>
          <w:szCs w:val="22"/>
        </w:rPr>
      </w:pPr>
    </w:p>
    <w:p w:rsidR="00F12575" w:rsidRDefault="00F12575" w:rsidP="00F12575">
      <w:pPr>
        <w:rPr>
          <w:sz w:val="22"/>
          <w:szCs w:val="22"/>
        </w:rPr>
      </w:pPr>
    </w:p>
    <w:p w:rsidR="00F12575" w:rsidRDefault="00F12575" w:rsidP="00F12575">
      <w:pPr>
        <w:rPr>
          <w:sz w:val="22"/>
          <w:szCs w:val="22"/>
        </w:rPr>
      </w:pPr>
    </w:p>
    <w:p w:rsidR="00F12575" w:rsidRDefault="00F12575" w:rsidP="00F12575">
      <w:pPr>
        <w:rPr>
          <w:sz w:val="22"/>
          <w:szCs w:val="22"/>
        </w:rPr>
      </w:pPr>
    </w:p>
    <w:p w:rsidR="00F12575" w:rsidRDefault="00F12575" w:rsidP="00F12575">
      <w:pPr>
        <w:rPr>
          <w:sz w:val="22"/>
          <w:szCs w:val="22"/>
        </w:rPr>
      </w:pPr>
    </w:p>
    <w:p w:rsidR="00E90866" w:rsidRDefault="00E90866" w:rsidP="00F12575">
      <w:pPr>
        <w:widowControl w:val="0"/>
        <w:autoSpaceDE w:val="0"/>
        <w:jc w:val="center"/>
        <w:rPr>
          <w:sz w:val="22"/>
          <w:szCs w:val="22"/>
        </w:rPr>
      </w:pPr>
    </w:p>
    <w:sectPr w:rsidR="00E90866" w:rsidSect="00CB304E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EC" w:rsidRDefault="00DF67EC" w:rsidP="00EF21FB">
      <w:r>
        <w:separator/>
      </w:r>
    </w:p>
  </w:endnote>
  <w:endnote w:type="continuationSeparator" w:id="0">
    <w:p w:rsidR="00DF67EC" w:rsidRDefault="00DF67EC" w:rsidP="00EF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ournalSans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EC" w:rsidRDefault="00DF67EC" w:rsidP="00EF21FB">
      <w:r>
        <w:separator/>
      </w:r>
    </w:p>
  </w:footnote>
  <w:footnote w:type="continuationSeparator" w:id="0">
    <w:p w:rsidR="00DF67EC" w:rsidRDefault="00DF67EC" w:rsidP="00EF2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711246"/>
      <w:docPartObj>
        <w:docPartGallery w:val="Page Numbers (Top of Page)"/>
        <w:docPartUnique/>
      </w:docPartObj>
    </w:sdtPr>
    <w:sdtContent>
      <w:p w:rsidR="003456B1" w:rsidRDefault="003456B1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575" w:rsidRPr="00F12575">
          <w:rPr>
            <w:noProof/>
            <w:lang w:val="ru-RU"/>
          </w:rPr>
          <w:t>2</w:t>
        </w:r>
        <w:r>
          <w:fldChar w:fldCharType="end"/>
        </w:r>
      </w:p>
    </w:sdtContent>
  </w:sdt>
  <w:p w:rsidR="003456B1" w:rsidRDefault="003456B1">
    <w:pPr>
      <w:pStyle w:val="af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3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man Old Style" w:eastAsia="Calibri" w:hAnsi="Bookman Old Style" w:cs="Bookman Old Style" w:hint="default"/>
        <w:b/>
        <w:sz w:val="22"/>
        <w:szCs w:val="22"/>
        <w:lang w:eastAsia="en-US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20"/>
    <w:lvl w:ilvl="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Bookman Old Style" w:hint="default"/>
      </w:rPr>
    </w:lvl>
  </w:abstractNum>
  <w:abstractNum w:abstractNumId="4">
    <w:nsid w:val="00000005"/>
    <w:multiLevelType w:val="singleLevel"/>
    <w:tmpl w:val="00000005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b/>
        <w:sz w:val="22"/>
        <w:szCs w:val="22"/>
      </w:r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9D0C430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ookman Old Style" w:hint="default"/>
        <w:b/>
      </w:rPr>
    </w:lvl>
  </w:abstractNum>
  <w:abstractNum w:abstractNumId="8">
    <w:nsid w:val="46E32F21"/>
    <w:multiLevelType w:val="multilevel"/>
    <w:tmpl w:val="6990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B17FCD"/>
    <w:multiLevelType w:val="hybridMultilevel"/>
    <w:tmpl w:val="A298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B418E"/>
    <w:multiLevelType w:val="hybridMultilevel"/>
    <w:tmpl w:val="8814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B218C"/>
    <w:multiLevelType w:val="hybridMultilevel"/>
    <w:tmpl w:val="B23C5680"/>
    <w:lvl w:ilvl="0" w:tplc="F3D276D2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A7"/>
    <w:rsid w:val="00024918"/>
    <w:rsid w:val="0003267B"/>
    <w:rsid w:val="00035C0B"/>
    <w:rsid w:val="000412B7"/>
    <w:rsid w:val="0005414C"/>
    <w:rsid w:val="00057612"/>
    <w:rsid w:val="00062FC2"/>
    <w:rsid w:val="0006610A"/>
    <w:rsid w:val="00084438"/>
    <w:rsid w:val="00091703"/>
    <w:rsid w:val="000C3F99"/>
    <w:rsid w:val="000D3345"/>
    <w:rsid w:val="000D5BF5"/>
    <w:rsid w:val="000E1ADB"/>
    <w:rsid w:val="000E4BCA"/>
    <w:rsid w:val="000E6483"/>
    <w:rsid w:val="001329E8"/>
    <w:rsid w:val="00142EDB"/>
    <w:rsid w:val="00145426"/>
    <w:rsid w:val="00147584"/>
    <w:rsid w:val="00153C6D"/>
    <w:rsid w:val="00164223"/>
    <w:rsid w:val="00180A69"/>
    <w:rsid w:val="00184C27"/>
    <w:rsid w:val="00191697"/>
    <w:rsid w:val="001931B7"/>
    <w:rsid w:val="001B5106"/>
    <w:rsid w:val="001B681E"/>
    <w:rsid w:val="001C26BD"/>
    <w:rsid w:val="001D4F05"/>
    <w:rsid w:val="001D7F42"/>
    <w:rsid w:val="001F61EA"/>
    <w:rsid w:val="00203499"/>
    <w:rsid w:val="0020442A"/>
    <w:rsid w:val="0021163E"/>
    <w:rsid w:val="002228C9"/>
    <w:rsid w:val="00224EC6"/>
    <w:rsid w:val="00232118"/>
    <w:rsid w:val="00240E14"/>
    <w:rsid w:val="00245BCC"/>
    <w:rsid w:val="00257829"/>
    <w:rsid w:val="00292D74"/>
    <w:rsid w:val="00295C64"/>
    <w:rsid w:val="00296173"/>
    <w:rsid w:val="002B2604"/>
    <w:rsid w:val="002B7A72"/>
    <w:rsid w:val="002E2878"/>
    <w:rsid w:val="002E526F"/>
    <w:rsid w:val="002E6FF1"/>
    <w:rsid w:val="00316F77"/>
    <w:rsid w:val="003208BE"/>
    <w:rsid w:val="003456B1"/>
    <w:rsid w:val="00351DD0"/>
    <w:rsid w:val="00354F51"/>
    <w:rsid w:val="003655CC"/>
    <w:rsid w:val="003759EE"/>
    <w:rsid w:val="00385F47"/>
    <w:rsid w:val="003959E4"/>
    <w:rsid w:val="003F0B08"/>
    <w:rsid w:val="003F740F"/>
    <w:rsid w:val="00401686"/>
    <w:rsid w:val="00402EE3"/>
    <w:rsid w:val="0040522C"/>
    <w:rsid w:val="004313F5"/>
    <w:rsid w:val="00437D0E"/>
    <w:rsid w:val="0044733A"/>
    <w:rsid w:val="00451ABE"/>
    <w:rsid w:val="00475A54"/>
    <w:rsid w:val="00497431"/>
    <w:rsid w:val="004B6457"/>
    <w:rsid w:val="004B6D84"/>
    <w:rsid w:val="00505753"/>
    <w:rsid w:val="00515508"/>
    <w:rsid w:val="00515A65"/>
    <w:rsid w:val="00525E24"/>
    <w:rsid w:val="00556756"/>
    <w:rsid w:val="00563C44"/>
    <w:rsid w:val="00565C7D"/>
    <w:rsid w:val="005700E1"/>
    <w:rsid w:val="00572651"/>
    <w:rsid w:val="00583553"/>
    <w:rsid w:val="00595026"/>
    <w:rsid w:val="005969B4"/>
    <w:rsid w:val="005A0051"/>
    <w:rsid w:val="005A7121"/>
    <w:rsid w:val="005D4EEE"/>
    <w:rsid w:val="005D7F6B"/>
    <w:rsid w:val="005F001F"/>
    <w:rsid w:val="005F528F"/>
    <w:rsid w:val="0060363C"/>
    <w:rsid w:val="00605429"/>
    <w:rsid w:val="00637E56"/>
    <w:rsid w:val="006422DE"/>
    <w:rsid w:val="0065040A"/>
    <w:rsid w:val="006840D0"/>
    <w:rsid w:val="0069064A"/>
    <w:rsid w:val="00695D54"/>
    <w:rsid w:val="00696DB2"/>
    <w:rsid w:val="006A37C3"/>
    <w:rsid w:val="006B53FA"/>
    <w:rsid w:val="006D58E7"/>
    <w:rsid w:val="006D7C89"/>
    <w:rsid w:val="006E2387"/>
    <w:rsid w:val="006F4F52"/>
    <w:rsid w:val="0070670B"/>
    <w:rsid w:val="00710AE9"/>
    <w:rsid w:val="0071188F"/>
    <w:rsid w:val="00711C96"/>
    <w:rsid w:val="00711E58"/>
    <w:rsid w:val="00712996"/>
    <w:rsid w:val="00714C12"/>
    <w:rsid w:val="00724963"/>
    <w:rsid w:val="00732C28"/>
    <w:rsid w:val="00741B4F"/>
    <w:rsid w:val="00750064"/>
    <w:rsid w:val="00756D6C"/>
    <w:rsid w:val="00773420"/>
    <w:rsid w:val="00781EFA"/>
    <w:rsid w:val="007820AF"/>
    <w:rsid w:val="00783CB4"/>
    <w:rsid w:val="00792BB6"/>
    <w:rsid w:val="007A44CA"/>
    <w:rsid w:val="007B5409"/>
    <w:rsid w:val="007C566E"/>
    <w:rsid w:val="007C7629"/>
    <w:rsid w:val="007F61FF"/>
    <w:rsid w:val="00814976"/>
    <w:rsid w:val="00816308"/>
    <w:rsid w:val="00842993"/>
    <w:rsid w:val="008631E4"/>
    <w:rsid w:val="008822B9"/>
    <w:rsid w:val="008A2B5F"/>
    <w:rsid w:val="008C680E"/>
    <w:rsid w:val="008D4B96"/>
    <w:rsid w:val="008F48D4"/>
    <w:rsid w:val="00902C77"/>
    <w:rsid w:val="00905CF2"/>
    <w:rsid w:val="00915CB6"/>
    <w:rsid w:val="0092488F"/>
    <w:rsid w:val="00925C42"/>
    <w:rsid w:val="00931BD2"/>
    <w:rsid w:val="00944886"/>
    <w:rsid w:val="0094719E"/>
    <w:rsid w:val="009543EF"/>
    <w:rsid w:val="00977380"/>
    <w:rsid w:val="009846AD"/>
    <w:rsid w:val="00993AAF"/>
    <w:rsid w:val="009A0F19"/>
    <w:rsid w:val="009B401F"/>
    <w:rsid w:val="009C0776"/>
    <w:rsid w:val="009D02F9"/>
    <w:rsid w:val="009D38AA"/>
    <w:rsid w:val="009D39D7"/>
    <w:rsid w:val="009D48E2"/>
    <w:rsid w:val="009D63DE"/>
    <w:rsid w:val="009E18E6"/>
    <w:rsid w:val="009F1E38"/>
    <w:rsid w:val="00A03299"/>
    <w:rsid w:val="00A46D03"/>
    <w:rsid w:val="00A57A81"/>
    <w:rsid w:val="00A600D2"/>
    <w:rsid w:val="00A60A95"/>
    <w:rsid w:val="00A72099"/>
    <w:rsid w:val="00A83A56"/>
    <w:rsid w:val="00AA1907"/>
    <w:rsid w:val="00AA72D6"/>
    <w:rsid w:val="00AA7FC2"/>
    <w:rsid w:val="00AC1028"/>
    <w:rsid w:val="00AC30C6"/>
    <w:rsid w:val="00AC6732"/>
    <w:rsid w:val="00AE5B0C"/>
    <w:rsid w:val="00AF44D5"/>
    <w:rsid w:val="00B05FF5"/>
    <w:rsid w:val="00B508AC"/>
    <w:rsid w:val="00B6158E"/>
    <w:rsid w:val="00B6159A"/>
    <w:rsid w:val="00B70735"/>
    <w:rsid w:val="00B75492"/>
    <w:rsid w:val="00B7586F"/>
    <w:rsid w:val="00B84496"/>
    <w:rsid w:val="00B94A96"/>
    <w:rsid w:val="00BE285B"/>
    <w:rsid w:val="00BF46F7"/>
    <w:rsid w:val="00C12094"/>
    <w:rsid w:val="00C124CC"/>
    <w:rsid w:val="00C13699"/>
    <w:rsid w:val="00C250D9"/>
    <w:rsid w:val="00C2750D"/>
    <w:rsid w:val="00C372FD"/>
    <w:rsid w:val="00C437BD"/>
    <w:rsid w:val="00C50BBC"/>
    <w:rsid w:val="00C62425"/>
    <w:rsid w:val="00C631DC"/>
    <w:rsid w:val="00C74029"/>
    <w:rsid w:val="00C77EA9"/>
    <w:rsid w:val="00C817AD"/>
    <w:rsid w:val="00C817F0"/>
    <w:rsid w:val="00C86C8E"/>
    <w:rsid w:val="00CA0DE2"/>
    <w:rsid w:val="00CB29EF"/>
    <w:rsid w:val="00CB304E"/>
    <w:rsid w:val="00CB6E47"/>
    <w:rsid w:val="00CD2A2F"/>
    <w:rsid w:val="00CD5FDC"/>
    <w:rsid w:val="00D204AA"/>
    <w:rsid w:val="00DA1D9F"/>
    <w:rsid w:val="00DA680A"/>
    <w:rsid w:val="00DC77A4"/>
    <w:rsid w:val="00DD2BCB"/>
    <w:rsid w:val="00DF191C"/>
    <w:rsid w:val="00DF67EC"/>
    <w:rsid w:val="00E041D4"/>
    <w:rsid w:val="00E06B07"/>
    <w:rsid w:val="00E14636"/>
    <w:rsid w:val="00E269A6"/>
    <w:rsid w:val="00E34A91"/>
    <w:rsid w:val="00E432EF"/>
    <w:rsid w:val="00E51AA9"/>
    <w:rsid w:val="00E539A7"/>
    <w:rsid w:val="00E7333B"/>
    <w:rsid w:val="00E8474E"/>
    <w:rsid w:val="00E90866"/>
    <w:rsid w:val="00EA5115"/>
    <w:rsid w:val="00EC1012"/>
    <w:rsid w:val="00EF21FB"/>
    <w:rsid w:val="00EF5D0A"/>
    <w:rsid w:val="00F01750"/>
    <w:rsid w:val="00F12575"/>
    <w:rsid w:val="00F13E0E"/>
    <w:rsid w:val="00F16402"/>
    <w:rsid w:val="00F24655"/>
    <w:rsid w:val="00F25511"/>
    <w:rsid w:val="00F327C9"/>
    <w:rsid w:val="00F6241B"/>
    <w:rsid w:val="00F6325A"/>
    <w:rsid w:val="00F67948"/>
    <w:rsid w:val="00FB4177"/>
    <w:rsid w:val="00FB5744"/>
    <w:rsid w:val="00FD249A"/>
    <w:rsid w:val="00FD6E54"/>
    <w:rsid w:val="00FE505F"/>
    <w:rsid w:val="00FF02B5"/>
    <w:rsid w:val="00FF290A"/>
    <w:rsid w:val="00FF637E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C0776"/>
    <w:pPr>
      <w:keepNext/>
      <w:numPr>
        <w:numId w:val="1"/>
      </w:numPr>
      <w:jc w:val="center"/>
      <w:outlineLvl w:val="0"/>
    </w:pPr>
    <w:rPr>
      <w:b/>
      <w:bCs/>
      <w:w w:val="9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90866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776"/>
    <w:rPr>
      <w:rFonts w:ascii="Times New Roman" w:eastAsia="Times New Roman" w:hAnsi="Times New Roman" w:cs="Times New Roman"/>
      <w:b/>
      <w:bCs/>
      <w:w w:val="90"/>
      <w:sz w:val="36"/>
      <w:szCs w:val="24"/>
      <w:lang w:eastAsia="zh-CN"/>
    </w:rPr>
  </w:style>
  <w:style w:type="paragraph" w:styleId="a3">
    <w:name w:val="Body Text"/>
    <w:basedOn w:val="a"/>
    <w:link w:val="a4"/>
    <w:rsid w:val="009C0776"/>
    <w:pPr>
      <w:tabs>
        <w:tab w:val="left" w:pos="9712"/>
      </w:tabs>
    </w:pPr>
    <w:rPr>
      <w:w w:val="90"/>
      <w:sz w:val="18"/>
    </w:rPr>
  </w:style>
  <w:style w:type="character" w:customStyle="1" w:styleId="a4">
    <w:name w:val="Основной текст Знак"/>
    <w:basedOn w:val="a0"/>
    <w:link w:val="a3"/>
    <w:rsid w:val="009C0776"/>
    <w:rPr>
      <w:rFonts w:ascii="Times New Roman" w:eastAsia="Times New Roman" w:hAnsi="Times New Roman" w:cs="Times New Roman"/>
      <w:w w:val="90"/>
      <w:sz w:val="18"/>
      <w:szCs w:val="24"/>
      <w:lang w:eastAsia="zh-CN"/>
    </w:rPr>
  </w:style>
  <w:style w:type="paragraph" w:customStyle="1" w:styleId="11">
    <w:name w:val="Текст1"/>
    <w:basedOn w:val="a"/>
    <w:rsid w:val="009C0776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12">
    <w:name w:val="Цитата1"/>
    <w:basedOn w:val="a"/>
    <w:rsid w:val="009C0776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customStyle="1" w:styleId="a5">
    <w:name w:val="Содержимое таблицы"/>
    <w:basedOn w:val="a"/>
    <w:rsid w:val="009C0776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E90866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E90866"/>
  </w:style>
  <w:style w:type="character" w:customStyle="1" w:styleId="WW8Num1z0">
    <w:name w:val="WW8Num1z0"/>
    <w:rsid w:val="00E90866"/>
    <w:rPr>
      <w:rFonts w:ascii="Symbol" w:hAnsi="Symbol" w:cs="Symbol"/>
    </w:rPr>
  </w:style>
  <w:style w:type="character" w:customStyle="1" w:styleId="WW8Num2z0">
    <w:name w:val="WW8Num2z0"/>
    <w:rsid w:val="00E90866"/>
    <w:rPr>
      <w:rFonts w:ascii="Wingdings" w:hAnsi="Wingdings" w:cs="Wingdings"/>
    </w:rPr>
  </w:style>
  <w:style w:type="character" w:customStyle="1" w:styleId="WW8Num3z0">
    <w:name w:val="WW8Num3z0"/>
    <w:rsid w:val="00E90866"/>
    <w:rPr>
      <w:rFonts w:ascii="Symbol" w:hAnsi="Symbol" w:cs="Symbol" w:hint="default"/>
      <w:sz w:val="20"/>
    </w:rPr>
  </w:style>
  <w:style w:type="character" w:customStyle="1" w:styleId="WW8Num3z1">
    <w:name w:val="WW8Num3z1"/>
    <w:rsid w:val="00E90866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E90866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E90866"/>
    <w:rPr>
      <w:rFonts w:hint="default"/>
      <w:sz w:val="28"/>
    </w:rPr>
  </w:style>
  <w:style w:type="character" w:customStyle="1" w:styleId="WW8Num4z1">
    <w:name w:val="WW8Num4z1"/>
    <w:rsid w:val="00E90866"/>
    <w:rPr>
      <w:rFonts w:hint="default"/>
    </w:rPr>
  </w:style>
  <w:style w:type="character" w:customStyle="1" w:styleId="WW8Num5z0">
    <w:name w:val="WW8Num5z0"/>
    <w:rsid w:val="00E90866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E90866"/>
  </w:style>
  <w:style w:type="character" w:customStyle="1" w:styleId="WW8Num5z2">
    <w:name w:val="WW8Num5z2"/>
    <w:rsid w:val="00E90866"/>
  </w:style>
  <w:style w:type="character" w:customStyle="1" w:styleId="WW8Num5z3">
    <w:name w:val="WW8Num5z3"/>
    <w:rsid w:val="00E90866"/>
  </w:style>
  <w:style w:type="character" w:customStyle="1" w:styleId="WW8Num5z4">
    <w:name w:val="WW8Num5z4"/>
    <w:rsid w:val="00E90866"/>
  </w:style>
  <w:style w:type="character" w:customStyle="1" w:styleId="WW8Num5z5">
    <w:name w:val="WW8Num5z5"/>
    <w:rsid w:val="00E90866"/>
  </w:style>
  <w:style w:type="character" w:customStyle="1" w:styleId="WW8Num5z6">
    <w:name w:val="WW8Num5z6"/>
    <w:rsid w:val="00E90866"/>
  </w:style>
  <w:style w:type="character" w:customStyle="1" w:styleId="WW8Num5z7">
    <w:name w:val="WW8Num5z7"/>
    <w:rsid w:val="00E90866"/>
  </w:style>
  <w:style w:type="character" w:customStyle="1" w:styleId="WW8Num5z8">
    <w:name w:val="WW8Num5z8"/>
    <w:rsid w:val="00E90866"/>
  </w:style>
  <w:style w:type="character" w:customStyle="1" w:styleId="WW8Num6z0">
    <w:name w:val="WW8Num6z0"/>
    <w:rsid w:val="00E90866"/>
    <w:rPr>
      <w:rFonts w:hint="default"/>
    </w:rPr>
  </w:style>
  <w:style w:type="character" w:customStyle="1" w:styleId="WW8Num6z1">
    <w:name w:val="WW8Num6z1"/>
    <w:rsid w:val="00E90866"/>
  </w:style>
  <w:style w:type="character" w:customStyle="1" w:styleId="WW8Num6z2">
    <w:name w:val="WW8Num6z2"/>
    <w:rsid w:val="00E90866"/>
  </w:style>
  <w:style w:type="character" w:customStyle="1" w:styleId="WW8Num6z3">
    <w:name w:val="WW8Num6z3"/>
    <w:rsid w:val="00E90866"/>
  </w:style>
  <w:style w:type="character" w:customStyle="1" w:styleId="WW8Num6z4">
    <w:name w:val="WW8Num6z4"/>
    <w:rsid w:val="00E90866"/>
  </w:style>
  <w:style w:type="character" w:customStyle="1" w:styleId="WW8Num6z5">
    <w:name w:val="WW8Num6z5"/>
    <w:rsid w:val="00E90866"/>
  </w:style>
  <w:style w:type="character" w:customStyle="1" w:styleId="WW8Num6z6">
    <w:name w:val="WW8Num6z6"/>
    <w:rsid w:val="00E90866"/>
  </w:style>
  <w:style w:type="character" w:customStyle="1" w:styleId="WW8Num6z7">
    <w:name w:val="WW8Num6z7"/>
    <w:rsid w:val="00E90866"/>
  </w:style>
  <w:style w:type="character" w:customStyle="1" w:styleId="WW8Num6z8">
    <w:name w:val="WW8Num6z8"/>
    <w:rsid w:val="00E90866"/>
  </w:style>
  <w:style w:type="character" w:customStyle="1" w:styleId="WW8Num7z0">
    <w:name w:val="WW8Num7z0"/>
    <w:rsid w:val="00E90866"/>
    <w:rPr>
      <w:rFonts w:ascii="Courier New" w:hAnsi="Courier New" w:cs="Courier New" w:hint="default"/>
    </w:rPr>
  </w:style>
  <w:style w:type="character" w:customStyle="1" w:styleId="WW8Num7z2">
    <w:name w:val="WW8Num7z2"/>
    <w:rsid w:val="00E90866"/>
    <w:rPr>
      <w:rFonts w:ascii="Wingdings" w:hAnsi="Wingdings" w:cs="Wingdings" w:hint="default"/>
    </w:rPr>
  </w:style>
  <w:style w:type="character" w:customStyle="1" w:styleId="WW8Num7z3">
    <w:name w:val="WW8Num7z3"/>
    <w:rsid w:val="00E90866"/>
    <w:rPr>
      <w:rFonts w:ascii="Symbol" w:hAnsi="Symbol" w:cs="Symbol" w:hint="default"/>
    </w:rPr>
  </w:style>
  <w:style w:type="character" w:customStyle="1" w:styleId="WW8Num8z0">
    <w:name w:val="WW8Num8z0"/>
    <w:rsid w:val="00E90866"/>
    <w:rPr>
      <w:rFonts w:ascii="Symbol" w:hAnsi="Symbol" w:cs="Symbol" w:hint="default"/>
    </w:rPr>
  </w:style>
  <w:style w:type="character" w:customStyle="1" w:styleId="WW8Num8z1">
    <w:name w:val="WW8Num8z1"/>
    <w:rsid w:val="00E90866"/>
    <w:rPr>
      <w:rFonts w:ascii="Courier New" w:hAnsi="Courier New" w:cs="Courier New" w:hint="default"/>
    </w:rPr>
  </w:style>
  <w:style w:type="character" w:customStyle="1" w:styleId="WW8Num8z2">
    <w:name w:val="WW8Num8z2"/>
    <w:rsid w:val="00E90866"/>
    <w:rPr>
      <w:rFonts w:ascii="Wingdings" w:hAnsi="Wingdings" w:cs="Wingdings" w:hint="default"/>
    </w:rPr>
  </w:style>
  <w:style w:type="character" w:customStyle="1" w:styleId="WW8Num9z0">
    <w:name w:val="WW8Num9z0"/>
    <w:rsid w:val="00E90866"/>
    <w:rPr>
      <w:rFonts w:ascii="Courier New" w:hAnsi="Courier New" w:cs="Courier New" w:hint="default"/>
    </w:rPr>
  </w:style>
  <w:style w:type="character" w:customStyle="1" w:styleId="WW8Num9z2">
    <w:name w:val="WW8Num9z2"/>
    <w:rsid w:val="00E90866"/>
    <w:rPr>
      <w:rFonts w:ascii="Wingdings" w:hAnsi="Wingdings" w:cs="Wingdings" w:hint="default"/>
    </w:rPr>
  </w:style>
  <w:style w:type="character" w:customStyle="1" w:styleId="WW8Num9z3">
    <w:name w:val="WW8Num9z3"/>
    <w:rsid w:val="00E90866"/>
    <w:rPr>
      <w:rFonts w:ascii="Symbol" w:hAnsi="Symbol" w:cs="Symbol" w:hint="default"/>
    </w:rPr>
  </w:style>
  <w:style w:type="character" w:customStyle="1" w:styleId="WW8Num10z0">
    <w:name w:val="WW8Num10z0"/>
    <w:rsid w:val="00E90866"/>
    <w:rPr>
      <w:rFonts w:ascii="Symbol" w:hAnsi="Symbol" w:cs="Symbol" w:hint="default"/>
    </w:rPr>
  </w:style>
  <w:style w:type="character" w:customStyle="1" w:styleId="WW8Num10z1">
    <w:name w:val="WW8Num10z1"/>
    <w:rsid w:val="00E90866"/>
    <w:rPr>
      <w:rFonts w:ascii="Courier New" w:hAnsi="Courier New" w:cs="Courier New" w:hint="default"/>
    </w:rPr>
  </w:style>
  <w:style w:type="character" w:customStyle="1" w:styleId="WW8Num10z2">
    <w:name w:val="WW8Num10z2"/>
    <w:rsid w:val="00E90866"/>
    <w:rPr>
      <w:rFonts w:ascii="Wingdings" w:hAnsi="Wingdings" w:cs="Wingdings" w:hint="default"/>
    </w:rPr>
  </w:style>
  <w:style w:type="character" w:customStyle="1" w:styleId="WW8Num11z0">
    <w:name w:val="WW8Num11z0"/>
    <w:rsid w:val="00E90866"/>
    <w:rPr>
      <w:rFonts w:hint="default"/>
    </w:rPr>
  </w:style>
  <w:style w:type="character" w:customStyle="1" w:styleId="WW8Num12z0">
    <w:name w:val="WW8Num12z0"/>
    <w:rsid w:val="00E90866"/>
    <w:rPr>
      <w:rFonts w:hint="default"/>
    </w:rPr>
  </w:style>
  <w:style w:type="character" w:customStyle="1" w:styleId="WW8Num12z1">
    <w:name w:val="WW8Num12z1"/>
    <w:rsid w:val="00E90866"/>
  </w:style>
  <w:style w:type="character" w:customStyle="1" w:styleId="WW8Num12z2">
    <w:name w:val="WW8Num12z2"/>
    <w:rsid w:val="00E90866"/>
  </w:style>
  <w:style w:type="character" w:customStyle="1" w:styleId="WW8Num12z3">
    <w:name w:val="WW8Num12z3"/>
    <w:rsid w:val="00E90866"/>
  </w:style>
  <w:style w:type="character" w:customStyle="1" w:styleId="WW8Num12z4">
    <w:name w:val="WW8Num12z4"/>
    <w:rsid w:val="00E90866"/>
  </w:style>
  <w:style w:type="character" w:customStyle="1" w:styleId="WW8Num12z5">
    <w:name w:val="WW8Num12z5"/>
    <w:rsid w:val="00E90866"/>
  </w:style>
  <w:style w:type="character" w:customStyle="1" w:styleId="WW8Num12z6">
    <w:name w:val="WW8Num12z6"/>
    <w:rsid w:val="00E90866"/>
  </w:style>
  <w:style w:type="character" w:customStyle="1" w:styleId="WW8Num12z7">
    <w:name w:val="WW8Num12z7"/>
    <w:rsid w:val="00E90866"/>
  </w:style>
  <w:style w:type="character" w:customStyle="1" w:styleId="WW8Num12z8">
    <w:name w:val="WW8Num12z8"/>
    <w:rsid w:val="00E90866"/>
  </w:style>
  <w:style w:type="character" w:customStyle="1" w:styleId="WW8Num13z0">
    <w:name w:val="WW8Num13z0"/>
    <w:rsid w:val="00E90866"/>
    <w:rPr>
      <w:rFonts w:ascii="Symbol" w:hAnsi="Symbol" w:cs="Symbol" w:hint="default"/>
      <w:sz w:val="20"/>
    </w:rPr>
  </w:style>
  <w:style w:type="character" w:customStyle="1" w:styleId="WW8Num13z1">
    <w:name w:val="WW8Num13z1"/>
    <w:rsid w:val="00E90866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E90866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E90866"/>
    <w:rPr>
      <w:rFonts w:ascii="Courier New" w:hAnsi="Courier New" w:cs="Courier New" w:hint="default"/>
    </w:rPr>
  </w:style>
  <w:style w:type="character" w:customStyle="1" w:styleId="WW8Num14z2">
    <w:name w:val="WW8Num14z2"/>
    <w:rsid w:val="00E90866"/>
    <w:rPr>
      <w:rFonts w:ascii="Wingdings" w:hAnsi="Wingdings" w:cs="Wingdings" w:hint="default"/>
    </w:rPr>
  </w:style>
  <w:style w:type="character" w:customStyle="1" w:styleId="WW8Num14z3">
    <w:name w:val="WW8Num14z3"/>
    <w:rsid w:val="00E90866"/>
    <w:rPr>
      <w:rFonts w:ascii="Symbol" w:hAnsi="Symbol" w:cs="Symbol" w:hint="default"/>
    </w:rPr>
  </w:style>
  <w:style w:type="character" w:customStyle="1" w:styleId="WW8Num15z0">
    <w:name w:val="WW8Num15z0"/>
    <w:rsid w:val="00E90866"/>
    <w:rPr>
      <w:rFonts w:ascii="Courier New" w:hAnsi="Courier New" w:cs="Courier New" w:hint="default"/>
    </w:rPr>
  </w:style>
  <w:style w:type="character" w:customStyle="1" w:styleId="WW8Num15z2">
    <w:name w:val="WW8Num15z2"/>
    <w:rsid w:val="00E90866"/>
    <w:rPr>
      <w:rFonts w:ascii="Wingdings" w:hAnsi="Wingdings" w:cs="Wingdings" w:hint="default"/>
    </w:rPr>
  </w:style>
  <w:style w:type="character" w:customStyle="1" w:styleId="WW8Num15z3">
    <w:name w:val="WW8Num15z3"/>
    <w:rsid w:val="00E90866"/>
    <w:rPr>
      <w:rFonts w:ascii="Symbol" w:hAnsi="Symbol" w:cs="Symbol" w:hint="default"/>
    </w:rPr>
  </w:style>
  <w:style w:type="character" w:customStyle="1" w:styleId="WW8Num16z0">
    <w:name w:val="WW8Num16z0"/>
    <w:rsid w:val="00E90866"/>
    <w:rPr>
      <w:rFonts w:ascii="Symbol" w:hAnsi="Symbol" w:cs="Symbol" w:hint="default"/>
    </w:rPr>
  </w:style>
  <w:style w:type="character" w:customStyle="1" w:styleId="WW8Num16z1">
    <w:name w:val="WW8Num16z1"/>
    <w:rsid w:val="00E90866"/>
    <w:rPr>
      <w:rFonts w:ascii="Courier New" w:hAnsi="Courier New" w:cs="Courier New" w:hint="default"/>
    </w:rPr>
  </w:style>
  <w:style w:type="character" w:customStyle="1" w:styleId="WW8Num16z2">
    <w:name w:val="WW8Num16z2"/>
    <w:rsid w:val="00E90866"/>
    <w:rPr>
      <w:rFonts w:ascii="Wingdings" w:hAnsi="Wingdings" w:cs="Wingdings" w:hint="default"/>
    </w:rPr>
  </w:style>
  <w:style w:type="character" w:customStyle="1" w:styleId="WW8Num17z0">
    <w:name w:val="WW8Num17z0"/>
    <w:rsid w:val="00E90866"/>
    <w:rPr>
      <w:rFonts w:ascii="Symbol" w:hAnsi="Symbol" w:cs="Symbol" w:hint="default"/>
    </w:rPr>
  </w:style>
  <w:style w:type="character" w:customStyle="1" w:styleId="WW8Num17z1">
    <w:name w:val="WW8Num17z1"/>
    <w:rsid w:val="00E90866"/>
    <w:rPr>
      <w:rFonts w:ascii="Courier New" w:hAnsi="Courier New" w:cs="Courier New" w:hint="default"/>
    </w:rPr>
  </w:style>
  <w:style w:type="character" w:customStyle="1" w:styleId="WW8Num17z2">
    <w:name w:val="WW8Num17z2"/>
    <w:rsid w:val="00E90866"/>
    <w:rPr>
      <w:rFonts w:ascii="Wingdings" w:hAnsi="Wingdings" w:cs="Wingdings" w:hint="default"/>
    </w:rPr>
  </w:style>
  <w:style w:type="character" w:customStyle="1" w:styleId="WW8Num18z0">
    <w:name w:val="WW8Num18z0"/>
    <w:rsid w:val="00E90866"/>
    <w:rPr>
      <w:rFonts w:hint="default"/>
    </w:rPr>
  </w:style>
  <w:style w:type="character" w:customStyle="1" w:styleId="WW8Num18z1">
    <w:name w:val="WW8Num18z1"/>
    <w:rsid w:val="00E90866"/>
  </w:style>
  <w:style w:type="character" w:customStyle="1" w:styleId="WW8Num18z2">
    <w:name w:val="WW8Num18z2"/>
    <w:rsid w:val="00E90866"/>
  </w:style>
  <w:style w:type="character" w:customStyle="1" w:styleId="WW8Num18z3">
    <w:name w:val="WW8Num18z3"/>
    <w:rsid w:val="00E90866"/>
  </w:style>
  <w:style w:type="character" w:customStyle="1" w:styleId="WW8Num18z4">
    <w:name w:val="WW8Num18z4"/>
    <w:rsid w:val="00E90866"/>
  </w:style>
  <w:style w:type="character" w:customStyle="1" w:styleId="WW8Num18z5">
    <w:name w:val="WW8Num18z5"/>
    <w:rsid w:val="00E90866"/>
  </w:style>
  <w:style w:type="character" w:customStyle="1" w:styleId="WW8Num18z6">
    <w:name w:val="WW8Num18z6"/>
    <w:rsid w:val="00E90866"/>
  </w:style>
  <w:style w:type="character" w:customStyle="1" w:styleId="WW8Num18z7">
    <w:name w:val="WW8Num18z7"/>
    <w:rsid w:val="00E90866"/>
  </w:style>
  <w:style w:type="character" w:customStyle="1" w:styleId="WW8Num18z8">
    <w:name w:val="WW8Num18z8"/>
    <w:rsid w:val="00E90866"/>
  </w:style>
  <w:style w:type="character" w:customStyle="1" w:styleId="WW8Num19z0">
    <w:name w:val="WW8Num19z0"/>
    <w:rsid w:val="00E90866"/>
  </w:style>
  <w:style w:type="character" w:customStyle="1" w:styleId="WW8Num19z1">
    <w:name w:val="WW8Num19z1"/>
    <w:rsid w:val="00E90866"/>
  </w:style>
  <w:style w:type="character" w:customStyle="1" w:styleId="WW8Num19z2">
    <w:name w:val="WW8Num19z2"/>
    <w:rsid w:val="00E90866"/>
  </w:style>
  <w:style w:type="character" w:customStyle="1" w:styleId="WW8Num19z3">
    <w:name w:val="WW8Num19z3"/>
    <w:rsid w:val="00E90866"/>
  </w:style>
  <w:style w:type="character" w:customStyle="1" w:styleId="WW8Num19z4">
    <w:name w:val="WW8Num19z4"/>
    <w:rsid w:val="00E90866"/>
  </w:style>
  <w:style w:type="character" w:customStyle="1" w:styleId="WW8Num19z5">
    <w:name w:val="WW8Num19z5"/>
    <w:rsid w:val="00E90866"/>
  </w:style>
  <w:style w:type="character" w:customStyle="1" w:styleId="WW8Num19z6">
    <w:name w:val="WW8Num19z6"/>
    <w:rsid w:val="00E90866"/>
  </w:style>
  <w:style w:type="character" w:customStyle="1" w:styleId="WW8Num19z7">
    <w:name w:val="WW8Num19z7"/>
    <w:rsid w:val="00E90866"/>
  </w:style>
  <w:style w:type="character" w:customStyle="1" w:styleId="WW8Num19z8">
    <w:name w:val="WW8Num19z8"/>
    <w:rsid w:val="00E90866"/>
  </w:style>
  <w:style w:type="character" w:customStyle="1" w:styleId="WW8Num20z0">
    <w:name w:val="WW8Num20z0"/>
    <w:rsid w:val="00E90866"/>
    <w:rPr>
      <w:rFonts w:cs="Bookman Old Style" w:hint="default"/>
    </w:rPr>
  </w:style>
  <w:style w:type="character" w:customStyle="1" w:styleId="WW8Num20z1">
    <w:name w:val="WW8Num20z1"/>
    <w:rsid w:val="00E90866"/>
  </w:style>
  <w:style w:type="character" w:customStyle="1" w:styleId="WW8Num20z2">
    <w:name w:val="WW8Num20z2"/>
    <w:rsid w:val="00E90866"/>
  </w:style>
  <w:style w:type="character" w:customStyle="1" w:styleId="WW8Num20z3">
    <w:name w:val="WW8Num20z3"/>
    <w:rsid w:val="00E90866"/>
  </w:style>
  <w:style w:type="character" w:customStyle="1" w:styleId="WW8Num20z4">
    <w:name w:val="WW8Num20z4"/>
    <w:rsid w:val="00E90866"/>
  </w:style>
  <w:style w:type="character" w:customStyle="1" w:styleId="WW8Num20z5">
    <w:name w:val="WW8Num20z5"/>
    <w:rsid w:val="00E90866"/>
  </w:style>
  <w:style w:type="character" w:customStyle="1" w:styleId="WW8Num20z6">
    <w:name w:val="WW8Num20z6"/>
    <w:rsid w:val="00E90866"/>
  </w:style>
  <w:style w:type="character" w:customStyle="1" w:styleId="WW8Num20z7">
    <w:name w:val="WW8Num20z7"/>
    <w:rsid w:val="00E90866"/>
  </w:style>
  <w:style w:type="character" w:customStyle="1" w:styleId="WW8Num20z8">
    <w:name w:val="WW8Num20z8"/>
    <w:rsid w:val="00E90866"/>
  </w:style>
  <w:style w:type="character" w:customStyle="1" w:styleId="WW8Num21z0">
    <w:name w:val="WW8Num21z0"/>
    <w:rsid w:val="00E90866"/>
    <w:rPr>
      <w:rFonts w:ascii="Courier New" w:hAnsi="Courier New" w:cs="Courier New" w:hint="default"/>
    </w:rPr>
  </w:style>
  <w:style w:type="character" w:customStyle="1" w:styleId="WW8Num21z2">
    <w:name w:val="WW8Num21z2"/>
    <w:rsid w:val="00E90866"/>
    <w:rPr>
      <w:rFonts w:ascii="Wingdings" w:hAnsi="Wingdings" w:cs="Wingdings" w:hint="default"/>
    </w:rPr>
  </w:style>
  <w:style w:type="character" w:customStyle="1" w:styleId="WW8Num21z3">
    <w:name w:val="WW8Num21z3"/>
    <w:rsid w:val="00E90866"/>
    <w:rPr>
      <w:rFonts w:ascii="Symbol" w:hAnsi="Symbol" w:cs="Symbol" w:hint="default"/>
    </w:rPr>
  </w:style>
  <w:style w:type="character" w:customStyle="1" w:styleId="WW8Num22z0">
    <w:name w:val="WW8Num22z0"/>
    <w:rsid w:val="00E90866"/>
    <w:rPr>
      <w:rFonts w:ascii="Symbol" w:hAnsi="Symbol" w:cs="Symbol" w:hint="default"/>
      <w:sz w:val="20"/>
    </w:rPr>
  </w:style>
  <w:style w:type="character" w:customStyle="1" w:styleId="WW8Num22z1">
    <w:name w:val="WW8Num22z1"/>
    <w:rsid w:val="00E90866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E90866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E90866"/>
    <w:rPr>
      <w:rFonts w:ascii="Symbol" w:hAnsi="Symbol" w:cs="Symbol" w:hint="default"/>
    </w:rPr>
  </w:style>
  <w:style w:type="character" w:customStyle="1" w:styleId="WW8Num23z1">
    <w:name w:val="WW8Num23z1"/>
    <w:rsid w:val="00E90866"/>
    <w:rPr>
      <w:rFonts w:ascii="Courier New" w:hAnsi="Courier New" w:cs="Courier New" w:hint="default"/>
    </w:rPr>
  </w:style>
  <w:style w:type="character" w:customStyle="1" w:styleId="WW8Num23z2">
    <w:name w:val="WW8Num23z2"/>
    <w:rsid w:val="00E90866"/>
    <w:rPr>
      <w:rFonts w:ascii="Wingdings" w:hAnsi="Wingdings" w:cs="Wingdings" w:hint="default"/>
    </w:rPr>
  </w:style>
  <w:style w:type="character" w:customStyle="1" w:styleId="WW8Num24z0">
    <w:name w:val="WW8Num24z0"/>
    <w:rsid w:val="00E90866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E90866"/>
  </w:style>
  <w:style w:type="character" w:customStyle="1" w:styleId="WW8Num24z2">
    <w:name w:val="WW8Num24z2"/>
    <w:rsid w:val="00E90866"/>
  </w:style>
  <w:style w:type="character" w:customStyle="1" w:styleId="WW8Num24z3">
    <w:name w:val="WW8Num24z3"/>
    <w:rsid w:val="00E90866"/>
  </w:style>
  <w:style w:type="character" w:customStyle="1" w:styleId="WW8Num24z4">
    <w:name w:val="WW8Num24z4"/>
    <w:rsid w:val="00E90866"/>
  </w:style>
  <w:style w:type="character" w:customStyle="1" w:styleId="WW8Num24z5">
    <w:name w:val="WW8Num24z5"/>
    <w:rsid w:val="00E90866"/>
  </w:style>
  <w:style w:type="character" w:customStyle="1" w:styleId="WW8Num24z6">
    <w:name w:val="WW8Num24z6"/>
    <w:rsid w:val="00E90866"/>
  </w:style>
  <w:style w:type="character" w:customStyle="1" w:styleId="WW8Num24z7">
    <w:name w:val="WW8Num24z7"/>
    <w:rsid w:val="00E90866"/>
  </w:style>
  <w:style w:type="character" w:customStyle="1" w:styleId="WW8Num24z8">
    <w:name w:val="WW8Num24z8"/>
    <w:rsid w:val="00E90866"/>
  </w:style>
  <w:style w:type="character" w:customStyle="1" w:styleId="WW8Num25z0">
    <w:name w:val="WW8Num25z0"/>
    <w:rsid w:val="00E90866"/>
    <w:rPr>
      <w:rFonts w:ascii="Symbol" w:hAnsi="Symbol" w:cs="Symbol" w:hint="default"/>
      <w:sz w:val="20"/>
    </w:rPr>
  </w:style>
  <w:style w:type="character" w:customStyle="1" w:styleId="WW8Num25z1">
    <w:name w:val="WW8Num25z1"/>
    <w:rsid w:val="00E90866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E90866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E90866"/>
    <w:rPr>
      <w:rFonts w:hint="default"/>
    </w:rPr>
  </w:style>
  <w:style w:type="character" w:customStyle="1" w:styleId="WW8Num26z1">
    <w:name w:val="WW8Num26z1"/>
    <w:rsid w:val="00E90866"/>
  </w:style>
  <w:style w:type="character" w:customStyle="1" w:styleId="WW8Num26z2">
    <w:name w:val="WW8Num26z2"/>
    <w:rsid w:val="00E90866"/>
  </w:style>
  <w:style w:type="character" w:customStyle="1" w:styleId="WW8Num26z3">
    <w:name w:val="WW8Num26z3"/>
    <w:rsid w:val="00E90866"/>
  </w:style>
  <w:style w:type="character" w:customStyle="1" w:styleId="WW8Num26z4">
    <w:name w:val="WW8Num26z4"/>
    <w:rsid w:val="00E90866"/>
  </w:style>
  <w:style w:type="character" w:customStyle="1" w:styleId="WW8Num26z5">
    <w:name w:val="WW8Num26z5"/>
    <w:rsid w:val="00E90866"/>
  </w:style>
  <w:style w:type="character" w:customStyle="1" w:styleId="WW8Num26z6">
    <w:name w:val="WW8Num26z6"/>
    <w:rsid w:val="00E90866"/>
  </w:style>
  <w:style w:type="character" w:customStyle="1" w:styleId="WW8Num26z7">
    <w:name w:val="WW8Num26z7"/>
    <w:rsid w:val="00E90866"/>
  </w:style>
  <w:style w:type="character" w:customStyle="1" w:styleId="WW8Num26z8">
    <w:name w:val="WW8Num26z8"/>
    <w:rsid w:val="00E90866"/>
  </w:style>
  <w:style w:type="character" w:customStyle="1" w:styleId="WW8Num27z0">
    <w:name w:val="WW8Num27z0"/>
    <w:rsid w:val="00E90866"/>
    <w:rPr>
      <w:rFonts w:ascii="Symbol" w:hAnsi="Symbol" w:cs="Symbol" w:hint="default"/>
    </w:rPr>
  </w:style>
  <w:style w:type="character" w:customStyle="1" w:styleId="WW8Num27z1">
    <w:name w:val="WW8Num27z1"/>
    <w:rsid w:val="00E90866"/>
    <w:rPr>
      <w:rFonts w:ascii="Courier New" w:hAnsi="Courier New" w:cs="Courier New" w:hint="default"/>
    </w:rPr>
  </w:style>
  <w:style w:type="character" w:customStyle="1" w:styleId="WW8Num27z2">
    <w:name w:val="WW8Num27z2"/>
    <w:rsid w:val="00E90866"/>
    <w:rPr>
      <w:rFonts w:ascii="Wingdings" w:hAnsi="Wingdings" w:cs="Wingdings" w:hint="default"/>
    </w:rPr>
  </w:style>
  <w:style w:type="character" w:customStyle="1" w:styleId="WW8Num28z0">
    <w:name w:val="WW8Num28z0"/>
    <w:rsid w:val="00E90866"/>
    <w:rPr>
      <w:rFonts w:ascii="Symbol" w:hAnsi="Symbol" w:cs="Symbol" w:hint="default"/>
    </w:rPr>
  </w:style>
  <w:style w:type="character" w:customStyle="1" w:styleId="WW8Num28z1">
    <w:name w:val="WW8Num28z1"/>
    <w:rsid w:val="00E90866"/>
    <w:rPr>
      <w:rFonts w:ascii="Courier New" w:hAnsi="Courier New" w:cs="Courier New" w:hint="default"/>
    </w:rPr>
  </w:style>
  <w:style w:type="character" w:customStyle="1" w:styleId="WW8Num28z2">
    <w:name w:val="WW8Num28z2"/>
    <w:rsid w:val="00E90866"/>
    <w:rPr>
      <w:rFonts w:ascii="Wingdings" w:hAnsi="Wingdings" w:cs="Wingdings" w:hint="default"/>
    </w:rPr>
  </w:style>
  <w:style w:type="character" w:customStyle="1" w:styleId="WW8Num29z0">
    <w:name w:val="WW8Num29z0"/>
    <w:rsid w:val="00E90866"/>
    <w:rPr>
      <w:rFonts w:ascii="Symbol" w:hAnsi="Symbol" w:cs="Symbol" w:hint="default"/>
    </w:rPr>
  </w:style>
  <w:style w:type="character" w:customStyle="1" w:styleId="WW8Num29z1">
    <w:name w:val="WW8Num29z1"/>
    <w:rsid w:val="00E90866"/>
    <w:rPr>
      <w:rFonts w:ascii="Courier New" w:hAnsi="Courier New" w:cs="Courier New" w:hint="default"/>
    </w:rPr>
  </w:style>
  <w:style w:type="character" w:customStyle="1" w:styleId="WW8Num29z2">
    <w:name w:val="WW8Num29z2"/>
    <w:rsid w:val="00E90866"/>
    <w:rPr>
      <w:rFonts w:ascii="Wingdings" w:hAnsi="Wingdings" w:cs="Wingdings" w:hint="default"/>
    </w:rPr>
  </w:style>
  <w:style w:type="character" w:customStyle="1" w:styleId="WW8Num30z0">
    <w:name w:val="WW8Num30z0"/>
    <w:rsid w:val="00E90866"/>
    <w:rPr>
      <w:rFonts w:ascii="Symbol" w:hAnsi="Symbol" w:cs="Symbol" w:hint="default"/>
      <w:sz w:val="20"/>
    </w:rPr>
  </w:style>
  <w:style w:type="character" w:customStyle="1" w:styleId="WW8Num30z1">
    <w:name w:val="WW8Num30z1"/>
    <w:rsid w:val="00E90866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E90866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E90866"/>
    <w:rPr>
      <w:rFonts w:hint="default"/>
    </w:rPr>
  </w:style>
  <w:style w:type="character" w:customStyle="1" w:styleId="WW8Num31z1">
    <w:name w:val="WW8Num31z1"/>
    <w:rsid w:val="00E90866"/>
    <w:rPr>
      <w:rFonts w:hint="default"/>
      <w:b/>
    </w:rPr>
  </w:style>
  <w:style w:type="character" w:customStyle="1" w:styleId="WW8Num32z0">
    <w:name w:val="WW8Num32z0"/>
    <w:rsid w:val="00E90866"/>
    <w:rPr>
      <w:rFonts w:ascii="Symbol" w:hAnsi="Symbol" w:cs="Symbol" w:hint="default"/>
    </w:rPr>
  </w:style>
  <w:style w:type="character" w:customStyle="1" w:styleId="WW8Num32z1">
    <w:name w:val="WW8Num32z1"/>
    <w:rsid w:val="00E90866"/>
    <w:rPr>
      <w:rFonts w:ascii="Courier New" w:hAnsi="Courier New" w:cs="Courier New" w:hint="default"/>
    </w:rPr>
  </w:style>
  <w:style w:type="character" w:customStyle="1" w:styleId="WW8Num32z2">
    <w:name w:val="WW8Num32z2"/>
    <w:rsid w:val="00E90866"/>
    <w:rPr>
      <w:rFonts w:ascii="Wingdings" w:hAnsi="Wingdings" w:cs="Wingdings" w:hint="default"/>
    </w:rPr>
  </w:style>
  <w:style w:type="character" w:customStyle="1" w:styleId="WW8Num33z0">
    <w:name w:val="WW8Num33z0"/>
    <w:rsid w:val="00E90866"/>
    <w:rPr>
      <w:rFonts w:ascii="Symbol" w:hAnsi="Symbol" w:cs="Symbol" w:hint="default"/>
    </w:rPr>
  </w:style>
  <w:style w:type="character" w:customStyle="1" w:styleId="WW8Num33z1">
    <w:name w:val="WW8Num33z1"/>
    <w:rsid w:val="00E90866"/>
    <w:rPr>
      <w:rFonts w:ascii="Courier New" w:hAnsi="Courier New" w:cs="Courier New" w:hint="default"/>
    </w:rPr>
  </w:style>
  <w:style w:type="character" w:customStyle="1" w:styleId="WW8Num33z2">
    <w:name w:val="WW8Num33z2"/>
    <w:rsid w:val="00E90866"/>
    <w:rPr>
      <w:rFonts w:ascii="Wingdings" w:hAnsi="Wingdings" w:cs="Wingdings" w:hint="default"/>
    </w:rPr>
  </w:style>
  <w:style w:type="character" w:customStyle="1" w:styleId="WW8Num34z0">
    <w:name w:val="WW8Num34z0"/>
    <w:rsid w:val="00E90866"/>
    <w:rPr>
      <w:rFonts w:ascii="Symbol" w:hAnsi="Symbol" w:cs="Symbol" w:hint="default"/>
    </w:rPr>
  </w:style>
  <w:style w:type="character" w:customStyle="1" w:styleId="WW8Num34z1">
    <w:name w:val="WW8Num34z1"/>
    <w:rsid w:val="00E90866"/>
    <w:rPr>
      <w:rFonts w:ascii="Courier New" w:hAnsi="Courier New" w:cs="Courier New" w:hint="default"/>
    </w:rPr>
  </w:style>
  <w:style w:type="character" w:customStyle="1" w:styleId="WW8Num34z2">
    <w:name w:val="WW8Num34z2"/>
    <w:rsid w:val="00E90866"/>
    <w:rPr>
      <w:rFonts w:ascii="Wingdings" w:hAnsi="Wingdings" w:cs="Wingdings" w:hint="default"/>
    </w:rPr>
  </w:style>
  <w:style w:type="character" w:customStyle="1" w:styleId="WW8Num35z0">
    <w:name w:val="WW8Num35z0"/>
    <w:rsid w:val="00E90866"/>
    <w:rPr>
      <w:rFonts w:hint="default"/>
    </w:rPr>
  </w:style>
  <w:style w:type="character" w:customStyle="1" w:styleId="WW8Num35z1">
    <w:name w:val="WW8Num35z1"/>
    <w:rsid w:val="00E90866"/>
  </w:style>
  <w:style w:type="character" w:customStyle="1" w:styleId="WW8Num35z2">
    <w:name w:val="WW8Num35z2"/>
    <w:rsid w:val="00E90866"/>
  </w:style>
  <w:style w:type="character" w:customStyle="1" w:styleId="WW8Num35z3">
    <w:name w:val="WW8Num35z3"/>
    <w:rsid w:val="00E90866"/>
  </w:style>
  <w:style w:type="character" w:customStyle="1" w:styleId="WW8Num35z4">
    <w:name w:val="WW8Num35z4"/>
    <w:rsid w:val="00E90866"/>
  </w:style>
  <w:style w:type="character" w:customStyle="1" w:styleId="WW8Num35z5">
    <w:name w:val="WW8Num35z5"/>
    <w:rsid w:val="00E90866"/>
  </w:style>
  <w:style w:type="character" w:customStyle="1" w:styleId="WW8Num35z6">
    <w:name w:val="WW8Num35z6"/>
    <w:rsid w:val="00E90866"/>
  </w:style>
  <w:style w:type="character" w:customStyle="1" w:styleId="WW8Num35z7">
    <w:name w:val="WW8Num35z7"/>
    <w:rsid w:val="00E90866"/>
  </w:style>
  <w:style w:type="character" w:customStyle="1" w:styleId="WW8Num35z8">
    <w:name w:val="WW8Num35z8"/>
    <w:rsid w:val="00E90866"/>
  </w:style>
  <w:style w:type="character" w:customStyle="1" w:styleId="WW8Num36z0">
    <w:name w:val="WW8Num36z0"/>
    <w:rsid w:val="00E90866"/>
    <w:rPr>
      <w:rFonts w:ascii="Courier New" w:hAnsi="Courier New" w:cs="Courier New" w:hint="default"/>
    </w:rPr>
  </w:style>
  <w:style w:type="character" w:customStyle="1" w:styleId="WW8Num36z2">
    <w:name w:val="WW8Num36z2"/>
    <w:rsid w:val="00E90866"/>
    <w:rPr>
      <w:rFonts w:ascii="Wingdings" w:hAnsi="Wingdings" w:cs="Wingdings" w:hint="default"/>
    </w:rPr>
  </w:style>
  <w:style w:type="character" w:customStyle="1" w:styleId="WW8Num36z3">
    <w:name w:val="WW8Num36z3"/>
    <w:rsid w:val="00E90866"/>
    <w:rPr>
      <w:rFonts w:ascii="Symbol" w:hAnsi="Symbol" w:cs="Symbol" w:hint="default"/>
    </w:rPr>
  </w:style>
  <w:style w:type="character" w:customStyle="1" w:styleId="WW8Num37z0">
    <w:name w:val="WW8Num37z0"/>
    <w:rsid w:val="00E90866"/>
    <w:rPr>
      <w:rFonts w:ascii="Symbol" w:hAnsi="Symbol" w:cs="Symbol" w:hint="default"/>
      <w:sz w:val="20"/>
    </w:rPr>
  </w:style>
  <w:style w:type="character" w:customStyle="1" w:styleId="WW8Num37z1">
    <w:name w:val="WW8Num37z1"/>
    <w:rsid w:val="00E90866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E90866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E90866"/>
    <w:rPr>
      <w:rFonts w:ascii="Symbol" w:hAnsi="Symbol" w:cs="Symbol" w:hint="default"/>
    </w:rPr>
  </w:style>
  <w:style w:type="character" w:customStyle="1" w:styleId="WW8Num38z1">
    <w:name w:val="WW8Num38z1"/>
    <w:rsid w:val="00E90866"/>
    <w:rPr>
      <w:rFonts w:ascii="Courier New" w:hAnsi="Courier New" w:cs="Courier New" w:hint="default"/>
    </w:rPr>
  </w:style>
  <w:style w:type="character" w:customStyle="1" w:styleId="WW8Num38z2">
    <w:name w:val="WW8Num38z2"/>
    <w:rsid w:val="00E90866"/>
    <w:rPr>
      <w:rFonts w:ascii="Wingdings" w:hAnsi="Wingdings" w:cs="Wingdings" w:hint="default"/>
    </w:rPr>
  </w:style>
  <w:style w:type="character" w:customStyle="1" w:styleId="WW8Num39z0">
    <w:name w:val="WW8Num39z0"/>
    <w:rsid w:val="00E90866"/>
    <w:rPr>
      <w:rFonts w:ascii="Symbol" w:hAnsi="Symbol" w:cs="Symbol" w:hint="default"/>
      <w:sz w:val="20"/>
    </w:rPr>
  </w:style>
  <w:style w:type="character" w:customStyle="1" w:styleId="WW8Num39z1">
    <w:name w:val="WW8Num39z1"/>
    <w:rsid w:val="00E90866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E90866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E90866"/>
    <w:rPr>
      <w:rFonts w:ascii="Symbol" w:hAnsi="Symbol" w:cs="Symbol" w:hint="default"/>
    </w:rPr>
  </w:style>
  <w:style w:type="character" w:customStyle="1" w:styleId="WW8Num40z1">
    <w:name w:val="WW8Num40z1"/>
    <w:rsid w:val="00E90866"/>
    <w:rPr>
      <w:rFonts w:ascii="Courier New" w:hAnsi="Courier New" w:cs="Courier New" w:hint="default"/>
    </w:rPr>
  </w:style>
  <w:style w:type="character" w:customStyle="1" w:styleId="WW8Num40z2">
    <w:name w:val="WW8Num40z2"/>
    <w:rsid w:val="00E90866"/>
    <w:rPr>
      <w:rFonts w:ascii="Wingdings" w:hAnsi="Wingdings" w:cs="Wingdings" w:hint="default"/>
    </w:rPr>
  </w:style>
  <w:style w:type="character" w:customStyle="1" w:styleId="WW8Num41z0">
    <w:name w:val="WW8Num41z0"/>
    <w:rsid w:val="00E90866"/>
    <w:rPr>
      <w:rFonts w:hint="default"/>
    </w:rPr>
  </w:style>
  <w:style w:type="character" w:customStyle="1" w:styleId="WW8Num41z1">
    <w:name w:val="WW8Num41z1"/>
    <w:rsid w:val="00E90866"/>
  </w:style>
  <w:style w:type="character" w:customStyle="1" w:styleId="WW8Num41z2">
    <w:name w:val="WW8Num41z2"/>
    <w:rsid w:val="00E90866"/>
  </w:style>
  <w:style w:type="character" w:customStyle="1" w:styleId="WW8Num41z3">
    <w:name w:val="WW8Num41z3"/>
    <w:rsid w:val="00E90866"/>
  </w:style>
  <w:style w:type="character" w:customStyle="1" w:styleId="WW8Num41z4">
    <w:name w:val="WW8Num41z4"/>
    <w:rsid w:val="00E90866"/>
  </w:style>
  <w:style w:type="character" w:customStyle="1" w:styleId="WW8Num41z5">
    <w:name w:val="WW8Num41z5"/>
    <w:rsid w:val="00E90866"/>
  </w:style>
  <w:style w:type="character" w:customStyle="1" w:styleId="WW8Num41z6">
    <w:name w:val="WW8Num41z6"/>
    <w:rsid w:val="00E90866"/>
  </w:style>
  <w:style w:type="character" w:customStyle="1" w:styleId="WW8Num41z7">
    <w:name w:val="WW8Num41z7"/>
    <w:rsid w:val="00E90866"/>
  </w:style>
  <w:style w:type="character" w:customStyle="1" w:styleId="WW8Num41z8">
    <w:name w:val="WW8Num41z8"/>
    <w:rsid w:val="00E90866"/>
  </w:style>
  <w:style w:type="character" w:customStyle="1" w:styleId="WW8Num42z0">
    <w:name w:val="WW8Num42z0"/>
    <w:rsid w:val="00E90866"/>
    <w:rPr>
      <w:rFonts w:hint="default"/>
    </w:rPr>
  </w:style>
  <w:style w:type="character" w:customStyle="1" w:styleId="WW8Num42z1">
    <w:name w:val="WW8Num42z1"/>
    <w:rsid w:val="00E90866"/>
    <w:rPr>
      <w:rFonts w:hint="default"/>
      <w:b/>
    </w:rPr>
  </w:style>
  <w:style w:type="character" w:customStyle="1" w:styleId="WW8Num43z0">
    <w:name w:val="WW8Num43z0"/>
    <w:rsid w:val="00E90866"/>
    <w:rPr>
      <w:rFonts w:cs="Bookman Old Style" w:hint="default"/>
    </w:rPr>
  </w:style>
  <w:style w:type="character" w:customStyle="1" w:styleId="WW8Num43z1">
    <w:name w:val="WW8Num43z1"/>
    <w:rsid w:val="00E90866"/>
  </w:style>
  <w:style w:type="character" w:customStyle="1" w:styleId="WW8Num43z2">
    <w:name w:val="WW8Num43z2"/>
    <w:rsid w:val="00E90866"/>
  </w:style>
  <w:style w:type="character" w:customStyle="1" w:styleId="WW8Num43z3">
    <w:name w:val="WW8Num43z3"/>
    <w:rsid w:val="00E90866"/>
  </w:style>
  <w:style w:type="character" w:customStyle="1" w:styleId="WW8Num43z4">
    <w:name w:val="WW8Num43z4"/>
    <w:rsid w:val="00E90866"/>
  </w:style>
  <w:style w:type="character" w:customStyle="1" w:styleId="WW8Num43z5">
    <w:name w:val="WW8Num43z5"/>
    <w:rsid w:val="00E90866"/>
  </w:style>
  <w:style w:type="character" w:customStyle="1" w:styleId="WW8Num43z6">
    <w:name w:val="WW8Num43z6"/>
    <w:rsid w:val="00E90866"/>
  </w:style>
  <w:style w:type="character" w:customStyle="1" w:styleId="WW8Num43z7">
    <w:name w:val="WW8Num43z7"/>
    <w:rsid w:val="00E90866"/>
  </w:style>
  <w:style w:type="character" w:customStyle="1" w:styleId="WW8Num43z8">
    <w:name w:val="WW8Num43z8"/>
    <w:rsid w:val="00E90866"/>
  </w:style>
  <w:style w:type="character" w:customStyle="1" w:styleId="WW8Num44z0">
    <w:name w:val="WW8Num44z0"/>
    <w:rsid w:val="00E90866"/>
    <w:rPr>
      <w:rFonts w:hint="default"/>
    </w:rPr>
  </w:style>
  <w:style w:type="character" w:customStyle="1" w:styleId="WW8Num44z1">
    <w:name w:val="WW8Num44z1"/>
    <w:rsid w:val="00E90866"/>
  </w:style>
  <w:style w:type="character" w:customStyle="1" w:styleId="WW8Num44z2">
    <w:name w:val="WW8Num44z2"/>
    <w:rsid w:val="00E90866"/>
  </w:style>
  <w:style w:type="character" w:customStyle="1" w:styleId="WW8Num44z3">
    <w:name w:val="WW8Num44z3"/>
    <w:rsid w:val="00E90866"/>
  </w:style>
  <w:style w:type="character" w:customStyle="1" w:styleId="WW8Num44z4">
    <w:name w:val="WW8Num44z4"/>
    <w:rsid w:val="00E90866"/>
  </w:style>
  <w:style w:type="character" w:customStyle="1" w:styleId="WW8Num44z5">
    <w:name w:val="WW8Num44z5"/>
    <w:rsid w:val="00E90866"/>
  </w:style>
  <w:style w:type="character" w:customStyle="1" w:styleId="WW8Num44z6">
    <w:name w:val="WW8Num44z6"/>
    <w:rsid w:val="00E90866"/>
  </w:style>
  <w:style w:type="character" w:customStyle="1" w:styleId="WW8Num44z7">
    <w:name w:val="WW8Num44z7"/>
    <w:rsid w:val="00E90866"/>
  </w:style>
  <w:style w:type="character" w:customStyle="1" w:styleId="WW8Num44z8">
    <w:name w:val="WW8Num44z8"/>
    <w:rsid w:val="00E90866"/>
  </w:style>
  <w:style w:type="character" w:customStyle="1" w:styleId="3">
    <w:name w:val="Основной шрифт абзаца3"/>
    <w:rsid w:val="00E90866"/>
  </w:style>
  <w:style w:type="character" w:customStyle="1" w:styleId="Absatz-Standardschriftart">
    <w:name w:val="Absatz-Standardschriftart"/>
    <w:rsid w:val="00E90866"/>
  </w:style>
  <w:style w:type="character" w:customStyle="1" w:styleId="21">
    <w:name w:val="Основной шрифт абзаца2"/>
    <w:rsid w:val="00E90866"/>
  </w:style>
  <w:style w:type="character" w:customStyle="1" w:styleId="WW8Num3z3">
    <w:name w:val="WW8Num3z3"/>
    <w:rsid w:val="00E90866"/>
    <w:rPr>
      <w:rFonts w:ascii="Symbol" w:hAnsi="Symbol" w:cs="Symbol"/>
    </w:rPr>
  </w:style>
  <w:style w:type="character" w:customStyle="1" w:styleId="WW8Num4z2">
    <w:name w:val="WW8Num4z2"/>
    <w:rsid w:val="00E90866"/>
    <w:rPr>
      <w:rFonts w:ascii="Wingdings" w:hAnsi="Wingdings" w:cs="Wingdings"/>
    </w:rPr>
  </w:style>
  <w:style w:type="character" w:customStyle="1" w:styleId="WW8Num7z1">
    <w:name w:val="WW8Num7z1"/>
    <w:rsid w:val="00E90866"/>
    <w:rPr>
      <w:rFonts w:ascii="Courier New" w:hAnsi="Courier New" w:cs="Courier New"/>
    </w:rPr>
  </w:style>
  <w:style w:type="character" w:customStyle="1" w:styleId="WW8NumSt5z0">
    <w:name w:val="WW8NumSt5z0"/>
    <w:rsid w:val="00E90866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E90866"/>
  </w:style>
  <w:style w:type="character" w:styleId="a6">
    <w:name w:val="Strong"/>
    <w:qFormat/>
    <w:rsid w:val="00E90866"/>
    <w:rPr>
      <w:rFonts w:cs="Times New Roman"/>
      <w:b/>
    </w:rPr>
  </w:style>
  <w:style w:type="character" w:styleId="a7">
    <w:name w:val="page number"/>
    <w:rsid w:val="00E90866"/>
    <w:rPr>
      <w:rFonts w:cs="Times New Roman"/>
    </w:rPr>
  </w:style>
  <w:style w:type="character" w:customStyle="1" w:styleId="a8">
    <w:name w:val="Название Знак"/>
    <w:rsid w:val="00E90866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9">
    <w:name w:val="Подзаголовок Знак"/>
    <w:rsid w:val="00E90866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E90866"/>
    <w:rPr>
      <w:rFonts w:ascii="Courier New" w:hAnsi="Courier New" w:cs="Courier New"/>
      <w:lang w:val="x-none" w:bidi="ar-SA"/>
    </w:rPr>
  </w:style>
  <w:style w:type="character" w:customStyle="1" w:styleId="aa">
    <w:name w:val="Основной текст с отступом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ab">
    <w:name w:val="Нижний колонтитул Знак"/>
    <w:uiPriority w:val="99"/>
    <w:rsid w:val="00E90866"/>
    <w:rPr>
      <w:rFonts w:cs="Times New Roman"/>
      <w:sz w:val="24"/>
      <w:szCs w:val="24"/>
      <w:lang w:val="x-none" w:bidi="ar-SA"/>
    </w:rPr>
  </w:style>
  <w:style w:type="character" w:customStyle="1" w:styleId="ac">
    <w:name w:val="Верхний колонтитул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spfo1">
    <w:name w:val="spfo1"/>
    <w:rsid w:val="00E90866"/>
    <w:rPr>
      <w:rFonts w:cs="Times New Roman"/>
    </w:rPr>
  </w:style>
  <w:style w:type="character" w:customStyle="1" w:styleId="s1">
    <w:name w:val="s1"/>
    <w:rsid w:val="00E90866"/>
    <w:rPr>
      <w:rFonts w:cs="Times New Roman"/>
    </w:rPr>
  </w:style>
  <w:style w:type="character" w:customStyle="1" w:styleId="s2">
    <w:name w:val="s2"/>
    <w:rsid w:val="00E90866"/>
    <w:rPr>
      <w:rFonts w:cs="Times New Roman"/>
    </w:rPr>
  </w:style>
  <w:style w:type="character" w:customStyle="1" w:styleId="22">
    <w:name w:val="Основной текст 2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ad">
    <w:name w:val="Знак Знак"/>
    <w:rsid w:val="00E90866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E90866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E90866"/>
    <w:rPr>
      <w:sz w:val="27"/>
      <w:szCs w:val="27"/>
      <w:lang w:bidi="ar-SA"/>
    </w:rPr>
  </w:style>
  <w:style w:type="character" w:customStyle="1" w:styleId="FontStyle22">
    <w:name w:val="Font Style22"/>
    <w:rsid w:val="00E90866"/>
    <w:rPr>
      <w:rFonts w:ascii="Bookman Old Style" w:hAnsi="Bookman Old Style" w:cs="Bookman Old Style"/>
      <w:sz w:val="22"/>
      <w:szCs w:val="22"/>
    </w:rPr>
  </w:style>
  <w:style w:type="character" w:customStyle="1" w:styleId="ae">
    <w:name w:val="Текст выноски Знак"/>
    <w:rsid w:val="00E90866"/>
    <w:rPr>
      <w:rFonts w:ascii="Tahoma" w:hAnsi="Tahoma" w:cs="Tahoma"/>
      <w:sz w:val="16"/>
      <w:szCs w:val="16"/>
    </w:rPr>
  </w:style>
  <w:style w:type="paragraph" w:customStyle="1" w:styleId="15">
    <w:name w:val="Заголовок1"/>
    <w:basedOn w:val="a"/>
    <w:next w:val="a3"/>
    <w:rsid w:val="00E90866"/>
    <w:pPr>
      <w:keepNext/>
      <w:suppressAutoHyphens/>
      <w:spacing w:before="240" w:after="120"/>
    </w:pPr>
    <w:rPr>
      <w:rFonts w:ascii="Arial" w:hAnsi="Arial" w:cs="Mangal"/>
      <w:sz w:val="28"/>
      <w:szCs w:val="28"/>
    </w:rPr>
  </w:style>
  <w:style w:type="paragraph" w:styleId="af">
    <w:name w:val="List"/>
    <w:basedOn w:val="a3"/>
    <w:rsid w:val="00E90866"/>
    <w:pPr>
      <w:tabs>
        <w:tab w:val="clear" w:pos="9712"/>
      </w:tabs>
      <w:suppressAutoHyphens/>
      <w:spacing w:after="120"/>
    </w:pPr>
    <w:rPr>
      <w:rFonts w:ascii="Arial" w:hAnsi="Arial" w:cs="Mangal"/>
      <w:w w:val="100"/>
      <w:sz w:val="24"/>
      <w:lang w:val="x-none"/>
    </w:rPr>
  </w:style>
  <w:style w:type="paragraph" w:styleId="af0">
    <w:name w:val="caption"/>
    <w:basedOn w:val="a"/>
    <w:next w:val="af1"/>
    <w:qFormat/>
    <w:rsid w:val="00E90866"/>
    <w:pPr>
      <w:suppressAutoHyphens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30">
    <w:name w:val="Указатель3"/>
    <w:basedOn w:val="a"/>
    <w:rsid w:val="00E90866"/>
    <w:pPr>
      <w:suppressLineNumbers/>
      <w:suppressAutoHyphens/>
    </w:pPr>
    <w:rPr>
      <w:rFonts w:cs="Mangal"/>
    </w:rPr>
  </w:style>
  <w:style w:type="paragraph" w:customStyle="1" w:styleId="23">
    <w:name w:val="Название2"/>
    <w:basedOn w:val="a"/>
    <w:rsid w:val="00E90866"/>
    <w:pPr>
      <w:suppressLineNumbers/>
      <w:suppressAutoHyphen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rsid w:val="00E90866"/>
    <w:pPr>
      <w:suppressLineNumbers/>
      <w:suppressAutoHyphens/>
    </w:pPr>
    <w:rPr>
      <w:rFonts w:ascii="Arial" w:hAnsi="Arial" w:cs="Mangal"/>
    </w:rPr>
  </w:style>
  <w:style w:type="paragraph" w:customStyle="1" w:styleId="16">
    <w:name w:val="Название1"/>
    <w:basedOn w:val="a"/>
    <w:rsid w:val="00E90866"/>
    <w:pPr>
      <w:suppressLineNumbers/>
      <w:suppressAutoHyphen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7">
    <w:name w:val="Указатель1"/>
    <w:basedOn w:val="a"/>
    <w:rsid w:val="00E90866"/>
    <w:pPr>
      <w:suppressLineNumbers/>
      <w:suppressAutoHyphens/>
    </w:pPr>
    <w:rPr>
      <w:rFonts w:ascii="Arial" w:hAnsi="Arial" w:cs="Mangal"/>
    </w:rPr>
  </w:style>
  <w:style w:type="paragraph" w:customStyle="1" w:styleId="af2">
    <w:name w:val="Знак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BodyText21">
    <w:name w:val="Body Text 21"/>
    <w:basedOn w:val="a"/>
    <w:rsid w:val="00E90866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18">
    <w:name w:val="Знак1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Normal (Web)"/>
    <w:basedOn w:val="a"/>
    <w:rsid w:val="00E90866"/>
    <w:pPr>
      <w:suppressAutoHyphens/>
      <w:spacing w:before="280" w:after="280"/>
    </w:pPr>
  </w:style>
  <w:style w:type="paragraph" w:customStyle="1" w:styleId="alsta">
    <w:name w:val="alsta"/>
    <w:basedOn w:val="a"/>
    <w:rsid w:val="00E90866"/>
    <w:pPr>
      <w:suppressAutoHyphens/>
      <w:spacing w:before="280" w:after="280"/>
    </w:pPr>
  </w:style>
  <w:style w:type="paragraph" w:customStyle="1" w:styleId="25">
    <w:name w:val="Знак2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Subtitle"/>
    <w:basedOn w:val="15"/>
    <w:next w:val="a3"/>
    <w:link w:val="19"/>
    <w:qFormat/>
    <w:rsid w:val="00E90866"/>
    <w:pPr>
      <w:jc w:val="center"/>
    </w:pPr>
    <w:rPr>
      <w:rFonts w:ascii="Cambria" w:hAnsi="Cambria" w:cs="Times New Roman"/>
      <w:sz w:val="24"/>
      <w:szCs w:val="24"/>
      <w:lang w:val="x-none"/>
    </w:rPr>
  </w:style>
  <w:style w:type="character" w:customStyle="1" w:styleId="19">
    <w:name w:val="Подзаголовок Знак1"/>
    <w:basedOn w:val="a0"/>
    <w:link w:val="af1"/>
    <w:rsid w:val="00E90866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E908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E9086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E9086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E90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/>
    </w:rPr>
  </w:style>
  <w:style w:type="character" w:customStyle="1" w:styleId="HTML1">
    <w:name w:val="Стандартный HTML Знак1"/>
    <w:basedOn w:val="a0"/>
    <w:link w:val="HTML0"/>
    <w:rsid w:val="00E90866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ody Text Indent"/>
    <w:basedOn w:val="a"/>
    <w:link w:val="1a"/>
    <w:rsid w:val="00E90866"/>
    <w:pPr>
      <w:suppressAutoHyphens/>
      <w:ind w:left="-180"/>
      <w:jc w:val="both"/>
    </w:pPr>
    <w:rPr>
      <w:lang w:val="x-none"/>
    </w:rPr>
  </w:style>
  <w:style w:type="character" w:customStyle="1" w:styleId="1a">
    <w:name w:val="Основной текст с отступом Знак1"/>
    <w:basedOn w:val="a0"/>
    <w:link w:val="af5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footer"/>
    <w:basedOn w:val="a"/>
    <w:link w:val="1b"/>
    <w:uiPriority w:val="99"/>
    <w:rsid w:val="00E90866"/>
    <w:pPr>
      <w:tabs>
        <w:tab w:val="center" w:pos="4677"/>
        <w:tab w:val="right" w:pos="9355"/>
      </w:tabs>
      <w:suppressAutoHyphens/>
    </w:pPr>
    <w:rPr>
      <w:lang w:val="x-none"/>
    </w:rPr>
  </w:style>
  <w:style w:type="character" w:customStyle="1" w:styleId="1b">
    <w:name w:val="Нижний колонтитул Знак1"/>
    <w:basedOn w:val="a0"/>
    <w:link w:val="af6"/>
    <w:uiPriority w:val="99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c">
    <w:name w:val="Схема документа1"/>
    <w:basedOn w:val="a"/>
    <w:rsid w:val="00E90866"/>
    <w:pPr>
      <w:shd w:val="clear" w:color="auto" w:fill="000080"/>
      <w:suppressAutoHyphens/>
    </w:pPr>
    <w:rPr>
      <w:rFonts w:ascii="Tahoma" w:hAnsi="Tahoma" w:cs="Tahoma"/>
      <w:sz w:val="20"/>
      <w:szCs w:val="20"/>
    </w:rPr>
  </w:style>
  <w:style w:type="paragraph" w:customStyle="1" w:styleId="PlainText1">
    <w:name w:val="Plain Text1"/>
    <w:basedOn w:val="a"/>
    <w:rsid w:val="00E90866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af7">
    <w:name w:val="Заголовок таблицы"/>
    <w:basedOn w:val="a5"/>
    <w:rsid w:val="00E90866"/>
    <w:pPr>
      <w:suppressAutoHyphens/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E90866"/>
    <w:pPr>
      <w:tabs>
        <w:tab w:val="clear" w:pos="9712"/>
      </w:tabs>
      <w:suppressAutoHyphens/>
      <w:spacing w:after="120"/>
    </w:pPr>
    <w:rPr>
      <w:w w:val="100"/>
      <w:sz w:val="24"/>
      <w:lang w:val="x-none"/>
    </w:rPr>
  </w:style>
  <w:style w:type="paragraph" w:styleId="af9">
    <w:name w:val="header"/>
    <w:basedOn w:val="a"/>
    <w:link w:val="1d"/>
    <w:rsid w:val="00E90866"/>
    <w:pPr>
      <w:suppressLineNumbers/>
      <w:tabs>
        <w:tab w:val="center" w:pos="4819"/>
        <w:tab w:val="right" w:pos="9638"/>
      </w:tabs>
      <w:suppressAutoHyphens/>
    </w:pPr>
    <w:rPr>
      <w:lang w:val="x-none"/>
    </w:rPr>
  </w:style>
  <w:style w:type="character" w:customStyle="1" w:styleId="1d">
    <w:name w:val="Верхний колонтитул Знак1"/>
    <w:basedOn w:val="a0"/>
    <w:link w:val="af9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E90866"/>
    <w:pPr>
      <w:spacing w:before="280" w:after="280"/>
    </w:pPr>
  </w:style>
  <w:style w:type="paragraph" w:customStyle="1" w:styleId="p2">
    <w:name w:val="p2"/>
    <w:basedOn w:val="a"/>
    <w:rsid w:val="00E90866"/>
    <w:pPr>
      <w:spacing w:before="280" w:after="280"/>
    </w:pPr>
  </w:style>
  <w:style w:type="paragraph" w:customStyle="1" w:styleId="p3">
    <w:name w:val="p3"/>
    <w:basedOn w:val="a"/>
    <w:rsid w:val="00E90866"/>
    <w:pPr>
      <w:spacing w:before="280" w:after="280"/>
    </w:pPr>
  </w:style>
  <w:style w:type="paragraph" w:customStyle="1" w:styleId="ConsPlusNormal">
    <w:name w:val="ConsPlusNormal"/>
    <w:rsid w:val="00E908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22"/>
    <w:basedOn w:val="a"/>
    <w:rsid w:val="00E90866"/>
    <w:pPr>
      <w:suppressAutoHyphens/>
      <w:spacing w:after="120" w:line="480" w:lineRule="auto"/>
    </w:pPr>
    <w:rPr>
      <w:lang w:val="x-none"/>
    </w:rPr>
  </w:style>
  <w:style w:type="paragraph" w:customStyle="1" w:styleId="210">
    <w:name w:val="Основной текст с отступом 21"/>
    <w:basedOn w:val="a"/>
    <w:rsid w:val="00E90866"/>
    <w:pPr>
      <w:suppressAutoHyphens/>
      <w:spacing w:after="120" w:line="480" w:lineRule="auto"/>
      <w:ind w:left="283"/>
    </w:pPr>
  </w:style>
  <w:style w:type="paragraph" w:styleId="afa">
    <w:name w:val="No Spacing"/>
    <w:qFormat/>
    <w:rsid w:val="00E9086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E9086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MainIndent">
    <w:name w:val="Main Indent"/>
    <w:basedOn w:val="a"/>
    <w:rsid w:val="00E90866"/>
    <w:pPr>
      <w:suppressAutoHyphens/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szCs w:val="20"/>
    </w:rPr>
  </w:style>
  <w:style w:type="paragraph" w:customStyle="1" w:styleId="1e">
    <w:name w:val="Абзац списка1"/>
    <w:basedOn w:val="a"/>
    <w:rsid w:val="00E90866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21"/>
    <w:basedOn w:val="a"/>
    <w:rsid w:val="00E90866"/>
    <w:pPr>
      <w:suppressAutoHyphens/>
      <w:spacing w:after="120" w:line="480" w:lineRule="auto"/>
    </w:pPr>
  </w:style>
  <w:style w:type="paragraph" w:customStyle="1" w:styleId="Default">
    <w:name w:val="Default"/>
    <w:rsid w:val="00E90866"/>
    <w:pPr>
      <w:suppressAutoHyphens/>
      <w:autoSpaceDE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E90866"/>
    <w:pPr>
      <w:spacing w:before="280" w:after="280"/>
    </w:pPr>
  </w:style>
  <w:style w:type="paragraph" w:customStyle="1" w:styleId="topleveltext">
    <w:name w:val="topleveltext"/>
    <w:basedOn w:val="a"/>
    <w:rsid w:val="00E90866"/>
    <w:pPr>
      <w:spacing w:before="280" w:after="280"/>
    </w:pPr>
  </w:style>
  <w:style w:type="paragraph" w:customStyle="1" w:styleId="1f">
    <w:name w:val="Без интервала1"/>
    <w:rsid w:val="00E9086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b">
    <w:name w:val="List Paragraph"/>
    <w:basedOn w:val="a"/>
    <w:qFormat/>
    <w:rsid w:val="00E90866"/>
    <w:pPr>
      <w:suppressAutoHyphens/>
      <w:ind w:left="708"/>
    </w:pPr>
  </w:style>
  <w:style w:type="paragraph" w:styleId="afc">
    <w:name w:val="Balloon Text"/>
    <w:basedOn w:val="a"/>
    <w:link w:val="1f0"/>
    <w:rsid w:val="00E90866"/>
    <w:pPr>
      <w:suppressAutoHyphens/>
    </w:pPr>
    <w:rPr>
      <w:rFonts w:ascii="Tahoma" w:hAnsi="Tahoma" w:cs="Tahoma"/>
      <w:sz w:val="16"/>
      <w:szCs w:val="16"/>
    </w:rPr>
  </w:style>
  <w:style w:type="character" w:customStyle="1" w:styleId="1f0">
    <w:name w:val="Текст выноски Знак1"/>
    <w:basedOn w:val="a0"/>
    <w:link w:val="afc"/>
    <w:rsid w:val="00E9086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d">
    <w:name w:val="Текст отчета"/>
    <w:basedOn w:val="a"/>
    <w:link w:val="afe"/>
    <w:autoRedefine/>
    <w:rsid w:val="00E90866"/>
    <w:pPr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e">
    <w:name w:val="Текст отчета Знак"/>
    <w:link w:val="afd"/>
    <w:rsid w:val="00E90866"/>
    <w:rPr>
      <w:rFonts w:ascii="Bookman Old Style" w:eastAsia="Calibri" w:hAnsi="Bookman Old Style" w:cs="Times New Roman"/>
    </w:rPr>
  </w:style>
  <w:style w:type="table" w:styleId="aff">
    <w:name w:val="Table Grid"/>
    <w:basedOn w:val="a1"/>
    <w:uiPriority w:val="59"/>
    <w:rsid w:val="00E9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Текст2"/>
    <w:basedOn w:val="a"/>
    <w:rsid w:val="00E90866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0">
    <w:name w:val="Знак Знак Знак Знак"/>
    <w:basedOn w:val="a"/>
    <w:rsid w:val="00E908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03267B"/>
  </w:style>
  <w:style w:type="character" w:customStyle="1" w:styleId="aff1">
    <w:name w:val="Знак Знак"/>
    <w:rsid w:val="0003267B"/>
    <w:rPr>
      <w:rFonts w:ascii="Courier New" w:hAnsi="Courier New" w:cs="Courier New"/>
      <w:lang w:val="ru-RU" w:bidi="ar-SA"/>
    </w:rPr>
  </w:style>
  <w:style w:type="paragraph" w:customStyle="1" w:styleId="28">
    <w:name w:val="Абзац списка2"/>
    <w:basedOn w:val="a"/>
    <w:rsid w:val="0003267B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29">
    <w:name w:val="Без интервала2"/>
    <w:rsid w:val="0003267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1f1">
    <w:name w:val="Сетка таблицы1"/>
    <w:basedOn w:val="a1"/>
    <w:next w:val="aff"/>
    <w:uiPriority w:val="59"/>
    <w:rsid w:val="00032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Текст3"/>
    <w:basedOn w:val="a"/>
    <w:rsid w:val="0003267B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0326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2">
    <w:name w:val="Нет списка3"/>
    <w:next w:val="a2"/>
    <w:uiPriority w:val="99"/>
    <w:semiHidden/>
    <w:unhideWhenUsed/>
    <w:rsid w:val="003655CC"/>
  </w:style>
  <w:style w:type="character" w:customStyle="1" w:styleId="aff3">
    <w:name w:val="Знак Знак"/>
    <w:rsid w:val="003655CC"/>
    <w:rPr>
      <w:rFonts w:ascii="Courier New" w:hAnsi="Courier New" w:cs="Courier New"/>
      <w:lang w:val="ru-RU" w:bidi="ar-SA"/>
    </w:rPr>
  </w:style>
  <w:style w:type="paragraph" w:customStyle="1" w:styleId="33">
    <w:name w:val="Абзац списка3"/>
    <w:basedOn w:val="a"/>
    <w:rsid w:val="003655CC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34">
    <w:name w:val="Без интервала3"/>
    <w:rsid w:val="00365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4">
    <w:name w:val="Текст4"/>
    <w:basedOn w:val="a"/>
    <w:rsid w:val="003655CC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4">
    <w:name w:val="Знак Знак Знак Знак"/>
    <w:basedOn w:val="a"/>
    <w:rsid w:val="003655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40">
    <w:name w:val="Нет списка4"/>
    <w:next w:val="a2"/>
    <w:uiPriority w:val="99"/>
    <w:semiHidden/>
    <w:unhideWhenUsed/>
    <w:rsid w:val="00C631DC"/>
  </w:style>
  <w:style w:type="character" w:customStyle="1" w:styleId="aff5">
    <w:name w:val="Знак Знак"/>
    <w:rsid w:val="00C631DC"/>
    <w:rPr>
      <w:rFonts w:ascii="Courier New" w:hAnsi="Courier New" w:cs="Courier New"/>
      <w:lang w:val="ru-RU" w:bidi="ar-SA"/>
    </w:rPr>
  </w:style>
  <w:style w:type="paragraph" w:customStyle="1" w:styleId="41">
    <w:name w:val="Абзац списка4"/>
    <w:basedOn w:val="a"/>
    <w:rsid w:val="00C631DC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42">
    <w:name w:val="Без интервала4"/>
    <w:rsid w:val="00C631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2a">
    <w:name w:val="Сетка таблицы2"/>
    <w:basedOn w:val="a1"/>
    <w:next w:val="aff"/>
    <w:uiPriority w:val="59"/>
    <w:rsid w:val="00C6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Текст5"/>
    <w:basedOn w:val="a"/>
    <w:rsid w:val="00C631DC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6">
    <w:name w:val="Знак Знак Знак Знак"/>
    <w:basedOn w:val="a"/>
    <w:rsid w:val="00C631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0">
    <w:name w:val="Нет списка5"/>
    <w:next w:val="a2"/>
    <w:uiPriority w:val="99"/>
    <w:semiHidden/>
    <w:unhideWhenUsed/>
    <w:rsid w:val="006F4F52"/>
  </w:style>
  <w:style w:type="character" w:customStyle="1" w:styleId="aff7">
    <w:name w:val="Знак Знак"/>
    <w:rsid w:val="006F4F52"/>
    <w:rPr>
      <w:rFonts w:ascii="Courier New" w:hAnsi="Courier New" w:cs="Courier New"/>
      <w:lang w:val="ru-RU" w:bidi="ar-SA"/>
    </w:rPr>
  </w:style>
  <w:style w:type="paragraph" w:customStyle="1" w:styleId="51">
    <w:name w:val="Абзац списка5"/>
    <w:basedOn w:val="a"/>
    <w:rsid w:val="006F4F52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52">
    <w:name w:val="Без интервала5"/>
    <w:rsid w:val="006F4F5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35">
    <w:name w:val="Сетка таблицы3"/>
    <w:basedOn w:val="a1"/>
    <w:next w:val="aff"/>
    <w:uiPriority w:val="59"/>
    <w:rsid w:val="006F4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Текст6"/>
    <w:basedOn w:val="a"/>
    <w:rsid w:val="006F4F52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F4F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60">
    <w:name w:val="Нет списка6"/>
    <w:next w:val="a2"/>
    <w:uiPriority w:val="99"/>
    <w:semiHidden/>
    <w:unhideWhenUsed/>
    <w:rsid w:val="00E34A91"/>
  </w:style>
  <w:style w:type="character" w:customStyle="1" w:styleId="aff9">
    <w:name w:val="Знак Знак"/>
    <w:rsid w:val="00E34A91"/>
    <w:rPr>
      <w:rFonts w:ascii="Courier New" w:hAnsi="Courier New" w:cs="Courier New"/>
      <w:lang w:val="ru-RU" w:bidi="ar-SA"/>
    </w:rPr>
  </w:style>
  <w:style w:type="paragraph" w:customStyle="1" w:styleId="61">
    <w:name w:val="Абзац списка6"/>
    <w:basedOn w:val="a"/>
    <w:rsid w:val="00E34A91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62">
    <w:name w:val="Без интервала6"/>
    <w:rsid w:val="00E34A9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7">
    <w:name w:val="Текст7"/>
    <w:basedOn w:val="a"/>
    <w:rsid w:val="00E34A91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a">
    <w:name w:val="Знак Знак Знак Знак"/>
    <w:basedOn w:val="a"/>
    <w:rsid w:val="00E3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70">
    <w:name w:val="Нет списка7"/>
    <w:next w:val="a2"/>
    <w:uiPriority w:val="99"/>
    <w:semiHidden/>
    <w:unhideWhenUsed/>
    <w:rsid w:val="00E34A91"/>
  </w:style>
  <w:style w:type="numbering" w:customStyle="1" w:styleId="8">
    <w:name w:val="Нет списка8"/>
    <w:next w:val="a2"/>
    <w:uiPriority w:val="99"/>
    <w:semiHidden/>
    <w:unhideWhenUsed/>
    <w:rsid w:val="006D58E7"/>
  </w:style>
  <w:style w:type="character" w:customStyle="1" w:styleId="affb">
    <w:name w:val="Знак Знак"/>
    <w:rsid w:val="006D58E7"/>
    <w:rPr>
      <w:rFonts w:ascii="Courier New" w:hAnsi="Courier New" w:cs="Courier New"/>
      <w:lang w:val="ru-RU" w:bidi="ar-SA"/>
    </w:rPr>
  </w:style>
  <w:style w:type="paragraph" w:customStyle="1" w:styleId="71">
    <w:name w:val="Абзац списка7"/>
    <w:basedOn w:val="a"/>
    <w:rsid w:val="006D58E7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72">
    <w:name w:val="Без интервала7"/>
    <w:rsid w:val="006D58E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80">
    <w:name w:val="Текст8"/>
    <w:basedOn w:val="a"/>
    <w:rsid w:val="006D58E7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c">
    <w:name w:val="Знак Знак Знак Знак"/>
    <w:basedOn w:val="a"/>
    <w:rsid w:val="006D58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unhideWhenUsed/>
    <w:rsid w:val="00CD5FDC"/>
  </w:style>
  <w:style w:type="numbering" w:customStyle="1" w:styleId="100">
    <w:name w:val="Нет списка10"/>
    <w:next w:val="a2"/>
    <w:uiPriority w:val="99"/>
    <w:semiHidden/>
    <w:unhideWhenUsed/>
    <w:rsid w:val="00CD5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C0776"/>
    <w:pPr>
      <w:keepNext/>
      <w:numPr>
        <w:numId w:val="1"/>
      </w:numPr>
      <w:jc w:val="center"/>
      <w:outlineLvl w:val="0"/>
    </w:pPr>
    <w:rPr>
      <w:b/>
      <w:bCs/>
      <w:w w:val="9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90866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776"/>
    <w:rPr>
      <w:rFonts w:ascii="Times New Roman" w:eastAsia="Times New Roman" w:hAnsi="Times New Roman" w:cs="Times New Roman"/>
      <w:b/>
      <w:bCs/>
      <w:w w:val="90"/>
      <w:sz w:val="36"/>
      <w:szCs w:val="24"/>
      <w:lang w:eastAsia="zh-CN"/>
    </w:rPr>
  </w:style>
  <w:style w:type="paragraph" w:styleId="a3">
    <w:name w:val="Body Text"/>
    <w:basedOn w:val="a"/>
    <w:link w:val="a4"/>
    <w:rsid w:val="009C0776"/>
    <w:pPr>
      <w:tabs>
        <w:tab w:val="left" w:pos="9712"/>
      </w:tabs>
    </w:pPr>
    <w:rPr>
      <w:w w:val="90"/>
      <w:sz w:val="18"/>
    </w:rPr>
  </w:style>
  <w:style w:type="character" w:customStyle="1" w:styleId="a4">
    <w:name w:val="Основной текст Знак"/>
    <w:basedOn w:val="a0"/>
    <w:link w:val="a3"/>
    <w:rsid w:val="009C0776"/>
    <w:rPr>
      <w:rFonts w:ascii="Times New Roman" w:eastAsia="Times New Roman" w:hAnsi="Times New Roman" w:cs="Times New Roman"/>
      <w:w w:val="90"/>
      <w:sz w:val="18"/>
      <w:szCs w:val="24"/>
      <w:lang w:eastAsia="zh-CN"/>
    </w:rPr>
  </w:style>
  <w:style w:type="paragraph" w:customStyle="1" w:styleId="11">
    <w:name w:val="Текст1"/>
    <w:basedOn w:val="a"/>
    <w:rsid w:val="009C0776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12">
    <w:name w:val="Цитата1"/>
    <w:basedOn w:val="a"/>
    <w:rsid w:val="009C0776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customStyle="1" w:styleId="a5">
    <w:name w:val="Содержимое таблицы"/>
    <w:basedOn w:val="a"/>
    <w:rsid w:val="009C0776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E90866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E90866"/>
  </w:style>
  <w:style w:type="character" w:customStyle="1" w:styleId="WW8Num1z0">
    <w:name w:val="WW8Num1z0"/>
    <w:rsid w:val="00E90866"/>
    <w:rPr>
      <w:rFonts w:ascii="Symbol" w:hAnsi="Symbol" w:cs="Symbol"/>
    </w:rPr>
  </w:style>
  <w:style w:type="character" w:customStyle="1" w:styleId="WW8Num2z0">
    <w:name w:val="WW8Num2z0"/>
    <w:rsid w:val="00E90866"/>
    <w:rPr>
      <w:rFonts w:ascii="Wingdings" w:hAnsi="Wingdings" w:cs="Wingdings"/>
    </w:rPr>
  </w:style>
  <w:style w:type="character" w:customStyle="1" w:styleId="WW8Num3z0">
    <w:name w:val="WW8Num3z0"/>
    <w:rsid w:val="00E90866"/>
    <w:rPr>
      <w:rFonts w:ascii="Symbol" w:hAnsi="Symbol" w:cs="Symbol" w:hint="default"/>
      <w:sz w:val="20"/>
    </w:rPr>
  </w:style>
  <w:style w:type="character" w:customStyle="1" w:styleId="WW8Num3z1">
    <w:name w:val="WW8Num3z1"/>
    <w:rsid w:val="00E90866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E90866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E90866"/>
    <w:rPr>
      <w:rFonts w:hint="default"/>
      <w:sz w:val="28"/>
    </w:rPr>
  </w:style>
  <w:style w:type="character" w:customStyle="1" w:styleId="WW8Num4z1">
    <w:name w:val="WW8Num4z1"/>
    <w:rsid w:val="00E90866"/>
    <w:rPr>
      <w:rFonts w:hint="default"/>
    </w:rPr>
  </w:style>
  <w:style w:type="character" w:customStyle="1" w:styleId="WW8Num5z0">
    <w:name w:val="WW8Num5z0"/>
    <w:rsid w:val="00E90866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E90866"/>
  </w:style>
  <w:style w:type="character" w:customStyle="1" w:styleId="WW8Num5z2">
    <w:name w:val="WW8Num5z2"/>
    <w:rsid w:val="00E90866"/>
  </w:style>
  <w:style w:type="character" w:customStyle="1" w:styleId="WW8Num5z3">
    <w:name w:val="WW8Num5z3"/>
    <w:rsid w:val="00E90866"/>
  </w:style>
  <w:style w:type="character" w:customStyle="1" w:styleId="WW8Num5z4">
    <w:name w:val="WW8Num5z4"/>
    <w:rsid w:val="00E90866"/>
  </w:style>
  <w:style w:type="character" w:customStyle="1" w:styleId="WW8Num5z5">
    <w:name w:val="WW8Num5z5"/>
    <w:rsid w:val="00E90866"/>
  </w:style>
  <w:style w:type="character" w:customStyle="1" w:styleId="WW8Num5z6">
    <w:name w:val="WW8Num5z6"/>
    <w:rsid w:val="00E90866"/>
  </w:style>
  <w:style w:type="character" w:customStyle="1" w:styleId="WW8Num5z7">
    <w:name w:val="WW8Num5z7"/>
    <w:rsid w:val="00E90866"/>
  </w:style>
  <w:style w:type="character" w:customStyle="1" w:styleId="WW8Num5z8">
    <w:name w:val="WW8Num5z8"/>
    <w:rsid w:val="00E90866"/>
  </w:style>
  <w:style w:type="character" w:customStyle="1" w:styleId="WW8Num6z0">
    <w:name w:val="WW8Num6z0"/>
    <w:rsid w:val="00E90866"/>
    <w:rPr>
      <w:rFonts w:hint="default"/>
    </w:rPr>
  </w:style>
  <w:style w:type="character" w:customStyle="1" w:styleId="WW8Num6z1">
    <w:name w:val="WW8Num6z1"/>
    <w:rsid w:val="00E90866"/>
  </w:style>
  <w:style w:type="character" w:customStyle="1" w:styleId="WW8Num6z2">
    <w:name w:val="WW8Num6z2"/>
    <w:rsid w:val="00E90866"/>
  </w:style>
  <w:style w:type="character" w:customStyle="1" w:styleId="WW8Num6z3">
    <w:name w:val="WW8Num6z3"/>
    <w:rsid w:val="00E90866"/>
  </w:style>
  <w:style w:type="character" w:customStyle="1" w:styleId="WW8Num6z4">
    <w:name w:val="WW8Num6z4"/>
    <w:rsid w:val="00E90866"/>
  </w:style>
  <w:style w:type="character" w:customStyle="1" w:styleId="WW8Num6z5">
    <w:name w:val="WW8Num6z5"/>
    <w:rsid w:val="00E90866"/>
  </w:style>
  <w:style w:type="character" w:customStyle="1" w:styleId="WW8Num6z6">
    <w:name w:val="WW8Num6z6"/>
    <w:rsid w:val="00E90866"/>
  </w:style>
  <w:style w:type="character" w:customStyle="1" w:styleId="WW8Num6z7">
    <w:name w:val="WW8Num6z7"/>
    <w:rsid w:val="00E90866"/>
  </w:style>
  <w:style w:type="character" w:customStyle="1" w:styleId="WW8Num6z8">
    <w:name w:val="WW8Num6z8"/>
    <w:rsid w:val="00E90866"/>
  </w:style>
  <w:style w:type="character" w:customStyle="1" w:styleId="WW8Num7z0">
    <w:name w:val="WW8Num7z0"/>
    <w:rsid w:val="00E90866"/>
    <w:rPr>
      <w:rFonts w:ascii="Courier New" w:hAnsi="Courier New" w:cs="Courier New" w:hint="default"/>
    </w:rPr>
  </w:style>
  <w:style w:type="character" w:customStyle="1" w:styleId="WW8Num7z2">
    <w:name w:val="WW8Num7z2"/>
    <w:rsid w:val="00E90866"/>
    <w:rPr>
      <w:rFonts w:ascii="Wingdings" w:hAnsi="Wingdings" w:cs="Wingdings" w:hint="default"/>
    </w:rPr>
  </w:style>
  <w:style w:type="character" w:customStyle="1" w:styleId="WW8Num7z3">
    <w:name w:val="WW8Num7z3"/>
    <w:rsid w:val="00E90866"/>
    <w:rPr>
      <w:rFonts w:ascii="Symbol" w:hAnsi="Symbol" w:cs="Symbol" w:hint="default"/>
    </w:rPr>
  </w:style>
  <w:style w:type="character" w:customStyle="1" w:styleId="WW8Num8z0">
    <w:name w:val="WW8Num8z0"/>
    <w:rsid w:val="00E90866"/>
    <w:rPr>
      <w:rFonts w:ascii="Symbol" w:hAnsi="Symbol" w:cs="Symbol" w:hint="default"/>
    </w:rPr>
  </w:style>
  <w:style w:type="character" w:customStyle="1" w:styleId="WW8Num8z1">
    <w:name w:val="WW8Num8z1"/>
    <w:rsid w:val="00E90866"/>
    <w:rPr>
      <w:rFonts w:ascii="Courier New" w:hAnsi="Courier New" w:cs="Courier New" w:hint="default"/>
    </w:rPr>
  </w:style>
  <w:style w:type="character" w:customStyle="1" w:styleId="WW8Num8z2">
    <w:name w:val="WW8Num8z2"/>
    <w:rsid w:val="00E90866"/>
    <w:rPr>
      <w:rFonts w:ascii="Wingdings" w:hAnsi="Wingdings" w:cs="Wingdings" w:hint="default"/>
    </w:rPr>
  </w:style>
  <w:style w:type="character" w:customStyle="1" w:styleId="WW8Num9z0">
    <w:name w:val="WW8Num9z0"/>
    <w:rsid w:val="00E90866"/>
    <w:rPr>
      <w:rFonts w:ascii="Courier New" w:hAnsi="Courier New" w:cs="Courier New" w:hint="default"/>
    </w:rPr>
  </w:style>
  <w:style w:type="character" w:customStyle="1" w:styleId="WW8Num9z2">
    <w:name w:val="WW8Num9z2"/>
    <w:rsid w:val="00E90866"/>
    <w:rPr>
      <w:rFonts w:ascii="Wingdings" w:hAnsi="Wingdings" w:cs="Wingdings" w:hint="default"/>
    </w:rPr>
  </w:style>
  <w:style w:type="character" w:customStyle="1" w:styleId="WW8Num9z3">
    <w:name w:val="WW8Num9z3"/>
    <w:rsid w:val="00E90866"/>
    <w:rPr>
      <w:rFonts w:ascii="Symbol" w:hAnsi="Symbol" w:cs="Symbol" w:hint="default"/>
    </w:rPr>
  </w:style>
  <w:style w:type="character" w:customStyle="1" w:styleId="WW8Num10z0">
    <w:name w:val="WW8Num10z0"/>
    <w:rsid w:val="00E90866"/>
    <w:rPr>
      <w:rFonts w:ascii="Symbol" w:hAnsi="Symbol" w:cs="Symbol" w:hint="default"/>
    </w:rPr>
  </w:style>
  <w:style w:type="character" w:customStyle="1" w:styleId="WW8Num10z1">
    <w:name w:val="WW8Num10z1"/>
    <w:rsid w:val="00E90866"/>
    <w:rPr>
      <w:rFonts w:ascii="Courier New" w:hAnsi="Courier New" w:cs="Courier New" w:hint="default"/>
    </w:rPr>
  </w:style>
  <w:style w:type="character" w:customStyle="1" w:styleId="WW8Num10z2">
    <w:name w:val="WW8Num10z2"/>
    <w:rsid w:val="00E90866"/>
    <w:rPr>
      <w:rFonts w:ascii="Wingdings" w:hAnsi="Wingdings" w:cs="Wingdings" w:hint="default"/>
    </w:rPr>
  </w:style>
  <w:style w:type="character" w:customStyle="1" w:styleId="WW8Num11z0">
    <w:name w:val="WW8Num11z0"/>
    <w:rsid w:val="00E90866"/>
    <w:rPr>
      <w:rFonts w:hint="default"/>
    </w:rPr>
  </w:style>
  <w:style w:type="character" w:customStyle="1" w:styleId="WW8Num12z0">
    <w:name w:val="WW8Num12z0"/>
    <w:rsid w:val="00E90866"/>
    <w:rPr>
      <w:rFonts w:hint="default"/>
    </w:rPr>
  </w:style>
  <w:style w:type="character" w:customStyle="1" w:styleId="WW8Num12z1">
    <w:name w:val="WW8Num12z1"/>
    <w:rsid w:val="00E90866"/>
  </w:style>
  <w:style w:type="character" w:customStyle="1" w:styleId="WW8Num12z2">
    <w:name w:val="WW8Num12z2"/>
    <w:rsid w:val="00E90866"/>
  </w:style>
  <w:style w:type="character" w:customStyle="1" w:styleId="WW8Num12z3">
    <w:name w:val="WW8Num12z3"/>
    <w:rsid w:val="00E90866"/>
  </w:style>
  <w:style w:type="character" w:customStyle="1" w:styleId="WW8Num12z4">
    <w:name w:val="WW8Num12z4"/>
    <w:rsid w:val="00E90866"/>
  </w:style>
  <w:style w:type="character" w:customStyle="1" w:styleId="WW8Num12z5">
    <w:name w:val="WW8Num12z5"/>
    <w:rsid w:val="00E90866"/>
  </w:style>
  <w:style w:type="character" w:customStyle="1" w:styleId="WW8Num12z6">
    <w:name w:val="WW8Num12z6"/>
    <w:rsid w:val="00E90866"/>
  </w:style>
  <w:style w:type="character" w:customStyle="1" w:styleId="WW8Num12z7">
    <w:name w:val="WW8Num12z7"/>
    <w:rsid w:val="00E90866"/>
  </w:style>
  <w:style w:type="character" w:customStyle="1" w:styleId="WW8Num12z8">
    <w:name w:val="WW8Num12z8"/>
    <w:rsid w:val="00E90866"/>
  </w:style>
  <w:style w:type="character" w:customStyle="1" w:styleId="WW8Num13z0">
    <w:name w:val="WW8Num13z0"/>
    <w:rsid w:val="00E90866"/>
    <w:rPr>
      <w:rFonts w:ascii="Symbol" w:hAnsi="Symbol" w:cs="Symbol" w:hint="default"/>
      <w:sz w:val="20"/>
    </w:rPr>
  </w:style>
  <w:style w:type="character" w:customStyle="1" w:styleId="WW8Num13z1">
    <w:name w:val="WW8Num13z1"/>
    <w:rsid w:val="00E90866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E90866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E90866"/>
    <w:rPr>
      <w:rFonts w:ascii="Courier New" w:hAnsi="Courier New" w:cs="Courier New" w:hint="default"/>
    </w:rPr>
  </w:style>
  <w:style w:type="character" w:customStyle="1" w:styleId="WW8Num14z2">
    <w:name w:val="WW8Num14z2"/>
    <w:rsid w:val="00E90866"/>
    <w:rPr>
      <w:rFonts w:ascii="Wingdings" w:hAnsi="Wingdings" w:cs="Wingdings" w:hint="default"/>
    </w:rPr>
  </w:style>
  <w:style w:type="character" w:customStyle="1" w:styleId="WW8Num14z3">
    <w:name w:val="WW8Num14z3"/>
    <w:rsid w:val="00E90866"/>
    <w:rPr>
      <w:rFonts w:ascii="Symbol" w:hAnsi="Symbol" w:cs="Symbol" w:hint="default"/>
    </w:rPr>
  </w:style>
  <w:style w:type="character" w:customStyle="1" w:styleId="WW8Num15z0">
    <w:name w:val="WW8Num15z0"/>
    <w:rsid w:val="00E90866"/>
    <w:rPr>
      <w:rFonts w:ascii="Courier New" w:hAnsi="Courier New" w:cs="Courier New" w:hint="default"/>
    </w:rPr>
  </w:style>
  <w:style w:type="character" w:customStyle="1" w:styleId="WW8Num15z2">
    <w:name w:val="WW8Num15z2"/>
    <w:rsid w:val="00E90866"/>
    <w:rPr>
      <w:rFonts w:ascii="Wingdings" w:hAnsi="Wingdings" w:cs="Wingdings" w:hint="default"/>
    </w:rPr>
  </w:style>
  <w:style w:type="character" w:customStyle="1" w:styleId="WW8Num15z3">
    <w:name w:val="WW8Num15z3"/>
    <w:rsid w:val="00E90866"/>
    <w:rPr>
      <w:rFonts w:ascii="Symbol" w:hAnsi="Symbol" w:cs="Symbol" w:hint="default"/>
    </w:rPr>
  </w:style>
  <w:style w:type="character" w:customStyle="1" w:styleId="WW8Num16z0">
    <w:name w:val="WW8Num16z0"/>
    <w:rsid w:val="00E90866"/>
    <w:rPr>
      <w:rFonts w:ascii="Symbol" w:hAnsi="Symbol" w:cs="Symbol" w:hint="default"/>
    </w:rPr>
  </w:style>
  <w:style w:type="character" w:customStyle="1" w:styleId="WW8Num16z1">
    <w:name w:val="WW8Num16z1"/>
    <w:rsid w:val="00E90866"/>
    <w:rPr>
      <w:rFonts w:ascii="Courier New" w:hAnsi="Courier New" w:cs="Courier New" w:hint="default"/>
    </w:rPr>
  </w:style>
  <w:style w:type="character" w:customStyle="1" w:styleId="WW8Num16z2">
    <w:name w:val="WW8Num16z2"/>
    <w:rsid w:val="00E90866"/>
    <w:rPr>
      <w:rFonts w:ascii="Wingdings" w:hAnsi="Wingdings" w:cs="Wingdings" w:hint="default"/>
    </w:rPr>
  </w:style>
  <w:style w:type="character" w:customStyle="1" w:styleId="WW8Num17z0">
    <w:name w:val="WW8Num17z0"/>
    <w:rsid w:val="00E90866"/>
    <w:rPr>
      <w:rFonts w:ascii="Symbol" w:hAnsi="Symbol" w:cs="Symbol" w:hint="default"/>
    </w:rPr>
  </w:style>
  <w:style w:type="character" w:customStyle="1" w:styleId="WW8Num17z1">
    <w:name w:val="WW8Num17z1"/>
    <w:rsid w:val="00E90866"/>
    <w:rPr>
      <w:rFonts w:ascii="Courier New" w:hAnsi="Courier New" w:cs="Courier New" w:hint="default"/>
    </w:rPr>
  </w:style>
  <w:style w:type="character" w:customStyle="1" w:styleId="WW8Num17z2">
    <w:name w:val="WW8Num17z2"/>
    <w:rsid w:val="00E90866"/>
    <w:rPr>
      <w:rFonts w:ascii="Wingdings" w:hAnsi="Wingdings" w:cs="Wingdings" w:hint="default"/>
    </w:rPr>
  </w:style>
  <w:style w:type="character" w:customStyle="1" w:styleId="WW8Num18z0">
    <w:name w:val="WW8Num18z0"/>
    <w:rsid w:val="00E90866"/>
    <w:rPr>
      <w:rFonts w:hint="default"/>
    </w:rPr>
  </w:style>
  <w:style w:type="character" w:customStyle="1" w:styleId="WW8Num18z1">
    <w:name w:val="WW8Num18z1"/>
    <w:rsid w:val="00E90866"/>
  </w:style>
  <w:style w:type="character" w:customStyle="1" w:styleId="WW8Num18z2">
    <w:name w:val="WW8Num18z2"/>
    <w:rsid w:val="00E90866"/>
  </w:style>
  <w:style w:type="character" w:customStyle="1" w:styleId="WW8Num18z3">
    <w:name w:val="WW8Num18z3"/>
    <w:rsid w:val="00E90866"/>
  </w:style>
  <w:style w:type="character" w:customStyle="1" w:styleId="WW8Num18z4">
    <w:name w:val="WW8Num18z4"/>
    <w:rsid w:val="00E90866"/>
  </w:style>
  <w:style w:type="character" w:customStyle="1" w:styleId="WW8Num18z5">
    <w:name w:val="WW8Num18z5"/>
    <w:rsid w:val="00E90866"/>
  </w:style>
  <w:style w:type="character" w:customStyle="1" w:styleId="WW8Num18z6">
    <w:name w:val="WW8Num18z6"/>
    <w:rsid w:val="00E90866"/>
  </w:style>
  <w:style w:type="character" w:customStyle="1" w:styleId="WW8Num18z7">
    <w:name w:val="WW8Num18z7"/>
    <w:rsid w:val="00E90866"/>
  </w:style>
  <w:style w:type="character" w:customStyle="1" w:styleId="WW8Num18z8">
    <w:name w:val="WW8Num18z8"/>
    <w:rsid w:val="00E90866"/>
  </w:style>
  <w:style w:type="character" w:customStyle="1" w:styleId="WW8Num19z0">
    <w:name w:val="WW8Num19z0"/>
    <w:rsid w:val="00E90866"/>
  </w:style>
  <w:style w:type="character" w:customStyle="1" w:styleId="WW8Num19z1">
    <w:name w:val="WW8Num19z1"/>
    <w:rsid w:val="00E90866"/>
  </w:style>
  <w:style w:type="character" w:customStyle="1" w:styleId="WW8Num19z2">
    <w:name w:val="WW8Num19z2"/>
    <w:rsid w:val="00E90866"/>
  </w:style>
  <w:style w:type="character" w:customStyle="1" w:styleId="WW8Num19z3">
    <w:name w:val="WW8Num19z3"/>
    <w:rsid w:val="00E90866"/>
  </w:style>
  <w:style w:type="character" w:customStyle="1" w:styleId="WW8Num19z4">
    <w:name w:val="WW8Num19z4"/>
    <w:rsid w:val="00E90866"/>
  </w:style>
  <w:style w:type="character" w:customStyle="1" w:styleId="WW8Num19z5">
    <w:name w:val="WW8Num19z5"/>
    <w:rsid w:val="00E90866"/>
  </w:style>
  <w:style w:type="character" w:customStyle="1" w:styleId="WW8Num19z6">
    <w:name w:val="WW8Num19z6"/>
    <w:rsid w:val="00E90866"/>
  </w:style>
  <w:style w:type="character" w:customStyle="1" w:styleId="WW8Num19z7">
    <w:name w:val="WW8Num19z7"/>
    <w:rsid w:val="00E90866"/>
  </w:style>
  <w:style w:type="character" w:customStyle="1" w:styleId="WW8Num19z8">
    <w:name w:val="WW8Num19z8"/>
    <w:rsid w:val="00E90866"/>
  </w:style>
  <w:style w:type="character" w:customStyle="1" w:styleId="WW8Num20z0">
    <w:name w:val="WW8Num20z0"/>
    <w:rsid w:val="00E90866"/>
    <w:rPr>
      <w:rFonts w:cs="Bookman Old Style" w:hint="default"/>
    </w:rPr>
  </w:style>
  <w:style w:type="character" w:customStyle="1" w:styleId="WW8Num20z1">
    <w:name w:val="WW8Num20z1"/>
    <w:rsid w:val="00E90866"/>
  </w:style>
  <w:style w:type="character" w:customStyle="1" w:styleId="WW8Num20z2">
    <w:name w:val="WW8Num20z2"/>
    <w:rsid w:val="00E90866"/>
  </w:style>
  <w:style w:type="character" w:customStyle="1" w:styleId="WW8Num20z3">
    <w:name w:val="WW8Num20z3"/>
    <w:rsid w:val="00E90866"/>
  </w:style>
  <w:style w:type="character" w:customStyle="1" w:styleId="WW8Num20z4">
    <w:name w:val="WW8Num20z4"/>
    <w:rsid w:val="00E90866"/>
  </w:style>
  <w:style w:type="character" w:customStyle="1" w:styleId="WW8Num20z5">
    <w:name w:val="WW8Num20z5"/>
    <w:rsid w:val="00E90866"/>
  </w:style>
  <w:style w:type="character" w:customStyle="1" w:styleId="WW8Num20z6">
    <w:name w:val="WW8Num20z6"/>
    <w:rsid w:val="00E90866"/>
  </w:style>
  <w:style w:type="character" w:customStyle="1" w:styleId="WW8Num20z7">
    <w:name w:val="WW8Num20z7"/>
    <w:rsid w:val="00E90866"/>
  </w:style>
  <w:style w:type="character" w:customStyle="1" w:styleId="WW8Num20z8">
    <w:name w:val="WW8Num20z8"/>
    <w:rsid w:val="00E90866"/>
  </w:style>
  <w:style w:type="character" w:customStyle="1" w:styleId="WW8Num21z0">
    <w:name w:val="WW8Num21z0"/>
    <w:rsid w:val="00E90866"/>
    <w:rPr>
      <w:rFonts w:ascii="Courier New" w:hAnsi="Courier New" w:cs="Courier New" w:hint="default"/>
    </w:rPr>
  </w:style>
  <w:style w:type="character" w:customStyle="1" w:styleId="WW8Num21z2">
    <w:name w:val="WW8Num21z2"/>
    <w:rsid w:val="00E90866"/>
    <w:rPr>
      <w:rFonts w:ascii="Wingdings" w:hAnsi="Wingdings" w:cs="Wingdings" w:hint="default"/>
    </w:rPr>
  </w:style>
  <w:style w:type="character" w:customStyle="1" w:styleId="WW8Num21z3">
    <w:name w:val="WW8Num21z3"/>
    <w:rsid w:val="00E90866"/>
    <w:rPr>
      <w:rFonts w:ascii="Symbol" w:hAnsi="Symbol" w:cs="Symbol" w:hint="default"/>
    </w:rPr>
  </w:style>
  <w:style w:type="character" w:customStyle="1" w:styleId="WW8Num22z0">
    <w:name w:val="WW8Num22z0"/>
    <w:rsid w:val="00E90866"/>
    <w:rPr>
      <w:rFonts w:ascii="Symbol" w:hAnsi="Symbol" w:cs="Symbol" w:hint="default"/>
      <w:sz w:val="20"/>
    </w:rPr>
  </w:style>
  <w:style w:type="character" w:customStyle="1" w:styleId="WW8Num22z1">
    <w:name w:val="WW8Num22z1"/>
    <w:rsid w:val="00E90866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E90866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E90866"/>
    <w:rPr>
      <w:rFonts w:ascii="Symbol" w:hAnsi="Symbol" w:cs="Symbol" w:hint="default"/>
    </w:rPr>
  </w:style>
  <w:style w:type="character" w:customStyle="1" w:styleId="WW8Num23z1">
    <w:name w:val="WW8Num23z1"/>
    <w:rsid w:val="00E90866"/>
    <w:rPr>
      <w:rFonts w:ascii="Courier New" w:hAnsi="Courier New" w:cs="Courier New" w:hint="default"/>
    </w:rPr>
  </w:style>
  <w:style w:type="character" w:customStyle="1" w:styleId="WW8Num23z2">
    <w:name w:val="WW8Num23z2"/>
    <w:rsid w:val="00E90866"/>
    <w:rPr>
      <w:rFonts w:ascii="Wingdings" w:hAnsi="Wingdings" w:cs="Wingdings" w:hint="default"/>
    </w:rPr>
  </w:style>
  <w:style w:type="character" w:customStyle="1" w:styleId="WW8Num24z0">
    <w:name w:val="WW8Num24z0"/>
    <w:rsid w:val="00E90866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E90866"/>
  </w:style>
  <w:style w:type="character" w:customStyle="1" w:styleId="WW8Num24z2">
    <w:name w:val="WW8Num24z2"/>
    <w:rsid w:val="00E90866"/>
  </w:style>
  <w:style w:type="character" w:customStyle="1" w:styleId="WW8Num24z3">
    <w:name w:val="WW8Num24z3"/>
    <w:rsid w:val="00E90866"/>
  </w:style>
  <w:style w:type="character" w:customStyle="1" w:styleId="WW8Num24z4">
    <w:name w:val="WW8Num24z4"/>
    <w:rsid w:val="00E90866"/>
  </w:style>
  <w:style w:type="character" w:customStyle="1" w:styleId="WW8Num24z5">
    <w:name w:val="WW8Num24z5"/>
    <w:rsid w:val="00E90866"/>
  </w:style>
  <w:style w:type="character" w:customStyle="1" w:styleId="WW8Num24z6">
    <w:name w:val="WW8Num24z6"/>
    <w:rsid w:val="00E90866"/>
  </w:style>
  <w:style w:type="character" w:customStyle="1" w:styleId="WW8Num24z7">
    <w:name w:val="WW8Num24z7"/>
    <w:rsid w:val="00E90866"/>
  </w:style>
  <w:style w:type="character" w:customStyle="1" w:styleId="WW8Num24z8">
    <w:name w:val="WW8Num24z8"/>
    <w:rsid w:val="00E90866"/>
  </w:style>
  <w:style w:type="character" w:customStyle="1" w:styleId="WW8Num25z0">
    <w:name w:val="WW8Num25z0"/>
    <w:rsid w:val="00E90866"/>
    <w:rPr>
      <w:rFonts w:ascii="Symbol" w:hAnsi="Symbol" w:cs="Symbol" w:hint="default"/>
      <w:sz w:val="20"/>
    </w:rPr>
  </w:style>
  <w:style w:type="character" w:customStyle="1" w:styleId="WW8Num25z1">
    <w:name w:val="WW8Num25z1"/>
    <w:rsid w:val="00E90866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E90866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E90866"/>
    <w:rPr>
      <w:rFonts w:hint="default"/>
    </w:rPr>
  </w:style>
  <w:style w:type="character" w:customStyle="1" w:styleId="WW8Num26z1">
    <w:name w:val="WW8Num26z1"/>
    <w:rsid w:val="00E90866"/>
  </w:style>
  <w:style w:type="character" w:customStyle="1" w:styleId="WW8Num26z2">
    <w:name w:val="WW8Num26z2"/>
    <w:rsid w:val="00E90866"/>
  </w:style>
  <w:style w:type="character" w:customStyle="1" w:styleId="WW8Num26z3">
    <w:name w:val="WW8Num26z3"/>
    <w:rsid w:val="00E90866"/>
  </w:style>
  <w:style w:type="character" w:customStyle="1" w:styleId="WW8Num26z4">
    <w:name w:val="WW8Num26z4"/>
    <w:rsid w:val="00E90866"/>
  </w:style>
  <w:style w:type="character" w:customStyle="1" w:styleId="WW8Num26z5">
    <w:name w:val="WW8Num26z5"/>
    <w:rsid w:val="00E90866"/>
  </w:style>
  <w:style w:type="character" w:customStyle="1" w:styleId="WW8Num26z6">
    <w:name w:val="WW8Num26z6"/>
    <w:rsid w:val="00E90866"/>
  </w:style>
  <w:style w:type="character" w:customStyle="1" w:styleId="WW8Num26z7">
    <w:name w:val="WW8Num26z7"/>
    <w:rsid w:val="00E90866"/>
  </w:style>
  <w:style w:type="character" w:customStyle="1" w:styleId="WW8Num26z8">
    <w:name w:val="WW8Num26z8"/>
    <w:rsid w:val="00E90866"/>
  </w:style>
  <w:style w:type="character" w:customStyle="1" w:styleId="WW8Num27z0">
    <w:name w:val="WW8Num27z0"/>
    <w:rsid w:val="00E90866"/>
    <w:rPr>
      <w:rFonts w:ascii="Symbol" w:hAnsi="Symbol" w:cs="Symbol" w:hint="default"/>
    </w:rPr>
  </w:style>
  <w:style w:type="character" w:customStyle="1" w:styleId="WW8Num27z1">
    <w:name w:val="WW8Num27z1"/>
    <w:rsid w:val="00E90866"/>
    <w:rPr>
      <w:rFonts w:ascii="Courier New" w:hAnsi="Courier New" w:cs="Courier New" w:hint="default"/>
    </w:rPr>
  </w:style>
  <w:style w:type="character" w:customStyle="1" w:styleId="WW8Num27z2">
    <w:name w:val="WW8Num27z2"/>
    <w:rsid w:val="00E90866"/>
    <w:rPr>
      <w:rFonts w:ascii="Wingdings" w:hAnsi="Wingdings" w:cs="Wingdings" w:hint="default"/>
    </w:rPr>
  </w:style>
  <w:style w:type="character" w:customStyle="1" w:styleId="WW8Num28z0">
    <w:name w:val="WW8Num28z0"/>
    <w:rsid w:val="00E90866"/>
    <w:rPr>
      <w:rFonts w:ascii="Symbol" w:hAnsi="Symbol" w:cs="Symbol" w:hint="default"/>
    </w:rPr>
  </w:style>
  <w:style w:type="character" w:customStyle="1" w:styleId="WW8Num28z1">
    <w:name w:val="WW8Num28z1"/>
    <w:rsid w:val="00E90866"/>
    <w:rPr>
      <w:rFonts w:ascii="Courier New" w:hAnsi="Courier New" w:cs="Courier New" w:hint="default"/>
    </w:rPr>
  </w:style>
  <w:style w:type="character" w:customStyle="1" w:styleId="WW8Num28z2">
    <w:name w:val="WW8Num28z2"/>
    <w:rsid w:val="00E90866"/>
    <w:rPr>
      <w:rFonts w:ascii="Wingdings" w:hAnsi="Wingdings" w:cs="Wingdings" w:hint="default"/>
    </w:rPr>
  </w:style>
  <w:style w:type="character" w:customStyle="1" w:styleId="WW8Num29z0">
    <w:name w:val="WW8Num29z0"/>
    <w:rsid w:val="00E90866"/>
    <w:rPr>
      <w:rFonts w:ascii="Symbol" w:hAnsi="Symbol" w:cs="Symbol" w:hint="default"/>
    </w:rPr>
  </w:style>
  <w:style w:type="character" w:customStyle="1" w:styleId="WW8Num29z1">
    <w:name w:val="WW8Num29z1"/>
    <w:rsid w:val="00E90866"/>
    <w:rPr>
      <w:rFonts w:ascii="Courier New" w:hAnsi="Courier New" w:cs="Courier New" w:hint="default"/>
    </w:rPr>
  </w:style>
  <w:style w:type="character" w:customStyle="1" w:styleId="WW8Num29z2">
    <w:name w:val="WW8Num29z2"/>
    <w:rsid w:val="00E90866"/>
    <w:rPr>
      <w:rFonts w:ascii="Wingdings" w:hAnsi="Wingdings" w:cs="Wingdings" w:hint="default"/>
    </w:rPr>
  </w:style>
  <w:style w:type="character" w:customStyle="1" w:styleId="WW8Num30z0">
    <w:name w:val="WW8Num30z0"/>
    <w:rsid w:val="00E90866"/>
    <w:rPr>
      <w:rFonts w:ascii="Symbol" w:hAnsi="Symbol" w:cs="Symbol" w:hint="default"/>
      <w:sz w:val="20"/>
    </w:rPr>
  </w:style>
  <w:style w:type="character" w:customStyle="1" w:styleId="WW8Num30z1">
    <w:name w:val="WW8Num30z1"/>
    <w:rsid w:val="00E90866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E90866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E90866"/>
    <w:rPr>
      <w:rFonts w:hint="default"/>
    </w:rPr>
  </w:style>
  <w:style w:type="character" w:customStyle="1" w:styleId="WW8Num31z1">
    <w:name w:val="WW8Num31z1"/>
    <w:rsid w:val="00E90866"/>
    <w:rPr>
      <w:rFonts w:hint="default"/>
      <w:b/>
    </w:rPr>
  </w:style>
  <w:style w:type="character" w:customStyle="1" w:styleId="WW8Num32z0">
    <w:name w:val="WW8Num32z0"/>
    <w:rsid w:val="00E90866"/>
    <w:rPr>
      <w:rFonts w:ascii="Symbol" w:hAnsi="Symbol" w:cs="Symbol" w:hint="default"/>
    </w:rPr>
  </w:style>
  <w:style w:type="character" w:customStyle="1" w:styleId="WW8Num32z1">
    <w:name w:val="WW8Num32z1"/>
    <w:rsid w:val="00E90866"/>
    <w:rPr>
      <w:rFonts w:ascii="Courier New" w:hAnsi="Courier New" w:cs="Courier New" w:hint="default"/>
    </w:rPr>
  </w:style>
  <w:style w:type="character" w:customStyle="1" w:styleId="WW8Num32z2">
    <w:name w:val="WW8Num32z2"/>
    <w:rsid w:val="00E90866"/>
    <w:rPr>
      <w:rFonts w:ascii="Wingdings" w:hAnsi="Wingdings" w:cs="Wingdings" w:hint="default"/>
    </w:rPr>
  </w:style>
  <w:style w:type="character" w:customStyle="1" w:styleId="WW8Num33z0">
    <w:name w:val="WW8Num33z0"/>
    <w:rsid w:val="00E90866"/>
    <w:rPr>
      <w:rFonts w:ascii="Symbol" w:hAnsi="Symbol" w:cs="Symbol" w:hint="default"/>
    </w:rPr>
  </w:style>
  <w:style w:type="character" w:customStyle="1" w:styleId="WW8Num33z1">
    <w:name w:val="WW8Num33z1"/>
    <w:rsid w:val="00E90866"/>
    <w:rPr>
      <w:rFonts w:ascii="Courier New" w:hAnsi="Courier New" w:cs="Courier New" w:hint="default"/>
    </w:rPr>
  </w:style>
  <w:style w:type="character" w:customStyle="1" w:styleId="WW8Num33z2">
    <w:name w:val="WW8Num33z2"/>
    <w:rsid w:val="00E90866"/>
    <w:rPr>
      <w:rFonts w:ascii="Wingdings" w:hAnsi="Wingdings" w:cs="Wingdings" w:hint="default"/>
    </w:rPr>
  </w:style>
  <w:style w:type="character" w:customStyle="1" w:styleId="WW8Num34z0">
    <w:name w:val="WW8Num34z0"/>
    <w:rsid w:val="00E90866"/>
    <w:rPr>
      <w:rFonts w:ascii="Symbol" w:hAnsi="Symbol" w:cs="Symbol" w:hint="default"/>
    </w:rPr>
  </w:style>
  <w:style w:type="character" w:customStyle="1" w:styleId="WW8Num34z1">
    <w:name w:val="WW8Num34z1"/>
    <w:rsid w:val="00E90866"/>
    <w:rPr>
      <w:rFonts w:ascii="Courier New" w:hAnsi="Courier New" w:cs="Courier New" w:hint="default"/>
    </w:rPr>
  </w:style>
  <w:style w:type="character" w:customStyle="1" w:styleId="WW8Num34z2">
    <w:name w:val="WW8Num34z2"/>
    <w:rsid w:val="00E90866"/>
    <w:rPr>
      <w:rFonts w:ascii="Wingdings" w:hAnsi="Wingdings" w:cs="Wingdings" w:hint="default"/>
    </w:rPr>
  </w:style>
  <w:style w:type="character" w:customStyle="1" w:styleId="WW8Num35z0">
    <w:name w:val="WW8Num35z0"/>
    <w:rsid w:val="00E90866"/>
    <w:rPr>
      <w:rFonts w:hint="default"/>
    </w:rPr>
  </w:style>
  <w:style w:type="character" w:customStyle="1" w:styleId="WW8Num35z1">
    <w:name w:val="WW8Num35z1"/>
    <w:rsid w:val="00E90866"/>
  </w:style>
  <w:style w:type="character" w:customStyle="1" w:styleId="WW8Num35z2">
    <w:name w:val="WW8Num35z2"/>
    <w:rsid w:val="00E90866"/>
  </w:style>
  <w:style w:type="character" w:customStyle="1" w:styleId="WW8Num35z3">
    <w:name w:val="WW8Num35z3"/>
    <w:rsid w:val="00E90866"/>
  </w:style>
  <w:style w:type="character" w:customStyle="1" w:styleId="WW8Num35z4">
    <w:name w:val="WW8Num35z4"/>
    <w:rsid w:val="00E90866"/>
  </w:style>
  <w:style w:type="character" w:customStyle="1" w:styleId="WW8Num35z5">
    <w:name w:val="WW8Num35z5"/>
    <w:rsid w:val="00E90866"/>
  </w:style>
  <w:style w:type="character" w:customStyle="1" w:styleId="WW8Num35z6">
    <w:name w:val="WW8Num35z6"/>
    <w:rsid w:val="00E90866"/>
  </w:style>
  <w:style w:type="character" w:customStyle="1" w:styleId="WW8Num35z7">
    <w:name w:val="WW8Num35z7"/>
    <w:rsid w:val="00E90866"/>
  </w:style>
  <w:style w:type="character" w:customStyle="1" w:styleId="WW8Num35z8">
    <w:name w:val="WW8Num35z8"/>
    <w:rsid w:val="00E90866"/>
  </w:style>
  <w:style w:type="character" w:customStyle="1" w:styleId="WW8Num36z0">
    <w:name w:val="WW8Num36z0"/>
    <w:rsid w:val="00E90866"/>
    <w:rPr>
      <w:rFonts w:ascii="Courier New" w:hAnsi="Courier New" w:cs="Courier New" w:hint="default"/>
    </w:rPr>
  </w:style>
  <w:style w:type="character" w:customStyle="1" w:styleId="WW8Num36z2">
    <w:name w:val="WW8Num36z2"/>
    <w:rsid w:val="00E90866"/>
    <w:rPr>
      <w:rFonts w:ascii="Wingdings" w:hAnsi="Wingdings" w:cs="Wingdings" w:hint="default"/>
    </w:rPr>
  </w:style>
  <w:style w:type="character" w:customStyle="1" w:styleId="WW8Num36z3">
    <w:name w:val="WW8Num36z3"/>
    <w:rsid w:val="00E90866"/>
    <w:rPr>
      <w:rFonts w:ascii="Symbol" w:hAnsi="Symbol" w:cs="Symbol" w:hint="default"/>
    </w:rPr>
  </w:style>
  <w:style w:type="character" w:customStyle="1" w:styleId="WW8Num37z0">
    <w:name w:val="WW8Num37z0"/>
    <w:rsid w:val="00E90866"/>
    <w:rPr>
      <w:rFonts w:ascii="Symbol" w:hAnsi="Symbol" w:cs="Symbol" w:hint="default"/>
      <w:sz w:val="20"/>
    </w:rPr>
  </w:style>
  <w:style w:type="character" w:customStyle="1" w:styleId="WW8Num37z1">
    <w:name w:val="WW8Num37z1"/>
    <w:rsid w:val="00E90866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E90866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E90866"/>
    <w:rPr>
      <w:rFonts w:ascii="Symbol" w:hAnsi="Symbol" w:cs="Symbol" w:hint="default"/>
    </w:rPr>
  </w:style>
  <w:style w:type="character" w:customStyle="1" w:styleId="WW8Num38z1">
    <w:name w:val="WW8Num38z1"/>
    <w:rsid w:val="00E90866"/>
    <w:rPr>
      <w:rFonts w:ascii="Courier New" w:hAnsi="Courier New" w:cs="Courier New" w:hint="default"/>
    </w:rPr>
  </w:style>
  <w:style w:type="character" w:customStyle="1" w:styleId="WW8Num38z2">
    <w:name w:val="WW8Num38z2"/>
    <w:rsid w:val="00E90866"/>
    <w:rPr>
      <w:rFonts w:ascii="Wingdings" w:hAnsi="Wingdings" w:cs="Wingdings" w:hint="default"/>
    </w:rPr>
  </w:style>
  <w:style w:type="character" w:customStyle="1" w:styleId="WW8Num39z0">
    <w:name w:val="WW8Num39z0"/>
    <w:rsid w:val="00E90866"/>
    <w:rPr>
      <w:rFonts w:ascii="Symbol" w:hAnsi="Symbol" w:cs="Symbol" w:hint="default"/>
      <w:sz w:val="20"/>
    </w:rPr>
  </w:style>
  <w:style w:type="character" w:customStyle="1" w:styleId="WW8Num39z1">
    <w:name w:val="WW8Num39z1"/>
    <w:rsid w:val="00E90866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E90866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E90866"/>
    <w:rPr>
      <w:rFonts w:ascii="Symbol" w:hAnsi="Symbol" w:cs="Symbol" w:hint="default"/>
    </w:rPr>
  </w:style>
  <w:style w:type="character" w:customStyle="1" w:styleId="WW8Num40z1">
    <w:name w:val="WW8Num40z1"/>
    <w:rsid w:val="00E90866"/>
    <w:rPr>
      <w:rFonts w:ascii="Courier New" w:hAnsi="Courier New" w:cs="Courier New" w:hint="default"/>
    </w:rPr>
  </w:style>
  <w:style w:type="character" w:customStyle="1" w:styleId="WW8Num40z2">
    <w:name w:val="WW8Num40z2"/>
    <w:rsid w:val="00E90866"/>
    <w:rPr>
      <w:rFonts w:ascii="Wingdings" w:hAnsi="Wingdings" w:cs="Wingdings" w:hint="default"/>
    </w:rPr>
  </w:style>
  <w:style w:type="character" w:customStyle="1" w:styleId="WW8Num41z0">
    <w:name w:val="WW8Num41z0"/>
    <w:rsid w:val="00E90866"/>
    <w:rPr>
      <w:rFonts w:hint="default"/>
    </w:rPr>
  </w:style>
  <w:style w:type="character" w:customStyle="1" w:styleId="WW8Num41z1">
    <w:name w:val="WW8Num41z1"/>
    <w:rsid w:val="00E90866"/>
  </w:style>
  <w:style w:type="character" w:customStyle="1" w:styleId="WW8Num41z2">
    <w:name w:val="WW8Num41z2"/>
    <w:rsid w:val="00E90866"/>
  </w:style>
  <w:style w:type="character" w:customStyle="1" w:styleId="WW8Num41z3">
    <w:name w:val="WW8Num41z3"/>
    <w:rsid w:val="00E90866"/>
  </w:style>
  <w:style w:type="character" w:customStyle="1" w:styleId="WW8Num41z4">
    <w:name w:val="WW8Num41z4"/>
    <w:rsid w:val="00E90866"/>
  </w:style>
  <w:style w:type="character" w:customStyle="1" w:styleId="WW8Num41z5">
    <w:name w:val="WW8Num41z5"/>
    <w:rsid w:val="00E90866"/>
  </w:style>
  <w:style w:type="character" w:customStyle="1" w:styleId="WW8Num41z6">
    <w:name w:val="WW8Num41z6"/>
    <w:rsid w:val="00E90866"/>
  </w:style>
  <w:style w:type="character" w:customStyle="1" w:styleId="WW8Num41z7">
    <w:name w:val="WW8Num41z7"/>
    <w:rsid w:val="00E90866"/>
  </w:style>
  <w:style w:type="character" w:customStyle="1" w:styleId="WW8Num41z8">
    <w:name w:val="WW8Num41z8"/>
    <w:rsid w:val="00E90866"/>
  </w:style>
  <w:style w:type="character" w:customStyle="1" w:styleId="WW8Num42z0">
    <w:name w:val="WW8Num42z0"/>
    <w:rsid w:val="00E90866"/>
    <w:rPr>
      <w:rFonts w:hint="default"/>
    </w:rPr>
  </w:style>
  <w:style w:type="character" w:customStyle="1" w:styleId="WW8Num42z1">
    <w:name w:val="WW8Num42z1"/>
    <w:rsid w:val="00E90866"/>
    <w:rPr>
      <w:rFonts w:hint="default"/>
      <w:b/>
    </w:rPr>
  </w:style>
  <w:style w:type="character" w:customStyle="1" w:styleId="WW8Num43z0">
    <w:name w:val="WW8Num43z0"/>
    <w:rsid w:val="00E90866"/>
    <w:rPr>
      <w:rFonts w:cs="Bookman Old Style" w:hint="default"/>
    </w:rPr>
  </w:style>
  <w:style w:type="character" w:customStyle="1" w:styleId="WW8Num43z1">
    <w:name w:val="WW8Num43z1"/>
    <w:rsid w:val="00E90866"/>
  </w:style>
  <w:style w:type="character" w:customStyle="1" w:styleId="WW8Num43z2">
    <w:name w:val="WW8Num43z2"/>
    <w:rsid w:val="00E90866"/>
  </w:style>
  <w:style w:type="character" w:customStyle="1" w:styleId="WW8Num43z3">
    <w:name w:val="WW8Num43z3"/>
    <w:rsid w:val="00E90866"/>
  </w:style>
  <w:style w:type="character" w:customStyle="1" w:styleId="WW8Num43z4">
    <w:name w:val="WW8Num43z4"/>
    <w:rsid w:val="00E90866"/>
  </w:style>
  <w:style w:type="character" w:customStyle="1" w:styleId="WW8Num43z5">
    <w:name w:val="WW8Num43z5"/>
    <w:rsid w:val="00E90866"/>
  </w:style>
  <w:style w:type="character" w:customStyle="1" w:styleId="WW8Num43z6">
    <w:name w:val="WW8Num43z6"/>
    <w:rsid w:val="00E90866"/>
  </w:style>
  <w:style w:type="character" w:customStyle="1" w:styleId="WW8Num43z7">
    <w:name w:val="WW8Num43z7"/>
    <w:rsid w:val="00E90866"/>
  </w:style>
  <w:style w:type="character" w:customStyle="1" w:styleId="WW8Num43z8">
    <w:name w:val="WW8Num43z8"/>
    <w:rsid w:val="00E90866"/>
  </w:style>
  <w:style w:type="character" w:customStyle="1" w:styleId="WW8Num44z0">
    <w:name w:val="WW8Num44z0"/>
    <w:rsid w:val="00E90866"/>
    <w:rPr>
      <w:rFonts w:hint="default"/>
    </w:rPr>
  </w:style>
  <w:style w:type="character" w:customStyle="1" w:styleId="WW8Num44z1">
    <w:name w:val="WW8Num44z1"/>
    <w:rsid w:val="00E90866"/>
  </w:style>
  <w:style w:type="character" w:customStyle="1" w:styleId="WW8Num44z2">
    <w:name w:val="WW8Num44z2"/>
    <w:rsid w:val="00E90866"/>
  </w:style>
  <w:style w:type="character" w:customStyle="1" w:styleId="WW8Num44z3">
    <w:name w:val="WW8Num44z3"/>
    <w:rsid w:val="00E90866"/>
  </w:style>
  <w:style w:type="character" w:customStyle="1" w:styleId="WW8Num44z4">
    <w:name w:val="WW8Num44z4"/>
    <w:rsid w:val="00E90866"/>
  </w:style>
  <w:style w:type="character" w:customStyle="1" w:styleId="WW8Num44z5">
    <w:name w:val="WW8Num44z5"/>
    <w:rsid w:val="00E90866"/>
  </w:style>
  <w:style w:type="character" w:customStyle="1" w:styleId="WW8Num44z6">
    <w:name w:val="WW8Num44z6"/>
    <w:rsid w:val="00E90866"/>
  </w:style>
  <w:style w:type="character" w:customStyle="1" w:styleId="WW8Num44z7">
    <w:name w:val="WW8Num44z7"/>
    <w:rsid w:val="00E90866"/>
  </w:style>
  <w:style w:type="character" w:customStyle="1" w:styleId="WW8Num44z8">
    <w:name w:val="WW8Num44z8"/>
    <w:rsid w:val="00E90866"/>
  </w:style>
  <w:style w:type="character" w:customStyle="1" w:styleId="3">
    <w:name w:val="Основной шрифт абзаца3"/>
    <w:rsid w:val="00E90866"/>
  </w:style>
  <w:style w:type="character" w:customStyle="1" w:styleId="Absatz-Standardschriftart">
    <w:name w:val="Absatz-Standardschriftart"/>
    <w:rsid w:val="00E90866"/>
  </w:style>
  <w:style w:type="character" w:customStyle="1" w:styleId="21">
    <w:name w:val="Основной шрифт абзаца2"/>
    <w:rsid w:val="00E90866"/>
  </w:style>
  <w:style w:type="character" w:customStyle="1" w:styleId="WW8Num3z3">
    <w:name w:val="WW8Num3z3"/>
    <w:rsid w:val="00E90866"/>
    <w:rPr>
      <w:rFonts w:ascii="Symbol" w:hAnsi="Symbol" w:cs="Symbol"/>
    </w:rPr>
  </w:style>
  <w:style w:type="character" w:customStyle="1" w:styleId="WW8Num4z2">
    <w:name w:val="WW8Num4z2"/>
    <w:rsid w:val="00E90866"/>
    <w:rPr>
      <w:rFonts w:ascii="Wingdings" w:hAnsi="Wingdings" w:cs="Wingdings"/>
    </w:rPr>
  </w:style>
  <w:style w:type="character" w:customStyle="1" w:styleId="WW8Num7z1">
    <w:name w:val="WW8Num7z1"/>
    <w:rsid w:val="00E90866"/>
    <w:rPr>
      <w:rFonts w:ascii="Courier New" w:hAnsi="Courier New" w:cs="Courier New"/>
    </w:rPr>
  </w:style>
  <w:style w:type="character" w:customStyle="1" w:styleId="WW8NumSt5z0">
    <w:name w:val="WW8NumSt5z0"/>
    <w:rsid w:val="00E90866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E90866"/>
  </w:style>
  <w:style w:type="character" w:styleId="a6">
    <w:name w:val="Strong"/>
    <w:qFormat/>
    <w:rsid w:val="00E90866"/>
    <w:rPr>
      <w:rFonts w:cs="Times New Roman"/>
      <w:b/>
    </w:rPr>
  </w:style>
  <w:style w:type="character" w:styleId="a7">
    <w:name w:val="page number"/>
    <w:rsid w:val="00E90866"/>
    <w:rPr>
      <w:rFonts w:cs="Times New Roman"/>
    </w:rPr>
  </w:style>
  <w:style w:type="character" w:customStyle="1" w:styleId="a8">
    <w:name w:val="Название Знак"/>
    <w:rsid w:val="00E90866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9">
    <w:name w:val="Подзаголовок Знак"/>
    <w:rsid w:val="00E90866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E90866"/>
    <w:rPr>
      <w:rFonts w:ascii="Courier New" w:hAnsi="Courier New" w:cs="Courier New"/>
      <w:lang w:val="x-none" w:bidi="ar-SA"/>
    </w:rPr>
  </w:style>
  <w:style w:type="character" w:customStyle="1" w:styleId="aa">
    <w:name w:val="Основной текст с отступом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ab">
    <w:name w:val="Нижний колонтитул Знак"/>
    <w:uiPriority w:val="99"/>
    <w:rsid w:val="00E90866"/>
    <w:rPr>
      <w:rFonts w:cs="Times New Roman"/>
      <w:sz w:val="24"/>
      <w:szCs w:val="24"/>
      <w:lang w:val="x-none" w:bidi="ar-SA"/>
    </w:rPr>
  </w:style>
  <w:style w:type="character" w:customStyle="1" w:styleId="ac">
    <w:name w:val="Верхний колонтитул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spfo1">
    <w:name w:val="spfo1"/>
    <w:rsid w:val="00E90866"/>
    <w:rPr>
      <w:rFonts w:cs="Times New Roman"/>
    </w:rPr>
  </w:style>
  <w:style w:type="character" w:customStyle="1" w:styleId="s1">
    <w:name w:val="s1"/>
    <w:rsid w:val="00E90866"/>
    <w:rPr>
      <w:rFonts w:cs="Times New Roman"/>
    </w:rPr>
  </w:style>
  <w:style w:type="character" w:customStyle="1" w:styleId="s2">
    <w:name w:val="s2"/>
    <w:rsid w:val="00E90866"/>
    <w:rPr>
      <w:rFonts w:cs="Times New Roman"/>
    </w:rPr>
  </w:style>
  <w:style w:type="character" w:customStyle="1" w:styleId="22">
    <w:name w:val="Основной текст 2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ad">
    <w:name w:val="Знак Знак"/>
    <w:rsid w:val="00E90866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E90866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E90866"/>
    <w:rPr>
      <w:sz w:val="27"/>
      <w:szCs w:val="27"/>
      <w:lang w:bidi="ar-SA"/>
    </w:rPr>
  </w:style>
  <w:style w:type="character" w:customStyle="1" w:styleId="FontStyle22">
    <w:name w:val="Font Style22"/>
    <w:rsid w:val="00E90866"/>
    <w:rPr>
      <w:rFonts w:ascii="Bookman Old Style" w:hAnsi="Bookman Old Style" w:cs="Bookman Old Style"/>
      <w:sz w:val="22"/>
      <w:szCs w:val="22"/>
    </w:rPr>
  </w:style>
  <w:style w:type="character" w:customStyle="1" w:styleId="ae">
    <w:name w:val="Текст выноски Знак"/>
    <w:rsid w:val="00E90866"/>
    <w:rPr>
      <w:rFonts w:ascii="Tahoma" w:hAnsi="Tahoma" w:cs="Tahoma"/>
      <w:sz w:val="16"/>
      <w:szCs w:val="16"/>
    </w:rPr>
  </w:style>
  <w:style w:type="paragraph" w:customStyle="1" w:styleId="15">
    <w:name w:val="Заголовок1"/>
    <w:basedOn w:val="a"/>
    <w:next w:val="a3"/>
    <w:rsid w:val="00E90866"/>
    <w:pPr>
      <w:keepNext/>
      <w:suppressAutoHyphens/>
      <w:spacing w:before="240" w:after="120"/>
    </w:pPr>
    <w:rPr>
      <w:rFonts w:ascii="Arial" w:hAnsi="Arial" w:cs="Mangal"/>
      <w:sz w:val="28"/>
      <w:szCs w:val="28"/>
    </w:rPr>
  </w:style>
  <w:style w:type="paragraph" w:styleId="af">
    <w:name w:val="List"/>
    <w:basedOn w:val="a3"/>
    <w:rsid w:val="00E90866"/>
    <w:pPr>
      <w:tabs>
        <w:tab w:val="clear" w:pos="9712"/>
      </w:tabs>
      <w:suppressAutoHyphens/>
      <w:spacing w:after="120"/>
    </w:pPr>
    <w:rPr>
      <w:rFonts w:ascii="Arial" w:hAnsi="Arial" w:cs="Mangal"/>
      <w:w w:val="100"/>
      <w:sz w:val="24"/>
      <w:lang w:val="x-none"/>
    </w:rPr>
  </w:style>
  <w:style w:type="paragraph" w:styleId="af0">
    <w:name w:val="caption"/>
    <w:basedOn w:val="a"/>
    <w:next w:val="af1"/>
    <w:qFormat/>
    <w:rsid w:val="00E90866"/>
    <w:pPr>
      <w:suppressAutoHyphens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30">
    <w:name w:val="Указатель3"/>
    <w:basedOn w:val="a"/>
    <w:rsid w:val="00E90866"/>
    <w:pPr>
      <w:suppressLineNumbers/>
      <w:suppressAutoHyphens/>
    </w:pPr>
    <w:rPr>
      <w:rFonts w:cs="Mangal"/>
    </w:rPr>
  </w:style>
  <w:style w:type="paragraph" w:customStyle="1" w:styleId="23">
    <w:name w:val="Название2"/>
    <w:basedOn w:val="a"/>
    <w:rsid w:val="00E90866"/>
    <w:pPr>
      <w:suppressLineNumbers/>
      <w:suppressAutoHyphen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rsid w:val="00E90866"/>
    <w:pPr>
      <w:suppressLineNumbers/>
      <w:suppressAutoHyphens/>
    </w:pPr>
    <w:rPr>
      <w:rFonts w:ascii="Arial" w:hAnsi="Arial" w:cs="Mangal"/>
    </w:rPr>
  </w:style>
  <w:style w:type="paragraph" w:customStyle="1" w:styleId="16">
    <w:name w:val="Название1"/>
    <w:basedOn w:val="a"/>
    <w:rsid w:val="00E90866"/>
    <w:pPr>
      <w:suppressLineNumbers/>
      <w:suppressAutoHyphen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7">
    <w:name w:val="Указатель1"/>
    <w:basedOn w:val="a"/>
    <w:rsid w:val="00E90866"/>
    <w:pPr>
      <w:suppressLineNumbers/>
      <w:suppressAutoHyphens/>
    </w:pPr>
    <w:rPr>
      <w:rFonts w:ascii="Arial" w:hAnsi="Arial" w:cs="Mangal"/>
    </w:rPr>
  </w:style>
  <w:style w:type="paragraph" w:customStyle="1" w:styleId="af2">
    <w:name w:val="Знак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BodyText21">
    <w:name w:val="Body Text 21"/>
    <w:basedOn w:val="a"/>
    <w:rsid w:val="00E90866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18">
    <w:name w:val="Знак1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Normal (Web)"/>
    <w:basedOn w:val="a"/>
    <w:rsid w:val="00E90866"/>
    <w:pPr>
      <w:suppressAutoHyphens/>
      <w:spacing w:before="280" w:after="280"/>
    </w:pPr>
  </w:style>
  <w:style w:type="paragraph" w:customStyle="1" w:styleId="alsta">
    <w:name w:val="alsta"/>
    <w:basedOn w:val="a"/>
    <w:rsid w:val="00E90866"/>
    <w:pPr>
      <w:suppressAutoHyphens/>
      <w:spacing w:before="280" w:after="280"/>
    </w:pPr>
  </w:style>
  <w:style w:type="paragraph" w:customStyle="1" w:styleId="25">
    <w:name w:val="Знак2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Subtitle"/>
    <w:basedOn w:val="15"/>
    <w:next w:val="a3"/>
    <w:link w:val="19"/>
    <w:qFormat/>
    <w:rsid w:val="00E90866"/>
    <w:pPr>
      <w:jc w:val="center"/>
    </w:pPr>
    <w:rPr>
      <w:rFonts w:ascii="Cambria" w:hAnsi="Cambria" w:cs="Times New Roman"/>
      <w:sz w:val="24"/>
      <w:szCs w:val="24"/>
      <w:lang w:val="x-none"/>
    </w:rPr>
  </w:style>
  <w:style w:type="character" w:customStyle="1" w:styleId="19">
    <w:name w:val="Подзаголовок Знак1"/>
    <w:basedOn w:val="a0"/>
    <w:link w:val="af1"/>
    <w:rsid w:val="00E90866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E908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E9086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E9086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E90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/>
    </w:rPr>
  </w:style>
  <w:style w:type="character" w:customStyle="1" w:styleId="HTML1">
    <w:name w:val="Стандартный HTML Знак1"/>
    <w:basedOn w:val="a0"/>
    <w:link w:val="HTML0"/>
    <w:rsid w:val="00E90866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ody Text Indent"/>
    <w:basedOn w:val="a"/>
    <w:link w:val="1a"/>
    <w:rsid w:val="00E90866"/>
    <w:pPr>
      <w:suppressAutoHyphens/>
      <w:ind w:left="-180"/>
      <w:jc w:val="both"/>
    </w:pPr>
    <w:rPr>
      <w:lang w:val="x-none"/>
    </w:rPr>
  </w:style>
  <w:style w:type="character" w:customStyle="1" w:styleId="1a">
    <w:name w:val="Основной текст с отступом Знак1"/>
    <w:basedOn w:val="a0"/>
    <w:link w:val="af5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footer"/>
    <w:basedOn w:val="a"/>
    <w:link w:val="1b"/>
    <w:uiPriority w:val="99"/>
    <w:rsid w:val="00E90866"/>
    <w:pPr>
      <w:tabs>
        <w:tab w:val="center" w:pos="4677"/>
        <w:tab w:val="right" w:pos="9355"/>
      </w:tabs>
      <w:suppressAutoHyphens/>
    </w:pPr>
    <w:rPr>
      <w:lang w:val="x-none"/>
    </w:rPr>
  </w:style>
  <w:style w:type="character" w:customStyle="1" w:styleId="1b">
    <w:name w:val="Нижний колонтитул Знак1"/>
    <w:basedOn w:val="a0"/>
    <w:link w:val="af6"/>
    <w:uiPriority w:val="99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c">
    <w:name w:val="Схема документа1"/>
    <w:basedOn w:val="a"/>
    <w:rsid w:val="00E90866"/>
    <w:pPr>
      <w:shd w:val="clear" w:color="auto" w:fill="000080"/>
      <w:suppressAutoHyphens/>
    </w:pPr>
    <w:rPr>
      <w:rFonts w:ascii="Tahoma" w:hAnsi="Tahoma" w:cs="Tahoma"/>
      <w:sz w:val="20"/>
      <w:szCs w:val="20"/>
    </w:rPr>
  </w:style>
  <w:style w:type="paragraph" w:customStyle="1" w:styleId="PlainText1">
    <w:name w:val="Plain Text1"/>
    <w:basedOn w:val="a"/>
    <w:rsid w:val="00E90866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af7">
    <w:name w:val="Заголовок таблицы"/>
    <w:basedOn w:val="a5"/>
    <w:rsid w:val="00E90866"/>
    <w:pPr>
      <w:suppressAutoHyphens/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E90866"/>
    <w:pPr>
      <w:tabs>
        <w:tab w:val="clear" w:pos="9712"/>
      </w:tabs>
      <w:suppressAutoHyphens/>
      <w:spacing w:after="120"/>
    </w:pPr>
    <w:rPr>
      <w:w w:val="100"/>
      <w:sz w:val="24"/>
      <w:lang w:val="x-none"/>
    </w:rPr>
  </w:style>
  <w:style w:type="paragraph" w:styleId="af9">
    <w:name w:val="header"/>
    <w:basedOn w:val="a"/>
    <w:link w:val="1d"/>
    <w:rsid w:val="00E90866"/>
    <w:pPr>
      <w:suppressLineNumbers/>
      <w:tabs>
        <w:tab w:val="center" w:pos="4819"/>
        <w:tab w:val="right" w:pos="9638"/>
      </w:tabs>
      <w:suppressAutoHyphens/>
    </w:pPr>
    <w:rPr>
      <w:lang w:val="x-none"/>
    </w:rPr>
  </w:style>
  <w:style w:type="character" w:customStyle="1" w:styleId="1d">
    <w:name w:val="Верхний колонтитул Знак1"/>
    <w:basedOn w:val="a0"/>
    <w:link w:val="af9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E90866"/>
    <w:pPr>
      <w:spacing w:before="280" w:after="280"/>
    </w:pPr>
  </w:style>
  <w:style w:type="paragraph" w:customStyle="1" w:styleId="p2">
    <w:name w:val="p2"/>
    <w:basedOn w:val="a"/>
    <w:rsid w:val="00E90866"/>
    <w:pPr>
      <w:spacing w:before="280" w:after="280"/>
    </w:pPr>
  </w:style>
  <w:style w:type="paragraph" w:customStyle="1" w:styleId="p3">
    <w:name w:val="p3"/>
    <w:basedOn w:val="a"/>
    <w:rsid w:val="00E90866"/>
    <w:pPr>
      <w:spacing w:before="280" w:after="280"/>
    </w:pPr>
  </w:style>
  <w:style w:type="paragraph" w:customStyle="1" w:styleId="ConsPlusNormal">
    <w:name w:val="ConsPlusNormal"/>
    <w:rsid w:val="00E908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22"/>
    <w:basedOn w:val="a"/>
    <w:rsid w:val="00E90866"/>
    <w:pPr>
      <w:suppressAutoHyphens/>
      <w:spacing w:after="120" w:line="480" w:lineRule="auto"/>
    </w:pPr>
    <w:rPr>
      <w:lang w:val="x-none"/>
    </w:rPr>
  </w:style>
  <w:style w:type="paragraph" w:customStyle="1" w:styleId="210">
    <w:name w:val="Основной текст с отступом 21"/>
    <w:basedOn w:val="a"/>
    <w:rsid w:val="00E90866"/>
    <w:pPr>
      <w:suppressAutoHyphens/>
      <w:spacing w:after="120" w:line="480" w:lineRule="auto"/>
      <w:ind w:left="283"/>
    </w:pPr>
  </w:style>
  <w:style w:type="paragraph" w:styleId="afa">
    <w:name w:val="No Spacing"/>
    <w:qFormat/>
    <w:rsid w:val="00E9086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E9086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MainIndent">
    <w:name w:val="Main Indent"/>
    <w:basedOn w:val="a"/>
    <w:rsid w:val="00E90866"/>
    <w:pPr>
      <w:suppressAutoHyphens/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szCs w:val="20"/>
    </w:rPr>
  </w:style>
  <w:style w:type="paragraph" w:customStyle="1" w:styleId="1e">
    <w:name w:val="Абзац списка1"/>
    <w:basedOn w:val="a"/>
    <w:rsid w:val="00E90866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21"/>
    <w:basedOn w:val="a"/>
    <w:rsid w:val="00E90866"/>
    <w:pPr>
      <w:suppressAutoHyphens/>
      <w:spacing w:after="120" w:line="480" w:lineRule="auto"/>
    </w:pPr>
  </w:style>
  <w:style w:type="paragraph" w:customStyle="1" w:styleId="Default">
    <w:name w:val="Default"/>
    <w:rsid w:val="00E90866"/>
    <w:pPr>
      <w:suppressAutoHyphens/>
      <w:autoSpaceDE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E90866"/>
    <w:pPr>
      <w:spacing w:before="280" w:after="280"/>
    </w:pPr>
  </w:style>
  <w:style w:type="paragraph" w:customStyle="1" w:styleId="topleveltext">
    <w:name w:val="topleveltext"/>
    <w:basedOn w:val="a"/>
    <w:rsid w:val="00E90866"/>
    <w:pPr>
      <w:spacing w:before="280" w:after="280"/>
    </w:pPr>
  </w:style>
  <w:style w:type="paragraph" w:customStyle="1" w:styleId="1f">
    <w:name w:val="Без интервала1"/>
    <w:rsid w:val="00E9086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b">
    <w:name w:val="List Paragraph"/>
    <w:basedOn w:val="a"/>
    <w:qFormat/>
    <w:rsid w:val="00E90866"/>
    <w:pPr>
      <w:suppressAutoHyphens/>
      <w:ind w:left="708"/>
    </w:pPr>
  </w:style>
  <w:style w:type="paragraph" w:styleId="afc">
    <w:name w:val="Balloon Text"/>
    <w:basedOn w:val="a"/>
    <w:link w:val="1f0"/>
    <w:rsid w:val="00E90866"/>
    <w:pPr>
      <w:suppressAutoHyphens/>
    </w:pPr>
    <w:rPr>
      <w:rFonts w:ascii="Tahoma" w:hAnsi="Tahoma" w:cs="Tahoma"/>
      <w:sz w:val="16"/>
      <w:szCs w:val="16"/>
    </w:rPr>
  </w:style>
  <w:style w:type="character" w:customStyle="1" w:styleId="1f0">
    <w:name w:val="Текст выноски Знак1"/>
    <w:basedOn w:val="a0"/>
    <w:link w:val="afc"/>
    <w:rsid w:val="00E9086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d">
    <w:name w:val="Текст отчета"/>
    <w:basedOn w:val="a"/>
    <w:link w:val="afe"/>
    <w:autoRedefine/>
    <w:rsid w:val="00E90866"/>
    <w:pPr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e">
    <w:name w:val="Текст отчета Знак"/>
    <w:link w:val="afd"/>
    <w:rsid w:val="00E90866"/>
    <w:rPr>
      <w:rFonts w:ascii="Bookman Old Style" w:eastAsia="Calibri" w:hAnsi="Bookman Old Style" w:cs="Times New Roman"/>
    </w:rPr>
  </w:style>
  <w:style w:type="table" w:styleId="aff">
    <w:name w:val="Table Grid"/>
    <w:basedOn w:val="a1"/>
    <w:uiPriority w:val="59"/>
    <w:rsid w:val="00E9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Текст2"/>
    <w:basedOn w:val="a"/>
    <w:rsid w:val="00E90866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0">
    <w:name w:val="Знак Знак Знак Знак"/>
    <w:basedOn w:val="a"/>
    <w:rsid w:val="00E908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03267B"/>
  </w:style>
  <w:style w:type="character" w:customStyle="1" w:styleId="aff1">
    <w:name w:val="Знак Знак"/>
    <w:rsid w:val="0003267B"/>
    <w:rPr>
      <w:rFonts w:ascii="Courier New" w:hAnsi="Courier New" w:cs="Courier New"/>
      <w:lang w:val="ru-RU" w:bidi="ar-SA"/>
    </w:rPr>
  </w:style>
  <w:style w:type="paragraph" w:customStyle="1" w:styleId="28">
    <w:name w:val="Абзац списка2"/>
    <w:basedOn w:val="a"/>
    <w:rsid w:val="0003267B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29">
    <w:name w:val="Без интервала2"/>
    <w:rsid w:val="0003267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1f1">
    <w:name w:val="Сетка таблицы1"/>
    <w:basedOn w:val="a1"/>
    <w:next w:val="aff"/>
    <w:uiPriority w:val="59"/>
    <w:rsid w:val="00032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Текст3"/>
    <w:basedOn w:val="a"/>
    <w:rsid w:val="0003267B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0326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2">
    <w:name w:val="Нет списка3"/>
    <w:next w:val="a2"/>
    <w:uiPriority w:val="99"/>
    <w:semiHidden/>
    <w:unhideWhenUsed/>
    <w:rsid w:val="003655CC"/>
  </w:style>
  <w:style w:type="character" w:customStyle="1" w:styleId="aff3">
    <w:name w:val="Знак Знак"/>
    <w:rsid w:val="003655CC"/>
    <w:rPr>
      <w:rFonts w:ascii="Courier New" w:hAnsi="Courier New" w:cs="Courier New"/>
      <w:lang w:val="ru-RU" w:bidi="ar-SA"/>
    </w:rPr>
  </w:style>
  <w:style w:type="paragraph" w:customStyle="1" w:styleId="33">
    <w:name w:val="Абзац списка3"/>
    <w:basedOn w:val="a"/>
    <w:rsid w:val="003655CC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34">
    <w:name w:val="Без интервала3"/>
    <w:rsid w:val="00365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4">
    <w:name w:val="Текст4"/>
    <w:basedOn w:val="a"/>
    <w:rsid w:val="003655CC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4">
    <w:name w:val="Знак Знак Знак Знак"/>
    <w:basedOn w:val="a"/>
    <w:rsid w:val="003655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40">
    <w:name w:val="Нет списка4"/>
    <w:next w:val="a2"/>
    <w:uiPriority w:val="99"/>
    <w:semiHidden/>
    <w:unhideWhenUsed/>
    <w:rsid w:val="00C631DC"/>
  </w:style>
  <w:style w:type="character" w:customStyle="1" w:styleId="aff5">
    <w:name w:val="Знак Знак"/>
    <w:rsid w:val="00C631DC"/>
    <w:rPr>
      <w:rFonts w:ascii="Courier New" w:hAnsi="Courier New" w:cs="Courier New"/>
      <w:lang w:val="ru-RU" w:bidi="ar-SA"/>
    </w:rPr>
  </w:style>
  <w:style w:type="paragraph" w:customStyle="1" w:styleId="41">
    <w:name w:val="Абзац списка4"/>
    <w:basedOn w:val="a"/>
    <w:rsid w:val="00C631DC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42">
    <w:name w:val="Без интервала4"/>
    <w:rsid w:val="00C631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2a">
    <w:name w:val="Сетка таблицы2"/>
    <w:basedOn w:val="a1"/>
    <w:next w:val="aff"/>
    <w:uiPriority w:val="59"/>
    <w:rsid w:val="00C6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Текст5"/>
    <w:basedOn w:val="a"/>
    <w:rsid w:val="00C631DC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6">
    <w:name w:val="Знак Знак Знак Знак"/>
    <w:basedOn w:val="a"/>
    <w:rsid w:val="00C631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0">
    <w:name w:val="Нет списка5"/>
    <w:next w:val="a2"/>
    <w:uiPriority w:val="99"/>
    <w:semiHidden/>
    <w:unhideWhenUsed/>
    <w:rsid w:val="006F4F52"/>
  </w:style>
  <w:style w:type="character" w:customStyle="1" w:styleId="aff7">
    <w:name w:val="Знак Знак"/>
    <w:rsid w:val="006F4F52"/>
    <w:rPr>
      <w:rFonts w:ascii="Courier New" w:hAnsi="Courier New" w:cs="Courier New"/>
      <w:lang w:val="ru-RU" w:bidi="ar-SA"/>
    </w:rPr>
  </w:style>
  <w:style w:type="paragraph" w:customStyle="1" w:styleId="51">
    <w:name w:val="Абзац списка5"/>
    <w:basedOn w:val="a"/>
    <w:rsid w:val="006F4F52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52">
    <w:name w:val="Без интервала5"/>
    <w:rsid w:val="006F4F5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35">
    <w:name w:val="Сетка таблицы3"/>
    <w:basedOn w:val="a1"/>
    <w:next w:val="aff"/>
    <w:uiPriority w:val="59"/>
    <w:rsid w:val="006F4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Текст6"/>
    <w:basedOn w:val="a"/>
    <w:rsid w:val="006F4F52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F4F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60">
    <w:name w:val="Нет списка6"/>
    <w:next w:val="a2"/>
    <w:uiPriority w:val="99"/>
    <w:semiHidden/>
    <w:unhideWhenUsed/>
    <w:rsid w:val="00E34A91"/>
  </w:style>
  <w:style w:type="character" w:customStyle="1" w:styleId="aff9">
    <w:name w:val="Знак Знак"/>
    <w:rsid w:val="00E34A91"/>
    <w:rPr>
      <w:rFonts w:ascii="Courier New" w:hAnsi="Courier New" w:cs="Courier New"/>
      <w:lang w:val="ru-RU" w:bidi="ar-SA"/>
    </w:rPr>
  </w:style>
  <w:style w:type="paragraph" w:customStyle="1" w:styleId="61">
    <w:name w:val="Абзац списка6"/>
    <w:basedOn w:val="a"/>
    <w:rsid w:val="00E34A91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62">
    <w:name w:val="Без интервала6"/>
    <w:rsid w:val="00E34A9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7">
    <w:name w:val="Текст7"/>
    <w:basedOn w:val="a"/>
    <w:rsid w:val="00E34A91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a">
    <w:name w:val="Знак Знак Знак Знак"/>
    <w:basedOn w:val="a"/>
    <w:rsid w:val="00E3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70">
    <w:name w:val="Нет списка7"/>
    <w:next w:val="a2"/>
    <w:uiPriority w:val="99"/>
    <w:semiHidden/>
    <w:unhideWhenUsed/>
    <w:rsid w:val="00E34A91"/>
  </w:style>
  <w:style w:type="numbering" w:customStyle="1" w:styleId="8">
    <w:name w:val="Нет списка8"/>
    <w:next w:val="a2"/>
    <w:uiPriority w:val="99"/>
    <w:semiHidden/>
    <w:unhideWhenUsed/>
    <w:rsid w:val="006D58E7"/>
  </w:style>
  <w:style w:type="character" w:customStyle="1" w:styleId="affb">
    <w:name w:val="Знак Знак"/>
    <w:rsid w:val="006D58E7"/>
    <w:rPr>
      <w:rFonts w:ascii="Courier New" w:hAnsi="Courier New" w:cs="Courier New"/>
      <w:lang w:val="ru-RU" w:bidi="ar-SA"/>
    </w:rPr>
  </w:style>
  <w:style w:type="paragraph" w:customStyle="1" w:styleId="71">
    <w:name w:val="Абзац списка7"/>
    <w:basedOn w:val="a"/>
    <w:rsid w:val="006D58E7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72">
    <w:name w:val="Без интервала7"/>
    <w:rsid w:val="006D58E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80">
    <w:name w:val="Текст8"/>
    <w:basedOn w:val="a"/>
    <w:rsid w:val="006D58E7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c">
    <w:name w:val="Знак Знак Знак Знак"/>
    <w:basedOn w:val="a"/>
    <w:rsid w:val="006D58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unhideWhenUsed/>
    <w:rsid w:val="00CD5FDC"/>
  </w:style>
  <w:style w:type="numbering" w:customStyle="1" w:styleId="100">
    <w:name w:val="Нет списка10"/>
    <w:next w:val="a2"/>
    <w:uiPriority w:val="99"/>
    <w:semiHidden/>
    <w:unhideWhenUsed/>
    <w:rsid w:val="00CD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38</Pages>
  <Words>6632</Words>
  <Characters>37803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А. Тищенко</cp:lastModifiedBy>
  <cp:revision>3</cp:revision>
  <cp:lastPrinted>2025-01-10T05:58:00Z</cp:lastPrinted>
  <dcterms:created xsi:type="dcterms:W3CDTF">2025-01-10T05:29:00Z</dcterms:created>
  <dcterms:modified xsi:type="dcterms:W3CDTF">2025-01-10T06:00:00Z</dcterms:modified>
</cp:coreProperties>
</file>