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776" w:rsidRDefault="009C0776" w:rsidP="009C0776">
      <w:pPr>
        <w:autoSpaceDE w:val="0"/>
        <w:jc w:val="right"/>
        <w:rPr>
          <w:rFonts w:ascii="Liberation Serif" w:hAnsi="Liberation Serif" w:cs="Liberation Serif"/>
          <w:color w:val="000000"/>
        </w:rPr>
      </w:pPr>
    </w:p>
    <w:p w:rsidR="009C0776" w:rsidRDefault="003105A8" w:rsidP="009C0776">
      <w:pPr>
        <w:pStyle w:val="11"/>
        <w:overflowPunct/>
        <w:autoSpaceDE/>
        <w:textAlignment w:val="auto"/>
        <w:rPr>
          <w:rFonts w:ascii="Liberation Serif" w:hAnsi="Liberation Serif" w:cs="Liberation Serif"/>
          <w:color w:val="000000"/>
          <w:sz w:val="24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24.3pt;margin-top:-22.75pt;width:37.05pt;height:41.15pt;z-index:251659264;mso-wrap-distance-left:9.05pt;mso-wrap-distance-top:0;mso-wrap-distance-right:9.05pt;mso-wrap-distance-bottom:0;mso-position-horizontal:absolute;mso-position-horizontal-relative:text;mso-position-vertical:absolute;mso-position-vertical-relative:text" filled="t">
            <v:fill color2="black"/>
            <v:imagedata r:id="rId9" o:title="" croptop="-8f" cropbottom="-8f" cropleft="-10f" cropright="-10f"/>
            <w10:wrap type="topAndBottom"/>
          </v:shape>
        </w:pict>
      </w:r>
    </w:p>
    <w:p w:rsidR="009C0776" w:rsidRDefault="009C0776" w:rsidP="009C0776">
      <w:pPr>
        <w:pStyle w:val="1"/>
      </w:pPr>
      <w:r>
        <w:rPr>
          <w:rFonts w:ascii="Liberation Serif" w:hAnsi="Liberation Serif" w:cs="Liberation Serif"/>
          <w:color w:val="000000"/>
          <w:sz w:val="26"/>
          <w:szCs w:val="26"/>
        </w:rPr>
        <w:t>АДМИНИСТРАЦИЯ ГРЯЗОВЕЦКОГО МУНИЦИПАЛЬНОГО ОКРУГА</w:t>
      </w:r>
    </w:p>
    <w:p w:rsidR="009C0776" w:rsidRDefault="009C0776" w:rsidP="009C0776">
      <w:pPr>
        <w:pStyle w:val="1"/>
        <w:rPr>
          <w:rFonts w:ascii="Liberation Serif" w:hAnsi="Liberation Serif" w:cs="Liberation Serif"/>
          <w:color w:val="000000"/>
        </w:rPr>
      </w:pPr>
    </w:p>
    <w:p w:rsidR="009C0776" w:rsidRDefault="009C0776" w:rsidP="009C0776">
      <w:pPr>
        <w:pStyle w:val="1"/>
      </w:pPr>
      <w:proofErr w:type="gramStart"/>
      <w:r>
        <w:rPr>
          <w:rFonts w:ascii="Liberation Serif" w:hAnsi="Liberation Serif" w:cs="Liberation Serif"/>
          <w:color w:val="000000"/>
          <w:sz w:val="32"/>
        </w:rPr>
        <w:t>П</w:t>
      </w:r>
      <w:proofErr w:type="gramEnd"/>
      <w:r>
        <w:rPr>
          <w:rFonts w:ascii="Liberation Serif" w:hAnsi="Liberation Serif" w:cs="Liberation Serif"/>
          <w:color w:val="000000"/>
          <w:sz w:val="32"/>
        </w:rPr>
        <w:t xml:space="preserve"> О С Т А Н О В Л Е Н И Е</w:t>
      </w:r>
    </w:p>
    <w:p w:rsidR="009C0776" w:rsidRDefault="009C0776" w:rsidP="009C0776">
      <w:pPr>
        <w:rPr>
          <w:rFonts w:ascii="Liberation Serif" w:hAnsi="Liberation Serif" w:cs="Liberation Serif"/>
          <w:color w:val="000000"/>
        </w:rPr>
      </w:pPr>
    </w:p>
    <w:p w:rsidR="009C0776" w:rsidRDefault="009C0776" w:rsidP="009C0776">
      <w:pPr>
        <w:rPr>
          <w:rFonts w:ascii="Liberation Serif" w:hAnsi="Liberation Serif" w:cs="Liberation Serif"/>
          <w:color w:val="00000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376"/>
        <w:gridCol w:w="457"/>
        <w:gridCol w:w="884"/>
      </w:tblGrid>
      <w:tr w:rsidR="009C0776" w:rsidTr="008D4B96">
        <w:tc>
          <w:tcPr>
            <w:tcW w:w="2376" w:type="dxa"/>
            <w:tcBorders>
              <w:bottom w:val="single" w:sz="4" w:space="0" w:color="000000"/>
            </w:tcBorders>
            <w:shd w:val="clear" w:color="auto" w:fill="auto"/>
          </w:tcPr>
          <w:p w:rsidR="009C0776" w:rsidRPr="00917ADB" w:rsidRDefault="00917ADB" w:rsidP="000745E8">
            <w:pPr>
              <w:snapToGrid w:val="0"/>
              <w:spacing w:after="10"/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917ADB">
              <w:rPr>
                <w:rFonts w:ascii="Liberation Serif" w:hAnsi="Liberation Serif" w:cs="Liberation Serif"/>
                <w:color w:val="000000"/>
              </w:rPr>
              <w:t>31.03</w:t>
            </w:r>
            <w:r w:rsidR="004E6200" w:rsidRPr="00917ADB">
              <w:rPr>
                <w:rFonts w:ascii="Liberation Serif" w:hAnsi="Liberation Serif" w:cs="Liberation Serif"/>
                <w:color w:val="000000"/>
              </w:rPr>
              <w:t>.202</w:t>
            </w:r>
            <w:r w:rsidR="000745E8" w:rsidRPr="00917ADB">
              <w:rPr>
                <w:rFonts w:ascii="Liberation Serif" w:hAnsi="Liberation Serif" w:cs="Liberation Serif"/>
                <w:color w:val="000000"/>
              </w:rPr>
              <w:t>5</w:t>
            </w:r>
          </w:p>
        </w:tc>
        <w:tc>
          <w:tcPr>
            <w:tcW w:w="457" w:type="dxa"/>
            <w:shd w:val="clear" w:color="auto" w:fill="auto"/>
          </w:tcPr>
          <w:p w:rsidR="009C0776" w:rsidRDefault="009C0776" w:rsidP="008D4B96">
            <w:pPr>
              <w:snapToGrid w:val="0"/>
              <w:spacing w:after="10"/>
              <w:jc w:val="center"/>
            </w:pPr>
            <w:r>
              <w:rPr>
                <w:rFonts w:ascii="Liberation Serif" w:eastAsia="Bookman Old Style" w:hAnsi="Liberation Serif" w:cs="Liberation Serif"/>
                <w:color w:val="000000"/>
                <w:sz w:val="22"/>
                <w:szCs w:val="22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9C0776" w:rsidRPr="00917ADB" w:rsidRDefault="00917ADB" w:rsidP="008D4B96">
            <w:pPr>
              <w:snapToGrid w:val="0"/>
              <w:spacing w:after="10" w:line="200" w:lineRule="atLeast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 </w:t>
            </w:r>
            <w:r w:rsidRPr="00917ADB">
              <w:rPr>
                <w:rFonts w:ascii="Liberation Serif" w:hAnsi="Liberation Serif" w:cs="Liberation Serif"/>
                <w:color w:val="000000"/>
              </w:rPr>
              <w:t>864</w:t>
            </w:r>
          </w:p>
        </w:tc>
      </w:tr>
    </w:tbl>
    <w:p w:rsidR="009C0776" w:rsidRDefault="009C0776" w:rsidP="009C0776">
      <w:pPr>
        <w:rPr>
          <w:rFonts w:ascii="Liberation Serif" w:hAnsi="Liberation Serif" w:cs="Liberation Serif"/>
          <w:color w:val="000000"/>
        </w:rPr>
      </w:pPr>
    </w:p>
    <w:p w:rsidR="009C0776" w:rsidRDefault="009C0776" w:rsidP="009C0776">
      <w:pPr>
        <w:pStyle w:val="a3"/>
      </w:pPr>
      <w:r>
        <w:rPr>
          <w:rFonts w:ascii="Liberation Serif" w:eastAsia="Liberation Serif" w:hAnsi="Liberation Serif" w:cs="Liberation Serif"/>
          <w:color w:val="000000"/>
          <w:sz w:val="6"/>
          <w:szCs w:val="6"/>
        </w:rPr>
        <w:t xml:space="preserve">                          </w:t>
      </w:r>
      <w:r w:rsidR="00F60F20">
        <w:rPr>
          <w:rFonts w:ascii="Liberation Serif" w:eastAsia="Liberation Serif" w:hAnsi="Liberation Serif" w:cs="Liberation Serif"/>
          <w:color w:val="000000"/>
          <w:sz w:val="6"/>
          <w:szCs w:val="6"/>
        </w:rPr>
        <w:t xml:space="preserve">                             </w:t>
      </w:r>
    </w:p>
    <w:p w:rsidR="009C0776" w:rsidRDefault="009C0776" w:rsidP="009C0776">
      <w:pPr>
        <w:pStyle w:val="a3"/>
      </w:pPr>
      <w:r>
        <w:rPr>
          <w:rFonts w:ascii="Liberation Serif" w:eastAsia="Liberation Serif" w:hAnsi="Liberation Serif" w:cs="Liberation Serif"/>
          <w:color w:val="000000"/>
          <w:w w:val="100"/>
          <w:sz w:val="20"/>
        </w:rPr>
        <w:t xml:space="preserve">                              </w:t>
      </w:r>
      <w:r>
        <w:rPr>
          <w:rFonts w:ascii="Liberation Serif" w:hAnsi="Liberation Serif" w:cs="Liberation Serif"/>
          <w:color w:val="000000"/>
          <w:w w:val="100"/>
          <w:sz w:val="20"/>
        </w:rPr>
        <w:t xml:space="preserve">г. Грязовец  </w:t>
      </w:r>
    </w:p>
    <w:p w:rsidR="009C0776" w:rsidRDefault="009C0776" w:rsidP="009C0776">
      <w:pPr>
        <w:pStyle w:val="a3"/>
        <w:rPr>
          <w:rFonts w:ascii="Liberation Serif" w:hAnsi="Liberation Serif" w:cs="Liberation Serif"/>
          <w:color w:val="000000"/>
          <w:w w:val="100"/>
        </w:rPr>
      </w:pPr>
    </w:p>
    <w:p w:rsidR="009C0776" w:rsidRDefault="009C0776" w:rsidP="009C0776">
      <w:pPr>
        <w:pStyle w:val="a3"/>
        <w:rPr>
          <w:rFonts w:ascii="Liberation Serif" w:hAnsi="Liberation Serif" w:cs="Liberation Serif"/>
          <w:color w:val="000000"/>
          <w:w w:val="100"/>
          <w:sz w:val="16"/>
        </w:rPr>
      </w:pPr>
    </w:p>
    <w:p w:rsidR="00292D74" w:rsidRPr="00F73F40" w:rsidRDefault="00917ADB" w:rsidP="00292D74">
      <w:pPr>
        <w:pStyle w:val="a3"/>
        <w:jc w:val="center"/>
        <w:rPr>
          <w:rFonts w:ascii="Liberation Serif" w:hAnsi="Liberation Serif" w:cs="Liberation Serif"/>
          <w:b/>
          <w:bCs/>
          <w:color w:val="000000"/>
          <w:w w:val="100"/>
          <w:sz w:val="26"/>
          <w:szCs w:val="26"/>
        </w:rPr>
      </w:pPr>
      <w:r>
        <w:rPr>
          <w:rFonts w:ascii="Liberation Serif" w:hAnsi="Liberation Serif" w:cs="Liberation Serif"/>
          <w:b/>
          <w:bCs/>
          <w:color w:val="000000"/>
          <w:w w:val="100"/>
          <w:sz w:val="26"/>
          <w:szCs w:val="26"/>
        </w:rPr>
        <w:t xml:space="preserve">О внесении </w:t>
      </w:r>
      <w:r w:rsidR="002E2878" w:rsidRPr="00F73F40">
        <w:rPr>
          <w:rFonts w:ascii="Liberation Serif" w:hAnsi="Liberation Serif" w:cs="Liberation Serif"/>
          <w:b/>
          <w:bCs/>
          <w:color w:val="000000"/>
          <w:w w:val="100"/>
          <w:sz w:val="26"/>
          <w:szCs w:val="26"/>
        </w:rPr>
        <w:t>изменений</w:t>
      </w:r>
      <w:r w:rsidR="009D63DE" w:rsidRPr="00F73F40">
        <w:rPr>
          <w:rFonts w:ascii="Liberation Serif" w:hAnsi="Liberation Serif" w:cs="Liberation Serif"/>
          <w:b/>
          <w:bCs/>
          <w:color w:val="000000"/>
          <w:w w:val="100"/>
          <w:sz w:val="26"/>
          <w:szCs w:val="26"/>
        </w:rPr>
        <w:t xml:space="preserve"> </w:t>
      </w:r>
      <w:r>
        <w:rPr>
          <w:rFonts w:ascii="Liberation Serif" w:hAnsi="Liberation Serif" w:cs="Liberation Serif"/>
          <w:b/>
          <w:bCs/>
          <w:color w:val="000000"/>
          <w:w w:val="100"/>
          <w:sz w:val="26"/>
          <w:szCs w:val="26"/>
        </w:rPr>
        <w:t xml:space="preserve">в постановление </w:t>
      </w:r>
      <w:r w:rsidR="002E2878" w:rsidRPr="00F73F40">
        <w:rPr>
          <w:rFonts w:ascii="Liberation Serif" w:hAnsi="Liberation Serif" w:cs="Liberation Serif"/>
          <w:b/>
          <w:bCs/>
          <w:color w:val="000000"/>
          <w:w w:val="100"/>
          <w:sz w:val="26"/>
          <w:szCs w:val="26"/>
        </w:rPr>
        <w:t xml:space="preserve">администрации </w:t>
      </w:r>
    </w:p>
    <w:p w:rsidR="00292D74" w:rsidRPr="00F73F40" w:rsidRDefault="00EF21FB" w:rsidP="00292D74">
      <w:pPr>
        <w:pStyle w:val="a3"/>
        <w:jc w:val="center"/>
        <w:rPr>
          <w:rFonts w:ascii="Liberation Serif" w:hAnsi="Liberation Serif" w:cs="Liberation Serif"/>
          <w:b/>
          <w:bCs/>
          <w:color w:val="000000"/>
          <w:w w:val="100"/>
          <w:sz w:val="26"/>
          <w:szCs w:val="26"/>
        </w:rPr>
      </w:pPr>
      <w:r w:rsidRPr="00F73F40">
        <w:rPr>
          <w:rFonts w:ascii="Liberation Serif" w:hAnsi="Liberation Serif" w:cs="Liberation Serif"/>
          <w:b/>
          <w:bCs/>
          <w:color w:val="000000"/>
          <w:w w:val="100"/>
          <w:sz w:val="26"/>
          <w:szCs w:val="26"/>
        </w:rPr>
        <w:t xml:space="preserve">Грязовецкого муниципального </w:t>
      </w:r>
      <w:r w:rsidR="000745E8" w:rsidRPr="00F73F40">
        <w:rPr>
          <w:rFonts w:ascii="Liberation Serif" w:hAnsi="Liberation Serif" w:cs="Liberation Serif"/>
          <w:b/>
          <w:bCs/>
          <w:color w:val="000000"/>
          <w:w w:val="100"/>
          <w:sz w:val="26"/>
          <w:szCs w:val="26"/>
        </w:rPr>
        <w:t>округа</w:t>
      </w:r>
      <w:r w:rsidR="00917ADB">
        <w:rPr>
          <w:rFonts w:ascii="Liberation Serif" w:hAnsi="Liberation Serif" w:cs="Liberation Serif"/>
          <w:b/>
          <w:bCs/>
          <w:color w:val="000000"/>
          <w:w w:val="100"/>
          <w:sz w:val="26"/>
          <w:szCs w:val="26"/>
        </w:rPr>
        <w:t xml:space="preserve"> от </w:t>
      </w:r>
      <w:r w:rsidR="000745E8" w:rsidRPr="00F73F40">
        <w:rPr>
          <w:rFonts w:ascii="Liberation Serif" w:hAnsi="Liberation Serif" w:cs="Liberation Serif"/>
          <w:b/>
          <w:bCs/>
          <w:color w:val="000000"/>
          <w:w w:val="100"/>
          <w:sz w:val="26"/>
          <w:szCs w:val="26"/>
        </w:rPr>
        <w:t>16</w:t>
      </w:r>
      <w:r w:rsidR="00917ADB">
        <w:rPr>
          <w:rFonts w:ascii="Liberation Serif" w:hAnsi="Liberation Serif" w:cs="Liberation Serif"/>
          <w:b/>
          <w:bCs/>
          <w:color w:val="000000"/>
          <w:w w:val="100"/>
          <w:sz w:val="26"/>
          <w:szCs w:val="26"/>
        </w:rPr>
        <w:t xml:space="preserve"> октября </w:t>
      </w:r>
      <w:r w:rsidR="002E2878" w:rsidRPr="00F73F40">
        <w:rPr>
          <w:rFonts w:ascii="Liberation Serif" w:hAnsi="Liberation Serif" w:cs="Liberation Serif"/>
          <w:b/>
          <w:bCs/>
          <w:color w:val="000000"/>
          <w:w w:val="100"/>
          <w:sz w:val="26"/>
          <w:szCs w:val="26"/>
        </w:rPr>
        <w:t>202</w:t>
      </w:r>
      <w:r w:rsidR="000745E8" w:rsidRPr="00F73F40">
        <w:rPr>
          <w:rFonts w:ascii="Liberation Serif" w:hAnsi="Liberation Serif" w:cs="Liberation Serif"/>
          <w:b/>
          <w:bCs/>
          <w:color w:val="000000"/>
          <w:w w:val="100"/>
          <w:sz w:val="26"/>
          <w:szCs w:val="26"/>
        </w:rPr>
        <w:t>4</w:t>
      </w:r>
      <w:r w:rsidR="002E2878" w:rsidRPr="00F73F40">
        <w:rPr>
          <w:rFonts w:ascii="Liberation Serif" w:hAnsi="Liberation Serif" w:cs="Liberation Serif"/>
          <w:b/>
          <w:bCs/>
          <w:color w:val="000000"/>
          <w:w w:val="100"/>
          <w:sz w:val="26"/>
          <w:szCs w:val="26"/>
        </w:rPr>
        <w:t xml:space="preserve"> г. № </w:t>
      </w:r>
      <w:r w:rsidR="000745E8" w:rsidRPr="00F73F40">
        <w:rPr>
          <w:rFonts w:ascii="Liberation Serif" w:hAnsi="Liberation Serif" w:cs="Liberation Serif"/>
          <w:b/>
          <w:bCs/>
          <w:color w:val="000000"/>
          <w:w w:val="100"/>
          <w:sz w:val="26"/>
          <w:szCs w:val="26"/>
        </w:rPr>
        <w:t>2921</w:t>
      </w:r>
      <w:r w:rsidR="002E2878" w:rsidRPr="00F73F40">
        <w:rPr>
          <w:rFonts w:ascii="Liberation Serif" w:hAnsi="Liberation Serif" w:cs="Liberation Serif"/>
          <w:b/>
          <w:bCs/>
          <w:color w:val="000000"/>
          <w:w w:val="100"/>
          <w:sz w:val="26"/>
          <w:szCs w:val="26"/>
        </w:rPr>
        <w:t xml:space="preserve"> </w:t>
      </w:r>
    </w:p>
    <w:p w:rsidR="00292D74" w:rsidRPr="00F73F40" w:rsidRDefault="002E2878" w:rsidP="00292D74">
      <w:pPr>
        <w:pStyle w:val="a3"/>
        <w:jc w:val="center"/>
        <w:rPr>
          <w:rFonts w:ascii="Liberation Serif" w:hAnsi="Liberation Serif" w:cs="Liberation Serif"/>
          <w:b/>
          <w:bCs/>
          <w:color w:val="000000"/>
          <w:w w:val="100"/>
          <w:sz w:val="26"/>
          <w:szCs w:val="26"/>
        </w:rPr>
      </w:pPr>
      <w:r w:rsidRPr="00F73F40">
        <w:rPr>
          <w:rFonts w:ascii="Liberation Serif" w:hAnsi="Liberation Serif" w:cs="Liberation Serif"/>
          <w:b/>
          <w:bCs/>
          <w:color w:val="000000"/>
          <w:w w:val="100"/>
          <w:sz w:val="26"/>
          <w:szCs w:val="26"/>
        </w:rPr>
        <w:t xml:space="preserve">«Об утверждении муниципальной программы «Развитие систем образования, </w:t>
      </w:r>
    </w:p>
    <w:p w:rsidR="00292D74" w:rsidRPr="00F73F40" w:rsidRDefault="002E2878" w:rsidP="00292D74">
      <w:pPr>
        <w:pStyle w:val="a3"/>
        <w:jc w:val="center"/>
        <w:rPr>
          <w:rFonts w:ascii="Liberation Serif" w:hAnsi="Liberation Serif" w:cs="Liberation Serif"/>
          <w:b/>
          <w:bCs/>
          <w:color w:val="000000"/>
          <w:w w:val="100"/>
          <w:sz w:val="26"/>
          <w:szCs w:val="26"/>
        </w:rPr>
      </w:pPr>
      <w:r w:rsidRPr="00F73F40">
        <w:rPr>
          <w:rFonts w:ascii="Liberation Serif" w:hAnsi="Liberation Serif" w:cs="Liberation Serif"/>
          <w:b/>
          <w:bCs/>
          <w:color w:val="000000"/>
          <w:w w:val="100"/>
          <w:sz w:val="26"/>
          <w:szCs w:val="26"/>
        </w:rPr>
        <w:t xml:space="preserve">молодежной политики, отдыха, оздоровления и занятости несовершеннолетних </w:t>
      </w:r>
    </w:p>
    <w:p w:rsidR="009C0776" w:rsidRPr="00F73F40" w:rsidRDefault="002E2878" w:rsidP="00292D74">
      <w:pPr>
        <w:pStyle w:val="a3"/>
        <w:jc w:val="center"/>
        <w:rPr>
          <w:sz w:val="26"/>
          <w:szCs w:val="26"/>
        </w:rPr>
      </w:pPr>
      <w:r w:rsidRPr="00F73F40">
        <w:rPr>
          <w:rFonts w:ascii="Liberation Serif" w:hAnsi="Liberation Serif" w:cs="Liberation Serif"/>
          <w:b/>
          <w:bCs/>
          <w:color w:val="000000"/>
          <w:w w:val="100"/>
          <w:sz w:val="26"/>
          <w:szCs w:val="26"/>
        </w:rPr>
        <w:t xml:space="preserve">в </w:t>
      </w:r>
      <w:proofErr w:type="spellStart"/>
      <w:r w:rsidRPr="00F73F40">
        <w:rPr>
          <w:rFonts w:ascii="Liberation Serif" w:hAnsi="Liberation Serif" w:cs="Liberation Serif"/>
          <w:b/>
          <w:bCs/>
          <w:color w:val="000000"/>
          <w:w w:val="100"/>
          <w:sz w:val="26"/>
          <w:szCs w:val="26"/>
        </w:rPr>
        <w:t>Грязовецком</w:t>
      </w:r>
      <w:proofErr w:type="spellEnd"/>
      <w:r w:rsidRPr="00F73F40">
        <w:rPr>
          <w:rFonts w:ascii="Liberation Serif" w:hAnsi="Liberation Serif" w:cs="Liberation Serif"/>
          <w:b/>
          <w:bCs/>
          <w:color w:val="000000"/>
          <w:w w:val="100"/>
          <w:sz w:val="26"/>
          <w:szCs w:val="26"/>
        </w:rPr>
        <w:t xml:space="preserve"> муниципальном округе </w:t>
      </w:r>
      <w:r w:rsidR="000745E8" w:rsidRPr="00F73F40">
        <w:rPr>
          <w:rFonts w:ascii="Liberation Serif" w:hAnsi="Liberation Serif" w:cs="Liberation Serif"/>
          <w:b/>
          <w:bCs/>
          <w:color w:val="000000"/>
          <w:w w:val="100"/>
          <w:sz w:val="26"/>
          <w:szCs w:val="26"/>
        </w:rPr>
        <w:t>Вологодской области</w:t>
      </w:r>
      <w:r w:rsidRPr="00F73F40">
        <w:rPr>
          <w:rFonts w:ascii="Liberation Serif" w:hAnsi="Liberation Serif" w:cs="Liberation Serif"/>
          <w:b/>
          <w:bCs/>
          <w:color w:val="000000"/>
          <w:w w:val="100"/>
          <w:sz w:val="26"/>
          <w:szCs w:val="26"/>
        </w:rPr>
        <w:t>»</w:t>
      </w:r>
    </w:p>
    <w:p w:rsidR="009C0776" w:rsidRDefault="009C0776" w:rsidP="00292D74">
      <w:pPr>
        <w:ind w:right="5850"/>
        <w:jc w:val="center"/>
        <w:rPr>
          <w:rFonts w:ascii="Liberation Serif" w:hAnsi="Liberation Serif" w:cs="Liberation Serif"/>
          <w:b/>
          <w:bCs/>
          <w:color w:val="000000"/>
        </w:rPr>
      </w:pPr>
    </w:p>
    <w:p w:rsidR="009C0776" w:rsidRDefault="009C0776" w:rsidP="009C0776">
      <w:pPr>
        <w:shd w:val="clear" w:color="auto" w:fill="FFFFFF"/>
        <w:ind w:firstLine="709"/>
        <w:jc w:val="both"/>
        <w:rPr>
          <w:rFonts w:ascii="Liberation Serif" w:hAnsi="Liberation Serif" w:cs="Liberation Serif"/>
          <w:b/>
          <w:bCs/>
          <w:color w:val="000000"/>
        </w:rPr>
      </w:pPr>
    </w:p>
    <w:p w:rsidR="009C0776" w:rsidRPr="00917ADB" w:rsidRDefault="00F60F20" w:rsidP="00917ADB">
      <w:pPr>
        <w:jc w:val="both"/>
        <w:rPr>
          <w:rFonts w:ascii="Liberation Serif" w:hAnsi="Liberation Serif" w:cs="Liberation Serif"/>
          <w:bCs/>
          <w:color w:val="000000"/>
          <w:sz w:val="26"/>
          <w:szCs w:val="26"/>
        </w:rPr>
      </w:pPr>
      <w:r>
        <w:rPr>
          <w:rFonts w:ascii="Liberation Serif" w:hAnsi="Liberation Serif" w:cs="Liberation Serif"/>
          <w:bCs/>
          <w:color w:val="000000"/>
        </w:rPr>
        <w:tab/>
      </w:r>
      <w:r w:rsidR="002E2878" w:rsidRPr="00917ADB">
        <w:rPr>
          <w:rFonts w:ascii="Liberation Serif" w:hAnsi="Liberation Serif" w:cs="Liberation Serif"/>
          <w:bCs/>
          <w:color w:val="000000"/>
          <w:sz w:val="26"/>
          <w:szCs w:val="26"/>
        </w:rPr>
        <w:t xml:space="preserve">В соответствии с решением Земского Собрания Грязовецкого муниципального округа от </w:t>
      </w:r>
      <w:r w:rsidR="000745E8" w:rsidRPr="00917ADB">
        <w:rPr>
          <w:rFonts w:ascii="Liberation Serif" w:hAnsi="Liberation Serif" w:cs="Liberation Serif"/>
          <w:bCs/>
          <w:color w:val="000000"/>
          <w:sz w:val="26"/>
          <w:szCs w:val="26"/>
        </w:rPr>
        <w:t>12</w:t>
      </w:r>
      <w:r w:rsidR="0020442A" w:rsidRPr="00917ADB">
        <w:rPr>
          <w:rFonts w:ascii="Liberation Serif" w:hAnsi="Liberation Serif" w:cs="Liberation Serif"/>
          <w:bCs/>
          <w:color w:val="000000"/>
          <w:sz w:val="26"/>
          <w:szCs w:val="26"/>
        </w:rPr>
        <w:t xml:space="preserve"> </w:t>
      </w:r>
      <w:r w:rsidR="00583553" w:rsidRPr="00917ADB">
        <w:rPr>
          <w:rFonts w:ascii="Liberation Serif" w:hAnsi="Liberation Serif" w:cs="Liberation Serif"/>
          <w:bCs/>
          <w:color w:val="000000"/>
          <w:sz w:val="26"/>
          <w:szCs w:val="26"/>
        </w:rPr>
        <w:t>декабря</w:t>
      </w:r>
      <w:r w:rsidR="002E2878" w:rsidRPr="00917ADB">
        <w:rPr>
          <w:rFonts w:ascii="Liberation Serif" w:hAnsi="Liberation Serif" w:cs="Liberation Serif"/>
          <w:bCs/>
          <w:color w:val="000000"/>
          <w:sz w:val="26"/>
          <w:szCs w:val="26"/>
        </w:rPr>
        <w:t xml:space="preserve"> 202</w:t>
      </w:r>
      <w:r w:rsidR="0020442A" w:rsidRPr="00917ADB">
        <w:rPr>
          <w:rFonts w:ascii="Liberation Serif" w:hAnsi="Liberation Serif" w:cs="Liberation Serif"/>
          <w:bCs/>
          <w:color w:val="000000"/>
          <w:sz w:val="26"/>
          <w:szCs w:val="26"/>
        </w:rPr>
        <w:t>4</w:t>
      </w:r>
      <w:r w:rsidR="002E2878" w:rsidRPr="00917ADB">
        <w:rPr>
          <w:rFonts w:ascii="Liberation Serif" w:hAnsi="Liberation Serif" w:cs="Liberation Serif"/>
          <w:bCs/>
          <w:color w:val="000000"/>
          <w:sz w:val="26"/>
          <w:szCs w:val="26"/>
        </w:rPr>
        <w:t xml:space="preserve"> </w:t>
      </w:r>
      <w:r w:rsidR="00091703" w:rsidRPr="00917ADB">
        <w:rPr>
          <w:rFonts w:ascii="Liberation Serif" w:hAnsi="Liberation Serif" w:cs="Liberation Serif"/>
          <w:bCs/>
          <w:color w:val="000000"/>
          <w:sz w:val="26"/>
          <w:szCs w:val="26"/>
        </w:rPr>
        <w:t>г.</w:t>
      </w:r>
      <w:r w:rsidR="002E2878" w:rsidRPr="00917ADB">
        <w:rPr>
          <w:rFonts w:ascii="Liberation Serif" w:hAnsi="Liberation Serif" w:cs="Liberation Serif"/>
          <w:bCs/>
          <w:color w:val="000000"/>
          <w:sz w:val="26"/>
          <w:szCs w:val="26"/>
        </w:rPr>
        <w:t xml:space="preserve"> №</w:t>
      </w:r>
      <w:r w:rsidR="0020442A" w:rsidRPr="00917ADB">
        <w:rPr>
          <w:rFonts w:ascii="Liberation Serif" w:hAnsi="Liberation Serif" w:cs="Liberation Serif"/>
          <w:bCs/>
          <w:color w:val="000000"/>
          <w:sz w:val="26"/>
          <w:szCs w:val="26"/>
        </w:rPr>
        <w:t xml:space="preserve"> </w:t>
      </w:r>
      <w:r w:rsidR="000745E8" w:rsidRPr="00917ADB">
        <w:rPr>
          <w:rFonts w:ascii="Liberation Serif" w:hAnsi="Liberation Serif" w:cs="Liberation Serif"/>
          <w:bCs/>
          <w:color w:val="000000"/>
          <w:sz w:val="26"/>
          <w:szCs w:val="26"/>
        </w:rPr>
        <w:t>107</w:t>
      </w:r>
      <w:r w:rsidR="00F35E2B" w:rsidRPr="00917ADB">
        <w:rPr>
          <w:rFonts w:ascii="Liberation Serif" w:hAnsi="Liberation Serif" w:cs="Liberation Serif"/>
          <w:bCs/>
          <w:color w:val="000000"/>
          <w:sz w:val="26"/>
          <w:szCs w:val="26"/>
        </w:rPr>
        <w:t xml:space="preserve"> </w:t>
      </w:r>
      <w:r w:rsidR="0020442A" w:rsidRPr="00917ADB">
        <w:rPr>
          <w:rFonts w:ascii="Liberation Serif" w:hAnsi="Liberation Serif" w:cs="Liberation Serif"/>
          <w:bCs/>
          <w:color w:val="000000"/>
          <w:sz w:val="26"/>
          <w:szCs w:val="26"/>
        </w:rPr>
        <w:t>«</w:t>
      </w:r>
      <w:r w:rsidR="000745E8" w:rsidRPr="00917ADB">
        <w:rPr>
          <w:rFonts w:ascii="Liberation Serif" w:hAnsi="Liberation Serif" w:cs="Liberation Serif"/>
          <w:bCs/>
          <w:color w:val="000000"/>
          <w:sz w:val="26"/>
          <w:szCs w:val="26"/>
        </w:rPr>
        <w:t>О бюджете Грязовецкого муниципального округа на 2025 год и плановый период 2026 и 2027 годов</w:t>
      </w:r>
      <w:r w:rsidR="0020442A" w:rsidRPr="00917ADB">
        <w:rPr>
          <w:rFonts w:ascii="Liberation Serif" w:hAnsi="Liberation Serif" w:cs="Liberation Serif"/>
          <w:bCs/>
          <w:color w:val="000000"/>
          <w:sz w:val="26"/>
          <w:szCs w:val="26"/>
        </w:rPr>
        <w:t>»</w:t>
      </w:r>
      <w:r w:rsidR="00917ADB" w:rsidRPr="00917ADB">
        <w:rPr>
          <w:rFonts w:ascii="Liberation Serif" w:hAnsi="Liberation Serif" w:cs="Liberation Serif"/>
          <w:bCs/>
          <w:color w:val="000000"/>
          <w:sz w:val="26"/>
          <w:szCs w:val="26"/>
        </w:rPr>
        <w:t xml:space="preserve">, в целях уточнения </w:t>
      </w:r>
      <w:r w:rsidR="002E2878" w:rsidRPr="00917ADB">
        <w:rPr>
          <w:rFonts w:ascii="Liberation Serif" w:hAnsi="Liberation Serif" w:cs="Liberation Serif"/>
          <w:bCs/>
          <w:color w:val="000000"/>
          <w:sz w:val="26"/>
          <w:szCs w:val="26"/>
        </w:rPr>
        <w:t>ранее принятого постановления</w:t>
      </w:r>
    </w:p>
    <w:p w:rsidR="009C0776" w:rsidRPr="00917ADB" w:rsidRDefault="009C0776" w:rsidP="00917ADB">
      <w:pPr>
        <w:shd w:val="clear" w:color="auto" w:fill="FFFFFF"/>
        <w:jc w:val="both"/>
        <w:rPr>
          <w:rFonts w:ascii="Liberation Serif" w:hAnsi="Liberation Serif" w:cs="Liberation Serif"/>
          <w:sz w:val="26"/>
          <w:szCs w:val="26"/>
        </w:rPr>
      </w:pPr>
      <w:r w:rsidRPr="00917ADB">
        <w:rPr>
          <w:rFonts w:ascii="Liberation Serif" w:hAnsi="Liberation Serif" w:cs="Liberation Serif"/>
          <w:b/>
          <w:bCs/>
          <w:color w:val="000000"/>
          <w:sz w:val="26"/>
          <w:szCs w:val="26"/>
        </w:rPr>
        <w:t>Администрация Грязовецкого муниципального округа ПОСТАНОВЛЯЕТ:</w:t>
      </w:r>
    </w:p>
    <w:p w:rsidR="00153C6D" w:rsidRPr="00917ADB" w:rsidRDefault="00F60F20" w:rsidP="00917ADB">
      <w:pPr>
        <w:shd w:val="clear" w:color="auto" w:fill="FFFFFF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>
        <w:rPr>
          <w:rFonts w:ascii="Liberation Serif" w:hAnsi="Liberation Serif" w:cs="Liberation Serif"/>
          <w:color w:val="000000"/>
          <w:sz w:val="26"/>
          <w:szCs w:val="26"/>
        </w:rPr>
        <w:tab/>
      </w:r>
      <w:r w:rsidR="00153C6D" w:rsidRPr="00917ADB">
        <w:rPr>
          <w:rFonts w:ascii="Liberation Serif" w:hAnsi="Liberation Serif" w:cs="Liberation Serif"/>
          <w:color w:val="000000"/>
          <w:sz w:val="26"/>
          <w:szCs w:val="26"/>
        </w:rPr>
        <w:t xml:space="preserve">1. Внести в приложение к постановлению администрации Грязовецкого муниципального </w:t>
      </w:r>
      <w:r w:rsidR="000745E8" w:rsidRPr="00917ADB">
        <w:rPr>
          <w:rFonts w:ascii="Liberation Serif" w:hAnsi="Liberation Serif" w:cs="Liberation Serif"/>
          <w:color w:val="000000"/>
          <w:sz w:val="26"/>
          <w:szCs w:val="26"/>
        </w:rPr>
        <w:t>округа</w:t>
      </w:r>
      <w:r w:rsidR="00153C6D" w:rsidRPr="00917ADB">
        <w:rPr>
          <w:rFonts w:ascii="Liberation Serif" w:hAnsi="Liberation Serif" w:cs="Liberation Serif"/>
          <w:color w:val="000000"/>
          <w:sz w:val="26"/>
          <w:szCs w:val="26"/>
        </w:rPr>
        <w:t xml:space="preserve"> </w:t>
      </w:r>
      <w:r w:rsidR="00917ADB" w:rsidRPr="00917ADB">
        <w:rPr>
          <w:rFonts w:ascii="Liberation Serif" w:hAnsi="Liberation Serif" w:cs="Liberation Serif"/>
          <w:color w:val="000000"/>
          <w:sz w:val="26"/>
          <w:szCs w:val="26"/>
        </w:rPr>
        <w:t xml:space="preserve">от 16 октября </w:t>
      </w:r>
      <w:r w:rsidR="000745E8" w:rsidRPr="00917ADB">
        <w:rPr>
          <w:rFonts w:ascii="Liberation Serif" w:hAnsi="Liberation Serif" w:cs="Liberation Serif"/>
          <w:color w:val="000000"/>
          <w:sz w:val="26"/>
          <w:szCs w:val="26"/>
        </w:rPr>
        <w:t xml:space="preserve">2024 г. № 2921 «Об утверждении муниципальной программы «Развитие систем образования, молодежной политики, отдыха, оздоровления и занятости несовершеннолетних в </w:t>
      </w:r>
      <w:proofErr w:type="spellStart"/>
      <w:r w:rsidR="000745E8" w:rsidRPr="00917ADB">
        <w:rPr>
          <w:rFonts w:ascii="Liberation Serif" w:hAnsi="Liberation Serif" w:cs="Liberation Serif"/>
          <w:color w:val="000000"/>
          <w:sz w:val="26"/>
          <w:szCs w:val="26"/>
        </w:rPr>
        <w:t>Грязовецком</w:t>
      </w:r>
      <w:proofErr w:type="spellEnd"/>
      <w:r w:rsidR="000745E8" w:rsidRPr="00917ADB">
        <w:rPr>
          <w:rFonts w:ascii="Liberation Serif" w:hAnsi="Liberation Serif" w:cs="Liberation Serif"/>
          <w:color w:val="000000"/>
          <w:sz w:val="26"/>
          <w:szCs w:val="26"/>
        </w:rPr>
        <w:t xml:space="preserve"> муниципальном округе Вологодской области»</w:t>
      </w:r>
      <w:r w:rsidR="00153C6D" w:rsidRPr="00917ADB">
        <w:rPr>
          <w:rFonts w:ascii="Liberation Serif" w:hAnsi="Liberation Serif" w:cs="Liberation Serif"/>
          <w:color w:val="000000"/>
          <w:sz w:val="26"/>
          <w:szCs w:val="26"/>
        </w:rPr>
        <w:t>» следующие изменения:</w:t>
      </w:r>
    </w:p>
    <w:p w:rsidR="00C437BD" w:rsidRPr="00917ADB" w:rsidRDefault="00F60F20" w:rsidP="00917ADB">
      <w:pPr>
        <w:shd w:val="clear" w:color="auto" w:fill="FFFFFF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>
        <w:rPr>
          <w:rFonts w:ascii="Liberation Serif" w:hAnsi="Liberation Serif" w:cs="Liberation Serif"/>
          <w:color w:val="000000"/>
          <w:sz w:val="26"/>
          <w:szCs w:val="26"/>
        </w:rPr>
        <w:tab/>
      </w:r>
      <w:r w:rsidR="001F61EA" w:rsidRPr="00917ADB">
        <w:rPr>
          <w:rFonts w:ascii="Liberation Serif" w:hAnsi="Liberation Serif" w:cs="Liberation Serif"/>
          <w:color w:val="000000"/>
          <w:sz w:val="26"/>
          <w:szCs w:val="26"/>
        </w:rPr>
        <w:t xml:space="preserve">1.1. </w:t>
      </w:r>
      <w:r w:rsidR="00861482" w:rsidRPr="00917ADB">
        <w:rPr>
          <w:rFonts w:ascii="Liberation Serif" w:hAnsi="Liberation Serif" w:cs="Liberation Serif"/>
          <w:color w:val="000000"/>
          <w:sz w:val="26"/>
          <w:szCs w:val="26"/>
        </w:rPr>
        <w:t>Р</w:t>
      </w:r>
      <w:r w:rsidR="00955502" w:rsidRPr="00917ADB">
        <w:rPr>
          <w:rFonts w:ascii="Liberation Serif" w:hAnsi="Liberation Serif" w:cs="Liberation Serif"/>
          <w:color w:val="000000"/>
          <w:sz w:val="26"/>
          <w:szCs w:val="26"/>
        </w:rPr>
        <w:t xml:space="preserve">аздел </w:t>
      </w:r>
      <w:r w:rsidR="00861482" w:rsidRPr="00917ADB">
        <w:rPr>
          <w:rFonts w:ascii="Liberation Serif" w:hAnsi="Liberation Serif" w:cs="Liberation Serif"/>
          <w:color w:val="000000"/>
          <w:sz w:val="26"/>
          <w:szCs w:val="26"/>
          <w:lang w:val="en-US"/>
        </w:rPr>
        <w:t>I</w:t>
      </w:r>
      <w:r w:rsidR="001F61EA" w:rsidRPr="00917ADB">
        <w:rPr>
          <w:rFonts w:ascii="Liberation Serif" w:hAnsi="Liberation Serif" w:cs="Liberation Serif"/>
          <w:color w:val="000000"/>
          <w:sz w:val="26"/>
          <w:szCs w:val="26"/>
        </w:rPr>
        <w:t xml:space="preserve"> муниципальной программы «</w:t>
      </w:r>
      <w:r w:rsidR="00861482" w:rsidRPr="00917ADB">
        <w:rPr>
          <w:rFonts w:ascii="Liberation Serif" w:hAnsi="Liberation Serif" w:cs="Liberation Serif"/>
          <w:color w:val="000000"/>
          <w:sz w:val="26"/>
          <w:szCs w:val="26"/>
        </w:rPr>
        <w:t>Приоритеты и цели в сфере реализации муниципальной программы</w:t>
      </w:r>
      <w:r w:rsidR="001F61EA" w:rsidRPr="00917ADB">
        <w:rPr>
          <w:rFonts w:ascii="Liberation Serif" w:hAnsi="Liberation Serif" w:cs="Liberation Serif"/>
          <w:color w:val="000000"/>
          <w:sz w:val="26"/>
          <w:szCs w:val="26"/>
        </w:rPr>
        <w:t xml:space="preserve">» </w:t>
      </w:r>
      <w:r w:rsidR="00861482" w:rsidRPr="00917ADB">
        <w:rPr>
          <w:rFonts w:ascii="Liberation Serif" w:hAnsi="Liberation Serif" w:cs="Liberation Serif"/>
          <w:color w:val="000000"/>
          <w:sz w:val="26"/>
          <w:szCs w:val="26"/>
        </w:rPr>
        <w:t>изложить в новой редакции согласно приложению 1 к настоящему постановлению</w:t>
      </w:r>
      <w:r w:rsidR="00C437BD" w:rsidRPr="00917ADB">
        <w:rPr>
          <w:rFonts w:ascii="Liberation Serif" w:hAnsi="Liberation Serif" w:cs="Liberation Serif"/>
          <w:color w:val="000000"/>
          <w:sz w:val="26"/>
          <w:szCs w:val="26"/>
        </w:rPr>
        <w:t>.</w:t>
      </w:r>
      <w:r w:rsidR="001F61EA" w:rsidRPr="00917ADB">
        <w:rPr>
          <w:rFonts w:ascii="Liberation Serif" w:hAnsi="Liberation Serif" w:cs="Liberation Serif"/>
          <w:color w:val="000000"/>
          <w:sz w:val="26"/>
          <w:szCs w:val="26"/>
        </w:rPr>
        <w:t xml:space="preserve">          </w:t>
      </w:r>
      <w:r w:rsidR="00C437BD" w:rsidRPr="00917ADB">
        <w:rPr>
          <w:rFonts w:ascii="Liberation Serif" w:hAnsi="Liberation Serif" w:cs="Liberation Serif"/>
          <w:color w:val="000000"/>
          <w:sz w:val="26"/>
          <w:szCs w:val="26"/>
        </w:rPr>
        <w:t xml:space="preserve">      </w:t>
      </w:r>
    </w:p>
    <w:p w:rsidR="00087C09" w:rsidRPr="00917ADB" w:rsidRDefault="00F60F20" w:rsidP="00917ADB">
      <w:pPr>
        <w:shd w:val="clear" w:color="auto" w:fill="FFFFFF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>
        <w:rPr>
          <w:rFonts w:ascii="Liberation Serif" w:hAnsi="Liberation Serif" w:cs="Liberation Serif"/>
          <w:color w:val="000000"/>
          <w:sz w:val="26"/>
          <w:szCs w:val="26"/>
        </w:rPr>
        <w:tab/>
      </w:r>
      <w:r w:rsidR="001F61EA" w:rsidRPr="00917ADB">
        <w:rPr>
          <w:rFonts w:ascii="Liberation Serif" w:hAnsi="Liberation Serif" w:cs="Liberation Serif"/>
          <w:color w:val="000000"/>
          <w:sz w:val="26"/>
          <w:szCs w:val="26"/>
        </w:rPr>
        <w:t xml:space="preserve">1.2. </w:t>
      </w:r>
      <w:r w:rsidR="00F73F40" w:rsidRPr="00917ADB">
        <w:rPr>
          <w:rFonts w:ascii="Liberation Serif" w:hAnsi="Liberation Serif" w:cs="Liberation Serif"/>
          <w:color w:val="000000"/>
          <w:sz w:val="26"/>
          <w:szCs w:val="26"/>
        </w:rPr>
        <w:t>В разделе II</w:t>
      </w:r>
      <w:r w:rsidR="00E55DB0" w:rsidRPr="00917ADB">
        <w:rPr>
          <w:rFonts w:ascii="Liberation Serif" w:hAnsi="Liberation Serif" w:cs="Liberation Serif"/>
          <w:color w:val="000000"/>
          <w:sz w:val="26"/>
          <w:szCs w:val="26"/>
        </w:rPr>
        <w:t>.</w:t>
      </w:r>
      <w:r w:rsidR="00F73F40" w:rsidRPr="00917ADB">
        <w:rPr>
          <w:rFonts w:ascii="Liberation Serif" w:hAnsi="Liberation Serif" w:cs="Liberation Serif"/>
          <w:color w:val="000000"/>
          <w:sz w:val="26"/>
          <w:szCs w:val="26"/>
        </w:rPr>
        <w:t xml:space="preserve"> «Паспорт муниципальной программы «Развитие систем образования, молодежной политики, отдыха, оздоровления и занятости несовершеннолетних в </w:t>
      </w:r>
      <w:proofErr w:type="spellStart"/>
      <w:r w:rsidR="00F73F40" w:rsidRPr="00917ADB">
        <w:rPr>
          <w:rFonts w:ascii="Liberation Serif" w:hAnsi="Liberation Serif" w:cs="Liberation Serif"/>
          <w:color w:val="000000"/>
          <w:sz w:val="26"/>
          <w:szCs w:val="26"/>
        </w:rPr>
        <w:t>Грязовецком</w:t>
      </w:r>
      <w:proofErr w:type="spellEnd"/>
      <w:r w:rsidR="00F73F40" w:rsidRPr="00917ADB">
        <w:rPr>
          <w:rFonts w:ascii="Liberation Serif" w:hAnsi="Liberation Serif" w:cs="Liberation Serif"/>
          <w:color w:val="000000"/>
          <w:sz w:val="26"/>
          <w:szCs w:val="26"/>
        </w:rPr>
        <w:t xml:space="preserve"> муниципальном округе Вологодской области»</w:t>
      </w:r>
      <w:r w:rsidR="001323EF" w:rsidRPr="00917ADB">
        <w:rPr>
          <w:rFonts w:ascii="Liberation Serif" w:hAnsi="Liberation Serif" w:cs="Liberation Serif"/>
          <w:color w:val="000000"/>
          <w:sz w:val="26"/>
          <w:szCs w:val="26"/>
        </w:rPr>
        <w:t>:</w:t>
      </w:r>
      <w:r w:rsidR="006B72E1" w:rsidRPr="00917ADB">
        <w:rPr>
          <w:rFonts w:ascii="Liberation Serif" w:hAnsi="Liberation Serif" w:cs="Liberation Serif"/>
          <w:color w:val="000000"/>
          <w:sz w:val="26"/>
          <w:szCs w:val="26"/>
        </w:rPr>
        <w:t xml:space="preserve">  </w:t>
      </w:r>
      <w:r w:rsidR="00F73F40" w:rsidRPr="00917ADB">
        <w:rPr>
          <w:rFonts w:ascii="Liberation Serif" w:hAnsi="Liberation Serif" w:cs="Liberation Serif"/>
          <w:color w:val="000000"/>
          <w:sz w:val="26"/>
          <w:szCs w:val="26"/>
        </w:rPr>
        <w:t xml:space="preserve"> </w:t>
      </w:r>
      <w:r w:rsidR="006B72E1" w:rsidRPr="00917ADB">
        <w:rPr>
          <w:rFonts w:ascii="Liberation Serif" w:hAnsi="Liberation Serif" w:cs="Liberation Serif"/>
          <w:color w:val="000000"/>
          <w:sz w:val="26"/>
          <w:szCs w:val="26"/>
        </w:rPr>
        <w:t xml:space="preserve">- </w:t>
      </w:r>
      <w:r w:rsidR="00F73F40" w:rsidRPr="00917ADB">
        <w:rPr>
          <w:rFonts w:ascii="Liberation Serif" w:hAnsi="Liberation Serif" w:cs="Liberation Serif"/>
          <w:color w:val="000000"/>
          <w:sz w:val="26"/>
          <w:szCs w:val="26"/>
        </w:rPr>
        <w:t xml:space="preserve">пункт 3. «Структура муниципальной программы» </w:t>
      </w:r>
      <w:r w:rsidR="00087C09" w:rsidRPr="00917ADB">
        <w:rPr>
          <w:rFonts w:ascii="Liberation Serif" w:hAnsi="Liberation Serif" w:cs="Liberation Serif"/>
          <w:color w:val="000000"/>
          <w:sz w:val="26"/>
          <w:szCs w:val="26"/>
        </w:rPr>
        <w:t>изложить в новой редакции согласно приложению 2 к настоящему постановлению;</w:t>
      </w:r>
    </w:p>
    <w:p w:rsidR="00C437BD" w:rsidRPr="00917ADB" w:rsidRDefault="006B72E1" w:rsidP="00917ADB">
      <w:pPr>
        <w:shd w:val="clear" w:color="auto" w:fill="FFFFFF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917ADB">
        <w:rPr>
          <w:rFonts w:ascii="Liberation Serif" w:hAnsi="Liberation Serif" w:cs="Liberation Serif"/>
          <w:color w:val="000000"/>
          <w:sz w:val="26"/>
          <w:szCs w:val="26"/>
        </w:rPr>
        <w:t xml:space="preserve">- </w:t>
      </w:r>
      <w:r w:rsidR="00F73F40" w:rsidRPr="00917ADB">
        <w:rPr>
          <w:rFonts w:ascii="Liberation Serif" w:hAnsi="Liberation Serif" w:cs="Liberation Serif"/>
          <w:color w:val="000000"/>
          <w:sz w:val="26"/>
          <w:szCs w:val="26"/>
        </w:rPr>
        <w:t xml:space="preserve">пункт 4. «Финансовое обеспечение муниципальной программы за счет средств бюджета округа» изложить в новой редакции согласно приложению </w:t>
      </w:r>
      <w:r w:rsidR="00087C09" w:rsidRPr="00917ADB">
        <w:rPr>
          <w:rFonts w:ascii="Liberation Serif" w:hAnsi="Liberation Serif" w:cs="Liberation Serif"/>
          <w:color w:val="000000"/>
          <w:sz w:val="26"/>
          <w:szCs w:val="26"/>
        </w:rPr>
        <w:t>3</w:t>
      </w:r>
      <w:r w:rsidR="00F73F40" w:rsidRPr="00917ADB">
        <w:rPr>
          <w:rFonts w:ascii="Liberation Serif" w:hAnsi="Liberation Serif" w:cs="Liberation Serif"/>
          <w:color w:val="000000"/>
          <w:sz w:val="26"/>
          <w:szCs w:val="26"/>
        </w:rPr>
        <w:t xml:space="preserve"> к настоящему постановлению.</w:t>
      </w:r>
    </w:p>
    <w:p w:rsidR="001F61EA" w:rsidRPr="00917ADB" w:rsidRDefault="00F60F20" w:rsidP="00917ADB">
      <w:pPr>
        <w:shd w:val="clear" w:color="auto" w:fill="FFFFFF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>
        <w:rPr>
          <w:rFonts w:ascii="Liberation Serif" w:hAnsi="Liberation Serif" w:cs="Liberation Serif"/>
          <w:color w:val="000000"/>
          <w:sz w:val="26"/>
          <w:szCs w:val="26"/>
        </w:rPr>
        <w:tab/>
      </w:r>
      <w:r w:rsidR="001F61EA" w:rsidRPr="00917ADB">
        <w:rPr>
          <w:rFonts w:ascii="Liberation Serif" w:hAnsi="Liberation Serif" w:cs="Liberation Serif"/>
          <w:color w:val="000000"/>
          <w:sz w:val="26"/>
          <w:szCs w:val="26"/>
        </w:rPr>
        <w:t xml:space="preserve">1.3. Приложение </w:t>
      </w:r>
      <w:r w:rsidR="00207183" w:rsidRPr="00917ADB">
        <w:rPr>
          <w:rFonts w:ascii="Liberation Serif" w:hAnsi="Liberation Serif" w:cs="Liberation Serif"/>
          <w:color w:val="000000"/>
          <w:sz w:val="26"/>
          <w:szCs w:val="26"/>
        </w:rPr>
        <w:t>2</w:t>
      </w:r>
      <w:r w:rsidR="001F61EA" w:rsidRPr="00917ADB">
        <w:rPr>
          <w:rFonts w:ascii="Liberation Serif" w:hAnsi="Liberation Serif" w:cs="Liberation Serif"/>
          <w:color w:val="000000"/>
          <w:sz w:val="26"/>
          <w:szCs w:val="26"/>
        </w:rPr>
        <w:t xml:space="preserve"> к </w:t>
      </w:r>
      <w:r w:rsidR="00207183" w:rsidRPr="00917ADB">
        <w:rPr>
          <w:rFonts w:ascii="Liberation Serif" w:hAnsi="Liberation Serif" w:cs="Liberation Serif"/>
          <w:color w:val="000000"/>
          <w:sz w:val="26"/>
          <w:szCs w:val="26"/>
        </w:rPr>
        <w:t xml:space="preserve">паспорту </w:t>
      </w:r>
      <w:r w:rsidR="001F61EA" w:rsidRPr="00917ADB">
        <w:rPr>
          <w:rFonts w:ascii="Liberation Serif" w:hAnsi="Liberation Serif" w:cs="Liberation Serif"/>
          <w:color w:val="000000"/>
          <w:sz w:val="26"/>
          <w:szCs w:val="26"/>
        </w:rPr>
        <w:t>муниципальной программ</w:t>
      </w:r>
      <w:r w:rsidR="00207183" w:rsidRPr="00917ADB">
        <w:rPr>
          <w:rFonts w:ascii="Liberation Serif" w:hAnsi="Liberation Serif" w:cs="Liberation Serif"/>
          <w:color w:val="000000"/>
          <w:sz w:val="26"/>
          <w:szCs w:val="26"/>
        </w:rPr>
        <w:t>ы</w:t>
      </w:r>
      <w:r w:rsidR="001F61EA" w:rsidRPr="00917ADB">
        <w:rPr>
          <w:rFonts w:ascii="Liberation Serif" w:hAnsi="Liberation Serif" w:cs="Liberation Serif"/>
          <w:color w:val="000000"/>
          <w:sz w:val="26"/>
          <w:szCs w:val="26"/>
        </w:rPr>
        <w:t xml:space="preserve"> изложить в новой редакции согласно приложению </w:t>
      </w:r>
      <w:r w:rsidR="00087C09" w:rsidRPr="00917ADB">
        <w:rPr>
          <w:rFonts w:ascii="Liberation Serif" w:hAnsi="Liberation Serif" w:cs="Liberation Serif"/>
          <w:color w:val="000000"/>
          <w:sz w:val="26"/>
          <w:szCs w:val="26"/>
        </w:rPr>
        <w:t>4</w:t>
      </w:r>
      <w:r w:rsidR="001F61EA" w:rsidRPr="00917ADB">
        <w:rPr>
          <w:rFonts w:ascii="Liberation Serif" w:hAnsi="Liberation Serif" w:cs="Liberation Serif"/>
          <w:color w:val="000000"/>
          <w:sz w:val="26"/>
          <w:szCs w:val="26"/>
        </w:rPr>
        <w:t xml:space="preserve"> к настоящему постановлению.</w:t>
      </w:r>
    </w:p>
    <w:p w:rsidR="00207183" w:rsidRPr="00917ADB" w:rsidRDefault="00F60F20" w:rsidP="00917ADB">
      <w:pPr>
        <w:shd w:val="clear" w:color="auto" w:fill="FFFFFF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>
        <w:rPr>
          <w:rFonts w:ascii="Liberation Serif" w:hAnsi="Liberation Serif" w:cs="Liberation Serif"/>
          <w:color w:val="000000"/>
          <w:sz w:val="26"/>
          <w:szCs w:val="26"/>
        </w:rPr>
        <w:tab/>
      </w:r>
      <w:r w:rsidR="001F61EA" w:rsidRPr="00917ADB">
        <w:rPr>
          <w:rFonts w:ascii="Liberation Serif" w:hAnsi="Liberation Serif" w:cs="Liberation Serif"/>
          <w:color w:val="000000"/>
          <w:sz w:val="26"/>
          <w:szCs w:val="26"/>
        </w:rPr>
        <w:t>1.</w:t>
      </w:r>
      <w:r w:rsidR="00C2750D" w:rsidRPr="00917ADB">
        <w:rPr>
          <w:rFonts w:ascii="Liberation Serif" w:hAnsi="Liberation Serif" w:cs="Liberation Serif"/>
          <w:color w:val="000000"/>
          <w:sz w:val="26"/>
          <w:szCs w:val="26"/>
        </w:rPr>
        <w:t>4</w:t>
      </w:r>
      <w:r w:rsidR="001F61EA" w:rsidRPr="00917ADB">
        <w:rPr>
          <w:rFonts w:ascii="Liberation Serif" w:hAnsi="Liberation Serif" w:cs="Liberation Serif"/>
          <w:color w:val="000000"/>
          <w:sz w:val="26"/>
          <w:szCs w:val="26"/>
        </w:rPr>
        <w:t xml:space="preserve">. </w:t>
      </w:r>
      <w:r w:rsidR="00207183" w:rsidRPr="00917ADB">
        <w:rPr>
          <w:rFonts w:ascii="Liberation Serif" w:hAnsi="Liberation Serif" w:cs="Liberation Serif"/>
          <w:color w:val="000000"/>
          <w:sz w:val="26"/>
          <w:szCs w:val="26"/>
        </w:rPr>
        <w:t xml:space="preserve">Приложение </w:t>
      </w:r>
      <w:r w:rsidR="006133AC" w:rsidRPr="00917ADB">
        <w:rPr>
          <w:rFonts w:ascii="Liberation Serif" w:hAnsi="Liberation Serif" w:cs="Liberation Serif"/>
          <w:color w:val="000000"/>
          <w:sz w:val="26"/>
          <w:szCs w:val="26"/>
        </w:rPr>
        <w:t>3</w:t>
      </w:r>
      <w:r w:rsidR="00207183" w:rsidRPr="00917ADB">
        <w:rPr>
          <w:rFonts w:ascii="Liberation Serif" w:hAnsi="Liberation Serif" w:cs="Liberation Serif"/>
          <w:color w:val="000000"/>
          <w:sz w:val="26"/>
          <w:szCs w:val="26"/>
        </w:rPr>
        <w:t xml:space="preserve"> к паспорту муниципальной программы </w:t>
      </w:r>
      <w:r w:rsidR="0000217A" w:rsidRPr="00917ADB">
        <w:rPr>
          <w:rFonts w:ascii="Liberation Serif" w:hAnsi="Liberation Serif" w:cs="Liberation Serif"/>
          <w:color w:val="000000"/>
          <w:sz w:val="26"/>
          <w:szCs w:val="26"/>
        </w:rPr>
        <w:t>признать утратившим силу</w:t>
      </w:r>
      <w:r w:rsidR="00207183" w:rsidRPr="00917ADB">
        <w:rPr>
          <w:rFonts w:ascii="Liberation Serif" w:hAnsi="Liberation Serif" w:cs="Liberation Serif"/>
          <w:color w:val="000000"/>
          <w:sz w:val="26"/>
          <w:szCs w:val="26"/>
        </w:rPr>
        <w:t>.</w:t>
      </w:r>
    </w:p>
    <w:p w:rsidR="001B5106" w:rsidRPr="00917ADB" w:rsidRDefault="00F60F20" w:rsidP="00917ADB">
      <w:pPr>
        <w:shd w:val="clear" w:color="auto" w:fill="FFFFFF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>
        <w:rPr>
          <w:rFonts w:ascii="Liberation Serif" w:hAnsi="Liberation Serif" w:cs="Liberation Serif"/>
          <w:color w:val="000000"/>
          <w:sz w:val="26"/>
          <w:szCs w:val="26"/>
        </w:rPr>
        <w:tab/>
      </w:r>
      <w:r w:rsidR="0006610A" w:rsidRPr="00917ADB">
        <w:rPr>
          <w:rFonts w:ascii="Liberation Serif" w:hAnsi="Liberation Serif" w:cs="Liberation Serif"/>
          <w:color w:val="000000"/>
          <w:sz w:val="26"/>
          <w:szCs w:val="26"/>
        </w:rPr>
        <w:t>1.</w:t>
      </w:r>
      <w:r w:rsidR="00DB448D" w:rsidRPr="00917ADB">
        <w:rPr>
          <w:rFonts w:ascii="Liberation Serif" w:hAnsi="Liberation Serif" w:cs="Liberation Serif"/>
          <w:color w:val="000000"/>
          <w:sz w:val="26"/>
          <w:szCs w:val="26"/>
        </w:rPr>
        <w:t>5</w:t>
      </w:r>
      <w:r w:rsidR="0006610A" w:rsidRPr="00917ADB">
        <w:rPr>
          <w:rFonts w:ascii="Liberation Serif" w:hAnsi="Liberation Serif" w:cs="Liberation Serif"/>
          <w:color w:val="000000"/>
          <w:sz w:val="26"/>
          <w:szCs w:val="26"/>
        </w:rPr>
        <w:t xml:space="preserve">. </w:t>
      </w:r>
      <w:r w:rsidR="006B72E1" w:rsidRPr="00917ADB">
        <w:rPr>
          <w:rFonts w:ascii="Liberation Serif" w:eastAsia="Andale Sans UI" w:hAnsi="Liberation Serif" w:cs="Liberation Serif"/>
          <w:kern w:val="2"/>
          <w:sz w:val="26"/>
          <w:szCs w:val="26"/>
        </w:rPr>
        <w:t>Приложение 1 к муниципальной программе</w:t>
      </w:r>
      <w:r w:rsidR="006B72E1" w:rsidRPr="00917ADB">
        <w:rPr>
          <w:rFonts w:ascii="Liberation Serif" w:hAnsi="Liberation Serif" w:cs="Liberation Serif"/>
          <w:color w:val="000000"/>
          <w:sz w:val="26"/>
          <w:szCs w:val="26"/>
        </w:rPr>
        <w:t xml:space="preserve"> изложить в новой редакции согласно приложению 5 к настоящему постановлению.</w:t>
      </w:r>
    </w:p>
    <w:p w:rsidR="006A6525" w:rsidRPr="00917ADB" w:rsidRDefault="00F60F20" w:rsidP="00917ADB">
      <w:pPr>
        <w:shd w:val="clear" w:color="auto" w:fill="FFFFFF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>
        <w:rPr>
          <w:rFonts w:ascii="Liberation Serif" w:hAnsi="Liberation Serif" w:cs="Liberation Serif"/>
          <w:color w:val="000000"/>
          <w:sz w:val="26"/>
          <w:szCs w:val="26"/>
        </w:rPr>
        <w:tab/>
      </w:r>
      <w:r w:rsidR="006A6525" w:rsidRPr="00917ADB">
        <w:rPr>
          <w:rFonts w:ascii="Liberation Serif" w:hAnsi="Liberation Serif" w:cs="Liberation Serif"/>
          <w:color w:val="000000"/>
          <w:sz w:val="26"/>
          <w:szCs w:val="26"/>
        </w:rPr>
        <w:t xml:space="preserve">1.6. </w:t>
      </w:r>
      <w:r w:rsidR="006A6525" w:rsidRPr="00917ADB">
        <w:rPr>
          <w:rFonts w:ascii="Liberation Serif" w:eastAsia="Andale Sans UI" w:hAnsi="Liberation Serif" w:cs="Liberation Serif"/>
          <w:kern w:val="2"/>
          <w:sz w:val="26"/>
          <w:szCs w:val="26"/>
        </w:rPr>
        <w:t>В приложении 2 к муниципальной программе:</w:t>
      </w:r>
    </w:p>
    <w:p w:rsidR="006A6525" w:rsidRPr="00917ADB" w:rsidRDefault="00F60F20" w:rsidP="00917ADB">
      <w:pPr>
        <w:shd w:val="clear" w:color="auto" w:fill="FFFFFF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>
        <w:rPr>
          <w:rFonts w:ascii="Liberation Serif" w:hAnsi="Liberation Serif" w:cs="Liberation Serif"/>
          <w:color w:val="000000"/>
          <w:sz w:val="26"/>
          <w:szCs w:val="26"/>
        </w:rPr>
        <w:lastRenderedPageBreak/>
        <w:tab/>
      </w:r>
      <w:r w:rsidR="006A6525" w:rsidRPr="00917ADB">
        <w:rPr>
          <w:rFonts w:ascii="Liberation Serif" w:hAnsi="Liberation Serif" w:cs="Liberation Serif"/>
          <w:color w:val="000000"/>
          <w:sz w:val="26"/>
          <w:szCs w:val="26"/>
        </w:rPr>
        <w:t>1.6.1. В паспорте комплекса процессных мероприятий «Создание условий для развития системы образования и воспитания детей и молодежи»:</w:t>
      </w:r>
    </w:p>
    <w:p w:rsidR="006A6525" w:rsidRPr="00917ADB" w:rsidRDefault="006A6525" w:rsidP="00917ADB">
      <w:pPr>
        <w:shd w:val="clear" w:color="auto" w:fill="FFFFFF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917ADB">
        <w:rPr>
          <w:rFonts w:ascii="Liberation Serif" w:hAnsi="Liberation Serif" w:cs="Liberation Serif"/>
          <w:color w:val="000000"/>
          <w:sz w:val="26"/>
          <w:szCs w:val="26"/>
        </w:rPr>
        <w:t xml:space="preserve">- раздел 4. «Финансовое обеспечение комплекса процессных мероприятий «Создание условий для развития системы образования и воспитания детей и молодежи» за счет средств бюджета округа» изложить в новой редакции согласно приложению </w:t>
      </w:r>
      <w:r w:rsidR="006B72E1" w:rsidRPr="00917ADB">
        <w:rPr>
          <w:rFonts w:ascii="Liberation Serif" w:hAnsi="Liberation Serif" w:cs="Liberation Serif"/>
          <w:color w:val="000000"/>
          <w:sz w:val="26"/>
          <w:szCs w:val="26"/>
        </w:rPr>
        <w:t>6</w:t>
      </w:r>
      <w:r w:rsidRPr="00917ADB">
        <w:rPr>
          <w:rFonts w:ascii="Liberation Serif" w:hAnsi="Liberation Serif" w:cs="Liberation Serif"/>
          <w:color w:val="000000"/>
          <w:sz w:val="26"/>
          <w:szCs w:val="26"/>
        </w:rPr>
        <w:t xml:space="preserve"> к настоящему постановлению;</w:t>
      </w:r>
    </w:p>
    <w:p w:rsidR="006A6525" w:rsidRPr="00917ADB" w:rsidRDefault="006A6525" w:rsidP="00917ADB">
      <w:pPr>
        <w:shd w:val="clear" w:color="auto" w:fill="FFFFFF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917ADB">
        <w:rPr>
          <w:rFonts w:ascii="Liberation Serif" w:hAnsi="Liberation Serif" w:cs="Liberation Serif"/>
          <w:color w:val="000000"/>
          <w:sz w:val="26"/>
          <w:szCs w:val="26"/>
        </w:rPr>
        <w:t xml:space="preserve">- раздел 5. «Характеристика направлений расходов финансовых мероприятий (результатов) комплекса процессных мероприятий «Создание условий для развития системы образования и воспитания детей и молодежи»  изложить в новой редакции согласно приложению </w:t>
      </w:r>
      <w:r w:rsidR="006B72E1" w:rsidRPr="00917ADB">
        <w:rPr>
          <w:rFonts w:ascii="Liberation Serif" w:hAnsi="Liberation Serif" w:cs="Liberation Serif"/>
          <w:color w:val="000000"/>
          <w:sz w:val="26"/>
          <w:szCs w:val="26"/>
        </w:rPr>
        <w:t>7</w:t>
      </w:r>
      <w:r w:rsidRPr="00917ADB">
        <w:rPr>
          <w:rFonts w:ascii="Liberation Serif" w:hAnsi="Liberation Serif" w:cs="Liberation Serif"/>
          <w:color w:val="000000"/>
          <w:sz w:val="26"/>
          <w:szCs w:val="26"/>
        </w:rPr>
        <w:t xml:space="preserve"> к настоящему постановлению.</w:t>
      </w:r>
    </w:p>
    <w:p w:rsidR="009A341A" w:rsidRPr="00917ADB" w:rsidRDefault="00F60F20" w:rsidP="00917ADB">
      <w:pPr>
        <w:shd w:val="clear" w:color="auto" w:fill="FFFFFF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>
        <w:rPr>
          <w:rFonts w:ascii="Liberation Serif" w:hAnsi="Liberation Serif" w:cs="Liberation Serif"/>
          <w:color w:val="000000"/>
          <w:sz w:val="26"/>
          <w:szCs w:val="26"/>
        </w:rPr>
        <w:tab/>
      </w:r>
      <w:r w:rsidR="009A341A" w:rsidRPr="00917ADB">
        <w:rPr>
          <w:rFonts w:ascii="Liberation Serif" w:hAnsi="Liberation Serif" w:cs="Liberation Serif"/>
          <w:color w:val="000000"/>
          <w:sz w:val="26"/>
          <w:szCs w:val="26"/>
        </w:rPr>
        <w:t xml:space="preserve">1.7. </w:t>
      </w:r>
      <w:r w:rsidR="009A341A" w:rsidRPr="00917ADB">
        <w:rPr>
          <w:rFonts w:ascii="Liberation Serif" w:eastAsia="Andale Sans UI" w:hAnsi="Liberation Serif" w:cs="Liberation Serif"/>
          <w:kern w:val="2"/>
          <w:sz w:val="26"/>
          <w:szCs w:val="26"/>
        </w:rPr>
        <w:t>Приложение 4 к муниципальной программе</w:t>
      </w:r>
      <w:r w:rsidR="009A341A" w:rsidRPr="00917ADB">
        <w:rPr>
          <w:rFonts w:ascii="Liberation Serif" w:hAnsi="Liberation Serif" w:cs="Liberation Serif"/>
          <w:color w:val="000000"/>
          <w:sz w:val="26"/>
          <w:szCs w:val="26"/>
        </w:rPr>
        <w:t xml:space="preserve"> изложить в новой редакции согласно приложению </w:t>
      </w:r>
      <w:r w:rsidR="006B72E1" w:rsidRPr="00917ADB">
        <w:rPr>
          <w:rFonts w:ascii="Liberation Serif" w:hAnsi="Liberation Serif" w:cs="Liberation Serif"/>
          <w:color w:val="000000"/>
          <w:sz w:val="26"/>
          <w:szCs w:val="26"/>
        </w:rPr>
        <w:t>8</w:t>
      </w:r>
      <w:r w:rsidR="009A341A" w:rsidRPr="00917ADB">
        <w:rPr>
          <w:rFonts w:ascii="Liberation Serif" w:hAnsi="Liberation Serif" w:cs="Liberation Serif"/>
          <w:color w:val="000000"/>
          <w:sz w:val="26"/>
          <w:szCs w:val="26"/>
        </w:rPr>
        <w:t xml:space="preserve"> к настоящему постановлению.</w:t>
      </w:r>
    </w:p>
    <w:p w:rsidR="00D956D5" w:rsidRPr="00917ADB" w:rsidRDefault="00F60F20" w:rsidP="00917ADB">
      <w:pPr>
        <w:shd w:val="clear" w:color="auto" w:fill="FFFFFF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>
        <w:rPr>
          <w:rFonts w:ascii="Liberation Serif" w:hAnsi="Liberation Serif" w:cs="Liberation Serif"/>
          <w:color w:val="000000"/>
          <w:sz w:val="26"/>
          <w:szCs w:val="26"/>
        </w:rPr>
        <w:tab/>
      </w:r>
      <w:r w:rsidR="00D956D5" w:rsidRPr="00917ADB">
        <w:rPr>
          <w:rFonts w:ascii="Liberation Serif" w:hAnsi="Liberation Serif" w:cs="Liberation Serif"/>
          <w:color w:val="000000"/>
          <w:sz w:val="26"/>
          <w:szCs w:val="26"/>
        </w:rPr>
        <w:t xml:space="preserve">1.8. </w:t>
      </w:r>
      <w:r w:rsidR="00D956D5" w:rsidRPr="00917ADB">
        <w:rPr>
          <w:rFonts w:ascii="Liberation Serif" w:eastAsia="Andale Sans UI" w:hAnsi="Liberation Serif" w:cs="Liberation Serif"/>
          <w:kern w:val="2"/>
          <w:sz w:val="26"/>
          <w:szCs w:val="26"/>
        </w:rPr>
        <w:t>В приложении 5 к муниципальной программе:</w:t>
      </w:r>
    </w:p>
    <w:p w:rsidR="00D956D5" w:rsidRPr="00917ADB" w:rsidRDefault="00F60F20" w:rsidP="00917ADB">
      <w:pPr>
        <w:shd w:val="clear" w:color="auto" w:fill="FFFFFF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>
        <w:rPr>
          <w:rFonts w:ascii="Liberation Serif" w:hAnsi="Liberation Serif" w:cs="Liberation Serif"/>
          <w:color w:val="000000"/>
          <w:sz w:val="26"/>
          <w:szCs w:val="26"/>
        </w:rPr>
        <w:tab/>
      </w:r>
      <w:r w:rsidR="00D956D5" w:rsidRPr="00917ADB">
        <w:rPr>
          <w:rFonts w:ascii="Liberation Serif" w:hAnsi="Liberation Serif" w:cs="Liberation Serif"/>
          <w:color w:val="000000"/>
          <w:sz w:val="26"/>
          <w:szCs w:val="26"/>
        </w:rPr>
        <w:t xml:space="preserve">1.8.1. В паспорте комплекса процессных мероприятий </w:t>
      </w:r>
      <w:r w:rsidR="00D15889" w:rsidRPr="00917ADB">
        <w:rPr>
          <w:rFonts w:ascii="Liberation Serif" w:hAnsi="Liberation Serif" w:cs="Liberation Serif"/>
          <w:color w:val="000000"/>
          <w:sz w:val="26"/>
          <w:szCs w:val="26"/>
        </w:rPr>
        <w:t>«Обеспечение предоставления мер социальной поддержки отдельным категориям участников образовательных отношений»</w:t>
      </w:r>
      <w:r w:rsidR="00D956D5" w:rsidRPr="00917ADB">
        <w:rPr>
          <w:rFonts w:ascii="Liberation Serif" w:hAnsi="Liberation Serif" w:cs="Liberation Serif"/>
          <w:color w:val="000000"/>
          <w:sz w:val="26"/>
          <w:szCs w:val="26"/>
        </w:rPr>
        <w:t>:</w:t>
      </w:r>
    </w:p>
    <w:p w:rsidR="00D956D5" w:rsidRPr="00917ADB" w:rsidRDefault="00D956D5" w:rsidP="00917ADB">
      <w:pPr>
        <w:shd w:val="clear" w:color="auto" w:fill="FFFFFF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917ADB">
        <w:rPr>
          <w:rFonts w:ascii="Liberation Serif" w:hAnsi="Liberation Serif" w:cs="Liberation Serif"/>
          <w:color w:val="000000"/>
          <w:sz w:val="26"/>
          <w:szCs w:val="26"/>
        </w:rPr>
        <w:t xml:space="preserve">- раздел 3. «Перечень мероприятий (результатов) комплекса процессных мероприятий» изложить в новой редакции согласно приложению </w:t>
      </w:r>
      <w:r w:rsidR="006B72E1" w:rsidRPr="00917ADB">
        <w:rPr>
          <w:rFonts w:ascii="Liberation Serif" w:hAnsi="Liberation Serif" w:cs="Liberation Serif"/>
          <w:color w:val="000000"/>
          <w:sz w:val="26"/>
          <w:szCs w:val="26"/>
        </w:rPr>
        <w:t>9</w:t>
      </w:r>
      <w:r w:rsidRPr="00917ADB">
        <w:rPr>
          <w:rFonts w:ascii="Liberation Serif" w:hAnsi="Liberation Serif" w:cs="Liberation Serif"/>
          <w:color w:val="000000"/>
          <w:sz w:val="26"/>
          <w:szCs w:val="26"/>
        </w:rPr>
        <w:t xml:space="preserve"> к настоящему постановлению;</w:t>
      </w:r>
    </w:p>
    <w:p w:rsidR="00D956D5" w:rsidRPr="00917ADB" w:rsidRDefault="00D956D5" w:rsidP="00917ADB">
      <w:pPr>
        <w:shd w:val="clear" w:color="auto" w:fill="FFFFFF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917ADB">
        <w:rPr>
          <w:rFonts w:ascii="Liberation Serif" w:hAnsi="Liberation Serif" w:cs="Liberation Serif"/>
          <w:color w:val="000000"/>
          <w:sz w:val="26"/>
          <w:szCs w:val="26"/>
        </w:rPr>
        <w:t xml:space="preserve">- раздел 4. «Финансовое обеспечение комплекса процессных мероприятий </w:t>
      </w:r>
      <w:r w:rsidR="007A38DE" w:rsidRPr="00917ADB">
        <w:rPr>
          <w:rFonts w:ascii="Liberation Serif" w:hAnsi="Liberation Serif" w:cs="Liberation Serif"/>
          <w:color w:val="000000"/>
          <w:sz w:val="26"/>
          <w:szCs w:val="26"/>
        </w:rPr>
        <w:t xml:space="preserve">«Обеспечение предоставления мер социальной поддержки отдельным категориям участников образовательных отношений» </w:t>
      </w:r>
      <w:r w:rsidRPr="00917ADB">
        <w:rPr>
          <w:rFonts w:ascii="Liberation Serif" w:hAnsi="Liberation Serif" w:cs="Liberation Serif"/>
          <w:color w:val="000000"/>
          <w:sz w:val="26"/>
          <w:szCs w:val="26"/>
        </w:rPr>
        <w:t>за счет средств бюджета округа» изложить в новой редакции согласно приложению 1</w:t>
      </w:r>
      <w:r w:rsidR="006B72E1" w:rsidRPr="00917ADB">
        <w:rPr>
          <w:rFonts w:ascii="Liberation Serif" w:hAnsi="Liberation Serif" w:cs="Liberation Serif"/>
          <w:color w:val="000000"/>
          <w:sz w:val="26"/>
          <w:szCs w:val="26"/>
        </w:rPr>
        <w:t>0</w:t>
      </w:r>
      <w:r w:rsidRPr="00917ADB">
        <w:rPr>
          <w:rFonts w:ascii="Liberation Serif" w:hAnsi="Liberation Serif" w:cs="Liberation Serif"/>
          <w:color w:val="000000"/>
          <w:sz w:val="26"/>
          <w:szCs w:val="26"/>
        </w:rPr>
        <w:t xml:space="preserve"> к  настоящему постановлению;</w:t>
      </w:r>
    </w:p>
    <w:p w:rsidR="00D956D5" w:rsidRPr="00917ADB" w:rsidRDefault="00D956D5" w:rsidP="00917ADB">
      <w:pPr>
        <w:shd w:val="clear" w:color="auto" w:fill="FFFFFF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917ADB">
        <w:rPr>
          <w:rFonts w:ascii="Liberation Serif" w:hAnsi="Liberation Serif" w:cs="Liberation Serif"/>
          <w:color w:val="000000"/>
          <w:sz w:val="26"/>
          <w:szCs w:val="26"/>
        </w:rPr>
        <w:t xml:space="preserve">- раздел 5. «Характеристика направлений расходов финансовых мероприятий (результатов) комплекса процессных мероприятий </w:t>
      </w:r>
      <w:r w:rsidR="00D15889" w:rsidRPr="00917ADB">
        <w:rPr>
          <w:rFonts w:ascii="Liberation Serif" w:hAnsi="Liberation Serif" w:cs="Liberation Serif"/>
          <w:color w:val="000000"/>
          <w:sz w:val="26"/>
          <w:szCs w:val="26"/>
        </w:rPr>
        <w:t>«Обеспечение предоставления мер социальной поддержки отдельным категориям участников образовательных отношений»</w:t>
      </w:r>
      <w:r w:rsidRPr="00917ADB">
        <w:rPr>
          <w:rFonts w:ascii="Liberation Serif" w:hAnsi="Liberation Serif" w:cs="Liberation Serif"/>
          <w:color w:val="000000"/>
          <w:sz w:val="26"/>
          <w:szCs w:val="26"/>
        </w:rPr>
        <w:t xml:space="preserve">  изложить в новой редакции согласно приложению 1</w:t>
      </w:r>
      <w:r w:rsidR="006B72E1" w:rsidRPr="00917ADB">
        <w:rPr>
          <w:rFonts w:ascii="Liberation Serif" w:hAnsi="Liberation Serif" w:cs="Liberation Serif"/>
          <w:color w:val="000000"/>
          <w:sz w:val="26"/>
          <w:szCs w:val="26"/>
        </w:rPr>
        <w:t>1</w:t>
      </w:r>
      <w:r w:rsidRPr="00917ADB">
        <w:rPr>
          <w:rFonts w:ascii="Liberation Serif" w:hAnsi="Liberation Serif" w:cs="Liberation Serif"/>
          <w:color w:val="000000"/>
          <w:sz w:val="26"/>
          <w:szCs w:val="26"/>
        </w:rPr>
        <w:t xml:space="preserve"> к настоящему постановлению.</w:t>
      </w:r>
    </w:p>
    <w:p w:rsidR="00FE505F" w:rsidRPr="00917ADB" w:rsidRDefault="00F60F20" w:rsidP="00917ADB">
      <w:pPr>
        <w:shd w:val="clear" w:color="auto" w:fill="FFFFFF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>
        <w:rPr>
          <w:rFonts w:ascii="Liberation Serif" w:hAnsi="Liberation Serif" w:cs="Liberation Serif"/>
          <w:color w:val="000000"/>
          <w:sz w:val="26"/>
          <w:szCs w:val="26"/>
        </w:rPr>
        <w:tab/>
      </w:r>
      <w:r w:rsidR="00D956D5" w:rsidRPr="00917ADB">
        <w:rPr>
          <w:rFonts w:ascii="Liberation Serif" w:hAnsi="Liberation Serif" w:cs="Liberation Serif"/>
          <w:color w:val="000000"/>
          <w:sz w:val="26"/>
          <w:szCs w:val="26"/>
        </w:rPr>
        <w:t xml:space="preserve">1.9. </w:t>
      </w:r>
      <w:r w:rsidR="00D956D5" w:rsidRPr="00917ADB">
        <w:rPr>
          <w:rFonts w:ascii="Liberation Serif" w:eastAsia="Andale Sans UI" w:hAnsi="Liberation Serif" w:cs="Liberation Serif"/>
          <w:kern w:val="2"/>
          <w:sz w:val="26"/>
          <w:szCs w:val="26"/>
        </w:rPr>
        <w:t>Дополнить муниципальную программу приложением 6 согласно приложению 1</w:t>
      </w:r>
      <w:r w:rsidR="006B72E1" w:rsidRPr="00917ADB">
        <w:rPr>
          <w:rFonts w:ascii="Liberation Serif" w:eastAsia="Andale Sans UI" w:hAnsi="Liberation Serif" w:cs="Liberation Serif"/>
          <w:kern w:val="2"/>
          <w:sz w:val="26"/>
          <w:szCs w:val="26"/>
        </w:rPr>
        <w:t>2</w:t>
      </w:r>
      <w:r w:rsidR="00D956D5" w:rsidRPr="00917ADB">
        <w:rPr>
          <w:rFonts w:ascii="Liberation Serif" w:hAnsi="Liberation Serif" w:cs="Liberation Serif"/>
          <w:color w:val="000000"/>
          <w:sz w:val="26"/>
          <w:szCs w:val="26"/>
        </w:rPr>
        <w:t xml:space="preserve"> к настоящему постановлению.</w:t>
      </w:r>
      <w:r w:rsidR="005700E1" w:rsidRPr="00917ADB">
        <w:rPr>
          <w:rFonts w:ascii="Liberation Serif" w:hAnsi="Liberation Serif" w:cs="Liberation Serif"/>
          <w:color w:val="000000"/>
          <w:sz w:val="26"/>
          <w:szCs w:val="26"/>
        </w:rPr>
        <w:t xml:space="preserve"> </w:t>
      </w:r>
    </w:p>
    <w:p w:rsidR="00CB29EF" w:rsidRPr="00917ADB" w:rsidRDefault="00F60F20" w:rsidP="00917ADB">
      <w:pPr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>
        <w:rPr>
          <w:rFonts w:ascii="Liberation Serif" w:hAnsi="Liberation Serif" w:cs="Liberation Serif"/>
          <w:color w:val="000000"/>
          <w:sz w:val="26"/>
          <w:szCs w:val="26"/>
        </w:rPr>
        <w:tab/>
      </w:r>
      <w:r w:rsidR="00CB29EF" w:rsidRPr="00917ADB">
        <w:rPr>
          <w:rFonts w:ascii="Liberation Serif" w:hAnsi="Liberation Serif" w:cs="Liberation Serif"/>
          <w:color w:val="000000"/>
          <w:sz w:val="26"/>
          <w:szCs w:val="26"/>
        </w:rPr>
        <w:t xml:space="preserve">2. </w:t>
      </w:r>
      <w:r w:rsidR="0020442A" w:rsidRPr="00917ADB">
        <w:rPr>
          <w:rFonts w:ascii="Liberation Serif" w:hAnsi="Liberation Serif" w:cs="Liberation Serif"/>
          <w:color w:val="000000"/>
          <w:sz w:val="26"/>
          <w:szCs w:val="26"/>
        </w:rPr>
        <w:t xml:space="preserve">Настоящее постановление вступает </w:t>
      </w:r>
      <w:r w:rsidR="00296173" w:rsidRPr="00917ADB">
        <w:rPr>
          <w:rFonts w:ascii="Liberation Serif" w:hAnsi="Liberation Serif" w:cs="Liberation Serif"/>
          <w:color w:val="000000"/>
          <w:sz w:val="26"/>
          <w:szCs w:val="26"/>
        </w:rPr>
        <w:t xml:space="preserve">в </w:t>
      </w:r>
      <w:r w:rsidR="0020442A" w:rsidRPr="00917ADB">
        <w:rPr>
          <w:rFonts w:ascii="Liberation Serif" w:hAnsi="Liberation Serif" w:cs="Liberation Serif"/>
          <w:color w:val="000000"/>
          <w:sz w:val="26"/>
          <w:szCs w:val="26"/>
        </w:rPr>
        <w:t>силу со дня его подписания, подлежит официальному опубликованию и размещению на официальном сайте Грязовецкого муниципального округа</w:t>
      </w:r>
      <w:r w:rsidR="00BF46F7" w:rsidRPr="00917ADB">
        <w:rPr>
          <w:rFonts w:ascii="Liberation Serif" w:hAnsi="Liberation Serif" w:cs="Liberation Serif"/>
          <w:color w:val="000000"/>
          <w:sz w:val="26"/>
          <w:szCs w:val="26"/>
        </w:rPr>
        <w:t>.</w:t>
      </w:r>
    </w:p>
    <w:p w:rsidR="00CB29EF" w:rsidRPr="00F556E3" w:rsidRDefault="00CB29EF" w:rsidP="009C0776">
      <w:pPr>
        <w:spacing w:line="100" w:lineRule="atLeast"/>
        <w:rPr>
          <w:rFonts w:ascii="Liberation Serif" w:hAnsi="Liberation Serif" w:cs="Liberation Serif"/>
          <w:color w:val="000000"/>
        </w:rPr>
      </w:pPr>
    </w:p>
    <w:p w:rsidR="00CB29EF" w:rsidRPr="00F556E3" w:rsidRDefault="00CB29EF" w:rsidP="009C0776">
      <w:pPr>
        <w:spacing w:line="100" w:lineRule="atLeast"/>
        <w:rPr>
          <w:rFonts w:ascii="Liberation Serif" w:hAnsi="Liberation Serif" w:cs="Liberation Serif"/>
          <w:color w:val="000000"/>
        </w:rPr>
      </w:pPr>
    </w:p>
    <w:p w:rsidR="00917ADB" w:rsidRDefault="00917ADB" w:rsidP="005F528F">
      <w:pPr>
        <w:rPr>
          <w:rFonts w:ascii="Liberation Serif" w:hAnsi="Liberation Serif" w:cs="Liberation Serif"/>
          <w:color w:val="000000"/>
          <w:sz w:val="26"/>
          <w:szCs w:val="26"/>
        </w:rPr>
      </w:pPr>
    </w:p>
    <w:p w:rsidR="005F528F" w:rsidRPr="00F556E3" w:rsidRDefault="005F528F" w:rsidP="005F528F">
      <w:pPr>
        <w:rPr>
          <w:rFonts w:ascii="Liberation Serif" w:hAnsi="Liberation Serif" w:cs="Liberation Serif"/>
          <w:color w:val="000000"/>
          <w:sz w:val="26"/>
          <w:szCs w:val="26"/>
        </w:rPr>
      </w:pPr>
      <w:r w:rsidRPr="00F556E3">
        <w:rPr>
          <w:rFonts w:ascii="Liberation Serif" w:hAnsi="Liberation Serif" w:cs="Liberation Serif"/>
          <w:color w:val="000000"/>
          <w:sz w:val="26"/>
          <w:szCs w:val="26"/>
        </w:rPr>
        <w:t xml:space="preserve">Глава Грязовецкого муниципального округа          </w:t>
      </w:r>
      <w:r w:rsidR="00D956D5" w:rsidRPr="00F556E3">
        <w:rPr>
          <w:rFonts w:ascii="Liberation Serif" w:hAnsi="Liberation Serif" w:cs="Liberation Serif"/>
          <w:color w:val="000000"/>
          <w:sz w:val="26"/>
          <w:szCs w:val="26"/>
        </w:rPr>
        <w:t xml:space="preserve">                        </w:t>
      </w:r>
      <w:r w:rsidRPr="00F556E3">
        <w:rPr>
          <w:rFonts w:ascii="Liberation Serif" w:hAnsi="Liberation Serif" w:cs="Liberation Serif"/>
          <w:color w:val="000000"/>
          <w:sz w:val="26"/>
          <w:szCs w:val="26"/>
        </w:rPr>
        <w:t xml:space="preserve">           Н.Н. </w:t>
      </w:r>
      <w:proofErr w:type="spellStart"/>
      <w:r w:rsidRPr="00F556E3">
        <w:rPr>
          <w:rFonts w:ascii="Liberation Serif" w:hAnsi="Liberation Serif" w:cs="Liberation Serif"/>
          <w:color w:val="000000"/>
          <w:sz w:val="26"/>
          <w:szCs w:val="26"/>
        </w:rPr>
        <w:t>Головчак</w:t>
      </w:r>
      <w:proofErr w:type="spellEnd"/>
    </w:p>
    <w:p w:rsidR="009C0776" w:rsidRPr="00F556E3" w:rsidRDefault="009C0776" w:rsidP="009C0776">
      <w:pPr>
        <w:pStyle w:val="12"/>
        <w:spacing w:line="100" w:lineRule="atLeast"/>
        <w:ind w:left="0" w:right="0"/>
        <w:jc w:val="left"/>
        <w:rPr>
          <w:rFonts w:ascii="Liberation Serif" w:hAnsi="Liberation Serif" w:cs="Liberation Serif"/>
          <w:sz w:val="26"/>
          <w:szCs w:val="26"/>
        </w:rPr>
      </w:pPr>
    </w:p>
    <w:p w:rsidR="0069064A" w:rsidRPr="00F556E3" w:rsidRDefault="0069064A"/>
    <w:p w:rsidR="001329E8" w:rsidRPr="00F556E3" w:rsidRDefault="001329E8"/>
    <w:p w:rsidR="00861482" w:rsidRPr="00F556E3" w:rsidRDefault="00861482"/>
    <w:p w:rsidR="00861482" w:rsidRPr="00F556E3" w:rsidRDefault="00861482"/>
    <w:p w:rsidR="00861482" w:rsidRPr="00F556E3" w:rsidRDefault="00861482"/>
    <w:p w:rsidR="00861482" w:rsidRPr="00F556E3" w:rsidRDefault="00861482"/>
    <w:p w:rsidR="00861482" w:rsidRPr="00F556E3" w:rsidRDefault="00861482"/>
    <w:p w:rsidR="00861482" w:rsidRPr="00F556E3" w:rsidRDefault="00861482"/>
    <w:p w:rsidR="00861482" w:rsidRPr="00F556E3" w:rsidRDefault="00861482"/>
    <w:p w:rsidR="00861482" w:rsidRPr="00F556E3" w:rsidRDefault="00861482"/>
    <w:p w:rsidR="00861482" w:rsidRPr="00F556E3" w:rsidRDefault="00861482"/>
    <w:p w:rsidR="00F60F20" w:rsidRDefault="00861482" w:rsidP="00861482">
      <w:r w:rsidRPr="00F556E3">
        <w:lastRenderedPageBreak/>
        <w:t xml:space="preserve">                                           </w:t>
      </w:r>
      <w:r w:rsidR="005E53A8" w:rsidRPr="00F556E3">
        <w:t xml:space="preserve">                          </w:t>
      </w:r>
    </w:p>
    <w:p w:rsidR="00C15C20" w:rsidRDefault="00F60F20" w:rsidP="00C15C20">
      <w:pPr>
        <w:widowControl w:val="0"/>
        <w:suppressAutoHyphens/>
        <w:autoSpaceDN w:val="0"/>
        <w:textAlignment w:val="baseline"/>
        <w:rPr>
          <w:rFonts w:ascii="Liberation Serif" w:eastAsia="SimSun" w:hAnsi="Liberation Serif" w:cs="Mangal"/>
          <w:kern w:val="3"/>
          <w:sz w:val="26"/>
          <w:szCs w:val="26"/>
          <w:lang w:bidi="hi-IN"/>
        </w:rPr>
      </w:pPr>
      <w:r>
        <w:t xml:space="preserve">                                                                    </w:t>
      </w:r>
      <w:r w:rsidR="00C15C20">
        <w:t xml:space="preserve">                  </w:t>
      </w:r>
      <w:r>
        <w:t xml:space="preserve"> </w:t>
      </w:r>
      <w:r w:rsidR="00C15C20">
        <w:rPr>
          <w:rFonts w:ascii="Liberation Serif" w:eastAsia="SimSun" w:hAnsi="Liberation Serif" w:cs="Mangal"/>
          <w:kern w:val="3"/>
          <w:sz w:val="26"/>
          <w:szCs w:val="26"/>
          <w:lang w:bidi="hi-IN"/>
        </w:rPr>
        <w:t>Приложение 1</w:t>
      </w:r>
    </w:p>
    <w:p w:rsidR="00C15C20" w:rsidRDefault="00C15C20" w:rsidP="00C15C20">
      <w:pPr>
        <w:widowControl w:val="0"/>
        <w:suppressAutoHyphens/>
        <w:autoSpaceDN w:val="0"/>
        <w:ind w:left="5245"/>
        <w:textAlignment w:val="baseline"/>
        <w:rPr>
          <w:rFonts w:ascii="Liberation Serif" w:eastAsia="SimSun" w:hAnsi="Liberation Serif" w:cs="Mangal"/>
          <w:kern w:val="3"/>
          <w:sz w:val="26"/>
          <w:szCs w:val="26"/>
          <w:lang w:bidi="hi-IN"/>
        </w:rPr>
      </w:pPr>
      <w:r>
        <w:rPr>
          <w:rFonts w:ascii="Liberation Serif" w:eastAsia="SimSun" w:hAnsi="Liberation Serif" w:cs="Mangal"/>
          <w:kern w:val="3"/>
          <w:sz w:val="26"/>
          <w:szCs w:val="26"/>
          <w:lang w:bidi="hi-IN"/>
        </w:rPr>
        <w:t>к постановлению администрации</w:t>
      </w:r>
    </w:p>
    <w:p w:rsidR="00C15C20" w:rsidRDefault="00C15C20" w:rsidP="00C15C20">
      <w:pPr>
        <w:widowControl w:val="0"/>
        <w:suppressAutoHyphens/>
        <w:autoSpaceDN w:val="0"/>
        <w:ind w:left="5245"/>
        <w:textAlignment w:val="baseline"/>
        <w:rPr>
          <w:rFonts w:ascii="Liberation Serif" w:eastAsia="SimSun" w:hAnsi="Liberation Serif" w:cs="Mangal"/>
          <w:kern w:val="3"/>
          <w:sz w:val="26"/>
          <w:szCs w:val="26"/>
          <w:lang w:bidi="hi-IN"/>
        </w:rPr>
      </w:pPr>
      <w:r>
        <w:rPr>
          <w:rFonts w:ascii="Liberation Serif" w:eastAsia="SimSun" w:hAnsi="Liberation Serif" w:cs="Mangal"/>
          <w:kern w:val="3"/>
          <w:sz w:val="26"/>
          <w:szCs w:val="26"/>
          <w:lang w:bidi="hi-IN"/>
        </w:rPr>
        <w:t xml:space="preserve">Грязовецкого муниципального                     округа от 31.03.2025 № 864 </w:t>
      </w:r>
    </w:p>
    <w:p w:rsidR="00861482" w:rsidRPr="00F556E3" w:rsidRDefault="00861482" w:rsidP="00C15C20">
      <w:pPr>
        <w:tabs>
          <w:tab w:val="left" w:pos="3969"/>
          <w:tab w:val="left" w:pos="4253"/>
        </w:tabs>
      </w:pPr>
    </w:p>
    <w:p w:rsidR="00861482" w:rsidRPr="00F556E3" w:rsidRDefault="00861482" w:rsidP="00861482"/>
    <w:p w:rsidR="00861482" w:rsidRPr="00F556E3" w:rsidRDefault="00861482" w:rsidP="00861482"/>
    <w:p w:rsidR="006133AC" w:rsidRPr="00F556E3" w:rsidRDefault="00A82A13" w:rsidP="006133AC">
      <w:pPr>
        <w:tabs>
          <w:tab w:val="left" w:pos="0"/>
        </w:tabs>
        <w:suppressAutoHyphens/>
        <w:ind w:left="360"/>
        <w:contextualSpacing/>
        <w:jc w:val="center"/>
        <w:rPr>
          <w:rFonts w:ascii="Liberation Serif" w:hAnsi="Liberation Serif" w:cs="Liberation Serif"/>
          <w:color w:val="000000"/>
          <w:sz w:val="26"/>
          <w:szCs w:val="26"/>
          <w:lang w:eastAsia="ru-RU"/>
        </w:rPr>
      </w:pPr>
      <w:r w:rsidRPr="00F556E3">
        <w:rPr>
          <w:rFonts w:ascii="Liberation Serif" w:hAnsi="Liberation Serif" w:cs="Liberation Serif"/>
          <w:color w:val="000000"/>
          <w:sz w:val="26"/>
          <w:szCs w:val="26"/>
          <w:lang w:eastAsia="ru-RU"/>
        </w:rPr>
        <w:t>«</w:t>
      </w:r>
      <w:r w:rsidR="00861482" w:rsidRPr="00F556E3">
        <w:rPr>
          <w:rFonts w:ascii="Liberation Serif" w:hAnsi="Liberation Serif" w:cs="Liberation Serif"/>
          <w:color w:val="000000"/>
          <w:sz w:val="26"/>
          <w:szCs w:val="26"/>
          <w:lang w:val="en-US" w:eastAsia="ru-RU"/>
        </w:rPr>
        <w:t>I</w:t>
      </w:r>
      <w:r w:rsidR="00861482" w:rsidRPr="00F556E3">
        <w:rPr>
          <w:rFonts w:ascii="Liberation Serif" w:hAnsi="Liberation Serif" w:cs="Liberation Serif"/>
          <w:color w:val="000000"/>
          <w:sz w:val="26"/>
          <w:szCs w:val="26"/>
          <w:lang w:eastAsia="ru-RU"/>
        </w:rPr>
        <w:t>. Приоритеты и цели в сфере реализации муниципальной программы.</w:t>
      </w:r>
    </w:p>
    <w:p w:rsidR="00861482" w:rsidRPr="00F556E3" w:rsidRDefault="00861482" w:rsidP="00861482">
      <w:pPr>
        <w:tabs>
          <w:tab w:val="left" w:pos="0"/>
        </w:tabs>
        <w:suppressAutoHyphens/>
        <w:ind w:firstLine="709"/>
        <w:contextualSpacing/>
        <w:jc w:val="both"/>
        <w:rPr>
          <w:rFonts w:ascii="Liberation Serif" w:hAnsi="Liberation Serif" w:cs="Liberation Serif"/>
          <w:color w:val="000000"/>
          <w:sz w:val="26"/>
          <w:szCs w:val="26"/>
          <w:lang w:eastAsia="ru-RU"/>
        </w:rPr>
      </w:pPr>
      <w:r w:rsidRPr="00F556E3">
        <w:rPr>
          <w:rFonts w:ascii="Liberation Serif" w:hAnsi="Liberation Serif" w:cs="Liberation Serif"/>
          <w:color w:val="000000"/>
          <w:sz w:val="26"/>
          <w:szCs w:val="26"/>
          <w:lang w:eastAsia="ru-RU"/>
        </w:rPr>
        <w:t xml:space="preserve">1. Приоритеты государственной политики в сфере реализации муниципальной программы определены исходя из </w:t>
      </w:r>
      <w:proofErr w:type="gramStart"/>
      <w:r w:rsidRPr="00F556E3">
        <w:rPr>
          <w:rFonts w:ascii="Liberation Serif" w:hAnsi="Liberation Serif" w:cs="Liberation Serif"/>
          <w:color w:val="000000"/>
          <w:sz w:val="26"/>
          <w:szCs w:val="26"/>
          <w:lang w:eastAsia="ru-RU"/>
        </w:rPr>
        <w:t>следующих</w:t>
      </w:r>
      <w:proofErr w:type="gramEnd"/>
      <w:r w:rsidRPr="00F556E3">
        <w:rPr>
          <w:rFonts w:ascii="Liberation Serif" w:hAnsi="Liberation Serif" w:cs="Liberation Serif"/>
          <w:color w:val="000000"/>
          <w:sz w:val="26"/>
          <w:szCs w:val="26"/>
          <w:lang w:eastAsia="ru-RU"/>
        </w:rPr>
        <w:t xml:space="preserve"> НПА:</w:t>
      </w:r>
    </w:p>
    <w:p w:rsidR="00861482" w:rsidRPr="00F556E3" w:rsidRDefault="00861482" w:rsidP="00861482">
      <w:pPr>
        <w:suppressAutoHyphens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  <w:lang w:eastAsia="ru-RU"/>
        </w:rPr>
      </w:pPr>
      <w:r w:rsidRPr="00F556E3">
        <w:rPr>
          <w:rFonts w:ascii="Liberation Serif" w:hAnsi="Liberation Serif" w:cs="Liberation Serif"/>
          <w:color w:val="000000"/>
          <w:sz w:val="26"/>
          <w:szCs w:val="26"/>
          <w:lang w:eastAsia="ru-RU"/>
        </w:rPr>
        <w:t xml:space="preserve">- </w:t>
      </w:r>
      <w:r w:rsidRPr="00F556E3">
        <w:rPr>
          <w:rFonts w:ascii="Liberation Serif" w:hAnsi="Liberation Serif" w:cs="Liberation Serif"/>
          <w:sz w:val="26"/>
          <w:szCs w:val="26"/>
          <w:lang w:eastAsia="ru-RU"/>
        </w:rPr>
        <w:t>послани</w:t>
      </w:r>
      <w:r w:rsidR="00534523">
        <w:rPr>
          <w:rFonts w:ascii="Liberation Serif" w:hAnsi="Liberation Serif" w:cs="Liberation Serif"/>
          <w:sz w:val="26"/>
          <w:szCs w:val="26"/>
          <w:lang w:eastAsia="ru-RU"/>
        </w:rPr>
        <w:t>я</w:t>
      </w:r>
      <w:r w:rsidRPr="00F556E3">
        <w:rPr>
          <w:rFonts w:ascii="Liberation Serif" w:hAnsi="Liberation Serif" w:cs="Liberation Serif"/>
          <w:sz w:val="26"/>
          <w:szCs w:val="26"/>
          <w:lang w:eastAsia="ru-RU"/>
        </w:rPr>
        <w:t xml:space="preserve"> Президента Российской Федерации Федеральному Собранию Российской Федерации от 29 февраля 2024 года; </w:t>
      </w:r>
    </w:p>
    <w:p w:rsidR="00861482" w:rsidRPr="00F556E3" w:rsidRDefault="00861482" w:rsidP="00861482">
      <w:pPr>
        <w:suppressAutoHyphens/>
        <w:ind w:firstLine="709"/>
        <w:jc w:val="both"/>
        <w:rPr>
          <w:rFonts w:ascii="Liberation Serif" w:hAnsi="Liberation Serif" w:cs="Liberation Serif"/>
          <w:sz w:val="26"/>
          <w:szCs w:val="26"/>
          <w:lang w:eastAsia="ru-RU"/>
        </w:rPr>
      </w:pPr>
      <w:r w:rsidRPr="00F556E3">
        <w:rPr>
          <w:rFonts w:ascii="Liberation Serif" w:hAnsi="Liberation Serif" w:cs="Liberation Serif"/>
          <w:color w:val="000000"/>
          <w:sz w:val="26"/>
          <w:szCs w:val="26"/>
          <w:lang w:eastAsia="ru-RU"/>
        </w:rPr>
        <w:t xml:space="preserve">- </w:t>
      </w:r>
      <w:hyperlink r:id="rId10" w:history="1">
        <w:proofErr w:type="gramStart"/>
        <w:r w:rsidRPr="00F556E3">
          <w:rPr>
            <w:rFonts w:ascii="Liberation Serif" w:hAnsi="Liberation Serif" w:cs="Liberation Serif"/>
            <w:sz w:val="26"/>
            <w:szCs w:val="26"/>
            <w:lang w:eastAsia="ru-RU"/>
          </w:rPr>
          <w:t>Указ</w:t>
        </w:r>
        <w:proofErr w:type="gramEnd"/>
      </w:hyperlink>
      <w:r w:rsidR="00534523">
        <w:rPr>
          <w:rFonts w:ascii="Liberation Serif" w:hAnsi="Liberation Serif" w:cs="Liberation Serif"/>
          <w:sz w:val="26"/>
          <w:szCs w:val="26"/>
          <w:lang w:eastAsia="ru-RU"/>
        </w:rPr>
        <w:t>а</w:t>
      </w:r>
      <w:r w:rsidRPr="00F556E3">
        <w:rPr>
          <w:rFonts w:ascii="Liberation Serif" w:hAnsi="Liberation Serif" w:cs="Liberation Serif"/>
          <w:sz w:val="26"/>
          <w:szCs w:val="26"/>
          <w:lang w:eastAsia="ru-RU"/>
        </w:rPr>
        <w:t xml:space="preserve"> Президента Российской Федерации от 7 мая 2024 г. № 309 «О национальных целях развития Российской Федерации на период до 2030 года и на перспективу до 2036 года»; </w:t>
      </w:r>
    </w:p>
    <w:p w:rsidR="00861482" w:rsidRPr="00F556E3" w:rsidRDefault="00861482" w:rsidP="00861482">
      <w:pPr>
        <w:suppressAutoHyphens/>
        <w:ind w:firstLine="709"/>
        <w:jc w:val="both"/>
        <w:rPr>
          <w:rFonts w:ascii="Liberation Serif" w:hAnsi="Liberation Serif" w:cs="Liberation Serif"/>
          <w:sz w:val="26"/>
          <w:szCs w:val="26"/>
          <w:lang w:eastAsia="ru-RU"/>
        </w:rPr>
      </w:pPr>
      <w:r w:rsidRPr="00F556E3">
        <w:rPr>
          <w:rFonts w:ascii="Liberation Serif" w:hAnsi="Liberation Serif" w:cs="Liberation Serif"/>
          <w:color w:val="000000"/>
          <w:sz w:val="26"/>
          <w:szCs w:val="26"/>
          <w:lang w:eastAsia="ru-RU"/>
        </w:rPr>
        <w:t>- </w:t>
      </w:r>
      <w:hyperlink r:id="rId11" w:history="1">
        <w:proofErr w:type="gramStart"/>
        <w:r w:rsidRPr="00F556E3">
          <w:rPr>
            <w:rFonts w:ascii="Liberation Serif" w:hAnsi="Liberation Serif" w:cs="Liberation Serif"/>
            <w:sz w:val="26"/>
            <w:szCs w:val="26"/>
            <w:lang w:eastAsia="ru-RU"/>
          </w:rPr>
          <w:t>Указ</w:t>
        </w:r>
        <w:proofErr w:type="gramEnd"/>
      </w:hyperlink>
      <w:r w:rsidR="00534523">
        <w:rPr>
          <w:rFonts w:ascii="Liberation Serif" w:hAnsi="Liberation Serif" w:cs="Liberation Serif"/>
          <w:sz w:val="26"/>
          <w:szCs w:val="26"/>
          <w:lang w:eastAsia="ru-RU"/>
        </w:rPr>
        <w:t>а</w:t>
      </w:r>
      <w:r w:rsidRPr="00F556E3">
        <w:rPr>
          <w:rFonts w:ascii="Liberation Serif" w:hAnsi="Liberation Serif" w:cs="Liberation Serif"/>
          <w:sz w:val="26"/>
          <w:szCs w:val="26"/>
          <w:lang w:eastAsia="ru-RU"/>
        </w:rPr>
        <w:t xml:space="preserve"> Президента Российской Федерации от 2 июля 2021 г. № 400 «О стратегии национальной безопасности Российской Федерации»;</w:t>
      </w:r>
    </w:p>
    <w:p w:rsidR="00861482" w:rsidRPr="00F556E3" w:rsidRDefault="00861482" w:rsidP="00861482">
      <w:pPr>
        <w:suppressAutoHyphens/>
        <w:ind w:firstLine="709"/>
        <w:jc w:val="both"/>
        <w:rPr>
          <w:rFonts w:ascii="Liberation Serif" w:hAnsi="Liberation Serif" w:cs="Liberation Serif"/>
          <w:sz w:val="26"/>
          <w:szCs w:val="26"/>
          <w:lang w:eastAsia="ru-RU"/>
        </w:rPr>
      </w:pPr>
      <w:r w:rsidRPr="00F556E3">
        <w:rPr>
          <w:rFonts w:ascii="Liberation Serif" w:hAnsi="Liberation Serif" w:cs="Liberation Serif"/>
          <w:sz w:val="26"/>
          <w:szCs w:val="26"/>
          <w:lang w:eastAsia="ru-RU"/>
        </w:rPr>
        <w:t>- государственн</w:t>
      </w:r>
      <w:r w:rsidR="00534523">
        <w:rPr>
          <w:rFonts w:ascii="Liberation Serif" w:hAnsi="Liberation Serif" w:cs="Liberation Serif"/>
          <w:sz w:val="26"/>
          <w:szCs w:val="26"/>
          <w:lang w:eastAsia="ru-RU"/>
        </w:rPr>
        <w:t>ой</w:t>
      </w:r>
      <w:r w:rsidRPr="00F556E3">
        <w:rPr>
          <w:rFonts w:ascii="Liberation Serif" w:hAnsi="Liberation Serif" w:cs="Liberation Serif"/>
          <w:sz w:val="26"/>
          <w:szCs w:val="26"/>
          <w:lang w:eastAsia="ru-RU"/>
        </w:rPr>
        <w:t xml:space="preserve"> программ</w:t>
      </w:r>
      <w:r w:rsidR="00534523">
        <w:rPr>
          <w:rFonts w:ascii="Liberation Serif" w:hAnsi="Liberation Serif" w:cs="Liberation Serif"/>
          <w:sz w:val="26"/>
          <w:szCs w:val="26"/>
          <w:lang w:eastAsia="ru-RU"/>
        </w:rPr>
        <w:t>ы</w:t>
      </w:r>
      <w:r w:rsidRPr="00F556E3">
        <w:rPr>
          <w:rFonts w:ascii="Liberation Serif" w:hAnsi="Liberation Serif" w:cs="Liberation Serif"/>
          <w:sz w:val="26"/>
          <w:szCs w:val="26"/>
          <w:lang w:eastAsia="ru-RU"/>
        </w:rPr>
        <w:t xml:space="preserve"> Российской Федерации «Развитие образования»</w:t>
      </w:r>
      <w:r w:rsidR="00F822EF">
        <w:rPr>
          <w:rFonts w:ascii="Liberation Serif" w:hAnsi="Liberation Serif" w:cs="Liberation Serif"/>
          <w:sz w:val="26"/>
          <w:szCs w:val="26"/>
          <w:lang w:eastAsia="ru-RU"/>
        </w:rPr>
        <w:t>, утвержденной</w:t>
      </w:r>
      <w:r w:rsidRPr="00F556E3">
        <w:rPr>
          <w:rFonts w:ascii="Liberation Serif" w:hAnsi="Liberation Serif" w:cs="Liberation Serif"/>
          <w:sz w:val="26"/>
          <w:szCs w:val="26"/>
          <w:lang w:eastAsia="ru-RU"/>
        </w:rPr>
        <w:t xml:space="preserve"> постановление</w:t>
      </w:r>
      <w:r w:rsidR="00F822EF">
        <w:rPr>
          <w:rFonts w:ascii="Liberation Serif" w:hAnsi="Liberation Serif" w:cs="Liberation Serif"/>
          <w:sz w:val="26"/>
          <w:szCs w:val="26"/>
          <w:lang w:eastAsia="ru-RU"/>
        </w:rPr>
        <w:t>м</w:t>
      </w:r>
      <w:r w:rsidRPr="00F556E3">
        <w:rPr>
          <w:rFonts w:ascii="Liberation Serif" w:hAnsi="Liberation Serif" w:cs="Liberation Serif"/>
          <w:sz w:val="26"/>
          <w:szCs w:val="26"/>
          <w:lang w:eastAsia="ru-RU"/>
        </w:rPr>
        <w:t xml:space="preserve"> Правительства Российской Федерации от 26 декабря 2017 </w:t>
      </w:r>
      <w:r w:rsidR="00F822EF">
        <w:rPr>
          <w:rFonts w:ascii="Liberation Serif" w:hAnsi="Liberation Serif" w:cs="Liberation Serif"/>
          <w:sz w:val="26"/>
          <w:szCs w:val="26"/>
          <w:lang w:eastAsia="ru-RU"/>
        </w:rPr>
        <w:t>г</w:t>
      </w:r>
      <w:r w:rsidR="002A6C3E">
        <w:rPr>
          <w:rFonts w:ascii="Liberation Serif" w:hAnsi="Liberation Serif" w:cs="Liberation Serif"/>
          <w:sz w:val="26"/>
          <w:szCs w:val="26"/>
          <w:lang w:eastAsia="ru-RU"/>
        </w:rPr>
        <w:t>.</w:t>
      </w:r>
      <w:r w:rsidRPr="00F556E3">
        <w:rPr>
          <w:rFonts w:ascii="Liberation Serif" w:hAnsi="Liberation Serif" w:cs="Liberation Serif"/>
          <w:sz w:val="26"/>
          <w:szCs w:val="26"/>
          <w:lang w:eastAsia="ru-RU"/>
        </w:rPr>
        <w:t xml:space="preserve"> № 1642;</w:t>
      </w:r>
    </w:p>
    <w:p w:rsidR="00861482" w:rsidRPr="00F556E3" w:rsidRDefault="00861482" w:rsidP="00861482">
      <w:pPr>
        <w:suppressAutoHyphens/>
        <w:ind w:firstLine="709"/>
        <w:jc w:val="both"/>
        <w:rPr>
          <w:rFonts w:ascii="Liberation Serif" w:hAnsi="Liberation Serif" w:cs="Liberation Serif"/>
          <w:sz w:val="26"/>
          <w:szCs w:val="26"/>
          <w:lang w:eastAsia="ru-RU"/>
        </w:rPr>
      </w:pPr>
      <w:r w:rsidRPr="00F556E3">
        <w:rPr>
          <w:rFonts w:ascii="Liberation Serif" w:hAnsi="Liberation Serif" w:cs="Liberation Serif"/>
          <w:color w:val="000000"/>
          <w:sz w:val="26"/>
          <w:szCs w:val="26"/>
          <w:lang w:eastAsia="ru-RU"/>
        </w:rPr>
        <w:t>- </w:t>
      </w:r>
      <w:hyperlink r:id="rId12" w:history="1">
        <w:r w:rsidRPr="00F556E3">
          <w:rPr>
            <w:rFonts w:ascii="Liberation Serif" w:hAnsi="Liberation Serif" w:cs="Liberation Serif"/>
            <w:sz w:val="26"/>
            <w:szCs w:val="26"/>
            <w:lang w:eastAsia="ru-RU"/>
          </w:rPr>
          <w:t>концепци</w:t>
        </w:r>
        <w:r w:rsidR="00534523">
          <w:rPr>
            <w:rFonts w:ascii="Liberation Serif" w:hAnsi="Liberation Serif" w:cs="Liberation Serif"/>
            <w:sz w:val="26"/>
            <w:szCs w:val="26"/>
            <w:lang w:eastAsia="ru-RU"/>
          </w:rPr>
          <w:t>и</w:t>
        </w:r>
      </w:hyperlink>
      <w:r w:rsidRPr="00F556E3">
        <w:rPr>
          <w:rFonts w:ascii="Liberation Serif" w:hAnsi="Liberation Serif" w:cs="Liberation Serif"/>
          <w:sz w:val="26"/>
          <w:szCs w:val="26"/>
          <w:lang w:eastAsia="ru-RU"/>
        </w:rPr>
        <w:t xml:space="preserve"> развития дополнительного образования детей до 2030 года, утвержденной распоряжением Правительства Российской Федерации                           от 31 марта 2022 г. № 678-р;</w:t>
      </w:r>
    </w:p>
    <w:p w:rsidR="00F822EF" w:rsidRDefault="00861482" w:rsidP="00861482">
      <w:pPr>
        <w:suppressAutoHyphens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  <w:lang w:eastAsia="ru-RU"/>
        </w:rPr>
      </w:pPr>
      <w:r w:rsidRPr="00F556E3">
        <w:rPr>
          <w:rFonts w:ascii="Liberation Serif" w:hAnsi="Liberation Serif" w:cs="Liberation Serif"/>
          <w:color w:val="000000"/>
          <w:sz w:val="26"/>
          <w:szCs w:val="26"/>
          <w:lang w:eastAsia="ru-RU"/>
        </w:rPr>
        <w:t>- </w:t>
      </w:r>
      <w:r w:rsidR="00F822EF" w:rsidRPr="00F556E3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  <w:lang w:eastAsia="ru-RU"/>
        </w:rPr>
        <w:t xml:space="preserve">государственной программы </w:t>
      </w:r>
      <w:r w:rsidR="002A6C3E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  <w:lang w:eastAsia="ru-RU"/>
        </w:rPr>
        <w:t>«</w:t>
      </w:r>
      <w:r w:rsidR="00F822EF" w:rsidRPr="00F556E3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  <w:lang w:eastAsia="ru-RU"/>
        </w:rPr>
        <w:t>Развитие образования Вологодской области»</w:t>
      </w:r>
      <w:r w:rsidR="00F822EF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  <w:lang w:eastAsia="ru-RU"/>
        </w:rPr>
        <w:t xml:space="preserve">, утвержденной </w:t>
      </w:r>
      <w:r w:rsidRPr="00F556E3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  <w:lang w:eastAsia="ru-RU"/>
        </w:rPr>
        <w:t>постановление</w:t>
      </w:r>
      <w:r w:rsidR="00F822EF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  <w:lang w:eastAsia="ru-RU"/>
        </w:rPr>
        <w:t>м</w:t>
      </w:r>
      <w:r w:rsidRPr="00F556E3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  <w:lang w:eastAsia="ru-RU"/>
        </w:rPr>
        <w:t xml:space="preserve"> Правительства Вологодской области                                           от  28 января 2019 </w:t>
      </w:r>
      <w:r w:rsidR="00F822EF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  <w:lang w:eastAsia="ru-RU"/>
        </w:rPr>
        <w:t>г</w:t>
      </w:r>
      <w:r w:rsidR="002A6C3E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  <w:lang w:eastAsia="ru-RU"/>
        </w:rPr>
        <w:t>.</w:t>
      </w:r>
      <w:r w:rsidRPr="00F556E3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  <w:lang w:eastAsia="ru-RU"/>
        </w:rPr>
        <w:t xml:space="preserve"> № 74</w:t>
      </w:r>
      <w:r w:rsidR="00F822EF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  <w:lang w:eastAsia="ru-RU"/>
        </w:rPr>
        <w:t>;</w:t>
      </w:r>
      <w:r w:rsidRPr="00F556E3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  <w:lang w:eastAsia="ru-RU"/>
        </w:rPr>
        <w:t xml:space="preserve"> </w:t>
      </w:r>
    </w:p>
    <w:p w:rsidR="00861482" w:rsidRPr="00F556E3" w:rsidRDefault="00861482" w:rsidP="00861482">
      <w:pPr>
        <w:suppressAutoHyphens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  <w:lang w:eastAsia="ru-RU"/>
        </w:rPr>
      </w:pPr>
      <w:r w:rsidRPr="00F556E3">
        <w:rPr>
          <w:rFonts w:ascii="Liberation Serif" w:hAnsi="Liberation Serif" w:cs="Liberation Serif"/>
          <w:color w:val="000000"/>
          <w:sz w:val="26"/>
          <w:szCs w:val="26"/>
          <w:lang w:eastAsia="ru-RU"/>
        </w:rPr>
        <w:t xml:space="preserve">- </w:t>
      </w:r>
      <w:r w:rsidR="00F822EF" w:rsidRPr="00F556E3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  <w:lang w:eastAsia="ru-RU"/>
        </w:rPr>
        <w:t xml:space="preserve">государственной программы </w:t>
      </w:r>
      <w:r w:rsidR="001323EF" w:rsidRPr="00F556E3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  <w:lang w:eastAsia="ru-RU"/>
        </w:rPr>
        <w:t>"Обеспечение профилактики правонарушений, безопасности населения и территории Вологодской области»</w:t>
      </w:r>
      <w:r w:rsidR="001323EF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  <w:lang w:eastAsia="ru-RU"/>
        </w:rPr>
        <w:t>, утвержденной</w:t>
      </w:r>
      <w:r w:rsidR="001323EF" w:rsidRPr="00F556E3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F556E3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  <w:lang w:eastAsia="ru-RU"/>
        </w:rPr>
        <w:t>постановление</w:t>
      </w:r>
      <w:r w:rsidR="001323EF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  <w:lang w:eastAsia="ru-RU"/>
        </w:rPr>
        <w:t>м</w:t>
      </w:r>
      <w:r w:rsidRPr="00F556E3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  <w:lang w:eastAsia="ru-RU"/>
        </w:rPr>
        <w:t xml:space="preserve"> Правительства Вологодской области от 13 мая 2019 </w:t>
      </w:r>
      <w:r w:rsidR="001323EF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  <w:lang w:eastAsia="ru-RU"/>
        </w:rPr>
        <w:t>г</w:t>
      </w:r>
      <w:r w:rsidR="002A6C3E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  <w:lang w:eastAsia="ru-RU"/>
        </w:rPr>
        <w:t>.</w:t>
      </w:r>
      <w:r w:rsidRPr="00F556E3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  <w:lang w:eastAsia="ru-RU"/>
        </w:rPr>
        <w:t xml:space="preserve"> № 446.</w:t>
      </w:r>
    </w:p>
    <w:p w:rsidR="00861482" w:rsidRPr="00F556E3" w:rsidRDefault="00861482" w:rsidP="00861482">
      <w:pPr>
        <w:suppressAutoHyphens/>
        <w:ind w:firstLine="709"/>
        <w:jc w:val="both"/>
        <w:rPr>
          <w:rFonts w:ascii="Liberation Serif" w:hAnsi="Liberation Serif" w:cs="Liberation Serif"/>
          <w:sz w:val="26"/>
          <w:szCs w:val="26"/>
          <w:lang w:eastAsia="ru-RU"/>
        </w:rPr>
      </w:pPr>
      <w:r w:rsidRPr="00F556E3">
        <w:rPr>
          <w:rFonts w:ascii="Liberation Serif" w:hAnsi="Liberation Serif" w:cs="Liberation Serif"/>
          <w:sz w:val="26"/>
          <w:szCs w:val="26"/>
          <w:lang w:eastAsia="ru-RU"/>
        </w:rPr>
        <w:t xml:space="preserve">2. </w:t>
      </w:r>
      <w:proofErr w:type="gramStart"/>
      <w:r w:rsidRPr="00F556E3">
        <w:rPr>
          <w:rFonts w:ascii="Liberation Serif" w:hAnsi="Liberation Serif" w:cs="Liberation Serif"/>
          <w:sz w:val="26"/>
          <w:szCs w:val="26"/>
          <w:lang w:eastAsia="ru-RU"/>
        </w:rPr>
        <w:t>К приоритетным направл</w:t>
      </w:r>
      <w:r w:rsidR="00534523">
        <w:rPr>
          <w:rFonts w:ascii="Liberation Serif" w:hAnsi="Liberation Serif" w:cs="Liberation Serif"/>
          <w:sz w:val="26"/>
          <w:szCs w:val="26"/>
          <w:lang w:eastAsia="ru-RU"/>
        </w:rPr>
        <w:t>ениям в сфере образования</w:t>
      </w:r>
      <w:r w:rsidRPr="00F556E3">
        <w:rPr>
          <w:rFonts w:ascii="Liberation Serif" w:hAnsi="Liberation Serif" w:cs="Liberation Serif"/>
          <w:sz w:val="26"/>
          <w:szCs w:val="26"/>
          <w:lang w:eastAsia="ru-RU"/>
        </w:rPr>
        <w:t xml:space="preserve"> отнесены </w:t>
      </w:r>
      <w:r w:rsidR="00534523">
        <w:rPr>
          <w:rFonts w:ascii="Liberation Serif" w:hAnsi="Liberation Serif" w:cs="Liberation Serif"/>
          <w:sz w:val="26"/>
          <w:szCs w:val="26"/>
          <w:lang w:eastAsia="ru-RU"/>
        </w:rPr>
        <w:t>следующие</w:t>
      </w:r>
      <w:r w:rsidRPr="00F556E3">
        <w:rPr>
          <w:rFonts w:ascii="Liberation Serif" w:hAnsi="Liberation Serif" w:cs="Liberation Serif"/>
          <w:sz w:val="26"/>
          <w:szCs w:val="26"/>
          <w:lang w:eastAsia="ru-RU"/>
        </w:rPr>
        <w:t>: обеспечение доступности и качества дошкольного образования вне зависимости от места жительства детей; модернизация образовательной среды в соответствии с федеральными государственными образовательными стандартами; удовлетворение потребностей детей-инвалидов, детей с ограниченными возможностями здоровья в инклюзивном образовании; создание условий, обеспечивающих доступность дополнительных общеобразовательных программ; совершенствование системы выявления, развития и поддержки одаренных детей и талантливой молодежи;</w:t>
      </w:r>
      <w:proofErr w:type="gramEnd"/>
      <w:r w:rsidRPr="00F556E3">
        <w:rPr>
          <w:rFonts w:ascii="Liberation Serif" w:hAnsi="Liberation Serif" w:cs="Liberation Serif"/>
          <w:sz w:val="26"/>
          <w:szCs w:val="26"/>
          <w:lang w:eastAsia="ru-RU"/>
        </w:rPr>
        <w:t xml:space="preserve">  совершенствование системы оценки качества образования.</w:t>
      </w:r>
    </w:p>
    <w:p w:rsidR="00861482" w:rsidRPr="00F556E3" w:rsidRDefault="00861482" w:rsidP="00861482">
      <w:pPr>
        <w:suppressAutoHyphens/>
        <w:ind w:firstLine="709"/>
        <w:jc w:val="both"/>
        <w:rPr>
          <w:rFonts w:ascii="Liberation Serif" w:hAnsi="Liberation Serif" w:cs="Liberation Serif"/>
          <w:sz w:val="26"/>
          <w:szCs w:val="26"/>
          <w:lang w:eastAsia="ru-RU"/>
        </w:rPr>
      </w:pPr>
      <w:r w:rsidRPr="00F556E3">
        <w:rPr>
          <w:rFonts w:ascii="Liberation Serif" w:hAnsi="Liberation Serif" w:cs="Liberation Serif"/>
          <w:sz w:val="26"/>
          <w:szCs w:val="26"/>
          <w:lang w:eastAsia="ru-RU"/>
        </w:rPr>
        <w:t xml:space="preserve">Основной целью муниципальной программы является </w:t>
      </w:r>
      <w:r w:rsidRPr="00F556E3">
        <w:rPr>
          <w:rFonts w:ascii="Liberation Serif" w:hAnsi="Liberation Serif" w:cs="Liberation Serif"/>
          <w:color w:val="000000"/>
          <w:sz w:val="26"/>
          <w:szCs w:val="26"/>
          <w:lang w:eastAsia="ru-RU"/>
        </w:rPr>
        <w:t>создание условий для реализации потенциала каждого ребенка и молодого человека, развитие их талантов, а также воспитание патриотичной и социально ответственной личности</w:t>
      </w:r>
      <w:r w:rsidRPr="00F556E3">
        <w:rPr>
          <w:rFonts w:ascii="Liberation Serif" w:hAnsi="Liberation Serif" w:cs="Liberation Serif"/>
          <w:sz w:val="26"/>
          <w:szCs w:val="26"/>
          <w:lang w:eastAsia="ru-RU"/>
        </w:rPr>
        <w:t>.  Данная цель</w:t>
      </w:r>
      <w:r w:rsidRPr="00F556E3">
        <w:rPr>
          <w:rFonts w:ascii="Liberation Serif" w:hAnsi="Liberation Serif" w:cs="Liberation Serif"/>
          <w:color w:val="000000"/>
          <w:sz w:val="26"/>
          <w:szCs w:val="26"/>
          <w:lang w:eastAsia="ru-RU"/>
        </w:rPr>
        <w:t xml:space="preserve"> тесно связана с национальными целями развития Российской Федерации, такими, как сохранение населения, укрепление здоровья и повышение благополучия людей, поддержка семьи; реализация потенциала каждого человека, развитие его талантов, воспитание патриотичной и социально ответственной личн</w:t>
      </w:r>
      <w:r w:rsidR="00534523">
        <w:rPr>
          <w:rFonts w:ascii="Liberation Serif" w:hAnsi="Liberation Serif" w:cs="Liberation Serif"/>
          <w:color w:val="000000"/>
          <w:sz w:val="26"/>
          <w:szCs w:val="26"/>
          <w:lang w:eastAsia="ru-RU"/>
        </w:rPr>
        <w:t xml:space="preserve">ости; комфортная </w:t>
      </w:r>
      <w:r w:rsidRPr="00F556E3">
        <w:rPr>
          <w:rFonts w:ascii="Liberation Serif" w:hAnsi="Liberation Serif" w:cs="Liberation Serif"/>
          <w:color w:val="000000"/>
          <w:sz w:val="26"/>
          <w:szCs w:val="26"/>
          <w:lang w:eastAsia="ru-RU"/>
        </w:rPr>
        <w:t>и безопасная среда для жизни.</w:t>
      </w:r>
    </w:p>
    <w:p w:rsidR="00861482" w:rsidRPr="00F556E3" w:rsidRDefault="00861482" w:rsidP="00861482">
      <w:pPr>
        <w:suppressAutoHyphens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  <w:lang w:eastAsia="ru-RU"/>
        </w:rPr>
      </w:pPr>
      <w:r w:rsidRPr="00F556E3">
        <w:rPr>
          <w:rFonts w:ascii="Liberation Serif" w:hAnsi="Liberation Serif" w:cs="Liberation Serif"/>
          <w:color w:val="000000"/>
          <w:sz w:val="26"/>
          <w:szCs w:val="26"/>
          <w:lang w:eastAsia="ru-RU"/>
        </w:rPr>
        <w:t>Муниципальная программа реализуется по трем направлениям:</w:t>
      </w:r>
    </w:p>
    <w:p w:rsidR="00861482" w:rsidRPr="00F556E3" w:rsidRDefault="00861482" w:rsidP="00861482">
      <w:pPr>
        <w:suppressAutoHyphens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  <w:lang w:eastAsia="ru-RU"/>
        </w:rPr>
      </w:pPr>
      <w:r w:rsidRPr="00F556E3">
        <w:rPr>
          <w:rFonts w:ascii="Liberation Serif" w:hAnsi="Liberation Serif" w:cs="Liberation Serif"/>
          <w:color w:val="000000"/>
          <w:sz w:val="26"/>
          <w:szCs w:val="26"/>
          <w:lang w:eastAsia="ru-RU"/>
        </w:rPr>
        <w:t>- «Развитие систем образования, воспитания и молодежной политики»;</w:t>
      </w:r>
    </w:p>
    <w:p w:rsidR="00861482" w:rsidRPr="00F556E3" w:rsidRDefault="00861482" w:rsidP="00861482">
      <w:pPr>
        <w:suppressAutoHyphens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  <w:lang w:eastAsia="ru-RU"/>
        </w:rPr>
      </w:pPr>
      <w:r w:rsidRPr="00F556E3">
        <w:rPr>
          <w:rFonts w:ascii="Liberation Serif" w:hAnsi="Liberation Serif" w:cs="Liberation Serif"/>
          <w:color w:val="000000"/>
          <w:sz w:val="26"/>
          <w:szCs w:val="26"/>
          <w:lang w:eastAsia="ru-RU"/>
        </w:rPr>
        <w:lastRenderedPageBreak/>
        <w:t xml:space="preserve">- «Развитие систем отдыха, оздоровления и занятости детей и молодежи»; </w:t>
      </w:r>
    </w:p>
    <w:p w:rsidR="00861482" w:rsidRPr="00F556E3" w:rsidRDefault="00861482" w:rsidP="00861482">
      <w:pPr>
        <w:suppressAutoHyphens/>
        <w:ind w:firstLine="709"/>
        <w:jc w:val="both"/>
        <w:rPr>
          <w:rFonts w:ascii="Liberation Serif" w:hAnsi="Liberation Serif" w:cs="Liberation Serif"/>
          <w:color w:val="FF0000"/>
          <w:sz w:val="26"/>
          <w:szCs w:val="26"/>
          <w:lang w:eastAsia="ru-RU"/>
        </w:rPr>
      </w:pPr>
      <w:r w:rsidRPr="00F556E3">
        <w:rPr>
          <w:rFonts w:ascii="Liberation Serif" w:hAnsi="Liberation Serif" w:cs="Liberation Serif"/>
          <w:color w:val="000000"/>
          <w:sz w:val="26"/>
          <w:szCs w:val="26"/>
          <w:lang w:eastAsia="ru-RU"/>
        </w:rPr>
        <w:t>- «Создание условий для предоставления качественного образования                  и воспитания детей и молодежи».</w:t>
      </w:r>
    </w:p>
    <w:p w:rsidR="00861482" w:rsidRPr="00F556E3" w:rsidRDefault="00861482" w:rsidP="00861482">
      <w:pPr>
        <w:suppressAutoHyphens/>
        <w:ind w:firstLine="709"/>
        <w:jc w:val="both"/>
        <w:rPr>
          <w:rFonts w:ascii="Liberation Serif" w:hAnsi="Liberation Serif" w:cs="Liberation Serif"/>
          <w:sz w:val="26"/>
          <w:szCs w:val="26"/>
          <w:lang w:eastAsia="ru-RU"/>
        </w:rPr>
      </w:pPr>
      <w:r w:rsidRPr="00F556E3">
        <w:rPr>
          <w:rFonts w:ascii="Liberation Serif" w:hAnsi="Liberation Serif" w:cs="Liberation Serif"/>
          <w:sz w:val="26"/>
          <w:szCs w:val="26"/>
          <w:lang w:eastAsia="ru-RU"/>
        </w:rPr>
        <w:t xml:space="preserve">Основными задачами муниципальной программы являются: развитие талантов и способностей у детей и молодежи, а также воспитание у них патриотизма и любви к профессиям, </w:t>
      </w:r>
      <w:proofErr w:type="spellStart"/>
      <w:r w:rsidRPr="00F556E3">
        <w:rPr>
          <w:rFonts w:ascii="Liberation Serif" w:hAnsi="Liberation Serif" w:cs="Liberation Serif"/>
          <w:sz w:val="26"/>
          <w:szCs w:val="26"/>
          <w:lang w:eastAsia="ru-RU"/>
        </w:rPr>
        <w:t>востребуемым</w:t>
      </w:r>
      <w:proofErr w:type="spellEnd"/>
      <w:r w:rsidRPr="00F556E3">
        <w:rPr>
          <w:rFonts w:ascii="Liberation Serif" w:hAnsi="Liberation Serif" w:cs="Liberation Serif"/>
          <w:sz w:val="26"/>
          <w:szCs w:val="26"/>
          <w:lang w:eastAsia="ru-RU"/>
        </w:rPr>
        <w:t xml:space="preserve"> на </w:t>
      </w:r>
      <w:proofErr w:type="spellStart"/>
      <w:r w:rsidRPr="00F556E3">
        <w:rPr>
          <w:rFonts w:ascii="Liberation Serif" w:hAnsi="Liberation Serif" w:cs="Liberation Serif"/>
          <w:sz w:val="26"/>
          <w:szCs w:val="26"/>
          <w:lang w:eastAsia="ru-RU"/>
        </w:rPr>
        <w:t>вологодчине</w:t>
      </w:r>
      <w:proofErr w:type="spellEnd"/>
      <w:r w:rsidRPr="00F556E3">
        <w:rPr>
          <w:rFonts w:ascii="Liberation Serif" w:hAnsi="Liberation Serif" w:cs="Liberation Serif"/>
          <w:sz w:val="26"/>
          <w:szCs w:val="26"/>
          <w:lang w:eastAsia="ru-RU"/>
        </w:rPr>
        <w:t xml:space="preserve">, через проведение активной </w:t>
      </w:r>
      <w:proofErr w:type="spellStart"/>
      <w:r w:rsidRPr="00F556E3">
        <w:rPr>
          <w:rFonts w:ascii="Liberation Serif" w:hAnsi="Liberation Serif" w:cs="Liberation Serif"/>
          <w:sz w:val="26"/>
          <w:szCs w:val="26"/>
          <w:lang w:eastAsia="ru-RU"/>
        </w:rPr>
        <w:t>профориентационной</w:t>
      </w:r>
      <w:proofErr w:type="spellEnd"/>
      <w:r w:rsidRPr="00F556E3">
        <w:rPr>
          <w:rFonts w:ascii="Liberation Serif" w:hAnsi="Liberation Serif" w:cs="Liberation Serif"/>
          <w:sz w:val="26"/>
          <w:szCs w:val="26"/>
          <w:lang w:eastAsia="ru-RU"/>
        </w:rPr>
        <w:t xml:space="preserve"> работы; обеспечение предоставления качественного дошкольного, школьного и дополнительного образования и включения в </w:t>
      </w:r>
      <w:proofErr w:type="spellStart"/>
      <w:r w:rsidRPr="00F556E3">
        <w:rPr>
          <w:rFonts w:ascii="Liberation Serif" w:hAnsi="Liberation Serif" w:cs="Liberation Serif"/>
          <w:sz w:val="26"/>
          <w:szCs w:val="26"/>
          <w:lang w:eastAsia="ru-RU"/>
        </w:rPr>
        <w:t>деятельностную</w:t>
      </w:r>
      <w:proofErr w:type="spellEnd"/>
      <w:r w:rsidRPr="00F556E3">
        <w:rPr>
          <w:rFonts w:ascii="Liberation Serif" w:hAnsi="Liberation Serif" w:cs="Liberation Serif"/>
          <w:sz w:val="26"/>
          <w:szCs w:val="26"/>
          <w:lang w:eastAsia="ru-RU"/>
        </w:rPr>
        <w:t xml:space="preserve"> систему воспитания 100% обучающихся; обеспечение функционирования муниципальной системы отдыха, занятости и оздоровления с ежегодным охватом 75 % несовершеннолетних;</w:t>
      </w:r>
      <w:r w:rsidRPr="00F556E3">
        <w:rPr>
          <w:rFonts w:ascii="Liberation Serif" w:hAnsi="Liberation Serif" w:cs="Liberation Serif"/>
          <w:color w:val="FF0000"/>
          <w:sz w:val="26"/>
          <w:szCs w:val="26"/>
          <w:lang w:eastAsia="ru-RU"/>
        </w:rPr>
        <w:t xml:space="preserve"> </w:t>
      </w:r>
      <w:r w:rsidRPr="00F556E3">
        <w:rPr>
          <w:rFonts w:ascii="Liberation Serif" w:hAnsi="Liberation Serif" w:cs="Liberation Serif"/>
          <w:sz w:val="26"/>
          <w:szCs w:val="26"/>
          <w:lang w:eastAsia="ru-RU"/>
        </w:rPr>
        <w:t>увеличение доли капитально отремонтированных зданий общеобразовательных учреждений сферы образования в общем количестве зданий общеобразовательных учреждений сферы образования до 22% к концу 2027 года; обеспечение мерами социальной поддержки 100% обучающихся, нуждающихся в таких мерах; увеличение доли капитально отремонтированных зданий дошкольных муниципальных учреждений сферы образования в общем количестве зданий дошкольных муниципальных учреждений сферы образования до 33 % к концу 2027 года.</w:t>
      </w:r>
    </w:p>
    <w:p w:rsidR="00861482" w:rsidRPr="00F556E3" w:rsidRDefault="00861482" w:rsidP="00861482">
      <w:pPr>
        <w:suppressAutoHyphens/>
        <w:ind w:firstLine="709"/>
        <w:jc w:val="both"/>
        <w:rPr>
          <w:rFonts w:ascii="Liberation Serif" w:hAnsi="Liberation Serif" w:cs="Liberation Serif"/>
          <w:sz w:val="26"/>
          <w:szCs w:val="26"/>
          <w:lang w:eastAsia="ru-RU"/>
        </w:rPr>
      </w:pPr>
      <w:r w:rsidRPr="00F556E3">
        <w:rPr>
          <w:rFonts w:ascii="Liberation Serif" w:eastAsia="Calibri" w:hAnsi="Liberation Serif" w:cs="Liberation Serif"/>
          <w:sz w:val="26"/>
          <w:szCs w:val="26"/>
          <w:lang w:eastAsia="ru-RU"/>
        </w:rPr>
        <w:t xml:space="preserve">В муниципальной системе образования Грязовецкого округа функционирует 8 школ (из них 5 центров образования с 23 дошкольными группами), 5 детских садов и 1 учреждение дополнительного образования, имеющее 6 структурных подразделений. Образование предоставляется населению округа на 36 объектах в 38 зданиях. </w:t>
      </w:r>
      <w:r w:rsidRPr="00F556E3">
        <w:rPr>
          <w:rFonts w:ascii="Liberation Serif" w:hAnsi="Liberation Serif" w:cs="Liberation Serif"/>
          <w:sz w:val="26"/>
          <w:szCs w:val="26"/>
          <w:lang w:eastAsia="ru-RU"/>
        </w:rPr>
        <w:t>Уровень доступности дошкольного образования в районе составляет 100%.  Актуальный спрос на предоставление услуг дошкольного образования для детей в возрасте от 2 месяцев до 8 лет отсутствует, всем желающим предоставлено место в детских садах. В отрасли образования трудится более 500 педагогов.</w:t>
      </w:r>
    </w:p>
    <w:p w:rsidR="00861482" w:rsidRPr="00F556E3" w:rsidRDefault="00861482" w:rsidP="00861482">
      <w:pPr>
        <w:suppressAutoHyphens/>
        <w:ind w:firstLine="709"/>
        <w:jc w:val="both"/>
        <w:rPr>
          <w:rFonts w:ascii="Liberation Serif" w:hAnsi="Liberation Serif" w:cs="Liberation Serif"/>
          <w:sz w:val="26"/>
          <w:szCs w:val="26"/>
          <w:lang w:eastAsia="ru-RU"/>
        </w:rPr>
      </w:pPr>
      <w:r w:rsidRPr="00F556E3">
        <w:rPr>
          <w:rFonts w:ascii="Liberation Serif" w:eastAsia="Calibri" w:hAnsi="Liberation Serif" w:cs="Liberation Serif"/>
          <w:sz w:val="26"/>
          <w:szCs w:val="26"/>
          <w:lang w:eastAsia="ru-RU"/>
        </w:rPr>
        <w:t xml:space="preserve">За последние несколько лет успеваемость обучающихся школ округа сохраняется на уровне 98-99%, на «4» и «5» учится половина обучающихся. Доля обучающихся, набравших по результатам ЕГЭ менее 150 баллов, стабильно уменьшается, а набравших более 220 баллов - составляет более трети выпускников 11 классов.  36 выпускников 11 класса получили на ЕГЭ высокие результаты (80 и более баллов), 12 </w:t>
      </w:r>
      <w:proofErr w:type="spellStart"/>
      <w:r w:rsidRPr="00F556E3">
        <w:rPr>
          <w:rFonts w:ascii="Liberation Serif" w:eastAsia="Calibri" w:hAnsi="Liberation Serif" w:cs="Liberation Serif"/>
          <w:sz w:val="26"/>
          <w:szCs w:val="26"/>
          <w:lang w:eastAsia="ru-RU"/>
        </w:rPr>
        <w:t>одиннадцатиклассников</w:t>
      </w:r>
      <w:proofErr w:type="spellEnd"/>
      <w:r w:rsidRPr="00F556E3">
        <w:rPr>
          <w:rFonts w:ascii="Liberation Serif" w:eastAsia="Calibri" w:hAnsi="Liberation Serif" w:cs="Liberation Serif"/>
          <w:sz w:val="26"/>
          <w:szCs w:val="26"/>
          <w:lang w:eastAsia="ru-RU"/>
        </w:rPr>
        <w:t xml:space="preserve"> </w:t>
      </w:r>
      <w:proofErr w:type="gramStart"/>
      <w:r w:rsidRPr="00F556E3">
        <w:rPr>
          <w:rFonts w:ascii="Liberation Serif" w:eastAsia="Calibri" w:hAnsi="Liberation Serif" w:cs="Liberation Serif"/>
          <w:sz w:val="26"/>
          <w:szCs w:val="26"/>
          <w:lang w:eastAsia="ru-RU"/>
        </w:rPr>
        <w:t>закончили школу</w:t>
      </w:r>
      <w:proofErr w:type="gramEnd"/>
      <w:r w:rsidRPr="00F556E3">
        <w:rPr>
          <w:rFonts w:ascii="Liberation Serif" w:eastAsia="Calibri" w:hAnsi="Liberation Serif" w:cs="Liberation Serif"/>
          <w:sz w:val="26"/>
          <w:szCs w:val="26"/>
          <w:lang w:eastAsia="ru-RU"/>
        </w:rPr>
        <w:t xml:space="preserve"> с золотыми и серебряные медалями</w:t>
      </w:r>
      <w:r w:rsidRPr="00F556E3">
        <w:rPr>
          <w:rFonts w:ascii="Liberation Serif" w:hAnsi="Liberation Serif" w:cs="Liberation Serif"/>
          <w:sz w:val="26"/>
          <w:szCs w:val="26"/>
          <w:lang w:eastAsia="ru-RU"/>
        </w:rPr>
        <w:t>.</w:t>
      </w:r>
    </w:p>
    <w:p w:rsidR="00861482" w:rsidRPr="00F556E3" w:rsidRDefault="00861482" w:rsidP="00861482">
      <w:pPr>
        <w:suppressAutoHyphens/>
        <w:ind w:firstLine="709"/>
        <w:jc w:val="both"/>
        <w:rPr>
          <w:rFonts w:ascii="Liberation Serif" w:hAnsi="Liberation Serif" w:cs="Liberation Serif"/>
          <w:sz w:val="26"/>
          <w:szCs w:val="26"/>
          <w:lang w:eastAsia="ru-RU"/>
        </w:rPr>
      </w:pPr>
      <w:r w:rsidRPr="00F556E3">
        <w:rPr>
          <w:rFonts w:ascii="Liberation Serif" w:hAnsi="Liberation Serif" w:cs="Liberation Serif"/>
          <w:sz w:val="26"/>
          <w:szCs w:val="26"/>
          <w:lang w:eastAsia="ru-RU"/>
        </w:rPr>
        <w:t xml:space="preserve">Для активизации деятельности молодежи </w:t>
      </w:r>
      <w:r w:rsidR="00534523">
        <w:rPr>
          <w:rFonts w:ascii="Liberation Serif" w:hAnsi="Liberation Serif" w:cs="Liberation Serif"/>
          <w:sz w:val="26"/>
          <w:szCs w:val="26"/>
          <w:lang w:eastAsia="ru-RU"/>
        </w:rPr>
        <w:t>11</w:t>
      </w:r>
      <w:r w:rsidRPr="00F556E3">
        <w:rPr>
          <w:rFonts w:ascii="Liberation Serif" w:hAnsi="Liberation Serif" w:cs="Liberation Serif"/>
          <w:sz w:val="26"/>
          <w:szCs w:val="26"/>
          <w:lang w:eastAsia="ru-RU"/>
        </w:rPr>
        <w:t xml:space="preserve"> апреля 202</w:t>
      </w:r>
      <w:r w:rsidR="00534523">
        <w:rPr>
          <w:rFonts w:ascii="Liberation Serif" w:hAnsi="Liberation Serif" w:cs="Liberation Serif"/>
          <w:sz w:val="26"/>
          <w:szCs w:val="26"/>
          <w:lang w:eastAsia="ru-RU"/>
        </w:rPr>
        <w:t>3</w:t>
      </w:r>
      <w:r w:rsidRPr="00F556E3">
        <w:rPr>
          <w:rFonts w:ascii="Liberation Serif" w:hAnsi="Liberation Serif" w:cs="Liberation Serif"/>
          <w:sz w:val="26"/>
          <w:szCs w:val="26"/>
          <w:lang w:eastAsia="ru-RU"/>
        </w:rPr>
        <w:t xml:space="preserve"> года создано учреждение</w:t>
      </w:r>
      <w:r w:rsidR="00534523">
        <w:rPr>
          <w:rFonts w:ascii="Liberation Serif" w:hAnsi="Liberation Serif" w:cs="Liberation Serif"/>
          <w:sz w:val="26"/>
          <w:szCs w:val="26"/>
          <w:lang w:eastAsia="ru-RU"/>
        </w:rPr>
        <w:t xml:space="preserve"> БУ</w:t>
      </w:r>
      <w:r w:rsidRPr="00F556E3">
        <w:rPr>
          <w:rFonts w:ascii="Liberation Serif" w:hAnsi="Liberation Serif" w:cs="Liberation Serif"/>
          <w:sz w:val="26"/>
          <w:szCs w:val="26"/>
          <w:lang w:eastAsia="ru-RU"/>
        </w:rPr>
        <w:t xml:space="preserve"> «Молодежный центр «Инициатива». Основными направлениями деятельности молодежного центра являются: профилактика </w:t>
      </w:r>
      <w:proofErr w:type="spellStart"/>
      <w:r w:rsidRPr="00F556E3">
        <w:rPr>
          <w:rFonts w:ascii="Liberation Serif" w:hAnsi="Liberation Serif" w:cs="Liberation Serif"/>
          <w:sz w:val="26"/>
          <w:szCs w:val="26"/>
          <w:lang w:eastAsia="ru-RU"/>
        </w:rPr>
        <w:t>ассоциального</w:t>
      </w:r>
      <w:proofErr w:type="spellEnd"/>
      <w:r w:rsidRPr="00F556E3">
        <w:rPr>
          <w:rFonts w:ascii="Liberation Serif" w:hAnsi="Liberation Serif" w:cs="Liberation Serif"/>
          <w:sz w:val="26"/>
          <w:szCs w:val="26"/>
          <w:lang w:eastAsia="ru-RU"/>
        </w:rPr>
        <w:t xml:space="preserve"> и деструктивного поведения подростков и молодежи, вовлечение в добровольческую деятельность, гражданское и патриотическое воспитание детей и молодежи, выявление и развитие талантов и инициатив.  С целью вовлечения молодежи в коллективную занятость создано 139 детских и молодежных общественных объединений с общим охватом 3947 человек.  На протяжении нескольких лет активно функционирует местное отделение ВВПОД «ЮНАРМИЯ», которое насчитывает 478 человек. Юнармейцы активно участвуют в патриотических акциях и мероприятиях, а также оказывают волонтерскую помощь по благоустройству памятников неизвестному солдату, занимаются наставнической деятельностью, привлекая молодое поколение в ряды ЮНАРМИИ. </w:t>
      </w:r>
    </w:p>
    <w:p w:rsidR="00861482" w:rsidRPr="00F556E3" w:rsidRDefault="00861482" w:rsidP="00861482">
      <w:pPr>
        <w:suppressAutoHyphens/>
        <w:ind w:firstLine="709"/>
        <w:jc w:val="both"/>
        <w:rPr>
          <w:rFonts w:ascii="Liberation Serif" w:hAnsi="Liberation Serif" w:cs="Liberation Serif"/>
          <w:color w:val="FF0000"/>
          <w:sz w:val="26"/>
          <w:szCs w:val="26"/>
          <w:lang w:eastAsia="ru-RU"/>
        </w:rPr>
      </w:pPr>
      <w:r w:rsidRPr="00F556E3">
        <w:rPr>
          <w:rFonts w:ascii="Liberation Serif" w:hAnsi="Liberation Serif" w:cs="Liberation Serif"/>
          <w:sz w:val="26"/>
          <w:szCs w:val="26"/>
          <w:lang w:eastAsia="ru-RU"/>
        </w:rPr>
        <w:t xml:space="preserve">Летним отдыхом в 10 оздоровительных лагерях с дневным пребыванием детей и 3 лагерях труда и отдыха, организованных на базе бюджетных учреждений округа </w:t>
      </w:r>
      <w:r w:rsidRPr="00F556E3">
        <w:rPr>
          <w:rFonts w:ascii="Liberation Serif" w:hAnsi="Liberation Serif" w:cs="Liberation Serif"/>
          <w:sz w:val="26"/>
          <w:szCs w:val="26"/>
          <w:lang w:eastAsia="ru-RU"/>
        </w:rPr>
        <w:lastRenderedPageBreak/>
        <w:t>охвачено 526 обучающихся, трудоустроено 301 несовершеннолетний.</w:t>
      </w:r>
      <w:r w:rsidRPr="00F556E3">
        <w:rPr>
          <w:rFonts w:ascii="Liberation Serif" w:hAnsi="Liberation Serif" w:cs="Liberation Serif"/>
          <w:color w:val="FF0000"/>
          <w:sz w:val="26"/>
          <w:szCs w:val="26"/>
          <w:lang w:eastAsia="ru-RU"/>
        </w:rPr>
        <w:t xml:space="preserve"> </w:t>
      </w:r>
      <w:r w:rsidRPr="00F556E3">
        <w:rPr>
          <w:rFonts w:ascii="Liberation Serif" w:hAnsi="Liberation Serif" w:cs="Liberation Serif"/>
          <w:sz w:val="26"/>
          <w:szCs w:val="26"/>
          <w:lang w:eastAsia="ru-RU"/>
        </w:rPr>
        <w:t xml:space="preserve">В рамках муниципального межведомственного проекта «Счастливое и интересное лето – 2024» реализовывалось 17 </w:t>
      </w:r>
      <w:proofErr w:type="spellStart"/>
      <w:r w:rsidRPr="00F556E3">
        <w:rPr>
          <w:rFonts w:ascii="Liberation Serif" w:hAnsi="Liberation Serif" w:cs="Liberation Serif"/>
          <w:sz w:val="26"/>
          <w:szCs w:val="26"/>
          <w:lang w:eastAsia="ru-RU"/>
        </w:rPr>
        <w:t>подпроектов</w:t>
      </w:r>
      <w:proofErr w:type="spellEnd"/>
      <w:r w:rsidRPr="00F556E3">
        <w:rPr>
          <w:rFonts w:ascii="Liberation Serif" w:hAnsi="Liberation Serif" w:cs="Liberation Serif"/>
          <w:sz w:val="26"/>
          <w:szCs w:val="26"/>
          <w:lang w:eastAsia="ru-RU"/>
        </w:rPr>
        <w:t>, в рамках которых было реализовано 9843    человеко-программ</w:t>
      </w:r>
      <w:r w:rsidR="00534523">
        <w:rPr>
          <w:rFonts w:ascii="Liberation Serif" w:hAnsi="Liberation Serif" w:cs="Liberation Serif"/>
          <w:sz w:val="26"/>
          <w:szCs w:val="26"/>
          <w:lang w:eastAsia="ru-RU"/>
        </w:rPr>
        <w:t>ы</w:t>
      </w:r>
      <w:r w:rsidRPr="00F556E3">
        <w:rPr>
          <w:rFonts w:ascii="Liberation Serif" w:hAnsi="Liberation Serif" w:cs="Liberation Serif"/>
          <w:sz w:val="26"/>
          <w:szCs w:val="26"/>
          <w:lang w:eastAsia="ru-RU"/>
        </w:rPr>
        <w:t>.</w:t>
      </w:r>
    </w:p>
    <w:p w:rsidR="00861482" w:rsidRPr="00F556E3" w:rsidRDefault="00861482" w:rsidP="00861482">
      <w:pPr>
        <w:suppressAutoHyphens/>
        <w:ind w:firstLine="709"/>
        <w:jc w:val="both"/>
        <w:rPr>
          <w:rFonts w:ascii="Liberation Serif" w:hAnsi="Liberation Serif" w:cs="Liberation Serif"/>
          <w:bCs/>
          <w:sz w:val="26"/>
          <w:szCs w:val="26"/>
          <w:lang w:eastAsia="ru-RU"/>
        </w:rPr>
      </w:pPr>
      <w:r w:rsidRPr="00F556E3">
        <w:rPr>
          <w:rFonts w:ascii="Liberation Serif" w:hAnsi="Liberation Serif" w:cs="Liberation Serif"/>
          <w:bCs/>
          <w:sz w:val="26"/>
          <w:szCs w:val="26"/>
          <w:lang w:eastAsia="ru-RU"/>
        </w:rPr>
        <w:t>В образовательных учреждениях округа реализуются федеральные проекты в рамках национального проекта «Образование»:</w:t>
      </w:r>
    </w:p>
    <w:p w:rsidR="00861482" w:rsidRPr="00F556E3" w:rsidRDefault="00861482" w:rsidP="00861482">
      <w:pPr>
        <w:suppressAutoHyphens/>
        <w:ind w:firstLine="709"/>
        <w:jc w:val="both"/>
        <w:rPr>
          <w:rFonts w:ascii="Liberation Serif" w:hAnsi="Liberation Serif" w:cs="Liberation Serif"/>
          <w:bCs/>
          <w:sz w:val="26"/>
          <w:szCs w:val="26"/>
          <w:lang w:eastAsia="ru-RU"/>
        </w:rPr>
      </w:pPr>
      <w:r w:rsidRPr="00F556E3">
        <w:rPr>
          <w:rFonts w:ascii="Liberation Serif" w:hAnsi="Liberation Serif" w:cs="Liberation Serif"/>
          <w:bCs/>
          <w:sz w:val="26"/>
          <w:szCs w:val="26"/>
          <w:lang w:eastAsia="ru-RU"/>
        </w:rPr>
        <w:t>-</w:t>
      </w:r>
      <w:r w:rsidR="00A82A13" w:rsidRPr="00F556E3">
        <w:rPr>
          <w:rFonts w:ascii="Liberation Serif" w:hAnsi="Liberation Serif" w:cs="Liberation Serif"/>
          <w:bCs/>
          <w:sz w:val="26"/>
          <w:szCs w:val="26"/>
          <w:lang w:eastAsia="ru-RU"/>
        </w:rPr>
        <w:t xml:space="preserve"> </w:t>
      </w:r>
      <w:r w:rsidRPr="00F556E3">
        <w:rPr>
          <w:rFonts w:ascii="Liberation Serif" w:hAnsi="Liberation Serif" w:cs="Liberation Serif"/>
          <w:bCs/>
          <w:sz w:val="26"/>
          <w:szCs w:val="26"/>
          <w:lang w:eastAsia="ru-RU"/>
        </w:rPr>
        <w:t>в 2023 году завершилась реализация федерального проекта «Современная школа», в результате чего в 9 школах созданы центры образования «Точка роста», на базе которых идет развитие естественно – научного и технологического образования школьников;</w:t>
      </w:r>
    </w:p>
    <w:p w:rsidR="00861482" w:rsidRPr="00F556E3" w:rsidRDefault="00861482" w:rsidP="00861482">
      <w:pPr>
        <w:suppressAutoHyphens/>
        <w:ind w:firstLine="709"/>
        <w:jc w:val="both"/>
        <w:rPr>
          <w:rFonts w:ascii="Liberation Serif" w:hAnsi="Liberation Serif" w:cs="Liberation Serif"/>
          <w:bCs/>
          <w:sz w:val="26"/>
          <w:szCs w:val="26"/>
          <w:lang w:eastAsia="ru-RU"/>
        </w:rPr>
      </w:pPr>
      <w:r w:rsidRPr="00F556E3">
        <w:rPr>
          <w:rFonts w:ascii="Liberation Serif" w:hAnsi="Liberation Serif" w:cs="Liberation Serif"/>
          <w:bCs/>
          <w:sz w:val="26"/>
          <w:szCs w:val="26"/>
          <w:lang w:eastAsia="ru-RU"/>
        </w:rPr>
        <w:t>-</w:t>
      </w:r>
      <w:r w:rsidRPr="00F556E3">
        <w:rPr>
          <w:rFonts w:ascii="Liberation Serif" w:hAnsi="Liberation Serif" w:cs="Liberation Serif"/>
          <w:bCs/>
          <w:color w:val="FF0000"/>
          <w:sz w:val="26"/>
          <w:szCs w:val="26"/>
          <w:lang w:eastAsia="ru-RU"/>
        </w:rPr>
        <w:t xml:space="preserve"> </w:t>
      </w:r>
      <w:r w:rsidRPr="00F556E3">
        <w:rPr>
          <w:rFonts w:ascii="Liberation Serif" w:hAnsi="Liberation Serif" w:cs="Liberation Serif"/>
          <w:bCs/>
          <w:sz w:val="26"/>
          <w:szCs w:val="26"/>
          <w:lang w:eastAsia="ru-RU"/>
        </w:rPr>
        <w:t xml:space="preserve">федеральный проект </w:t>
      </w:r>
      <w:r w:rsidRPr="00F556E3">
        <w:rPr>
          <w:rFonts w:ascii="Liberation Serif" w:hAnsi="Liberation Serif" w:cs="Liberation Serif"/>
          <w:sz w:val="26"/>
          <w:szCs w:val="26"/>
          <w:lang w:eastAsia="ru-RU"/>
        </w:rPr>
        <w:t>«Успех каждого ребенка» направлен на создание и развитие системы выявления, поддержки и развития способностей и талантов детей и молодежи, для этого в 2024 году</w:t>
      </w:r>
      <w:r w:rsidRPr="00F556E3">
        <w:rPr>
          <w:rFonts w:ascii="Liberation Serif" w:hAnsi="Liberation Serif" w:cs="Liberation Serif"/>
          <w:color w:val="FF0000"/>
          <w:sz w:val="26"/>
          <w:szCs w:val="26"/>
          <w:lang w:eastAsia="ru-RU"/>
        </w:rPr>
        <w:t xml:space="preserve"> </w:t>
      </w:r>
      <w:r w:rsidRPr="00F556E3">
        <w:rPr>
          <w:rFonts w:ascii="Liberation Serif" w:hAnsi="Liberation Serif" w:cs="Liberation Serif"/>
          <w:sz w:val="26"/>
          <w:szCs w:val="26"/>
          <w:lang w:eastAsia="ru-RU"/>
        </w:rPr>
        <w:t>в 6 учреждениях создано 200 новых мест. В целом охват дополнительным образованием детей и молодежи в возрасте от 5 до 18 лет в округе составил 79,2%, планируется увеличить данный показатель до 80%;</w:t>
      </w:r>
    </w:p>
    <w:p w:rsidR="00861482" w:rsidRPr="00F556E3" w:rsidRDefault="00861482" w:rsidP="00861482">
      <w:pPr>
        <w:suppressAutoHyphens/>
        <w:ind w:firstLine="709"/>
        <w:jc w:val="both"/>
        <w:rPr>
          <w:rFonts w:ascii="Liberation Serif" w:hAnsi="Liberation Serif" w:cs="Liberation Serif"/>
          <w:sz w:val="26"/>
          <w:szCs w:val="26"/>
          <w:lang w:eastAsia="ru-RU"/>
        </w:rPr>
      </w:pPr>
      <w:r w:rsidRPr="00F556E3">
        <w:rPr>
          <w:rFonts w:ascii="Liberation Serif" w:hAnsi="Liberation Serif" w:cs="Liberation Serif"/>
          <w:sz w:val="26"/>
          <w:szCs w:val="26"/>
          <w:lang w:eastAsia="ru-RU"/>
        </w:rPr>
        <w:t xml:space="preserve"> -</w:t>
      </w:r>
      <w:r w:rsidR="00A82A13" w:rsidRPr="00F556E3">
        <w:rPr>
          <w:rFonts w:ascii="Liberation Serif" w:hAnsi="Liberation Serif" w:cs="Liberation Serif"/>
          <w:sz w:val="26"/>
          <w:szCs w:val="26"/>
          <w:lang w:eastAsia="ru-RU"/>
        </w:rPr>
        <w:t xml:space="preserve"> </w:t>
      </w:r>
      <w:r w:rsidRPr="00F556E3">
        <w:rPr>
          <w:rFonts w:ascii="Liberation Serif" w:hAnsi="Liberation Serif" w:cs="Liberation Serif"/>
          <w:sz w:val="26"/>
          <w:szCs w:val="26"/>
          <w:lang w:eastAsia="ru-RU"/>
        </w:rPr>
        <w:t>результатом реализации федерального проекта «Цифровая образовательная среда» стало укрепление парка компьютерного и интерактивного оборудования во всех школах округа, что позволило всем обучающимся получить доступ к качественным образовательным ресурсам;</w:t>
      </w:r>
    </w:p>
    <w:p w:rsidR="00861482" w:rsidRPr="00F556E3" w:rsidRDefault="00861482" w:rsidP="00861482">
      <w:pPr>
        <w:suppressAutoHyphens/>
        <w:ind w:firstLine="709"/>
        <w:jc w:val="both"/>
        <w:rPr>
          <w:rFonts w:ascii="Liberation Serif" w:hAnsi="Liberation Serif" w:cs="Liberation Serif"/>
          <w:sz w:val="26"/>
          <w:szCs w:val="26"/>
          <w:lang w:eastAsia="ru-RU"/>
        </w:rPr>
      </w:pPr>
      <w:r w:rsidRPr="00F556E3">
        <w:rPr>
          <w:rFonts w:ascii="Liberation Serif" w:hAnsi="Liberation Serif" w:cs="Liberation Serif"/>
          <w:sz w:val="26"/>
          <w:szCs w:val="26"/>
          <w:lang w:eastAsia="ru-RU"/>
        </w:rPr>
        <w:t>- в федеральном проекте «Беспилотные авиационные системы» принял</w:t>
      </w:r>
      <w:r w:rsidR="00534523">
        <w:rPr>
          <w:rFonts w:ascii="Liberation Serif" w:hAnsi="Liberation Serif" w:cs="Liberation Serif"/>
          <w:sz w:val="26"/>
          <w:szCs w:val="26"/>
          <w:lang w:eastAsia="ru-RU"/>
        </w:rPr>
        <w:t>о</w:t>
      </w:r>
      <w:r w:rsidRPr="00F556E3">
        <w:rPr>
          <w:rFonts w:ascii="Liberation Serif" w:hAnsi="Liberation Serif" w:cs="Liberation Serif"/>
          <w:sz w:val="26"/>
          <w:szCs w:val="26"/>
          <w:lang w:eastAsia="ru-RU"/>
        </w:rPr>
        <w:t xml:space="preserve"> участие МБОУ «Средняя школа № 1 г.</w:t>
      </w:r>
      <w:r w:rsidR="00E55DB0" w:rsidRPr="00F556E3">
        <w:rPr>
          <w:rFonts w:ascii="Liberation Serif" w:hAnsi="Liberation Serif" w:cs="Liberation Serif"/>
          <w:sz w:val="26"/>
          <w:szCs w:val="26"/>
          <w:lang w:eastAsia="ru-RU"/>
        </w:rPr>
        <w:t xml:space="preserve"> </w:t>
      </w:r>
      <w:r w:rsidRPr="00F556E3">
        <w:rPr>
          <w:rFonts w:ascii="Liberation Serif" w:hAnsi="Liberation Serif" w:cs="Liberation Serif"/>
          <w:sz w:val="26"/>
          <w:szCs w:val="26"/>
          <w:lang w:eastAsia="ru-RU"/>
        </w:rPr>
        <w:t xml:space="preserve">Грязовца», в рамках реализации проекта обучающиеся изучат основы функционирования </w:t>
      </w:r>
      <w:proofErr w:type="spellStart"/>
      <w:r w:rsidRPr="00F556E3">
        <w:rPr>
          <w:rFonts w:ascii="Liberation Serif" w:hAnsi="Liberation Serif" w:cs="Liberation Serif"/>
          <w:sz w:val="26"/>
          <w:szCs w:val="26"/>
          <w:lang w:eastAsia="ru-RU"/>
        </w:rPr>
        <w:t>беспилотников</w:t>
      </w:r>
      <w:proofErr w:type="spellEnd"/>
      <w:r w:rsidRPr="00F556E3">
        <w:rPr>
          <w:rFonts w:ascii="Liberation Serif" w:hAnsi="Liberation Serif" w:cs="Liberation Serif"/>
          <w:sz w:val="26"/>
          <w:szCs w:val="26"/>
          <w:lang w:eastAsia="ru-RU"/>
        </w:rPr>
        <w:t xml:space="preserve"> и их использование в различных отраслях экономики и военного дела.</w:t>
      </w:r>
    </w:p>
    <w:p w:rsidR="00861482" w:rsidRPr="00F556E3" w:rsidRDefault="00861482" w:rsidP="00861482">
      <w:pPr>
        <w:suppressAutoHyphens/>
        <w:ind w:firstLine="709"/>
        <w:jc w:val="both"/>
        <w:rPr>
          <w:rFonts w:ascii="Liberation Serif" w:hAnsi="Liberation Serif" w:cs="Liberation Serif"/>
          <w:sz w:val="26"/>
          <w:szCs w:val="26"/>
          <w:lang w:eastAsia="ru-RU"/>
        </w:rPr>
      </w:pPr>
      <w:r w:rsidRPr="00F556E3">
        <w:rPr>
          <w:rFonts w:ascii="Liberation Serif" w:hAnsi="Liberation Serif" w:cs="Liberation Serif"/>
          <w:sz w:val="26"/>
          <w:szCs w:val="26"/>
          <w:lang w:eastAsia="ru-RU"/>
        </w:rPr>
        <w:t>Участие в региональных проектах:</w:t>
      </w:r>
    </w:p>
    <w:p w:rsidR="00861482" w:rsidRPr="00F556E3" w:rsidRDefault="00861482" w:rsidP="00861482">
      <w:pPr>
        <w:suppressAutoHyphens/>
        <w:ind w:firstLine="709"/>
        <w:jc w:val="both"/>
        <w:rPr>
          <w:rFonts w:ascii="Liberation Serif" w:hAnsi="Liberation Serif" w:cs="Liberation Serif"/>
          <w:sz w:val="26"/>
          <w:szCs w:val="26"/>
          <w:lang w:eastAsia="ru-RU"/>
        </w:rPr>
      </w:pPr>
      <w:r w:rsidRPr="00F556E3">
        <w:rPr>
          <w:rFonts w:ascii="Liberation Serif" w:hAnsi="Liberation Serif" w:cs="Liberation Serif"/>
          <w:sz w:val="26"/>
          <w:szCs w:val="26"/>
          <w:lang w:eastAsia="ru-RU"/>
        </w:rPr>
        <w:t xml:space="preserve"> - в рамках проекта «Развитие </w:t>
      </w:r>
      <w:proofErr w:type="spellStart"/>
      <w:r w:rsidRPr="00F556E3">
        <w:rPr>
          <w:rFonts w:ascii="Liberation Serif" w:hAnsi="Liberation Serif" w:cs="Liberation Serif"/>
          <w:sz w:val="26"/>
          <w:szCs w:val="26"/>
          <w:lang w:eastAsia="ru-RU"/>
        </w:rPr>
        <w:t>агрообразования</w:t>
      </w:r>
      <w:proofErr w:type="spellEnd"/>
      <w:r w:rsidRPr="00F556E3">
        <w:rPr>
          <w:rFonts w:ascii="Liberation Serif" w:hAnsi="Liberation Serif" w:cs="Liberation Serif"/>
          <w:sz w:val="26"/>
          <w:szCs w:val="26"/>
          <w:lang w:eastAsia="ru-RU"/>
        </w:rPr>
        <w:t xml:space="preserve"> и создание лесных классов»  открылись лесные классы в </w:t>
      </w:r>
      <w:proofErr w:type="spellStart"/>
      <w:r w:rsidRPr="00F556E3">
        <w:rPr>
          <w:rFonts w:ascii="Liberation Serif" w:hAnsi="Liberation Serif" w:cs="Liberation Serif"/>
          <w:sz w:val="26"/>
          <w:szCs w:val="26"/>
          <w:lang w:eastAsia="ru-RU"/>
        </w:rPr>
        <w:t>Вохтожской</w:t>
      </w:r>
      <w:proofErr w:type="spellEnd"/>
      <w:r w:rsidRPr="00F556E3">
        <w:rPr>
          <w:rFonts w:ascii="Liberation Serif" w:hAnsi="Liberation Serif" w:cs="Liberation Serif"/>
          <w:sz w:val="26"/>
          <w:szCs w:val="26"/>
          <w:lang w:eastAsia="ru-RU"/>
        </w:rPr>
        <w:t xml:space="preserve"> и </w:t>
      </w:r>
      <w:proofErr w:type="spellStart"/>
      <w:r w:rsidRPr="00F556E3">
        <w:rPr>
          <w:rFonts w:ascii="Liberation Serif" w:hAnsi="Liberation Serif" w:cs="Liberation Serif"/>
          <w:sz w:val="26"/>
          <w:szCs w:val="26"/>
          <w:lang w:eastAsia="ru-RU"/>
        </w:rPr>
        <w:t>Ростиловской</w:t>
      </w:r>
      <w:proofErr w:type="spellEnd"/>
      <w:r w:rsidRPr="00F556E3">
        <w:rPr>
          <w:rFonts w:ascii="Liberation Serif" w:hAnsi="Liberation Serif" w:cs="Liberation Serif"/>
          <w:sz w:val="26"/>
          <w:szCs w:val="26"/>
          <w:lang w:eastAsia="ru-RU"/>
        </w:rPr>
        <w:t xml:space="preserve"> школах и </w:t>
      </w:r>
      <w:proofErr w:type="spellStart"/>
      <w:r w:rsidRPr="00F556E3">
        <w:rPr>
          <w:rFonts w:ascii="Liberation Serif" w:hAnsi="Liberation Serif" w:cs="Liberation Serif"/>
          <w:sz w:val="26"/>
          <w:szCs w:val="26"/>
          <w:lang w:eastAsia="ru-RU"/>
        </w:rPr>
        <w:t>агроклассы</w:t>
      </w:r>
      <w:proofErr w:type="spellEnd"/>
      <w:r w:rsidRPr="00F556E3">
        <w:rPr>
          <w:rFonts w:ascii="Liberation Serif" w:hAnsi="Liberation Serif" w:cs="Liberation Serif"/>
          <w:sz w:val="26"/>
          <w:szCs w:val="26"/>
          <w:lang w:eastAsia="ru-RU"/>
        </w:rPr>
        <w:t xml:space="preserve"> в </w:t>
      </w:r>
      <w:proofErr w:type="spellStart"/>
      <w:r w:rsidRPr="00F556E3">
        <w:rPr>
          <w:rFonts w:ascii="Liberation Serif" w:hAnsi="Liberation Serif" w:cs="Liberation Serif"/>
          <w:sz w:val="26"/>
          <w:szCs w:val="26"/>
          <w:lang w:eastAsia="ru-RU"/>
        </w:rPr>
        <w:t>Комьянской</w:t>
      </w:r>
      <w:proofErr w:type="spellEnd"/>
      <w:r w:rsidRPr="00F556E3">
        <w:rPr>
          <w:rFonts w:ascii="Liberation Serif" w:hAnsi="Liberation Serif" w:cs="Liberation Serif"/>
          <w:sz w:val="26"/>
          <w:szCs w:val="26"/>
          <w:lang w:eastAsia="ru-RU"/>
        </w:rPr>
        <w:t xml:space="preserve"> школе и Юровском центре образования. На реализацию проекта направлено из областного бюджета  8,5 </w:t>
      </w:r>
      <w:proofErr w:type="gramStart"/>
      <w:r w:rsidRPr="00F556E3">
        <w:rPr>
          <w:rFonts w:ascii="Liberation Serif" w:hAnsi="Liberation Serif" w:cs="Liberation Serif"/>
          <w:sz w:val="26"/>
          <w:szCs w:val="26"/>
          <w:lang w:eastAsia="ru-RU"/>
        </w:rPr>
        <w:t>млн</w:t>
      </w:r>
      <w:proofErr w:type="gramEnd"/>
      <w:r w:rsidRPr="00F556E3">
        <w:rPr>
          <w:rFonts w:ascii="Liberation Serif" w:hAnsi="Liberation Serif" w:cs="Liberation Serif"/>
          <w:sz w:val="26"/>
          <w:szCs w:val="26"/>
          <w:lang w:eastAsia="ru-RU"/>
        </w:rPr>
        <w:t xml:space="preserve"> рублей, внебюджетных средств - более 5,5 млн рублей. Главная задача проекта – ориентация обучающихся на поступление по специальностям лесной и сельскохозяйственной отраслей;</w:t>
      </w:r>
    </w:p>
    <w:p w:rsidR="00861482" w:rsidRPr="00F556E3" w:rsidRDefault="00861482" w:rsidP="00861482">
      <w:pPr>
        <w:suppressAutoHyphens/>
        <w:ind w:firstLine="709"/>
        <w:jc w:val="both"/>
        <w:rPr>
          <w:rFonts w:ascii="Liberation Serif" w:hAnsi="Liberation Serif" w:cs="Liberation Serif"/>
          <w:sz w:val="26"/>
          <w:szCs w:val="26"/>
          <w:lang w:eastAsia="ru-RU"/>
        </w:rPr>
      </w:pPr>
      <w:r w:rsidRPr="00F556E3">
        <w:rPr>
          <w:rFonts w:ascii="Liberation Serif" w:hAnsi="Liberation Serif" w:cs="Liberation Serif"/>
          <w:sz w:val="26"/>
          <w:szCs w:val="26"/>
          <w:lang w:eastAsia="ru-RU"/>
        </w:rPr>
        <w:t>- в региональной программе «Модернизация школьных пищеблоков»</w:t>
      </w:r>
      <w:r w:rsidRPr="00F556E3">
        <w:rPr>
          <w:rFonts w:ascii="Liberation Serif" w:hAnsi="Liberation Serif" w:cs="Liberation Serif"/>
          <w:color w:val="FF0000"/>
          <w:sz w:val="26"/>
          <w:szCs w:val="26"/>
          <w:lang w:eastAsia="ru-RU"/>
        </w:rPr>
        <w:t xml:space="preserve"> </w:t>
      </w:r>
      <w:r w:rsidRPr="00F556E3">
        <w:rPr>
          <w:rFonts w:ascii="Liberation Serif" w:hAnsi="Liberation Serif" w:cs="Liberation Serif"/>
          <w:sz w:val="26"/>
          <w:szCs w:val="26"/>
          <w:lang w:eastAsia="ru-RU"/>
        </w:rPr>
        <w:t>принимали участие 5 образовательных учреждений, на пищеблоках которых созданы современные условия для приготовления детского горячего питания. Требуется оснастить еще три пищеблока образовательных учреждений;</w:t>
      </w:r>
    </w:p>
    <w:p w:rsidR="00861482" w:rsidRPr="00F556E3" w:rsidRDefault="00861482" w:rsidP="00861482">
      <w:pPr>
        <w:suppressAutoHyphens/>
        <w:ind w:firstLine="709"/>
        <w:jc w:val="both"/>
        <w:rPr>
          <w:rFonts w:ascii="Liberation Serif" w:hAnsi="Liberation Serif" w:cs="Liberation Serif"/>
          <w:sz w:val="26"/>
          <w:szCs w:val="26"/>
          <w:lang w:eastAsia="ru-RU"/>
        </w:rPr>
      </w:pPr>
      <w:r w:rsidRPr="00F556E3">
        <w:rPr>
          <w:rFonts w:ascii="Liberation Serif" w:hAnsi="Liberation Serif" w:cs="Liberation Serif"/>
          <w:sz w:val="26"/>
          <w:szCs w:val="26"/>
          <w:lang w:eastAsia="ru-RU"/>
        </w:rPr>
        <w:t>- в 2024 году МБОУ «Средняя школа № 1 г. Грязовца» принял</w:t>
      </w:r>
      <w:r w:rsidR="00534523">
        <w:rPr>
          <w:rFonts w:ascii="Liberation Serif" w:hAnsi="Liberation Serif" w:cs="Liberation Serif"/>
          <w:sz w:val="26"/>
          <w:szCs w:val="26"/>
          <w:lang w:eastAsia="ru-RU"/>
        </w:rPr>
        <w:t>о</w:t>
      </w:r>
      <w:r w:rsidRPr="00F556E3">
        <w:rPr>
          <w:rFonts w:ascii="Liberation Serif" w:hAnsi="Liberation Serif" w:cs="Liberation Serif"/>
          <w:sz w:val="26"/>
          <w:szCs w:val="26"/>
          <w:lang w:eastAsia="ru-RU"/>
        </w:rPr>
        <w:t xml:space="preserve"> участие в региональном проекте «Музеи Вологодчины: Наша Победа. Связь поколений», в рамках </w:t>
      </w:r>
      <w:proofErr w:type="gramStart"/>
      <w:r w:rsidRPr="00F556E3">
        <w:rPr>
          <w:rFonts w:ascii="Liberation Serif" w:hAnsi="Liberation Serif" w:cs="Liberation Serif"/>
          <w:sz w:val="26"/>
          <w:szCs w:val="26"/>
          <w:lang w:eastAsia="ru-RU"/>
        </w:rPr>
        <w:t>которого</w:t>
      </w:r>
      <w:proofErr w:type="gramEnd"/>
      <w:r w:rsidRPr="00F556E3">
        <w:rPr>
          <w:rFonts w:ascii="Liberation Serif" w:hAnsi="Liberation Serif" w:cs="Liberation Serif"/>
          <w:sz w:val="26"/>
          <w:szCs w:val="26"/>
          <w:lang w:eastAsia="ru-RU"/>
        </w:rPr>
        <w:t xml:space="preserve"> школьный музей был оснащен современными оборудованием и экспонатами на патриотическую тематику. В 2025 году в данном проекте примет участие МБОУ «Средняя школа № 2 г.</w:t>
      </w:r>
      <w:r w:rsidR="00E55DB0" w:rsidRPr="00F556E3">
        <w:rPr>
          <w:rFonts w:ascii="Liberation Serif" w:hAnsi="Liberation Serif" w:cs="Liberation Serif"/>
          <w:sz w:val="26"/>
          <w:szCs w:val="26"/>
          <w:lang w:eastAsia="ru-RU"/>
        </w:rPr>
        <w:t xml:space="preserve"> </w:t>
      </w:r>
      <w:r w:rsidRPr="00F556E3">
        <w:rPr>
          <w:rFonts w:ascii="Liberation Serif" w:hAnsi="Liberation Serif" w:cs="Liberation Serif"/>
          <w:sz w:val="26"/>
          <w:szCs w:val="26"/>
          <w:lang w:eastAsia="ru-RU"/>
        </w:rPr>
        <w:t>Грязовца»;</w:t>
      </w:r>
    </w:p>
    <w:p w:rsidR="00861482" w:rsidRPr="00F556E3" w:rsidRDefault="00861482" w:rsidP="00861482">
      <w:pPr>
        <w:suppressAutoHyphens/>
        <w:ind w:firstLine="709"/>
        <w:jc w:val="both"/>
        <w:rPr>
          <w:rFonts w:ascii="Liberation Serif" w:hAnsi="Liberation Serif" w:cs="Liberation Serif"/>
          <w:color w:val="FF0000"/>
          <w:sz w:val="26"/>
          <w:szCs w:val="26"/>
          <w:lang w:eastAsia="ru-RU"/>
        </w:rPr>
      </w:pPr>
      <w:r w:rsidRPr="00F556E3">
        <w:rPr>
          <w:rFonts w:ascii="Liberation Serif" w:hAnsi="Liberation Serif" w:cs="Liberation Serif"/>
          <w:sz w:val="26"/>
          <w:szCs w:val="26"/>
          <w:lang w:eastAsia="ru-RU"/>
        </w:rPr>
        <w:t>-</w:t>
      </w:r>
      <w:r w:rsidR="00C15C20">
        <w:rPr>
          <w:rFonts w:ascii="Liberation Serif" w:hAnsi="Liberation Serif" w:cs="Liberation Serif"/>
          <w:sz w:val="26"/>
          <w:szCs w:val="26"/>
          <w:lang w:eastAsia="ru-RU"/>
        </w:rPr>
        <w:t xml:space="preserve"> </w:t>
      </w:r>
      <w:r w:rsidRPr="00F556E3">
        <w:rPr>
          <w:rFonts w:ascii="Liberation Serif" w:hAnsi="Liberation Serif" w:cs="Liberation Serif"/>
          <w:sz w:val="26"/>
          <w:szCs w:val="26"/>
          <w:lang w:eastAsia="ru-RU"/>
        </w:rPr>
        <w:t>для изучения правил дорожного движения в целях профилактики дорожно-транспортного травматизма образовательные учреждения округа дважды участвовали  в реализации региональной программы «Дорожная безопасность», в рамках которой были приобретены велотренажеры, макеты перекрестков и другое интерактивное оборудование для изучения правил дорожного движения.</w:t>
      </w:r>
    </w:p>
    <w:p w:rsidR="00861482" w:rsidRPr="00F556E3" w:rsidRDefault="00861482" w:rsidP="00861482">
      <w:pPr>
        <w:suppressAutoHyphens/>
        <w:ind w:firstLine="709"/>
        <w:jc w:val="both"/>
        <w:rPr>
          <w:rFonts w:ascii="Liberation Serif" w:hAnsi="Liberation Serif" w:cs="Liberation Serif"/>
          <w:sz w:val="26"/>
          <w:szCs w:val="26"/>
          <w:lang w:eastAsia="ru-RU"/>
        </w:rPr>
      </w:pPr>
      <w:r w:rsidRPr="00F556E3">
        <w:rPr>
          <w:rFonts w:ascii="Liberation Serif" w:hAnsi="Liberation Serif" w:cs="Liberation Serif"/>
          <w:sz w:val="26"/>
          <w:szCs w:val="26"/>
          <w:lang w:eastAsia="ru-RU"/>
        </w:rPr>
        <w:t xml:space="preserve">Ежегодно в образовательных учреждениях округа проводятся капитальные ремонты на сумму 100 -150 </w:t>
      </w:r>
      <w:proofErr w:type="gramStart"/>
      <w:r w:rsidRPr="00F556E3">
        <w:rPr>
          <w:rFonts w:ascii="Liberation Serif" w:hAnsi="Liberation Serif" w:cs="Liberation Serif"/>
          <w:sz w:val="26"/>
          <w:szCs w:val="26"/>
          <w:lang w:eastAsia="ru-RU"/>
        </w:rPr>
        <w:t>млн</w:t>
      </w:r>
      <w:proofErr w:type="gramEnd"/>
      <w:r w:rsidRPr="00F556E3">
        <w:rPr>
          <w:rFonts w:ascii="Liberation Serif" w:hAnsi="Liberation Serif" w:cs="Liberation Serif"/>
          <w:sz w:val="26"/>
          <w:szCs w:val="26"/>
          <w:lang w:eastAsia="ru-RU"/>
        </w:rPr>
        <w:t xml:space="preserve"> рублей, создаются современные условия для выполнения противопожарных, антитеррористических и санитарно-противоэпидемиологических требований. Создание современных условий обучения </w:t>
      </w:r>
      <w:r w:rsidRPr="00F556E3">
        <w:rPr>
          <w:rFonts w:ascii="Liberation Serif" w:hAnsi="Liberation Serif" w:cs="Liberation Serif"/>
          <w:sz w:val="26"/>
          <w:szCs w:val="26"/>
          <w:lang w:eastAsia="ru-RU"/>
        </w:rPr>
        <w:lastRenderedPageBreak/>
        <w:t>в учреждениях, подведомственных Управлению образования и молодежной политики, будет продолжено.</w:t>
      </w:r>
    </w:p>
    <w:p w:rsidR="00861482" w:rsidRPr="00F556E3" w:rsidRDefault="00861482" w:rsidP="00861482">
      <w:pPr>
        <w:suppressAutoHyphens/>
        <w:ind w:firstLine="709"/>
        <w:jc w:val="both"/>
        <w:rPr>
          <w:rFonts w:ascii="Liberation Serif" w:hAnsi="Liberation Serif" w:cs="Liberation Serif"/>
          <w:sz w:val="26"/>
          <w:szCs w:val="26"/>
          <w:lang w:eastAsia="ru-RU"/>
        </w:rPr>
      </w:pPr>
      <w:r w:rsidRPr="00F556E3">
        <w:rPr>
          <w:rFonts w:ascii="Liberation Serif" w:hAnsi="Liberation Serif" w:cs="Liberation Serif"/>
          <w:sz w:val="26"/>
          <w:szCs w:val="26"/>
          <w:lang w:eastAsia="ru-RU"/>
        </w:rPr>
        <w:t>Отдельным категориям участников образовательных отношений (более 2,5 тысяч человек) предоставляются меры социальной поддержки, направленные на улучшение благосостояния малообеспеченных, многодетных семей и семей, участников СВО (специальной военной оп</w:t>
      </w:r>
      <w:r w:rsidR="00534523">
        <w:rPr>
          <w:rFonts w:ascii="Liberation Serif" w:hAnsi="Liberation Serif" w:cs="Liberation Serif"/>
          <w:sz w:val="26"/>
          <w:szCs w:val="26"/>
          <w:lang w:eastAsia="ru-RU"/>
        </w:rPr>
        <w:t>ерации) на сумму более 40,0 млн</w:t>
      </w:r>
      <w:r w:rsidR="00E471BB">
        <w:rPr>
          <w:rFonts w:ascii="Liberation Serif" w:hAnsi="Liberation Serif" w:cs="Liberation Serif"/>
          <w:sz w:val="26"/>
          <w:szCs w:val="26"/>
          <w:lang w:eastAsia="ru-RU"/>
        </w:rPr>
        <w:t>.</w:t>
      </w:r>
      <w:r w:rsidRPr="00F556E3">
        <w:rPr>
          <w:rFonts w:ascii="Liberation Serif" w:hAnsi="Liberation Serif" w:cs="Liberation Serif"/>
          <w:sz w:val="26"/>
          <w:szCs w:val="26"/>
          <w:lang w:eastAsia="ru-RU"/>
        </w:rPr>
        <w:t xml:space="preserve"> рублей ежегодно.</w:t>
      </w:r>
    </w:p>
    <w:p w:rsidR="00861482" w:rsidRPr="00F556E3" w:rsidRDefault="00861482" w:rsidP="00861482">
      <w:pPr>
        <w:suppressAutoHyphens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  <w:lang w:eastAsia="ru-RU"/>
        </w:rPr>
      </w:pPr>
      <w:r w:rsidRPr="00F556E3">
        <w:rPr>
          <w:rFonts w:ascii="Liberation Serif" w:hAnsi="Liberation Serif" w:cs="Liberation Serif"/>
          <w:color w:val="000000"/>
          <w:sz w:val="26"/>
          <w:szCs w:val="26"/>
          <w:lang w:eastAsia="ru-RU"/>
        </w:rPr>
        <w:t>3. В рамках муниципальной программы будут реализованы:</w:t>
      </w:r>
    </w:p>
    <w:p w:rsidR="00861482" w:rsidRPr="00F556E3" w:rsidRDefault="00861482" w:rsidP="00861482">
      <w:pPr>
        <w:suppressAutoHyphens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  <w:lang w:eastAsia="ru-RU"/>
        </w:rPr>
      </w:pPr>
      <w:r w:rsidRPr="00F556E3">
        <w:rPr>
          <w:rFonts w:ascii="Liberation Serif" w:hAnsi="Liberation Serif" w:cs="Liberation Serif"/>
          <w:color w:val="000000"/>
          <w:sz w:val="26"/>
          <w:szCs w:val="26"/>
          <w:lang w:eastAsia="ru-RU"/>
        </w:rPr>
        <w:t>- муниципальный проект, связанный с реализацией регионального проекта «Воспитание патриотичной и профессионально направленной личности» (приложение 1 к муниципальной программе);</w:t>
      </w:r>
    </w:p>
    <w:p w:rsidR="00861482" w:rsidRPr="00F556E3" w:rsidRDefault="00861482" w:rsidP="00861482">
      <w:pPr>
        <w:suppressAutoHyphens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  <w:lang w:eastAsia="ru-RU"/>
        </w:rPr>
      </w:pPr>
      <w:r w:rsidRPr="00F556E3">
        <w:rPr>
          <w:rFonts w:ascii="Liberation Serif" w:hAnsi="Liberation Serif" w:cs="Liberation Serif"/>
          <w:color w:val="000000"/>
          <w:sz w:val="26"/>
          <w:szCs w:val="26"/>
          <w:lang w:eastAsia="ru-RU"/>
        </w:rPr>
        <w:t>- комплекс процессных мероприятий «Создание условий для развития системы образования и воспитания детей и молодежи» (приложение 2 к муниципальной программе);</w:t>
      </w:r>
    </w:p>
    <w:p w:rsidR="00861482" w:rsidRPr="00F556E3" w:rsidRDefault="00861482" w:rsidP="00861482">
      <w:pPr>
        <w:suppressAutoHyphens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  <w:lang w:eastAsia="ru-RU"/>
        </w:rPr>
      </w:pPr>
      <w:r w:rsidRPr="00F556E3">
        <w:rPr>
          <w:rFonts w:ascii="Liberation Serif" w:hAnsi="Liberation Serif" w:cs="Liberation Serif"/>
          <w:color w:val="000000"/>
          <w:sz w:val="26"/>
          <w:szCs w:val="26"/>
          <w:lang w:eastAsia="ru-RU"/>
        </w:rPr>
        <w:t>- комплекс процессных мероприятий «Развитие системы отдыха, оздоровления и занятости детей и молодежи» (приложение 3 к муниципальной программе);</w:t>
      </w:r>
    </w:p>
    <w:p w:rsidR="00861482" w:rsidRPr="00F556E3" w:rsidRDefault="00861482" w:rsidP="00861482">
      <w:pPr>
        <w:suppressAutoHyphens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  <w:lang w:eastAsia="ru-RU"/>
        </w:rPr>
      </w:pPr>
      <w:r w:rsidRPr="00F556E3">
        <w:rPr>
          <w:rFonts w:ascii="Liberation Serif" w:hAnsi="Liberation Serif" w:cs="Liberation Serif"/>
          <w:color w:val="000000"/>
          <w:sz w:val="26"/>
          <w:szCs w:val="26"/>
          <w:lang w:eastAsia="ru-RU"/>
        </w:rPr>
        <w:t>- муниципальный проект, связанный с реализацией регионального проекта «Модернизация школьных систем» (приложение 4 к муниципальной программе);</w:t>
      </w:r>
    </w:p>
    <w:p w:rsidR="00861482" w:rsidRPr="00F556E3" w:rsidRDefault="00861482" w:rsidP="00861482">
      <w:pPr>
        <w:suppressAutoHyphens/>
        <w:ind w:firstLine="709"/>
        <w:jc w:val="both"/>
        <w:rPr>
          <w:rFonts w:ascii="Liberation Serif" w:hAnsi="Liberation Serif" w:cs="Liberation Serif"/>
          <w:sz w:val="26"/>
          <w:szCs w:val="26"/>
          <w:lang w:bidi="hi-IN"/>
        </w:rPr>
      </w:pPr>
      <w:r w:rsidRPr="00F556E3">
        <w:rPr>
          <w:rFonts w:ascii="Liberation Serif" w:hAnsi="Liberation Serif" w:cs="Liberation Serif"/>
          <w:color w:val="000000"/>
          <w:sz w:val="26"/>
          <w:szCs w:val="26"/>
          <w:lang w:eastAsia="ru-RU"/>
        </w:rPr>
        <w:t>- комплекс процессных мероприятий «Обеспечение предоставления мер социальной поддержки отдельным категориям участников образовательных отношений» (приложение 5 к муниципальной программе);</w:t>
      </w:r>
    </w:p>
    <w:p w:rsidR="00861482" w:rsidRPr="00E471BB" w:rsidRDefault="00861482" w:rsidP="00E471BB">
      <w:pPr>
        <w:suppressAutoHyphens/>
        <w:ind w:firstLine="709"/>
        <w:jc w:val="both"/>
        <w:rPr>
          <w:rFonts w:ascii="Liberation Serif" w:hAnsi="Liberation Serif" w:cs="Liberation Serif"/>
          <w:color w:val="000000"/>
          <w:lang w:eastAsia="ru-RU"/>
        </w:rPr>
        <w:sectPr w:rsidR="00861482" w:rsidRPr="00E471BB" w:rsidSect="006D7C89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/>
          <w:pgMar w:top="568" w:right="707" w:bottom="851" w:left="1701" w:header="708" w:footer="708" w:gutter="0"/>
          <w:pgNumType w:start="1"/>
          <w:cols w:space="708"/>
          <w:titlePg/>
          <w:docGrid w:linePitch="360"/>
        </w:sectPr>
      </w:pPr>
      <w:r w:rsidRPr="00F556E3">
        <w:rPr>
          <w:rFonts w:ascii="Liberation Serif" w:hAnsi="Liberation Serif" w:cs="Liberation Serif"/>
          <w:color w:val="000000"/>
          <w:sz w:val="26"/>
          <w:szCs w:val="26"/>
          <w:lang w:eastAsia="ru-RU"/>
        </w:rPr>
        <w:t>- муниципальный проект, связанный с реализацией регионального проекта «Модернизация дошкольных систем» (приложение 6 к муниципальной программе).</w:t>
      </w:r>
    </w:p>
    <w:p w:rsidR="008514CF" w:rsidRDefault="005E53A8" w:rsidP="008514CF">
      <w:pPr>
        <w:widowControl w:val="0"/>
        <w:ind w:left="10348"/>
        <w:rPr>
          <w:rFonts w:cs="Liberation Serif"/>
          <w:sz w:val="26"/>
          <w:szCs w:val="26"/>
        </w:rPr>
      </w:pPr>
      <w:r w:rsidRPr="00F556E3">
        <w:rPr>
          <w:rFonts w:ascii="Liberation Serif" w:hAnsi="Liberation Serif" w:cs="Bookman Old Style"/>
          <w:lang w:eastAsia="ar-SA"/>
        </w:rPr>
        <w:lastRenderedPageBreak/>
        <w:t xml:space="preserve">                                                                                                    </w:t>
      </w:r>
      <w:r w:rsidR="00232118" w:rsidRPr="00F556E3">
        <w:rPr>
          <w:rFonts w:ascii="Liberation Serif" w:hAnsi="Liberation Serif" w:cs="Bookman Old Style"/>
          <w:lang w:eastAsia="ar-SA"/>
        </w:rPr>
        <w:t xml:space="preserve">  </w:t>
      </w:r>
      <w:r w:rsidR="00905CF2" w:rsidRPr="00F556E3">
        <w:rPr>
          <w:rFonts w:ascii="Liberation Serif" w:hAnsi="Liberation Serif" w:cs="Bookman Old Style"/>
          <w:lang w:eastAsia="ar-SA"/>
        </w:rPr>
        <w:t xml:space="preserve"> </w:t>
      </w:r>
      <w:r w:rsidRPr="00F556E3">
        <w:rPr>
          <w:rFonts w:ascii="Liberation Serif" w:hAnsi="Liberation Serif" w:cs="Bookman Old Style"/>
          <w:lang w:eastAsia="ar-SA"/>
        </w:rPr>
        <w:t xml:space="preserve">                                                            </w:t>
      </w:r>
      <w:r w:rsidR="008514CF">
        <w:rPr>
          <w:rFonts w:cs="Liberation Serif"/>
          <w:sz w:val="26"/>
          <w:szCs w:val="26"/>
        </w:rPr>
        <w:t xml:space="preserve">Приложение 2   </w:t>
      </w:r>
    </w:p>
    <w:p w:rsidR="008514CF" w:rsidRDefault="008514CF" w:rsidP="008514CF">
      <w:pPr>
        <w:widowControl w:val="0"/>
        <w:ind w:left="10348"/>
        <w:rPr>
          <w:rFonts w:cs="Liberation Serif"/>
          <w:sz w:val="26"/>
          <w:szCs w:val="26"/>
        </w:rPr>
      </w:pPr>
      <w:r>
        <w:rPr>
          <w:rFonts w:cs="Liberation Serif"/>
          <w:sz w:val="26"/>
          <w:szCs w:val="26"/>
        </w:rPr>
        <w:t xml:space="preserve">к постановлению администрации Грязовецкого муниципального округа от 31.03.2025 № 864 </w:t>
      </w:r>
    </w:p>
    <w:p w:rsidR="00232118" w:rsidRPr="00C15C20" w:rsidRDefault="00232118" w:rsidP="008514CF">
      <w:pPr>
        <w:suppressAutoHyphens/>
        <w:autoSpaceDE w:val="0"/>
        <w:rPr>
          <w:rFonts w:ascii="Liberation Serif" w:hAnsi="Liberation Serif" w:cs="Bookman Old Style"/>
          <w:w w:val="90"/>
          <w:lang w:eastAsia="ar-SA"/>
        </w:rPr>
      </w:pPr>
    </w:p>
    <w:p w:rsidR="00232118" w:rsidRPr="00F556E3" w:rsidRDefault="00232118" w:rsidP="00232118">
      <w:pPr>
        <w:widowControl w:val="0"/>
        <w:jc w:val="center"/>
        <w:textAlignment w:val="baseline"/>
        <w:rPr>
          <w:rFonts w:ascii="Liberation Serif" w:hAnsi="Liberation Serif" w:cs="Arial"/>
          <w:sz w:val="22"/>
          <w:szCs w:val="22"/>
        </w:rPr>
      </w:pPr>
      <w:r w:rsidRPr="00F556E3">
        <w:rPr>
          <w:rFonts w:ascii="Liberation Serif" w:hAnsi="Liberation Serif" w:cs="Arial"/>
          <w:sz w:val="22"/>
          <w:szCs w:val="22"/>
        </w:rPr>
        <w:t xml:space="preserve">                                                 </w:t>
      </w:r>
    </w:p>
    <w:p w:rsidR="00E55DB0" w:rsidRPr="00F556E3" w:rsidRDefault="00E55DB0" w:rsidP="00E55DB0">
      <w:pPr>
        <w:jc w:val="center"/>
        <w:rPr>
          <w:rFonts w:ascii="Liberation Serif" w:hAnsi="Liberation Serif" w:cs="Liberation Serif"/>
          <w:color w:val="000000"/>
          <w:sz w:val="26"/>
          <w:szCs w:val="26"/>
          <w:lang w:eastAsia="ru-RU"/>
        </w:rPr>
      </w:pPr>
      <w:r w:rsidRPr="00F556E3">
        <w:rPr>
          <w:rFonts w:ascii="Liberation Serif" w:hAnsi="Liberation Serif" w:cs="Liberation Serif"/>
          <w:color w:val="000000"/>
          <w:sz w:val="26"/>
          <w:szCs w:val="26"/>
          <w:lang w:eastAsia="ru-RU"/>
        </w:rPr>
        <w:t>«3. Структура муниципальной программы</w:t>
      </w:r>
    </w:p>
    <w:p w:rsidR="00E55DB0" w:rsidRPr="00F556E3" w:rsidRDefault="00E55DB0" w:rsidP="00E55DB0">
      <w:pPr>
        <w:jc w:val="center"/>
        <w:rPr>
          <w:rFonts w:ascii="Liberation Serif" w:hAnsi="Liberation Serif" w:cs="Liberation Serif"/>
          <w:b/>
          <w:color w:val="000000"/>
          <w:sz w:val="26"/>
          <w:szCs w:val="26"/>
          <w:lang w:eastAsia="ru-RU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3442"/>
        <w:gridCol w:w="2300"/>
        <w:gridCol w:w="1824"/>
        <w:gridCol w:w="3137"/>
        <w:gridCol w:w="3402"/>
      </w:tblGrid>
      <w:tr w:rsidR="00E55DB0" w:rsidRPr="00F556E3" w:rsidTr="00070DD4">
        <w:trPr>
          <w:trHeight w:val="1159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DB0" w:rsidRPr="00F556E3" w:rsidRDefault="00E55DB0" w:rsidP="00E55DB0">
            <w:pPr>
              <w:suppressAutoHyphens/>
              <w:jc w:val="center"/>
              <w:rPr>
                <w:rFonts w:ascii="Liberation Serif" w:hAnsi="Liberation Serif" w:cs="Liberation Serif"/>
                <w:color w:val="000000"/>
                <w:lang w:eastAsia="ru-RU"/>
              </w:rPr>
            </w:pPr>
            <w:r w:rsidRPr="00F556E3">
              <w:rPr>
                <w:rFonts w:ascii="Liberation Serif" w:hAnsi="Liberation Serif" w:cs="Liberation Serif"/>
                <w:color w:val="000000"/>
                <w:lang w:eastAsia="ru-RU"/>
              </w:rPr>
              <w:t xml:space="preserve">№ </w:t>
            </w:r>
            <w:proofErr w:type="gramStart"/>
            <w:r w:rsidRPr="00F556E3">
              <w:rPr>
                <w:rFonts w:ascii="Liberation Serif" w:hAnsi="Liberation Serif" w:cs="Liberation Serif"/>
                <w:color w:val="000000"/>
                <w:lang w:eastAsia="ru-RU"/>
              </w:rPr>
              <w:t>п</w:t>
            </w:r>
            <w:proofErr w:type="gramEnd"/>
            <w:r w:rsidRPr="00F556E3">
              <w:rPr>
                <w:rFonts w:ascii="Liberation Serif" w:hAnsi="Liberation Serif" w:cs="Liberation Serif"/>
                <w:color w:val="000000"/>
                <w:lang w:eastAsia="ru-RU"/>
              </w:rPr>
              <w:t>/п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DB0" w:rsidRPr="00F556E3" w:rsidRDefault="00E55DB0" w:rsidP="00E55DB0">
            <w:pPr>
              <w:suppressAutoHyphens/>
              <w:jc w:val="center"/>
              <w:rPr>
                <w:rFonts w:ascii="Liberation Serif" w:hAnsi="Liberation Serif" w:cs="Liberation Serif"/>
                <w:color w:val="000000"/>
                <w:lang w:eastAsia="ru-RU"/>
              </w:rPr>
            </w:pPr>
            <w:r w:rsidRPr="00F556E3">
              <w:rPr>
                <w:rFonts w:ascii="Liberation Serif" w:hAnsi="Liberation Serif" w:cs="Liberation Serif"/>
                <w:color w:val="000000"/>
                <w:lang w:eastAsia="ru-RU"/>
              </w:rPr>
              <w:t>Наименование структурного элемента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DB0" w:rsidRPr="00F556E3" w:rsidRDefault="00E55DB0" w:rsidP="00E55DB0">
            <w:pPr>
              <w:suppressAutoHyphens/>
              <w:jc w:val="center"/>
              <w:rPr>
                <w:rFonts w:ascii="Liberation Serif" w:hAnsi="Liberation Serif" w:cs="Liberation Serif"/>
                <w:color w:val="000000"/>
                <w:lang w:eastAsia="ru-RU"/>
              </w:rPr>
            </w:pPr>
            <w:proofErr w:type="gramStart"/>
            <w:r w:rsidRPr="00F556E3">
              <w:rPr>
                <w:rFonts w:ascii="Liberation Serif" w:hAnsi="Liberation Serif" w:cs="Liberation Serif"/>
                <w:color w:val="000000"/>
                <w:lang w:eastAsia="ru-RU"/>
              </w:rPr>
              <w:t>Ответственный</w:t>
            </w:r>
            <w:proofErr w:type="gramEnd"/>
            <w:r w:rsidRPr="00F556E3">
              <w:rPr>
                <w:rFonts w:ascii="Liberation Serif" w:hAnsi="Liberation Serif" w:cs="Liberation Serif"/>
                <w:color w:val="000000"/>
                <w:lang w:eastAsia="ru-RU"/>
              </w:rPr>
              <w:t xml:space="preserve"> за разработку и реализацию структурного элемента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DB0" w:rsidRPr="00F556E3" w:rsidRDefault="00E55DB0" w:rsidP="00E55DB0">
            <w:pPr>
              <w:suppressAutoHyphens/>
              <w:jc w:val="center"/>
              <w:rPr>
                <w:rFonts w:ascii="Liberation Serif" w:hAnsi="Liberation Serif" w:cs="Liberation Serif"/>
                <w:color w:val="000000"/>
                <w:lang w:eastAsia="ru-RU"/>
              </w:rPr>
            </w:pPr>
            <w:r w:rsidRPr="00F556E3">
              <w:rPr>
                <w:rFonts w:ascii="Liberation Serif" w:hAnsi="Liberation Serif" w:cs="Liberation Serif"/>
                <w:color w:val="000000"/>
                <w:lang w:eastAsia="ru-RU"/>
              </w:rPr>
              <w:t>Период реализации</w:t>
            </w:r>
          </w:p>
          <w:p w:rsidR="00E55DB0" w:rsidRPr="00F556E3" w:rsidRDefault="00E55DB0" w:rsidP="00E55DB0">
            <w:pPr>
              <w:suppressAutoHyphens/>
              <w:jc w:val="center"/>
              <w:rPr>
                <w:rFonts w:ascii="Liberation Serif" w:hAnsi="Liberation Serif" w:cs="Liberation Serif"/>
                <w:color w:val="000000"/>
                <w:lang w:eastAsia="ru-RU"/>
              </w:rPr>
            </w:pPr>
            <w:r w:rsidRPr="00F556E3">
              <w:rPr>
                <w:rFonts w:ascii="Liberation Serif" w:hAnsi="Liberation Serif" w:cs="Liberation Serif"/>
                <w:color w:val="000000"/>
                <w:lang w:eastAsia="ru-RU"/>
              </w:rPr>
              <w:t xml:space="preserve">(год </w:t>
            </w:r>
            <w:proofErr w:type="gramStart"/>
            <w:r w:rsidRPr="00F556E3">
              <w:rPr>
                <w:rFonts w:ascii="Liberation Serif" w:hAnsi="Liberation Serif" w:cs="Liberation Serif"/>
                <w:color w:val="000000"/>
                <w:lang w:eastAsia="ru-RU"/>
              </w:rPr>
              <w:t>начала-год</w:t>
            </w:r>
            <w:proofErr w:type="gramEnd"/>
            <w:r w:rsidRPr="00F556E3">
              <w:rPr>
                <w:rFonts w:ascii="Liberation Serif" w:hAnsi="Liberation Serif" w:cs="Liberation Serif"/>
                <w:color w:val="000000"/>
                <w:lang w:eastAsia="ru-RU"/>
              </w:rPr>
              <w:t xml:space="preserve"> окончания)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DB0" w:rsidRPr="00F556E3" w:rsidRDefault="00E55DB0" w:rsidP="00E55DB0">
            <w:pPr>
              <w:suppressAutoHyphens/>
              <w:jc w:val="center"/>
              <w:rPr>
                <w:rFonts w:ascii="Liberation Serif" w:hAnsi="Liberation Serif" w:cs="Liberation Serif"/>
                <w:color w:val="000000"/>
                <w:lang w:eastAsia="ru-RU"/>
              </w:rPr>
            </w:pPr>
            <w:r w:rsidRPr="00F556E3">
              <w:rPr>
                <w:rFonts w:ascii="Liberation Serif" w:hAnsi="Liberation Serif" w:cs="Liberation Serif"/>
                <w:color w:val="000000"/>
                <w:lang w:eastAsia="ru-RU"/>
              </w:rPr>
              <w:t>Наименование задачи структурного элемента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DB0" w:rsidRPr="00F556E3" w:rsidRDefault="00E55DB0" w:rsidP="00E55DB0">
            <w:pPr>
              <w:suppressAutoHyphens/>
              <w:jc w:val="center"/>
              <w:rPr>
                <w:rFonts w:ascii="Liberation Serif" w:hAnsi="Liberation Serif" w:cs="Liberation Serif"/>
                <w:color w:val="000000"/>
                <w:lang w:eastAsia="ru-RU"/>
              </w:rPr>
            </w:pPr>
            <w:r w:rsidRPr="00F556E3">
              <w:rPr>
                <w:rFonts w:ascii="Liberation Serif" w:hAnsi="Liberation Serif" w:cs="Liberation Serif"/>
                <w:color w:val="000000"/>
                <w:lang w:eastAsia="ru-RU"/>
              </w:rPr>
              <w:t xml:space="preserve">Связь с показателями муниципальной программы </w:t>
            </w:r>
          </w:p>
        </w:tc>
      </w:tr>
      <w:tr w:rsidR="00534523" w:rsidRPr="00F556E3" w:rsidTr="00070DD4">
        <w:trPr>
          <w:trHeight w:val="256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523" w:rsidRPr="00534523" w:rsidRDefault="00534523" w:rsidP="00E55DB0">
            <w:pPr>
              <w:suppressAutoHyphens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</w:pPr>
            <w:r w:rsidRPr="00534523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523" w:rsidRPr="00534523" w:rsidRDefault="00534523" w:rsidP="00E55DB0">
            <w:pPr>
              <w:suppressAutoHyphens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</w:pPr>
            <w:r w:rsidRPr="00534523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523" w:rsidRPr="00534523" w:rsidRDefault="00534523" w:rsidP="00E55DB0">
            <w:pPr>
              <w:suppressAutoHyphens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</w:pPr>
            <w:r w:rsidRPr="00534523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523" w:rsidRPr="00534523" w:rsidRDefault="00534523" w:rsidP="00E55DB0">
            <w:pPr>
              <w:suppressAutoHyphens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</w:pPr>
            <w:r w:rsidRPr="00534523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523" w:rsidRPr="00534523" w:rsidRDefault="00534523" w:rsidP="00E55DB0">
            <w:pPr>
              <w:suppressAutoHyphens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</w:pPr>
            <w:r w:rsidRPr="00534523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523" w:rsidRPr="00534523" w:rsidRDefault="00534523" w:rsidP="00E55DB0">
            <w:pPr>
              <w:suppressAutoHyphens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</w:pPr>
            <w:r w:rsidRPr="00534523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  <w:t>6</w:t>
            </w:r>
          </w:p>
        </w:tc>
      </w:tr>
      <w:tr w:rsidR="00E55DB0" w:rsidRPr="00F556E3" w:rsidTr="00070DD4">
        <w:trPr>
          <w:trHeight w:val="360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DB0" w:rsidRPr="00F556E3" w:rsidRDefault="00E55DB0" w:rsidP="00E55DB0">
            <w:pPr>
              <w:suppressAutoHyphens/>
              <w:rPr>
                <w:rFonts w:ascii="Liberation Serif" w:hAnsi="Liberation Serif" w:cs="Liberation Serif"/>
                <w:color w:val="000000"/>
                <w:lang w:eastAsia="ru-RU"/>
              </w:rPr>
            </w:pPr>
            <w:r w:rsidRPr="00F556E3">
              <w:rPr>
                <w:rFonts w:ascii="Liberation Serif" w:hAnsi="Liberation Serif" w:cs="Liberation Serif"/>
                <w:color w:val="000000"/>
                <w:lang w:eastAsia="ru-RU"/>
              </w:rPr>
              <w:t>1.</w:t>
            </w:r>
          </w:p>
        </w:tc>
        <w:tc>
          <w:tcPr>
            <w:tcW w:w="141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DB0" w:rsidRPr="00F556E3" w:rsidRDefault="00E55DB0" w:rsidP="00E55DB0">
            <w:pPr>
              <w:suppressAutoHyphens/>
              <w:rPr>
                <w:rFonts w:ascii="Liberation Serif" w:hAnsi="Liberation Serif" w:cs="Liberation Serif"/>
                <w:color w:val="000000"/>
                <w:lang w:eastAsia="ru-RU"/>
              </w:rPr>
            </w:pPr>
            <w:r w:rsidRPr="00F556E3">
              <w:rPr>
                <w:rFonts w:ascii="Liberation Serif" w:hAnsi="Liberation Serif" w:cs="Liberation Serif"/>
                <w:color w:val="000000"/>
                <w:lang w:eastAsia="ru-RU"/>
              </w:rPr>
              <w:t>Направление  1 «Развитие систем образования, воспитания и молодежной политики»</w:t>
            </w:r>
          </w:p>
        </w:tc>
      </w:tr>
      <w:tr w:rsidR="00E55DB0" w:rsidRPr="00F556E3" w:rsidTr="00070DD4">
        <w:trPr>
          <w:trHeight w:val="360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DB0" w:rsidRPr="00F556E3" w:rsidRDefault="00E55DB0" w:rsidP="00E55DB0">
            <w:pPr>
              <w:suppressAutoHyphens/>
              <w:rPr>
                <w:rFonts w:ascii="Liberation Serif" w:hAnsi="Liberation Serif" w:cs="Liberation Serif"/>
                <w:color w:val="000000"/>
                <w:lang w:eastAsia="ru-RU"/>
              </w:rPr>
            </w:pPr>
            <w:r w:rsidRPr="00F556E3">
              <w:rPr>
                <w:rFonts w:ascii="Liberation Serif" w:hAnsi="Liberation Serif" w:cs="Liberation Serif"/>
                <w:color w:val="000000"/>
                <w:lang w:eastAsia="ru-RU"/>
              </w:rPr>
              <w:t>1.1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DB0" w:rsidRPr="00F556E3" w:rsidRDefault="00E55DB0" w:rsidP="00E55DB0">
            <w:pPr>
              <w:suppressAutoHyphens/>
              <w:rPr>
                <w:rFonts w:ascii="Liberation Serif" w:hAnsi="Liberation Serif" w:cs="Liberation Serif"/>
                <w:color w:val="000000"/>
                <w:lang w:eastAsia="ru-RU"/>
              </w:rPr>
            </w:pPr>
            <w:r w:rsidRPr="00F556E3">
              <w:rPr>
                <w:rFonts w:ascii="Liberation Serif" w:hAnsi="Liberation Serif" w:cs="Liberation Serif"/>
                <w:color w:val="000000"/>
                <w:lang w:eastAsia="ru-RU"/>
              </w:rPr>
              <w:t>Муниципальный проект, связанный с реализацией регионального проекта «Воспитание патриотичной и профессионально направленной личности»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DB0" w:rsidRPr="00F556E3" w:rsidRDefault="00E55DB0" w:rsidP="00E55DB0">
            <w:pPr>
              <w:suppressAutoHyphens/>
              <w:jc w:val="center"/>
              <w:rPr>
                <w:rFonts w:ascii="Liberation Serif" w:hAnsi="Liberation Serif" w:cs="Liberation Serif"/>
                <w:color w:val="000000"/>
                <w:lang w:eastAsia="ru-RU"/>
              </w:rPr>
            </w:pPr>
            <w:r w:rsidRPr="00F556E3">
              <w:rPr>
                <w:rFonts w:ascii="Liberation Serif" w:hAnsi="Liberation Serif" w:cs="Liberation Serif"/>
                <w:color w:val="000000"/>
                <w:lang w:eastAsia="ru-RU"/>
              </w:rPr>
              <w:t>Управление образования и молодежной политики администрации Грязовецкого муниципального округа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E55DB0" w:rsidRPr="00F556E3" w:rsidRDefault="00E55DB0" w:rsidP="00534523">
            <w:pPr>
              <w:suppressAutoHyphens/>
              <w:jc w:val="center"/>
              <w:rPr>
                <w:rFonts w:ascii="Liberation Serif" w:hAnsi="Liberation Serif" w:cs="Liberation Serif"/>
                <w:color w:val="000000"/>
                <w:lang w:eastAsia="ru-RU"/>
              </w:rPr>
            </w:pPr>
            <w:r w:rsidRPr="00F556E3">
              <w:rPr>
                <w:rFonts w:ascii="Liberation Serif" w:hAnsi="Liberation Serif" w:cs="Liberation Serif"/>
                <w:color w:val="000000"/>
                <w:lang w:eastAsia="ru-RU"/>
              </w:rPr>
              <w:t xml:space="preserve">2025-2027 </w:t>
            </w:r>
            <w:r w:rsidR="00534523">
              <w:rPr>
                <w:rFonts w:ascii="Liberation Serif" w:hAnsi="Liberation Serif" w:cs="Liberation Serif"/>
                <w:color w:val="000000"/>
                <w:lang w:eastAsia="ru-RU"/>
              </w:rPr>
              <w:t>годы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DB0" w:rsidRPr="00F556E3" w:rsidRDefault="00E55DB0" w:rsidP="00E55DB0">
            <w:pPr>
              <w:suppressAutoHyphens/>
              <w:rPr>
                <w:rFonts w:ascii="Liberation Serif" w:hAnsi="Liberation Serif" w:cs="Liberation Serif"/>
                <w:color w:val="000000"/>
                <w:lang w:eastAsia="ru-RU"/>
              </w:rPr>
            </w:pPr>
            <w:r w:rsidRPr="00F556E3">
              <w:rPr>
                <w:rFonts w:ascii="Liberation Serif" w:hAnsi="Liberation Serif" w:cs="Liberation Serif"/>
                <w:color w:val="000000"/>
                <w:lang w:eastAsia="ru-RU"/>
              </w:rPr>
              <w:t xml:space="preserve">Развитие талантов и способностей у детей и молодежи, а также воспитание у них патриотизма и любви к профессиям, </w:t>
            </w:r>
            <w:proofErr w:type="spellStart"/>
            <w:r w:rsidRPr="00F556E3">
              <w:rPr>
                <w:rFonts w:ascii="Liberation Serif" w:hAnsi="Liberation Serif" w:cs="Liberation Serif"/>
                <w:color w:val="000000"/>
                <w:lang w:eastAsia="ru-RU"/>
              </w:rPr>
              <w:t>востребуемым</w:t>
            </w:r>
            <w:proofErr w:type="spellEnd"/>
            <w:r w:rsidRPr="00F556E3">
              <w:rPr>
                <w:rFonts w:ascii="Liberation Serif" w:hAnsi="Liberation Serif" w:cs="Liberation Serif"/>
                <w:color w:val="000000"/>
                <w:lang w:eastAsia="ru-RU"/>
              </w:rPr>
              <w:t xml:space="preserve"> на </w:t>
            </w:r>
            <w:proofErr w:type="spellStart"/>
            <w:r w:rsidRPr="00F556E3">
              <w:rPr>
                <w:rFonts w:ascii="Liberation Serif" w:hAnsi="Liberation Serif" w:cs="Liberation Serif"/>
                <w:color w:val="000000"/>
                <w:lang w:eastAsia="ru-RU"/>
              </w:rPr>
              <w:t>вологодчине</w:t>
            </w:r>
            <w:proofErr w:type="spellEnd"/>
            <w:r w:rsidRPr="00F556E3">
              <w:rPr>
                <w:rFonts w:ascii="Liberation Serif" w:hAnsi="Liberation Serif" w:cs="Liberation Serif"/>
                <w:color w:val="000000"/>
                <w:lang w:eastAsia="ru-RU"/>
              </w:rPr>
              <w:t xml:space="preserve">, через проведение активной </w:t>
            </w:r>
            <w:proofErr w:type="spellStart"/>
            <w:r w:rsidRPr="00F556E3">
              <w:rPr>
                <w:rFonts w:ascii="Liberation Serif" w:hAnsi="Liberation Serif" w:cs="Liberation Serif"/>
                <w:color w:val="000000"/>
                <w:lang w:eastAsia="ru-RU"/>
              </w:rPr>
              <w:t>профориентационной</w:t>
            </w:r>
            <w:proofErr w:type="spellEnd"/>
            <w:r w:rsidRPr="00F556E3">
              <w:rPr>
                <w:rFonts w:ascii="Liberation Serif" w:hAnsi="Liberation Serif" w:cs="Liberation Serif"/>
                <w:color w:val="000000"/>
                <w:lang w:eastAsia="ru-RU"/>
              </w:rPr>
              <w:t xml:space="preserve"> работы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DB0" w:rsidRPr="00F556E3" w:rsidRDefault="00E55DB0" w:rsidP="00E55DB0">
            <w:pPr>
              <w:suppressAutoHyphens/>
              <w:rPr>
                <w:rFonts w:ascii="Liberation Serif" w:hAnsi="Liberation Serif" w:cs="Liberation Serif"/>
                <w:color w:val="000000"/>
                <w:lang w:eastAsia="ru-RU"/>
              </w:rPr>
            </w:pPr>
            <w:r w:rsidRPr="00F556E3">
              <w:rPr>
                <w:rFonts w:ascii="Liberation Serif" w:hAnsi="Liberation Serif" w:cs="Liberation Serif"/>
                <w:color w:val="000000"/>
                <w:lang w:eastAsia="ru-RU"/>
              </w:rPr>
              <w:t>Доля детей и молодежи в возрасте от 5 до 18 лет, участвующих в проектах и программах, направленных на профессиональное, личностное развитие и патриотическое воспитание</w:t>
            </w:r>
            <w:r w:rsidR="00534523">
              <w:rPr>
                <w:rFonts w:ascii="Liberation Serif" w:hAnsi="Liberation Serif" w:cs="Liberation Serif"/>
                <w:color w:val="000000"/>
                <w:lang w:eastAsia="ru-RU"/>
              </w:rPr>
              <w:t>;</w:t>
            </w:r>
          </w:p>
          <w:p w:rsidR="00E55DB0" w:rsidRPr="00F556E3" w:rsidRDefault="00534523" w:rsidP="00E55DB0">
            <w:pPr>
              <w:suppressAutoHyphens/>
              <w:rPr>
                <w:rFonts w:ascii="Liberation Serif" w:hAnsi="Liberation Serif" w:cs="Liberation Serif"/>
                <w:color w:val="000000"/>
                <w:lang w:eastAsia="ru-RU"/>
              </w:rPr>
            </w:pPr>
            <w:r>
              <w:rPr>
                <w:rFonts w:ascii="Liberation Serif" w:hAnsi="Liberation Serif" w:cs="Liberation Serif"/>
                <w:color w:val="000000"/>
                <w:lang w:eastAsia="ru-RU"/>
              </w:rPr>
              <w:t>д</w:t>
            </w:r>
            <w:r w:rsidR="00E55DB0" w:rsidRPr="00F556E3">
              <w:rPr>
                <w:rFonts w:ascii="Liberation Serif" w:hAnsi="Liberation Serif" w:cs="Liberation Serif"/>
                <w:color w:val="000000"/>
                <w:lang w:eastAsia="ru-RU"/>
              </w:rPr>
              <w:t>оля образовательных учреждений, реализующих программы  здоровье сберегающей направленности</w:t>
            </w:r>
          </w:p>
        </w:tc>
      </w:tr>
      <w:tr w:rsidR="00E55DB0" w:rsidRPr="00F556E3" w:rsidTr="00070DD4">
        <w:trPr>
          <w:trHeight w:val="360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DB0" w:rsidRPr="00F556E3" w:rsidRDefault="00E55DB0" w:rsidP="00E55DB0">
            <w:pPr>
              <w:suppressAutoHyphens/>
              <w:rPr>
                <w:rFonts w:ascii="Liberation Serif" w:hAnsi="Liberation Serif" w:cs="Liberation Serif"/>
                <w:color w:val="000000"/>
                <w:lang w:eastAsia="ru-RU"/>
              </w:rPr>
            </w:pPr>
            <w:r w:rsidRPr="00F556E3">
              <w:rPr>
                <w:rFonts w:ascii="Liberation Serif" w:hAnsi="Liberation Serif" w:cs="Liberation Serif"/>
                <w:color w:val="000000"/>
                <w:lang w:eastAsia="ru-RU"/>
              </w:rPr>
              <w:t>1.2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DB0" w:rsidRPr="00F556E3" w:rsidRDefault="00E55DB0" w:rsidP="00E55DB0">
            <w:pPr>
              <w:suppressAutoHyphens/>
              <w:rPr>
                <w:rFonts w:ascii="Liberation Serif" w:hAnsi="Liberation Serif" w:cs="Liberation Serif"/>
                <w:color w:val="000000"/>
                <w:lang w:eastAsia="ru-RU"/>
              </w:rPr>
            </w:pPr>
            <w:r w:rsidRPr="00F556E3">
              <w:rPr>
                <w:rFonts w:ascii="Liberation Serif" w:hAnsi="Liberation Serif" w:cs="Liberation Serif"/>
                <w:color w:val="000000"/>
                <w:lang w:eastAsia="ru-RU"/>
              </w:rPr>
              <w:t>Комплекс процессных мероприятий «Создание условий для развития системы образования и воспитания детей и молодежи»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DB0" w:rsidRPr="00F556E3" w:rsidRDefault="00E55DB0" w:rsidP="00E55DB0">
            <w:pPr>
              <w:suppressAutoHyphens/>
              <w:jc w:val="center"/>
              <w:rPr>
                <w:rFonts w:ascii="Liberation Serif" w:hAnsi="Liberation Serif" w:cs="Liberation Serif"/>
                <w:color w:val="000000"/>
                <w:lang w:eastAsia="ru-RU"/>
              </w:rPr>
            </w:pPr>
            <w:r w:rsidRPr="00F556E3">
              <w:rPr>
                <w:rFonts w:ascii="Liberation Serif" w:hAnsi="Liberation Serif" w:cs="Liberation Serif"/>
                <w:color w:val="000000"/>
                <w:lang w:eastAsia="ru-RU"/>
              </w:rPr>
              <w:t xml:space="preserve">Управление образования и молодежной политики администрации </w:t>
            </w:r>
            <w:r w:rsidRPr="00F556E3">
              <w:rPr>
                <w:rFonts w:ascii="Liberation Serif" w:hAnsi="Liberation Serif" w:cs="Liberation Serif"/>
                <w:color w:val="000000"/>
                <w:lang w:eastAsia="ru-RU"/>
              </w:rPr>
              <w:lastRenderedPageBreak/>
              <w:t>Грязовецкого муниципального округа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E55DB0" w:rsidRPr="00F556E3" w:rsidRDefault="00E55DB0" w:rsidP="00534523">
            <w:pPr>
              <w:suppressAutoHyphens/>
              <w:jc w:val="center"/>
              <w:rPr>
                <w:rFonts w:ascii="Liberation Serif" w:hAnsi="Liberation Serif" w:cs="Liberation Serif"/>
                <w:color w:val="000000"/>
                <w:lang w:eastAsia="ru-RU"/>
              </w:rPr>
            </w:pPr>
            <w:r w:rsidRPr="00F556E3">
              <w:rPr>
                <w:rFonts w:ascii="Liberation Serif" w:hAnsi="Liberation Serif" w:cs="Liberation Serif"/>
                <w:color w:val="000000"/>
                <w:lang w:eastAsia="ru-RU"/>
              </w:rPr>
              <w:lastRenderedPageBreak/>
              <w:t xml:space="preserve">2025-2027 </w:t>
            </w:r>
            <w:r w:rsidR="00534523">
              <w:rPr>
                <w:rFonts w:ascii="Liberation Serif" w:hAnsi="Liberation Serif" w:cs="Liberation Serif"/>
                <w:color w:val="000000"/>
                <w:lang w:eastAsia="ru-RU"/>
              </w:rPr>
              <w:t>годы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DB0" w:rsidRPr="00F556E3" w:rsidRDefault="00E55DB0" w:rsidP="00E55DB0">
            <w:pPr>
              <w:suppressAutoHyphens/>
              <w:rPr>
                <w:rFonts w:ascii="Liberation Serif" w:hAnsi="Liberation Serif" w:cs="Liberation Serif"/>
                <w:color w:val="000000"/>
                <w:lang w:eastAsia="ru-RU"/>
              </w:rPr>
            </w:pPr>
            <w:r w:rsidRPr="00F556E3">
              <w:rPr>
                <w:rFonts w:ascii="Liberation Serif" w:hAnsi="Liberation Serif" w:cs="Liberation Serif"/>
                <w:color w:val="000000"/>
                <w:lang w:eastAsia="ru-RU"/>
              </w:rPr>
              <w:t xml:space="preserve">Обеспечение предоставления качественного дошкольного, школьного и дополнительного </w:t>
            </w:r>
            <w:r w:rsidRPr="00F556E3">
              <w:rPr>
                <w:rFonts w:ascii="Liberation Serif" w:hAnsi="Liberation Serif" w:cs="Liberation Serif"/>
                <w:color w:val="000000"/>
                <w:lang w:eastAsia="ru-RU"/>
              </w:rPr>
              <w:lastRenderedPageBreak/>
              <w:t xml:space="preserve">образования и включения в </w:t>
            </w:r>
            <w:proofErr w:type="spellStart"/>
            <w:r w:rsidRPr="00F556E3">
              <w:rPr>
                <w:rFonts w:ascii="Liberation Serif" w:hAnsi="Liberation Serif" w:cs="Liberation Serif"/>
                <w:color w:val="000000"/>
                <w:lang w:eastAsia="ru-RU"/>
              </w:rPr>
              <w:t>деятельностную</w:t>
            </w:r>
            <w:proofErr w:type="spellEnd"/>
            <w:r w:rsidRPr="00F556E3">
              <w:rPr>
                <w:rFonts w:ascii="Liberation Serif" w:hAnsi="Liberation Serif" w:cs="Liberation Serif"/>
                <w:color w:val="000000"/>
                <w:lang w:eastAsia="ru-RU"/>
              </w:rPr>
              <w:t xml:space="preserve"> систему воспитания 100% </w:t>
            </w:r>
            <w:proofErr w:type="gramStart"/>
            <w:r w:rsidRPr="00F556E3">
              <w:rPr>
                <w:rFonts w:ascii="Liberation Serif" w:hAnsi="Liberation Serif" w:cs="Liberation Serif"/>
                <w:color w:val="000000"/>
                <w:lang w:eastAsia="ru-RU"/>
              </w:rPr>
              <w:t>обучающихся</w:t>
            </w:r>
            <w:proofErr w:type="gram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DB0" w:rsidRPr="00F556E3" w:rsidRDefault="00E55DB0" w:rsidP="00E55DB0">
            <w:pPr>
              <w:suppressAutoHyphens/>
              <w:rPr>
                <w:rFonts w:ascii="Liberation Serif" w:hAnsi="Liberation Serif" w:cs="Liberation Serif"/>
                <w:color w:val="000000"/>
                <w:lang w:eastAsia="ru-RU"/>
              </w:rPr>
            </w:pPr>
            <w:r w:rsidRPr="00F556E3">
              <w:rPr>
                <w:rFonts w:ascii="Liberation Serif" w:hAnsi="Liberation Serif" w:cs="Liberation Serif"/>
                <w:color w:val="000000"/>
                <w:lang w:eastAsia="ru-RU"/>
              </w:rPr>
              <w:lastRenderedPageBreak/>
              <w:t xml:space="preserve">Доля детей и молодежи в возрасте от 5 до 18 лет, участвующих в проектах и программах, направленных на профессиональное, </w:t>
            </w:r>
            <w:r w:rsidRPr="00F556E3">
              <w:rPr>
                <w:rFonts w:ascii="Liberation Serif" w:hAnsi="Liberation Serif" w:cs="Liberation Serif"/>
                <w:color w:val="000000"/>
                <w:lang w:eastAsia="ru-RU"/>
              </w:rPr>
              <w:lastRenderedPageBreak/>
              <w:t>личностное развитие и патриотическое воспитание</w:t>
            </w:r>
            <w:r w:rsidR="00534523">
              <w:rPr>
                <w:rFonts w:ascii="Liberation Serif" w:hAnsi="Liberation Serif" w:cs="Liberation Serif"/>
                <w:color w:val="000000"/>
                <w:lang w:eastAsia="ru-RU"/>
              </w:rPr>
              <w:t>;</w:t>
            </w:r>
          </w:p>
          <w:p w:rsidR="00E55DB0" w:rsidRPr="00F556E3" w:rsidRDefault="00E55DB0" w:rsidP="00E55DB0">
            <w:pPr>
              <w:suppressAutoHyphens/>
              <w:rPr>
                <w:rFonts w:ascii="Liberation Serif" w:hAnsi="Liberation Serif" w:cs="Liberation Serif"/>
                <w:color w:val="000000"/>
                <w:lang w:eastAsia="ru-RU"/>
              </w:rPr>
            </w:pPr>
          </w:p>
          <w:p w:rsidR="00E55DB0" w:rsidRPr="00F556E3" w:rsidRDefault="00534523" w:rsidP="00E55DB0">
            <w:pPr>
              <w:suppressAutoHyphens/>
              <w:rPr>
                <w:rFonts w:ascii="Liberation Serif" w:hAnsi="Liberation Serif" w:cs="Liberation Serif"/>
                <w:color w:val="000000"/>
                <w:lang w:eastAsia="ru-RU"/>
              </w:rPr>
            </w:pPr>
            <w:r>
              <w:rPr>
                <w:rFonts w:ascii="Liberation Serif" w:hAnsi="Liberation Serif" w:cs="Liberation Serif"/>
                <w:color w:val="000000"/>
                <w:lang w:eastAsia="ru-RU"/>
              </w:rPr>
              <w:t>к</w:t>
            </w:r>
            <w:r w:rsidR="00E55DB0" w:rsidRPr="00F556E3">
              <w:rPr>
                <w:rFonts w:ascii="Liberation Serif" w:hAnsi="Liberation Serif" w:cs="Liberation Serif"/>
                <w:color w:val="000000"/>
                <w:lang w:eastAsia="ru-RU"/>
              </w:rPr>
              <w:t>оличество молодых людей в возрасте от 18 до 35 лет, принимающих участие в добровольческой, общественной деятельности, в мероприятиях патриотической, духовно-нравственной направленности</w:t>
            </w:r>
            <w:r>
              <w:rPr>
                <w:rFonts w:ascii="Liberation Serif" w:hAnsi="Liberation Serif" w:cs="Liberation Serif"/>
                <w:color w:val="000000"/>
                <w:lang w:eastAsia="ru-RU"/>
              </w:rPr>
              <w:t>;</w:t>
            </w:r>
          </w:p>
          <w:p w:rsidR="00E55DB0" w:rsidRPr="00F556E3" w:rsidRDefault="00534523" w:rsidP="00E55DB0">
            <w:pPr>
              <w:suppressAutoHyphens/>
              <w:rPr>
                <w:rFonts w:ascii="Liberation Serif" w:hAnsi="Liberation Serif" w:cs="Liberation Serif"/>
                <w:color w:val="000000"/>
                <w:lang w:eastAsia="ru-RU"/>
              </w:rPr>
            </w:pPr>
            <w:r>
              <w:rPr>
                <w:rFonts w:ascii="Liberation Serif" w:hAnsi="Liberation Serif" w:cs="Liberation Serif"/>
                <w:color w:val="000000"/>
                <w:lang w:eastAsia="ru-RU"/>
              </w:rPr>
              <w:t>д</w:t>
            </w:r>
            <w:r w:rsidR="00E55DB0" w:rsidRPr="00F556E3">
              <w:rPr>
                <w:rFonts w:ascii="Liberation Serif" w:hAnsi="Liberation Serif" w:cs="Liberation Serif"/>
                <w:color w:val="000000"/>
                <w:lang w:eastAsia="ru-RU"/>
              </w:rPr>
              <w:t>оля образовательных учреждений, реализующих программы  здоровье сберегающей направленности</w:t>
            </w:r>
          </w:p>
        </w:tc>
      </w:tr>
      <w:tr w:rsidR="00E55DB0" w:rsidRPr="00F556E3" w:rsidTr="00070DD4">
        <w:trPr>
          <w:trHeight w:val="394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DB0" w:rsidRPr="00F556E3" w:rsidRDefault="00E55DB0" w:rsidP="00E55DB0">
            <w:pPr>
              <w:suppressAutoHyphens/>
              <w:rPr>
                <w:rFonts w:ascii="Liberation Serif" w:hAnsi="Liberation Serif" w:cs="Liberation Serif"/>
                <w:color w:val="000000"/>
                <w:lang w:eastAsia="ru-RU"/>
              </w:rPr>
            </w:pPr>
            <w:r w:rsidRPr="00F556E3">
              <w:rPr>
                <w:rFonts w:ascii="Liberation Serif" w:hAnsi="Liberation Serif" w:cs="Liberation Serif"/>
                <w:color w:val="000000"/>
                <w:lang w:eastAsia="ru-RU"/>
              </w:rPr>
              <w:lastRenderedPageBreak/>
              <w:t>2.</w:t>
            </w:r>
          </w:p>
        </w:tc>
        <w:tc>
          <w:tcPr>
            <w:tcW w:w="141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E55DB0" w:rsidRPr="00F556E3" w:rsidRDefault="00E55DB0" w:rsidP="00E55DB0">
            <w:pPr>
              <w:suppressAutoHyphens/>
              <w:jc w:val="both"/>
              <w:rPr>
                <w:rFonts w:ascii="Liberation Serif" w:hAnsi="Liberation Serif" w:cs="Liberation Serif"/>
                <w:color w:val="000000"/>
                <w:lang w:eastAsia="ru-RU"/>
              </w:rPr>
            </w:pPr>
            <w:r w:rsidRPr="00F556E3">
              <w:rPr>
                <w:rFonts w:ascii="Liberation Serif" w:hAnsi="Liberation Serif" w:cs="Liberation Serif"/>
                <w:color w:val="000000"/>
                <w:lang w:eastAsia="ru-RU"/>
              </w:rPr>
              <w:t xml:space="preserve">Направление 2 «Развитие систем отдыха, оздоровления и занятости детей и молодежи» </w:t>
            </w:r>
          </w:p>
        </w:tc>
      </w:tr>
      <w:tr w:rsidR="00E55DB0" w:rsidRPr="00F556E3" w:rsidTr="00070DD4">
        <w:trPr>
          <w:trHeight w:val="360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DB0" w:rsidRPr="00F556E3" w:rsidRDefault="00E55DB0" w:rsidP="00E55DB0">
            <w:pPr>
              <w:suppressAutoHyphens/>
              <w:rPr>
                <w:rFonts w:ascii="Liberation Serif" w:hAnsi="Liberation Serif" w:cs="Liberation Serif"/>
                <w:color w:val="000000"/>
                <w:lang w:eastAsia="ru-RU"/>
              </w:rPr>
            </w:pPr>
            <w:r w:rsidRPr="00F556E3">
              <w:rPr>
                <w:rFonts w:ascii="Liberation Serif" w:hAnsi="Liberation Serif" w:cs="Liberation Serif"/>
                <w:color w:val="000000"/>
                <w:lang w:eastAsia="ru-RU"/>
              </w:rPr>
              <w:t>2.1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DB0" w:rsidRPr="00F556E3" w:rsidRDefault="00E55DB0" w:rsidP="00E55DB0">
            <w:pPr>
              <w:suppressAutoHyphens/>
              <w:rPr>
                <w:rFonts w:ascii="Liberation Serif" w:hAnsi="Liberation Serif" w:cs="Liberation Serif"/>
                <w:color w:val="000000"/>
                <w:lang w:eastAsia="ru-RU"/>
              </w:rPr>
            </w:pPr>
            <w:r w:rsidRPr="00F556E3">
              <w:rPr>
                <w:rFonts w:ascii="Liberation Serif" w:hAnsi="Liberation Serif" w:cs="Liberation Serif"/>
                <w:color w:val="000000"/>
                <w:lang w:eastAsia="ru-RU"/>
              </w:rPr>
              <w:t>Комплекс процессных мероприятий «Развитие системы отдыха, оздоровления и занятости детей и молодежи»</w:t>
            </w:r>
            <w:r w:rsidRPr="00F556E3">
              <w:rPr>
                <w:rFonts w:ascii="Liberation Serif" w:hAnsi="Liberation Serif" w:cs="Liberation Serif"/>
                <w:i/>
                <w:color w:val="000000"/>
                <w:lang w:eastAsia="ru-RU"/>
              </w:rPr>
              <w:t xml:space="preserve"> </w:t>
            </w:r>
          </w:p>
          <w:p w:rsidR="00E55DB0" w:rsidRPr="00F556E3" w:rsidRDefault="00E55DB0" w:rsidP="00E55DB0">
            <w:pPr>
              <w:suppressAutoHyphens/>
              <w:rPr>
                <w:rFonts w:ascii="Liberation Serif" w:hAnsi="Liberation Serif" w:cs="Liberation Serif"/>
                <w:color w:val="000000"/>
                <w:lang w:eastAsia="ru-RU"/>
              </w:rPr>
            </w:pP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DB0" w:rsidRPr="00F556E3" w:rsidRDefault="00E55DB0" w:rsidP="00E55DB0">
            <w:pPr>
              <w:suppressAutoHyphens/>
              <w:jc w:val="center"/>
              <w:rPr>
                <w:rFonts w:ascii="Liberation Serif" w:hAnsi="Liberation Serif" w:cs="Liberation Serif"/>
                <w:color w:val="000000"/>
                <w:lang w:eastAsia="ru-RU"/>
              </w:rPr>
            </w:pPr>
            <w:r w:rsidRPr="00F556E3">
              <w:rPr>
                <w:rFonts w:ascii="Liberation Serif" w:hAnsi="Liberation Serif" w:cs="Liberation Serif"/>
                <w:color w:val="000000"/>
                <w:lang w:eastAsia="ru-RU"/>
              </w:rPr>
              <w:t>Управление образования и молодежной политики администрации Грязовецкого муниципального округа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E55DB0" w:rsidRPr="00F556E3" w:rsidRDefault="00E55DB0" w:rsidP="00534523">
            <w:pPr>
              <w:suppressAutoHyphens/>
              <w:jc w:val="center"/>
              <w:rPr>
                <w:rFonts w:ascii="Liberation Serif" w:hAnsi="Liberation Serif" w:cs="Liberation Serif"/>
                <w:color w:val="000000"/>
                <w:lang w:eastAsia="ru-RU"/>
              </w:rPr>
            </w:pPr>
            <w:r w:rsidRPr="00F556E3">
              <w:rPr>
                <w:rFonts w:ascii="Liberation Serif" w:hAnsi="Liberation Serif" w:cs="Liberation Serif"/>
                <w:color w:val="000000"/>
                <w:lang w:eastAsia="ru-RU"/>
              </w:rPr>
              <w:t xml:space="preserve">2025-2027 </w:t>
            </w:r>
            <w:r w:rsidR="00534523">
              <w:rPr>
                <w:rFonts w:ascii="Liberation Serif" w:hAnsi="Liberation Serif" w:cs="Liberation Serif"/>
                <w:color w:val="000000"/>
                <w:lang w:eastAsia="ru-RU"/>
              </w:rPr>
              <w:t>годы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DB0" w:rsidRPr="00F556E3" w:rsidRDefault="00E55DB0" w:rsidP="00E55DB0">
            <w:pPr>
              <w:suppressAutoHyphens/>
              <w:rPr>
                <w:rFonts w:ascii="Liberation Serif" w:hAnsi="Liberation Serif" w:cs="Liberation Serif"/>
                <w:color w:val="000000"/>
                <w:lang w:eastAsia="ru-RU"/>
              </w:rPr>
            </w:pPr>
            <w:r w:rsidRPr="00F556E3">
              <w:rPr>
                <w:rFonts w:ascii="Liberation Serif" w:hAnsi="Liberation Serif" w:cs="Liberation Serif"/>
                <w:color w:val="000000"/>
                <w:lang w:eastAsia="ru-RU"/>
              </w:rPr>
              <w:t>Обеспечение функционирования муниципальной системы отдыха, занятости и оздоровления с ежегодным охватом  75 % несовершеннолетних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DB0" w:rsidRPr="00F556E3" w:rsidRDefault="00E55DB0" w:rsidP="00E55DB0">
            <w:pPr>
              <w:suppressAutoHyphens/>
              <w:rPr>
                <w:rFonts w:ascii="Liberation Serif" w:hAnsi="Liberation Serif" w:cs="Liberation Serif"/>
                <w:color w:val="000000"/>
                <w:lang w:eastAsia="ru-RU"/>
              </w:rPr>
            </w:pPr>
            <w:r w:rsidRPr="00F556E3">
              <w:rPr>
                <w:rFonts w:ascii="Liberation Serif" w:hAnsi="Liberation Serif" w:cs="Liberation Serif"/>
                <w:color w:val="000000"/>
                <w:lang w:eastAsia="ru-RU"/>
              </w:rPr>
              <w:t>Доля образовательных учреждений, реализующих программы  здоровье сберегающей направленности</w:t>
            </w:r>
          </w:p>
        </w:tc>
      </w:tr>
      <w:tr w:rsidR="00E55DB0" w:rsidRPr="00F556E3" w:rsidTr="00070DD4">
        <w:trPr>
          <w:trHeight w:val="360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DB0" w:rsidRPr="00F556E3" w:rsidRDefault="00E55DB0" w:rsidP="00E55DB0">
            <w:pPr>
              <w:suppressAutoHyphens/>
              <w:rPr>
                <w:rFonts w:ascii="Liberation Serif" w:hAnsi="Liberation Serif" w:cs="Liberation Serif"/>
                <w:color w:val="000000"/>
                <w:lang w:eastAsia="ru-RU"/>
              </w:rPr>
            </w:pPr>
            <w:r w:rsidRPr="00F556E3">
              <w:rPr>
                <w:rFonts w:ascii="Liberation Serif" w:hAnsi="Liberation Serif" w:cs="Liberation Serif"/>
                <w:color w:val="000000"/>
                <w:lang w:eastAsia="ru-RU"/>
              </w:rPr>
              <w:t>3.</w:t>
            </w:r>
          </w:p>
        </w:tc>
        <w:tc>
          <w:tcPr>
            <w:tcW w:w="141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DB0" w:rsidRPr="00F556E3" w:rsidRDefault="00E55DB0" w:rsidP="00E55DB0">
            <w:pPr>
              <w:suppressAutoHyphens/>
              <w:rPr>
                <w:rFonts w:ascii="Liberation Serif" w:hAnsi="Liberation Serif" w:cs="Liberation Serif"/>
                <w:color w:val="000000"/>
                <w:lang w:eastAsia="ru-RU"/>
              </w:rPr>
            </w:pPr>
            <w:r w:rsidRPr="00F556E3">
              <w:rPr>
                <w:rFonts w:ascii="Liberation Serif" w:hAnsi="Liberation Serif" w:cs="Liberation Serif"/>
                <w:color w:val="000000"/>
                <w:lang w:eastAsia="ru-RU"/>
              </w:rPr>
              <w:t>Направление 3 «Создание условий для предоставления качественного образования и воспитания детей и молодежи»</w:t>
            </w:r>
          </w:p>
        </w:tc>
      </w:tr>
      <w:tr w:rsidR="00E55DB0" w:rsidRPr="00F556E3" w:rsidTr="00070DD4">
        <w:trPr>
          <w:trHeight w:val="2542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DB0" w:rsidRPr="00F556E3" w:rsidRDefault="00E55DB0" w:rsidP="00E55DB0">
            <w:pPr>
              <w:suppressAutoHyphens/>
              <w:rPr>
                <w:rFonts w:ascii="Liberation Serif" w:hAnsi="Liberation Serif" w:cs="Liberation Serif"/>
                <w:color w:val="000000"/>
                <w:lang w:eastAsia="ru-RU"/>
              </w:rPr>
            </w:pPr>
            <w:r w:rsidRPr="00F556E3">
              <w:rPr>
                <w:rFonts w:ascii="Liberation Serif" w:hAnsi="Liberation Serif" w:cs="Liberation Serif"/>
                <w:color w:val="000000"/>
                <w:lang w:eastAsia="ru-RU"/>
              </w:rPr>
              <w:lastRenderedPageBreak/>
              <w:t>3.1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DB0" w:rsidRPr="00F556E3" w:rsidRDefault="00E55DB0" w:rsidP="00E55DB0">
            <w:pPr>
              <w:suppressAutoHyphens/>
              <w:rPr>
                <w:rFonts w:ascii="Liberation Serif" w:hAnsi="Liberation Serif" w:cs="Liberation Serif"/>
                <w:color w:val="000000"/>
                <w:lang w:eastAsia="ru-RU"/>
              </w:rPr>
            </w:pPr>
            <w:r w:rsidRPr="00F556E3">
              <w:rPr>
                <w:rFonts w:ascii="Liberation Serif" w:hAnsi="Liberation Serif" w:cs="Liberation Serif"/>
                <w:color w:val="000000"/>
                <w:lang w:eastAsia="ru-RU"/>
              </w:rPr>
              <w:t>Муниципальный проект, связанный с реализацией регионального проекта «Модернизация школьных систем»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DB0" w:rsidRPr="00F556E3" w:rsidRDefault="00E55DB0" w:rsidP="00E55DB0">
            <w:pPr>
              <w:suppressAutoHyphens/>
              <w:jc w:val="center"/>
              <w:rPr>
                <w:rFonts w:ascii="Liberation Serif" w:hAnsi="Liberation Serif" w:cs="Liberation Serif"/>
                <w:color w:val="000000"/>
                <w:lang w:eastAsia="ru-RU"/>
              </w:rPr>
            </w:pPr>
            <w:r w:rsidRPr="00F556E3">
              <w:rPr>
                <w:rFonts w:ascii="Liberation Serif" w:hAnsi="Liberation Serif" w:cs="Liberation Serif"/>
                <w:color w:val="000000"/>
                <w:lang w:eastAsia="ru-RU"/>
              </w:rPr>
              <w:t>Управление образования и молодежной политики администрации Грязовецкого муниципального округа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E55DB0" w:rsidRPr="00F556E3" w:rsidRDefault="00E55DB0" w:rsidP="00534523">
            <w:pPr>
              <w:suppressAutoHyphens/>
              <w:jc w:val="center"/>
              <w:rPr>
                <w:rFonts w:ascii="Liberation Serif" w:hAnsi="Liberation Serif" w:cs="Liberation Serif"/>
                <w:color w:val="000000"/>
                <w:lang w:eastAsia="ru-RU"/>
              </w:rPr>
            </w:pPr>
            <w:r w:rsidRPr="00F556E3">
              <w:rPr>
                <w:rFonts w:ascii="Liberation Serif" w:hAnsi="Liberation Serif" w:cs="Liberation Serif"/>
                <w:color w:val="000000"/>
                <w:lang w:eastAsia="ru-RU"/>
              </w:rPr>
              <w:t xml:space="preserve">2025-2027 </w:t>
            </w:r>
            <w:r w:rsidR="00534523">
              <w:rPr>
                <w:rFonts w:ascii="Liberation Serif" w:hAnsi="Liberation Serif" w:cs="Liberation Serif"/>
                <w:color w:val="000000"/>
                <w:lang w:eastAsia="ru-RU"/>
              </w:rPr>
              <w:t>годы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DB0" w:rsidRPr="00F556E3" w:rsidRDefault="00E55DB0" w:rsidP="00E55DB0">
            <w:pPr>
              <w:suppressAutoHyphens/>
              <w:rPr>
                <w:rFonts w:ascii="Liberation Serif" w:hAnsi="Liberation Serif" w:cs="Liberation Serif"/>
                <w:color w:val="000000"/>
                <w:lang w:eastAsia="ru-RU"/>
              </w:rPr>
            </w:pPr>
            <w:r w:rsidRPr="00F556E3">
              <w:rPr>
                <w:rFonts w:ascii="Liberation Serif" w:hAnsi="Liberation Serif" w:cs="Liberation Serif"/>
                <w:color w:val="000000"/>
                <w:lang w:eastAsia="ru-RU"/>
              </w:rPr>
              <w:t>Увеличение доли капитально отремонтированных зданий общеобразовательных учреждений сферы образования в общем количестве зданий общеобразовательных учреждений сферы образования до 22% к концу 2027 года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DB0" w:rsidRPr="00F556E3" w:rsidRDefault="00E55DB0" w:rsidP="00E55DB0">
            <w:pPr>
              <w:suppressAutoHyphens/>
              <w:rPr>
                <w:rFonts w:ascii="Liberation Serif" w:hAnsi="Liberation Serif" w:cs="Liberation Serif"/>
                <w:color w:val="000000"/>
                <w:lang w:eastAsia="ru-RU"/>
              </w:rPr>
            </w:pPr>
            <w:r w:rsidRPr="00F556E3">
              <w:rPr>
                <w:rFonts w:ascii="Liberation Serif" w:hAnsi="Liberation Serif" w:cs="Liberation Serif"/>
                <w:color w:val="000000"/>
                <w:lang w:eastAsia="ru-RU"/>
              </w:rPr>
              <w:t>Количество зданий муниципальных учреждений сферы образования, имеющих современный облик помещений и территории</w:t>
            </w:r>
          </w:p>
        </w:tc>
      </w:tr>
      <w:tr w:rsidR="00E55DB0" w:rsidRPr="00F556E3" w:rsidTr="00070DD4">
        <w:trPr>
          <w:trHeight w:val="2262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DB0" w:rsidRPr="00F556E3" w:rsidRDefault="00E55DB0" w:rsidP="00E55DB0">
            <w:pPr>
              <w:suppressAutoHyphens/>
              <w:rPr>
                <w:rFonts w:ascii="Liberation Serif" w:hAnsi="Liberation Serif" w:cs="Liberation Serif"/>
                <w:color w:val="000000"/>
                <w:lang w:eastAsia="ru-RU"/>
              </w:rPr>
            </w:pPr>
            <w:r w:rsidRPr="00F556E3">
              <w:rPr>
                <w:rFonts w:ascii="Liberation Serif" w:hAnsi="Liberation Serif" w:cs="Liberation Serif"/>
                <w:color w:val="000000"/>
                <w:lang w:eastAsia="ru-RU"/>
              </w:rPr>
              <w:t>3.2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DB0" w:rsidRPr="00F556E3" w:rsidRDefault="00E55DB0" w:rsidP="00E55DB0">
            <w:pPr>
              <w:suppressAutoHyphens/>
              <w:rPr>
                <w:rFonts w:ascii="Liberation Serif" w:hAnsi="Liberation Serif" w:cs="Liberation Serif"/>
                <w:color w:val="000000"/>
                <w:lang w:eastAsia="ru-RU"/>
              </w:rPr>
            </w:pPr>
            <w:r w:rsidRPr="00F556E3">
              <w:rPr>
                <w:rFonts w:ascii="Liberation Serif" w:hAnsi="Liberation Serif" w:cs="Liberation Serif"/>
                <w:color w:val="000000"/>
                <w:lang w:eastAsia="ru-RU"/>
              </w:rPr>
              <w:t>Комплекс процессных мероприятий «Обеспечение предоставления мер социальной поддержки отдельным категориям участников образовательных отношений»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DB0" w:rsidRPr="00F556E3" w:rsidRDefault="00E55DB0" w:rsidP="00E55DB0">
            <w:pPr>
              <w:suppressAutoHyphens/>
              <w:jc w:val="center"/>
              <w:rPr>
                <w:rFonts w:ascii="Liberation Serif" w:hAnsi="Liberation Serif" w:cs="Liberation Serif"/>
                <w:color w:val="000000"/>
                <w:lang w:eastAsia="ru-RU"/>
              </w:rPr>
            </w:pPr>
            <w:r w:rsidRPr="00F556E3">
              <w:rPr>
                <w:rFonts w:ascii="Liberation Serif" w:hAnsi="Liberation Serif" w:cs="Liberation Serif"/>
                <w:color w:val="000000"/>
                <w:lang w:eastAsia="ru-RU"/>
              </w:rPr>
              <w:t>Управление образования и молодежной политики администрации Грязовецкого муниципального округа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E55DB0" w:rsidRPr="00F556E3" w:rsidRDefault="00E55DB0" w:rsidP="00E55DB0">
            <w:pPr>
              <w:suppressAutoHyphens/>
              <w:jc w:val="center"/>
              <w:rPr>
                <w:rFonts w:ascii="Liberation Serif" w:hAnsi="Liberation Serif" w:cs="Liberation Serif"/>
                <w:color w:val="000000"/>
                <w:lang w:eastAsia="ru-RU"/>
              </w:rPr>
            </w:pPr>
            <w:r w:rsidRPr="00F556E3">
              <w:rPr>
                <w:rFonts w:ascii="Liberation Serif" w:hAnsi="Liberation Serif" w:cs="Liberation Serif"/>
                <w:color w:val="000000"/>
                <w:lang w:eastAsia="ru-RU"/>
              </w:rPr>
              <w:t xml:space="preserve">2025-2027 </w:t>
            </w:r>
            <w:r w:rsidR="00534523">
              <w:rPr>
                <w:rFonts w:ascii="Liberation Serif" w:hAnsi="Liberation Serif" w:cs="Liberation Serif"/>
                <w:color w:val="000000"/>
                <w:lang w:eastAsia="ru-RU"/>
              </w:rPr>
              <w:t>годы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DB0" w:rsidRPr="00F556E3" w:rsidRDefault="00E55DB0" w:rsidP="00E55DB0">
            <w:pPr>
              <w:suppressAutoHyphens/>
              <w:rPr>
                <w:rFonts w:ascii="Liberation Serif" w:hAnsi="Liberation Serif" w:cs="Liberation Serif"/>
                <w:color w:val="000000"/>
                <w:lang w:eastAsia="ru-RU"/>
              </w:rPr>
            </w:pPr>
            <w:proofErr w:type="gramStart"/>
            <w:r w:rsidRPr="00F556E3">
              <w:rPr>
                <w:rFonts w:ascii="Liberation Serif" w:hAnsi="Liberation Serif" w:cs="Liberation Serif"/>
                <w:color w:val="000000"/>
                <w:lang w:eastAsia="ru-RU"/>
              </w:rPr>
              <w:t>Обеспечение мерами социальной поддержки 100% обучающихся, нуждающихся в таких мерах</w:t>
            </w:r>
            <w:proofErr w:type="gram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DB0" w:rsidRPr="00F556E3" w:rsidRDefault="00E55DB0" w:rsidP="00E55DB0">
            <w:pPr>
              <w:suppressAutoHyphens/>
              <w:rPr>
                <w:rFonts w:ascii="Liberation Serif" w:hAnsi="Liberation Serif" w:cs="Liberation Serif"/>
                <w:color w:val="000000"/>
                <w:lang w:eastAsia="ru-RU"/>
              </w:rPr>
            </w:pPr>
            <w:r w:rsidRPr="00F556E3">
              <w:rPr>
                <w:rFonts w:ascii="Liberation Serif" w:hAnsi="Liberation Serif" w:cs="Liberation Serif"/>
                <w:color w:val="000000"/>
                <w:lang w:eastAsia="ru-RU"/>
              </w:rPr>
              <w:t>Доля образовательных учреждений, реализующих программы  здоровье сберегающей направленности</w:t>
            </w:r>
          </w:p>
        </w:tc>
      </w:tr>
      <w:tr w:rsidR="00E55DB0" w:rsidRPr="00F556E3" w:rsidTr="00070DD4">
        <w:trPr>
          <w:trHeight w:val="2262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DB0" w:rsidRPr="00F556E3" w:rsidRDefault="00E55DB0" w:rsidP="00E55DB0">
            <w:pPr>
              <w:suppressAutoHyphens/>
              <w:rPr>
                <w:rFonts w:ascii="Liberation Serif" w:hAnsi="Liberation Serif" w:cs="Liberation Serif"/>
                <w:color w:val="000000"/>
                <w:lang w:eastAsia="ru-RU"/>
              </w:rPr>
            </w:pPr>
            <w:r w:rsidRPr="00F556E3">
              <w:rPr>
                <w:rFonts w:ascii="Liberation Serif" w:hAnsi="Liberation Serif" w:cs="Liberation Serif"/>
                <w:color w:val="000000"/>
                <w:lang w:eastAsia="ru-RU"/>
              </w:rPr>
              <w:t>3.3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DB0" w:rsidRPr="00F556E3" w:rsidRDefault="00E55DB0" w:rsidP="00E55DB0">
            <w:pPr>
              <w:suppressAutoHyphens/>
              <w:rPr>
                <w:rFonts w:ascii="Liberation Serif" w:hAnsi="Liberation Serif" w:cs="Liberation Serif"/>
                <w:color w:val="000000"/>
                <w:lang w:eastAsia="ru-RU"/>
              </w:rPr>
            </w:pPr>
            <w:r w:rsidRPr="00F556E3">
              <w:rPr>
                <w:rFonts w:ascii="Liberation Serif" w:hAnsi="Liberation Serif" w:cs="Liberation Serif"/>
                <w:color w:val="000000"/>
                <w:lang w:eastAsia="ru-RU"/>
              </w:rPr>
              <w:t>Муниципальный проект, связанный с реализацией регионального проекта «Модернизация дошкольных систем»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DB0" w:rsidRPr="00F556E3" w:rsidRDefault="00E55DB0" w:rsidP="00E55DB0">
            <w:pPr>
              <w:suppressAutoHyphens/>
              <w:jc w:val="center"/>
              <w:rPr>
                <w:rFonts w:ascii="Liberation Serif" w:hAnsi="Liberation Serif" w:cs="Liberation Serif"/>
                <w:color w:val="000000"/>
                <w:lang w:eastAsia="ru-RU"/>
              </w:rPr>
            </w:pPr>
            <w:r w:rsidRPr="00F556E3">
              <w:rPr>
                <w:rFonts w:ascii="Liberation Serif" w:hAnsi="Liberation Serif" w:cs="Liberation Serif"/>
                <w:color w:val="000000"/>
                <w:lang w:eastAsia="ru-RU"/>
              </w:rPr>
              <w:t>Управление образования и молодежной политики администрации Грязовецкого муниципального округа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E55DB0" w:rsidRPr="00F556E3" w:rsidRDefault="00E55DB0" w:rsidP="00E55DB0">
            <w:pPr>
              <w:suppressAutoHyphens/>
              <w:jc w:val="center"/>
              <w:rPr>
                <w:rFonts w:ascii="Liberation Serif" w:hAnsi="Liberation Serif" w:cs="Liberation Serif"/>
                <w:color w:val="000000"/>
                <w:lang w:eastAsia="ru-RU"/>
              </w:rPr>
            </w:pPr>
            <w:r w:rsidRPr="00F556E3">
              <w:rPr>
                <w:rFonts w:ascii="Liberation Serif" w:hAnsi="Liberation Serif" w:cs="Liberation Serif"/>
                <w:color w:val="000000"/>
                <w:lang w:eastAsia="ru-RU"/>
              </w:rPr>
              <w:t xml:space="preserve">2025-2027 </w:t>
            </w:r>
            <w:r w:rsidR="00534523">
              <w:rPr>
                <w:rFonts w:ascii="Liberation Serif" w:hAnsi="Liberation Serif" w:cs="Liberation Serif"/>
                <w:color w:val="000000"/>
                <w:lang w:eastAsia="ru-RU"/>
              </w:rPr>
              <w:t>годы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DB0" w:rsidRPr="00F556E3" w:rsidRDefault="00E55DB0" w:rsidP="00E55DB0">
            <w:pPr>
              <w:suppressAutoHyphens/>
              <w:rPr>
                <w:rFonts w:ascii="Liberation Serif" w:hAnsi="Liberation Serif" w:cs="Liberation Serif"/>
                <w:color w:val="000000"/>
                <w:lang w:eastAsia="ru-RU"/>
              </w:rPr>
            </w:pPr>
            <w:r w:rsidRPr="00F556E3">
              <w:rPr>
                <w:rFonts w:ascii="Liberation Serif" w:hAnsi="Liberation Serif" w:cs="Liberation Serif"/>
                <w:color w:val="000000"/>
                <w:lang w:eastAsia="ru-RU"/>
              </w:rPr>
              <w:t>Увеличение доли капитально отремонтированных зданий дошкольных муниципальных учреждений сферы образования в общем количестве зданий дошкольных муниципальных учреждений сферы образования до 33 % к концу 2027 года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DB0" w:rsidRPr="00F556E3" w:rsidRDefault="00E55DB0" w:rsidP="00E55DB0">
            <w:pPr>
              <w:suppressAutoHyphens/>
              <w:rPr>
                <w:rFonts w:ascii="Liberation Serif" w:hAnsi="Liberation Serif" w:cs="Liberation Serif"/>
                <w:color w:val="000000"/>
                <w:lang w:eastAsia="ru-RU"/>
              </w:rPr>
            </w:pPr>
            <w:r w:rsidRPr="00F556E3">
              <w:rPr>
                <w:rFonts w:ascii="Liberation Serif" w:hAnsi="Liberation Serif" w:cs="Liberation Serif"/>
                <w:color w:val="000000"/>
                <w:lang w:eastAsia="ru-RU"/>
              </w:rPr>
              <w:t>Количество зданий муниципальных учреждений сферы образования, имеющих современный облик помещений и территории</w:t>
            </w:r>
          </w:p>
        </w:tc>
      </w:tr>
    </w:tbl>
    <w:p w:rsidR="00087C09" w:rsidRPr="00F556E3" w:rsidRDefault="00087C09" w:rsidP="00087C09">
      <w:pPr>
        <w:suppressAutoHyphens/>
        <w:autoSpaceDE w:val="0"/>
        <w:jc w:val="right"/>
        <w:rPr>
          <w:rFonts w:ascii="Liberation Serif" w:hAnsi="Liberation Serif" w:cs="Bookman Old Style"/>
          <w:lang w:eastAsia="ar-SA"/>
        </w:rPr>
        <w:sectPr w:rsidR="00087C09" w:rsidRPr="00F556E3" w:rsidSect="001329E8">
          <w:pgSz w:w="16838" w:h="11906" w:orient="landscape"/>
          <w:pgMar w:top="1701" w:right="1134" w:bottom="709" w:left="1134" w:header="709" w:footer="709" w:gutter="0"/>
          <w:cols w:space="708"/>
          <w:docGrid w:linePitch="360"/>
        </w:sectPr>
      </w:pPr>
      <w:r w:rsidRPr="00F556E3">
        <w:rPr>
          <w:rFonts w:ascii="Liberation Serif" w:hAnsi="Liberation Serif" w:cs="Bookman Old Style"/>
          <w:lang w:eastAsia="ar-SA"/>
        </w:rPr>
        <w:t>».</w:t>
      </w:r>
    </w:p>
    <w:p w:rsidR="00B959D2" w:rsidRDefault="00B959D2" w:rsidP="00B959D2">
      <w:pPr>
        <w:widowControl w:val="0"/>
        <w:ind w:left="10348"/>
        <w:rPr>
          <w:rFonts w:cs="Liberation Serif"/>
          <w:sz w:val="26"/>
          <w:szCs w:val="26"/>
        </w:rPr>
      </w:pPr>
      <w:r>
        <w:rPr>
          <w:rFonts w:cs="Liberation Serif"/>
          <w:sz w:val="26"/>
          <w:szCs w:val="26"/>
        </w:rPr>
        <w:lastRenderedPageBreak/>
        <w:t xml:space="preserve">Приложение 3  </w:t>
      </w:r>
    </w:p>
    <w:p w:rsidR="00B959D2" w:rsidRDefault="00B959D2" w:rsidP="00B959D2">
      <w:pPr>
        <w:widowControl w:val="0"/>
        <w:ind w:left="10348"/>
        <w:rPr>
          <w:rFonts w:cs="Liberation Serif"/>
          <w:sz w:val="26"/>
          <w:szCs w:val="26"/>
        </w:rPr>
      </w:pPr>
      <w:r>
        <w:rPr>
          <w:rFonts w:cs="Liberation Serif"/>
          <w:sz w:val="26"/>
          <w:szCs w:val="26"/>
        </w:rPr>
        <w:t xml:space="preserve">к постановлению администрации Грязовецкого муниципального округа от 31.03.2025 № 864 </w:t>
      </w:r>
    </w:p>
    <w:p w:rsidR="00087C09" w:rsidRDefault="00087C09" w:rsidP="00E55DB0">
      <w:pPr>
        <w:jc w:val="center"/>
        <w:rPr>
          <w:rFonts w:ascii="Liberation Serif" w:hAnsi="Liberation Serif" w:cs="Liberation Serif"/>
          <w:color w:val="000000"/>
          <w:sz w:val="26"/>
          <w:szCs w:val="26"/>
          <w:lang w:eastAsia="ru-RU"/>
        </w:rPr>
      </w:pPr>
    </w:p>
    <w:p w:rsidR="00E55DB0" w:rsidRPr="00F556E3" w:rsidRDefault="00087C09" w:rsidP="00E55DB0">
      <w:pPr>
        <w:jc w:val="center"/>
        <w:rPr>
          <w:rFonts w:ascii="Liberation Serif" w:hAnsi="Liberation Serif" w:cs="Liberation Serif"/>
          <w:color w:val="000000"/>
          <w:sz w:val="26"/>
          <w:szCs w:val="26"/>
          <w:lang w:eastAsia="ru-RU"/>
        </w:rPr>
      </w:pPr>
      <w:r>
        <w:rPr>
          <w:rFonts w:ascii="Liberation Serif" w:hAnsi="Liberation Serif" w:cs="Liberation Serif"/>
          <w:color w:val="000000"/>
          <w:sz w:val="26"/>
          <w:szCs w:val="26"/>
          <w:lang w:eastAsia="ru-RU"/>
        </w:rPr>
        <w:t>«</w:t>
      </w:r>
      <w:r w:rsidR="00E55DB0" w:rsidRPr="00F556E3">
        <w:rPr>
          <w:rFonts w:ascii="Liberation Serif" w:hAnsi="Liberation Serif" w:cs="Liberation Serif"/>
          <w:color w:val="000000"/>
          <w:sz w:val="26"/>
          <w:szCs w:val="26"/>
          <w:lang w:eastAsia="ru-RU"/>
        </w:rPr>
        <w:t xml:space="preserve">4. Финансовое обеспечение муниципальной  программы за счет средств бюджета округа </w:t>
      </w:r>
    </w:p>
    <w:p w:rsidR="00E55DB0" w:rsidRPr="00F556E3" w:rsidRDefault="00E55DB0" w:rsidP="00E55DB0">
      <w:pPr>
        <w:jc w:val="center"/>
        <w:rPr>
          <w:rFonts w:ascii="Liberation Serif" w:hAnsi="Liberation Serif" w:cs="Liberation Serif"/>
          <w:color w:val="000000"/>
          <w:sz w:val="26"/>
          <w:szCs w:val="26"/>
          <w:lang w:eastAsia="ru-RU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402"/>
        <w:gridCol w:w="4253"/>
        <w:gridCol w:w="1559"/>
        <w:gridCol w:w="1559"/>
        <w:gridCol w:w="1559"/>
        <w:gridCol w:w="1701"/>
      </w:tblGrid>
      <w:tr w:rsidR="00E55DB0" w:rsidRPr="00F556E3" w:rsidTr="00070DD4"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5DB0" w:rsidRPr="00F556E3" w:rsidRDefault="00E55DB0" w:rsidP="00E55DB0">
            <w:pPr>
              <w:suppressAutoHyphens/>
              <w:jc w:val="center"/>
              <w:rPr>
                <w:rFonts w:ascii="Liberation Serif" w:hAnsi="Liberation Serif" w:cs="Liberation Serif"/>
                <w:color w:val="000000"/>
                <w:lang w:eastAsia="ru-RU"/>
              </w:rPr>
            </w:pPr>
            <w:r w:rsidRPr="00F556E3">
              <w:rPr>
                <w:rFonts w:ascii="Liberation Serif" w:hAnsi="Liberation Serif" w:cs="Liberation Serif"/>
                <w:color w:val="000000"/>
                <w:lang w:eastAsia="ru-RU"/>
              </w:rPr>
              <w:t xml:space="preserve">№ </w:t>
            </w:r>
            <w:proofErr w:type="gramStart"/>
            <w:r w:rsidRPr="00F556E3">
              <w:rPr>
                <w:rFonts w:ascii="Liberation Serif" w:hAnsi="Liberation Serif" w:cs="Liberation Serif"/>
                <w:color w:val="000000"/>
                <w:lang w:eastAsia="ru-RU"/>
              </w:rPr>
              <w:t>п</w:t>
            </w:r>
            <w:proofErr w:type="gramEnd"/>
            <w:r w:rsidRPr="00F556E3">
              <w:rPr>
                <w:rFonts w:ascii="Liberation Serif" w:hAnsi="Liberation Serif" w:cs="Liberation Serif"/>
                <w:color w:val="000000"/>
                <w:lang w:eastAsia="ru-RU"/>
              </w:rPr>
              <w:t>/п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5DB0" w:rsidRPr="00F556E3" w:rsidRDefault="00E55DB0" w:rsidP="00E55DB0">
            <w:pPr>
              <w:suppressAutoHyphens/>
              <w:jc w:val="center"/>
              <w:rPr>
                <w:rFonts w:ascii="Liberation Serif" w:hAnsi="Liberation Serif" w:cs="Liberation Serif"/>
                <w:color w:val="000000"/>
                <w:lang w:eastAsia="ru-RU"/>
              </w:rPr>
            </w:pPr>
            <w:r w:rsidRPr="00F556E3">
              <w:rPr>
                <w:rFonts w:ascii="Liberation Serif" w:hAnsi="Liberation Serif" w:cs="Liberation Serif"/>
                <w:color w:val="000000"/>
                <w:lang w:eastAsia="ru-RU"/>
              </w:rPr>
              <w:t>Наименование муниципальной программы/ ответственный исполнитель, соисполнители, участник муниципальной программы, структурный элемент</w:t>
            </w:r>
          </w:p>
        </w:tc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5DB0" w:rsidRPr="00F556E3" w:rsidRDefault="00E55DB0" w:rsidP="00E55DB0">
            <w:pPr>
              <w:suppressAutoHyphens/>
              <w:jc w:val="center"/>
              <w:rPr>
                <w:rFonts w:ascii="Liberation Serif" w:hAnsi="Liberation Serif" w:cs="Liberation Serif"/>
                <w:color w:val="000000"/>
                <w:lang w:eastAsia="ru-RU"/>
              </w:rPr>
            </w:pPr>
            <w:r w:rsidRPr="00F556E3">
              <w:rPr>
                <w:rFonts w:ascii="Liberation Serif" w:hAnsi="Liberation Serif" w:cs="Liberation Serif"/>
                <w:color w:val="000000"/>
                <w:lang w:eastAsia="ru-RU"/>
              </w:rPr>
              <w:t>Источник финансового обеспечения</w:t>
            </w:r>
          </w:p>
        </w:tc>
        <w:tc>
          <w:tcPr>
            <w:tcW w:w="63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5DB0" w:rsidRPr="00F556E3" w:rsidRDefault="00E55DB0" w:rsidP="00E55DB0">
            <w:pPr>
              <w:suppressAutoHyphens/>
              <w:jc w:val="center"/>
              <w:rPr>
                <w:rFonts w:ascii="Liberation Serif" w:hAnsi="Liberation Serif" w:cs="Liberation Serif"/>
                <w:color w:val="000000"/>
                <w:lang w:eastAsia="ru-RU"/>
              </w:rPr>
            </w:pPr>
            <w:r w:rsidRPr="00F556E3">
              <w:rPr>
                <w:rFonts w:ascii="Liberation Serif" w:hAnsi="Liberation Serif" w:cs="Liberation Serif"/>
                <w:color w:val="000000"/>
                <w:lang w:eastAsia="ru-RU"/>
              </w:rPr>
              <w:t xml:space="preserve">Объем финансового обеспечения по годам реализации, </w:t>
            </w:r>
            <w:proofErr w:type="spellStart"/>
            <w:r w:rsidRPr="00F556E3">
              <w:rPr>
                <w:rFonts w:ascii="Liberation Serif" w:hAnsi="Liberation Serif" w:cs="Liberation Serif"/>
                <w:color w:val="000000"/>
                <w:lang w:eastAsia="ru-RU"/>
              </w:rPr>
              <w:t>тыс</w:t>
            </w:r>
            <w:proofErr w:type="gramStart"/>
            <w:r w:rsidRPr="00F556E3">
              <w:rPr>
                <w:rFonts w:ascii="Liberation Serif" w:hAnsi="Liberation Serif" w:cs="Liberation Serif"/>
                <w:color w:val="000000"/>
                <w:lang w:eastAsia="ru-RU"/>
              </w:rPr>
              <w:t>.р</w:t>
            </w:r>
            <w:proofErr w:type="gramEnd"/>
            <w:r w:rsidRPr="00F556E3">
              <w:rPr>
                <w:rFonts w:ascii="Liberation Serif" w:hAnsi="Liberation Serif" w:cs="Liberation Serif"/>
                <w:color w:val="000000"/>
                <w:lang w:eastAsia="ru-RU"/>
              </w:rPr>
              <w:t>уб</w:t>
            </w:r>
            <w:proofErr w:type="spellEnd"/>
            <w:r w:rsidRPr="00F556E3">
              <w:rPr>
                <w:rFonts w:ascii="Liberation Serif" w:hAnsi="Liberation Serif" w:cs="Liberation Serif"/>
                <w:color w:val="000000"/>
                <w:lang w:eastAsia="ru-RU"/>
              </w:rPr>
              <w:t>.</w:t>
            </w:r>
          </w:p>
        </w:tc>
      </w:tr>
      <w:tr w:rsidR="00E55DB0" w:rsidRPr="00F556E3" w:rsidTr="00070DD4"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5DB0" w:rsidRPr="00F556E3" w:rsidRDefault="00E55DB0" w:rsidP="00E55DB0">
            <w:pPr>
              <w:suppressAutoHyphens/>
              <w:rPr>
                <w:rFonts w:ascii="Liberation Serif" w:hAnsi="Liberation Serif" w:cs="Liberation Serif"/>
                <w:color w:val="000000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5DB0" w:rsidRPr="00F556E3" w:rsidRDefault="00E55DB0" w:rsidP="00E55DB0">
            <w:pPr>
              <w:suppressAutoHyphens/>
              <w:rPr>
                <w:rFonts w:ascii="Liberation Serif" w:hAnsi="Liberation Serif" w:cs="Liberation Serif"/>
                <w:color w:val="000000"/>
                <w:lang w:eastAsia="ru-RU"/>
              </w:rPr>
            </w:pPr>
          </w:p>
        </w:tc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5DB0" w:rsidRPr="00F556E3" w:rsidRDefault="00E55DB0" w:rsidP="00E55DB0">
            <w:pPr>
              <w:suppressAutoHyphens/>
              <w:rPr>
                <w:rFonts w:ascii="Liberation Serif" w:hAnsi="Liberation Serif" w:cs="Liberation Serif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5DB0" w:rsidRPr="00F556E3" w:rsidRDefault="00E55DB0" w:rsidP="00E55DB0">
            <w:pPr>
              <w:suppressAutoHyphens/>
              <w:jc w:val="center"/>
              <w:rPr>
                <w:rFonts w:ascii="Liberation Serif" w:hAnsi="Liberation Serif" w:cs="Liberation Serif"/>
                <w:color w:val="000000"/>
                <w:lang w:eastAsia="ru-RU"/>
              </w:rPr>
            </w:pPr>
            <w:r w:rsidRPr="00F556E3">
              <w:rPr>
                <w:rFonts w:ascii="Liberation Serif" w:hAnsi="Liberation Serif" w:cs="Liberation Serif"/>
                <w:color w:val="000000"/>
                <w:lang w:eastAsia="ru-RU"/>
              </w:rPr>
              <w:t>2025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5DB0" w:rsidRPr="00F556E3" w:rsidRDefault="00E55DB0" w:rsidP="00E55DB0">
            <w:pPr>
              <w:suppressAutoHyphens/>
              <w:jc w:val="center"/>
              <w:rPr>
                <w:rFonts w:ascii="Liberation Serif" w:hAnsi="Liberation Serif" w:cs="Liberation Serif"/>
                <w:color w:val="000000"/>
                <w:lang w:eastAsia="ru-RU"/>
              </w:rPr>
            </w:pPr>
            <w:r w:rsidRPr="00F556E3">
              <w:rPr>
                <w:rFonts w:ascii="Liberation Serif" w:hAnsi="Liberation Serif" w:cs="Liberation Serif"/>
                <w:color w:val="000000"/>
                <w:lang w:eastAsia="ru-RU"/>
              </w:rPr>
              <w:t>2026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5DB0" w:rsidRPr="00F556E3" w:rsidRDefault="00E55DB0" w:rsidP="00E55DB0">
            <w:pPr>
              <w:suppressAutoHyphens/>
              <w:jc w:val="center"/>
              <w:rPr>
                <w:rFonts w:ascii="Liberation Serif" w:hAnsi="Liberation Serif" w:cs="Liberation Serif"/>
                <w:color w:val="000000"/>
                <w:lang w:eastAsia="ru-RU"/>
              </w:rPr>
            </w:pPr>
            <w:r w:rsidRPr="00F556E3">
              <w:rPr>
                <w:rFonts w:ascii="Liberation Serif" w:hAnsi="Liberation Serif" w:cs="Liberation Serif"/>
                <w:color w:val="000000"/>
                <w:lang w:eastAsia="ru-RU"/>
              </w:rPr>
              <w:t>2027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5DB0" w:rsidRPr="00F556E3" w:rsidRDefault="00E55DB0" w:rsidP="00E55DB0">
            <w:pPr>
              <w:suppressAutoHyphens/>
              <w:jc w:val="center"/>
              <w:rPr>
                <w:rFonts w:ascii="Liberation Serif" w:hAnsi="Liberation Serif" w:cs="Liberation Serif"/>
                <w:color w:val="000000"/>
                <w:lang w:eastAsia="ru-RU"/>
              </w:rPr>
            </w:pPr>
            <w:r w:rsidRPr="00F556E3">
              <w:rPr>
                <w:rFonts w:ascii="Liberation Serif" w:hAnsi="Liberation Serif" w:cs="Liberation Serif"/>
                <w:color w:val="000000"/>
                <w:lang w:eastAsia="ru-RU"/>
              </w:rPr>
              <w:t>Всего</w:t>
            </w:r>
          </w:p>
        </w:tc>
      </w:tr>
      <w:tr w:rsidR="00E55DB0" w:rsidRPr="00F556E3" w:rsidTr="00070DD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DB0" w:rsidRPr="00F556E3" w:rsidRDefault="00E55DB0" w:rsidP="00E55DB0">
            <w:pPr>
              <w:suppressAutoHyphens/>
              <w:jc w:val="center"/>
              <w:rPr>
                <w:rFonts w:ascii="Liberation Serif" w:hAnsi="Liberation Serif" w:cs="Liberation Serif"/>
                <w:color w:val="000000"/>
                <w:lang w:eastAsia="ru-RU"/>
              </w:rPr>
            </w:pPr>
            <w:r w:rsidRPr="00F556E3">
              <w:rPr>
                <w:rFonts w:ascii="Liberation Serif" w:hAnsi="Liberation Serif" w:cs="Liberation Serif"/>
                <w:color w:val="000000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DB0" w:rsidRPr="00F556E3" w:rsidRDefault="00E55DB0" w:rsidP="00E55DB0">
            <w:pPr>
              <w:suppressAutoHyphens/>
              <w:jc w:val="center"/>
              <w:rPr>
                <w:rFonts w:ascii="Liberation Serif" w:hAnsi="Liberation Serif" w:cs="Liberation Serif"/>
                <w:color w:val="000000"/>
                <w:lang w:eastAsia="ru-RU"/>
              </w:rPr>
            </w:pPr>
            <w:r w:rsidRPr="00F556E3">
              <w:rPr>
                <w:rFonts w:ascii="Liberation Serif" w:hAnsi="Liberation Serif" w:cs="Liberation Serif"/>
                <w:color w:val="000000"/>
                <w:lang w:eastAsia="ru-RU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DB0" w:rsidRPr="00F556E3" w:rsidRDefault="00E55DB0" w:rsidP="00E55DB0">
            <w:pPr>
              <w:suppressAutoHyphens/>
              <w:jc w:val="center"/>
              <w:rPr>
                <w:rFonts w:ascii="Liberation Serif" w:hAnsi="Liberation Serif" w:cs="Liberation Serif"/>
                <w:color w:val="000000"/>
                <w:lang w:eastAsia="ru-RU"/>
              </w:rPr>
            </w:pPr>
            <w:r w:rsidRPr="00F556E3">
              <w:rPr>
                <w:rFonts w:ascii="Liberation Serif" w:hAnsi="Liberation Serif" w:cs="Liberation Serif"/>
                <w:color w:val="000000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5DB0" w:rsidRPr="00F556E3" w:rsidRDefault="00E55DB0" w:rsidP="00E55DB0">
            <w:pPr>
              <w:suppressAutoHyphens/>
              <w:jc w:val="center"/>
              <w:rPr>
                <w:rFonts w:ascii="Liberation Serif" w:hAnsi="Liberation Serif" w:cs="Liberation Serif"/>
                <w:color w:val="000000"/>
                <w:lang w:eastAsia="ru-RU"/>
              </w:rPr>
            </w:pPr>
            <w:r w:rsidRPr="00F556E3">
              <w:rPr>
                <w:rFonts w:ascii="Liberation Serif" w:hAnsi="Liberation Serif" w:cs="Liberation Serif"/>
                <w:color w:val="000000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5DB0" w:rsidRPr="00F556E3" w:rsidRDefault="00E55DB0" w:rsidP="00E55DB0">
            <w:pPr>
              <w:suppressAutoHyphens/>
              <w:jc w:val="center"/>
              <w:rPr>
                <w:rFonts w:ascii="Liberation Serif" w:hAnsi="Liberation Serif" w:cs="Liberation Serif"/>
                <w:color w:val="000000"/>
                <w:lang w:eastAsia="ru-RU"/>
              </w:rPr>
            </w:pPr>
            <w:r w:rsidRPr="00F556E3">
              <w:rPr>
                <w:rFonts w:ascii="Liberation Serif" w:hAnsi="Liberation Serif" w:cs="Liberation Serif"/>
                <w:color w:val="000000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5DB0" w:rsidRPr="00F556E3" w:rsidRDefault="00E55DB0" w:rsidP="00E55DB0">
            <w:pPr>
              <w:suppressAutoHyphens/>
              <w:jc w:val="center"/>
              <w:rPr>
                <w:rFonts w:ascii="Liberation Serif" w:hAnsi="Liberation Serif" w:cs="Liberation Serif"/>
                <w:color w:val="000000"/>
                <w:lang w:eastAsia="ru-RU"/>
              </w:rPr>
            </w:pPr>
            <w:r w:rsidRPr="00F556E3">
              <w:rPr>
                <w:rFonts w:ascii="Liberation Serif" w:hAnsi="Liberation Serif" w:cs="Liberation Serif"/>
                <w:color w:val="000000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5DB0" w:rsidRPr="00F556E3" w:rsidRDefault="00534523" w:rsidP="00E55DB0">
            <w:pPr>
              <w:suppressAutoHyphens/>
              <w:jc w:val="center"/>
              <w:rPr>
                <w:rFonts w:ascii="Liberation Serif" w:hAnsi="Liberation Serif" w:cs="Liberation Serif"/>
                <w:color w:val="000000"/>
                <w:lang w:eastAsia="ru-RU"/>
              </w:rPr>
            </w:pPr>
            <w:r>
              <w:rPr>
                <w:rFonts w:ascii="Liberation Serif" w:hAnsi="Liberation Serif" w:cs="Liberation Serif"/>
                <w:color w:val="000000"/>
                <w:lang w:eastAsia="ru-RU"/>
              </w:rPr>
              <w:t>7</w:t>
            </w:r>
          </w:p>
        </w:tc>
      </w:tr>
      <w:tr w:rsidR="00E55DB0" w:rsidRPr="00F556E3" w:rsidTr="00070DD4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DB0" w:rsidRPr="00F556E3" w:rsidRDefault="00E55DB0" w:rsidP="00E55DB0">
            <w:pPr>
              <w:suppressAutoHyphens/>
              <w:jc w:val="center"/>
              <w:rPr>
                <w:rFonts w:ascii="Liberation Serif" w:hAnsi="Liberation Serif" w:cs="Liberation Serif"/>
                <w:color w:val="000000"/>
                <w:lang w:eastAsia="ru-RU"/>
              </w:rPr>
            </w:pPr>
            <w:r w:rsidRPr="00F556E3">
              <w:rPr>
                <w:rFonts w:ascii="Liberation Serif" w:hAnsi="Liberation Serif" w:cs="Liberation Serif"/>
                <w:color w:val="000000"/>
                <w:lang w:eastAsia="ru-RU"/>
              </w:rPr>
              <w:t>1.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DB0" w:rsidRPr="00F556E3" w:rsidRDefault="00E55DB0" w:rsidP="00E55DB0">
            <w:pPr>
              <w:suppressAutoHyphens/>
              <w:rPr>
                <w:rFonts w:ascii="Liberation Serif" w:hAnsi="Liberation Serif" w:cs="Liberation Serif"/>
                <w:color w:val="000000"/>
                <w:lang w:eastAsia="ru-RU"/>
              </w:rPr>
            </w:pPr>
            <w:r w:rsidRPr="00F556E3">
              <w:rPr>
                <w:rFonts w:ascii="Liberation Serif" w:hAnsi="Liberation Serif" w:cs="Liberation Serif"/>
                <w:color w:val="000000"/>
                <w:lang w:eastAsia="ru-RU"/>
              </w:rPr>
              <w:t xml:space="preserve">Муниципальная программа «Развитие систем образования, молодежной политики, отдыха, оздоровления и занятости несовершеннолетних в </w:t>
            </w:r>
            <w:proofErr w:type="spellStart"/>
            <w:r w:rsidRPr="00F556E3">
              <w:rPr>
                <w:rFonts w:ascii="Liberation Serif" w:hAnsi="Liberation Serif" w:cs="Liberation Serif"/>
                <w:color w:val="000000"/>
                <w:lang w:eastAsia="ru-RU"/>
              </w:rPr>
              <w:t>Грязовецком</w:t>
            </w:r>
            <w:proofErr w:type="spellEnd"/>
            <w:r w:rsidRPr="00F556E3">
              <w:rPr>
                <w:rFonts w:ascii="Liberation Serif" w:hAnsi="Liberation Serif" w:cs="Liberation Serif"/>
                <w:color w:val="000000"/>
                <w:lang w:eastAsia="ru-RU"/>
              </w:rPr>
              <w:t xml:space="preserve"> муниципальном округе Вологодской области»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DB0" w:rsidRPr="00F556E3" w:rsidRDefault="00E55DB0" w:rsidP="00E55DB0">
            <w:pPr>
              <w:suppressAutoHyphens/>
              <w:jc w:val="both"/>
              <w:rPr>
                <w:rFonts w:ascii="Liberation Serif" w:hAnsi="Liberation Serif" w:cs="Liberation Serif"/>
                <w:color w:val="000000"/>
                <w:lang w:eastAsia="ru-RU"/>
              </w:rPr>
            </w:pPr>
            <w:r w:rsidRPr="00F556E3">
              <w:rPr>
                <w:rFonts w:ascii="Liberation Serif" w:hAnsi="Liberation Serif" w:cs="Liberation Serif"/>
                <w:color w:val="000000"/>
                <w:lang w:eastAsia="ru-RU"/>
              </w:rPr>
              <w:t xml:space="preserve">всего, в том числе: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DB0" w:rsidRPr="00F556E3" w:rsidRDefault="00E55DB0" w:rsidP="00E55DB0">
            <w:pPr>
              <w:widowControl w:val="0"/>
              <w:suppressAutoHyphens/>
              <w:jc w:val="center"/>
              <w:rPr>
                <w:rFonts w:ascii="Liberation Serif" w:hAnsi="Liberation Serif" w:cs="Liberation Serif"/>
                <w:color w:val="000000"/>
                <w:lang w:eastAsia="ru-RU"/>
              </w:rPr>
            </w:pPr>
            <w:r w:rsidRPr="00F556E3">
              <w:rPr>
                <w:rFonts w:ascii="Liberation Serif" w:hAnsi="Liberation Serif" w:cs="Liberation Serif"/>
                <w:color w:val="000000"/>
                <w:lang w:eastAsia="ru-RU"/>
              </w:rPr>
              <w:t>945495,9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DB0" w:rsidRPr="00F556E3" w:rsidRDefault="00E55DB0" w:rsidP="00E55DB0">
            <w:pPr>
              <w:widowControl w:val="0"/>
              <w:suppressAutoHyphens/>
              <w:jc w:val="center"/>
              <w:rPr>
                <w:rFonts w:ascii="Liberation Serif" w:hAnsi="Liberation Serif" w:cs="Liberation Serif"/>
                <w:color w:val="000000"/>
                <w:lang w:eastAsia="ru-RU"/>
              </w:rPr>
            </w:pPr>
            <w:r w:rsidRPr="00F556E3">
              <w:rPr>
                <w:rFonts w:ascii="Liberation Serif" w:hAnsi="Liberation Serif" w:cs="Liberation Serif"/>
                <w:color w:val="000000"/>
                <w:lang w:eastAsia="ru-RU"/>
              </w:rPr>
              <w:t>754175,0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DB0" w:rsidRPr="00F556E3" w:rsidRDefault="00E55DB0" w:rsidP="00E55DB0">
            <w:pPr>
              <w:suppressAutoHyphens/>
              <w:jc w:val="center"/>
              <w:rPr>
                <w:rFonts w:ascii="Liberation Serif" w:hAnsi="Liberation Serif" w:cs="Liberation Serif"/>
                <w:color w:val="000000"/>
                <w:lang w:eastAsia="ru-RU"/>
              </w:rPr>
            </w:pPr>
            <w:r w:rsidRPr="00F556E3">
              <w:rPr>
                <w:rFonts w:ascii="Liberation Serif" w:hAnsi="Liberation Serif" w:cs="Liberation Serif"/>
                <w:color w:val="000000"/>
                <w:lang w:eastAsia="ru-RU"/>
              </w:rPr>
              <w:t>848839,5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DB0" w:rsidRPr="00F556E3" w:rsidRDefault="00E55DB0" w:rsidP="00E55DB0">
            <w:pPr>
              <w:suppressAutoHyphens/>
              <w:jc w:val="center"/>
              <w:rPr>
                <w:rFonts w:ascii="Liberation Serif" w:hAnsi="Liberation Serif" w:cs="Liberation Serif"/>
                <w:color w:val="000000"/>
                <w:lang w:eastAsia="ru-RU"/>
              </w:rPr>
            </w:pPr>
            <w:r w:rsidRPr="00F556E3">
              <w:rPr>
                <w:rFonts w:ascii="Liberation Serif" w:hAnsi="Liberation Serif" w:cs="Liberation Serif"/>
                <w:color w:val="000000"/>
                <w:lang w:eastAsia="ru-RU"/>
              </w:rPr>
              <w:t>2548510,4</w:t>
            </w:r>
          </w:p>
        </w:tc>
      </w:tr>
      <w:tr w:rsidR="00E55DB0" w:rsidRPr="00F556E3" w:rsidTr="00070DD4">
        <w:trPr>
          <w:trHeight w:val="658"/>
        </w:trPr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DB0" w:rsidRPr="00F556E3" w:rsidRDefault="00E55DB0" w:rsidP="00E55DB0">
            <w:pPr>
              <w:suppressAutoHyphens/>
              <w:jc w:val="center"/>
              <w:rPr>
                <w:rFonts w:ascii="Liberation Serif" w:hAnsi="Liberation Serif" w:cs="Liberation Serif"/>
                <w:color w:val="000000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DB0" w:rsidRPr="00F556E3" w:rsidRDefault="00E55DB0" w:rsidP="00E55DB0">
            <w:pPr>
              <w:suppressAutoHyphens/>
              <w:rPr>
                <w:rFonts w:ascii="Liberation Serif" w:hAnsi="Liberation Serif" w:cs="Liberation Serif"/>
                <w:color w:val="000000"/>
                <w:lang w:eastAsia="ru-RU"/>
              </w:rPr>
            </w:pPr>
          </w:p>
        </w:tc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DB0" w:rsidRPr="00F556E3" w:rsidRDefault="00E55DB0" w:rsidP="00E55DB0">
            <w:pPr>
              <w:widowControl w:val="0"/>
              <w:suppressAutoHyphens/>
              <w:rPr>
                <w:rFonts w:ascii="Liberation Serif" w:hAnsi="Liberation Serif" w:cs="Liberation Serif"/>
                <w:color w:val="000000"/>
                <w:lang w:eastAsia="ru-RU"/>
              </w:rPr>
            </w:pPr>
            <w:r w:rsidRPr="00F556E3">
              <w:rPr>
                <w:rFonts w:ascii="Liberation Serif" w:eastAsia="Calibri" w:hAnsi="Liberation Serif" w:cs="Liberation Serif"/>
                <w:color w:val="000000"/>
              </w:rPr>
              <w:t xml:space="preserve">собственные доходы бюджета </w:t>
            </w:r>
            <w:r w:rsidRPr="00F556E3">
              <w:rPr>
                <w:rFonts w:ascii="Liberation Serif" w:hAnsi="Liberation Serif" w:cs="Liberation Serif"/>
                <w:color w:val="000000"/>
                <w:lang w:eastAsia="en-US"/>
              </w:rPr>
              <w:t>округа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DB0" w:rsidRPr="00F556E3" w:rsidRDefault="00E55DB0" w:rsidP="00E55DB0">
            <w:pPr>
              <w:widowControl w:val="0"/>
              <w:suppressAutoHyphens/>
              <w:jc w:val="center"/>
              <w:rPr>
                <w:rFonts w:ascii="Liberation Serif" w:hAnsi="Liberation Serif" w:cs="Liberation Serif"/>
                <w:color w:val="000000"/>
                <w:lang w:eastAsia="ru-RU"/>
              </w:rPr>
            </w:pPr>
            <w:r w:rsidRPr="00F556E3">
              <w:rPr>
                <w:rFonts w:ascii="Liberation Serif" w:hAnsi="Liberation Serif" w:cs="Liberation Serif"/>
                <w:color w:val="000000"/>
                <w:lang w:eastAsia="ru-RU"/>
              </w:rPr>
              <w:t>220083,3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DB0" w:rsidRPr="00F556E3" w:rsidRDefault="00E55DB0" w:rsidP="00E55DB0">
            <w:pPr>
              <w:widowControl w:val="0"/>
              <w:suppressAutoHyphens/>
              <w:jc w:val="center"/>
              <w:rPr>
                <w:rFonts w:ascii="Liberation Serif" w:hAnsi="Liberation Serif" w:cs="Liberation Serif"/>
                <w:color w:val="000000"/>
                <w:lang w:eastAsia="ru-RU"/>
              </w:rPr>
            </w:pPr>
            <w:r w:rsidRPr="00F556E3">
              <w:rPr>
                <w:rFonts w:ascii="Liberation Serif" w:hAnsi="Liberation Serif" w:cs="Liberation Serif"/>
                <w:color w:val="000000"/>
                <w:lang w:eastAsia="ru-RU"/>
              </w:rPr>
              <w:t>209568,9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DB0" w:rsidRPr="00F556E3" w:rsidRDefault="00E55DB0" w:rsidP="00E55DB0">
            <w:pPr>
              <w:suppressAutoHyphens/>
              <w:jc w:val="center"/>
              <w:rPr>
                <w:rFonts w:ascii="Liberation Serif" w:hAnsi="Liberation Serif" w:cs="Liberation Serif"/>
                <w:color w:val="000000"/>
                <w:lang w:eastAsia="ru-RU"/>
              </w:rPr>
            </w:pPr>
            <w:r w:rsidRPr="00F556E3">
              <w:rPr>
                <w:rFonts w:ascii="Liberation Serif" w:hAnsi="Liberation Serif" w:cs="Liberation Serif"/>
                <w:color w:val="000000"/>
                <w:lang w:eastAsia="ru-RU"/>
              </w:rPr>
              <w:t>209568,9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DB0" w:rsidRPr="00F556E3" w:rsidRDefault="00E55DB0" w:rsidP="00E55DB0">
            <w:pPr>
              <w:suppressAutoHyphens/>
              <w:jc w:val="center"/>
              <w:rPr>
                <w:rFonts w:ascii="Liberation Serif" w:hAnsi="Liberation Serif" w:cs="Liberation Serif"/>
                <w:color w:val="000000"/>
                <w:lang w:eastAsia="ru-RU"/>
              </w:rPr>
            </w:pPr>
            <w:r w:rsidRPr="00F556E3">
              <w:rPr>
                <w:rFonts w:ascii="Liberation Serif" w:hAnsi="Liberation Serif" w:cs="Liberation Serif"/>
                <w:color w:val="000000"/>
                <w:lang w:eastAsia="ru-RU"/>
              </w:rPr>
              <w:t>639221,1</w:t>
            </w:r>
          </w:p>
        </w:tc>
      </w:tr>
      <w:tr w:rsidR="00E55DB0" w:rsidRPr="00F556E3" w:rsidTr="00070DD4">
        <w:trPr>
          <w:trHeight w:val="1157"/>
        </w:trPr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DB0" w:rsidRPr="00F556E3" w:rsidRDefault="00E55DB0" w:rsidP="00E55DB0">
            <w:pPr>
              <w:suppressAutoHyphens/>
              <w:jc w:val="center"/>
              <w:rPr>
                <w:rFonts w:ascii="Liberation Serif" w:hAnsi="Liberation Serif" w:cs="Liberation Serif"/>
                <w:color w:val="000000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DB0" w:rsidRPr="00F556E3" w:rsidRDefault="00E55DB0" w:rsidP="00E55DB0">
            <w:pPr>
              <w:suppressAutoHyphens/>
              <w:rPr>
                <w:rFonts w:ascii="Liberation Serif" w:hAnsi="Liberation Serif" w:cs="Liberation Serif"/>
                <w:color w:val="000000"/>
                <w:lang w:eastAsia="ru-RU"/>
              </w:rPr>
            </w:pPr>
          </w:p>
        </w:tc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DB0" w:rsidRPr="00F556E3" w:rsidRDefault="00E55DB0" w:rsidP="00E55DB0">
            <w:pPr>
              <w:widowControl w:val="0"/>
              <w:suppressAutoHyphens/>
              <w:rPr>
                <w:rFonts w:ascii="Liberation Serif" w:hAnsi="Liberation Serif" w:cs="Liberation Serif"/>
                <w:color w:val="000000"/>
                <w:lang w:eastAsia="ru-RU"/>
              </w:rPr>
            </w:pPr>
            <w:r w:rsidRPr="00F556E3">
              <w:rPr>
                <w:rFonts w:ascii="Liberation Serif" w:eastAsia="Calibri" w:hAnsi="Liberation Serif" w:cs="Liberation Serif"/>
                <w:color w:val="000000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DB0" w:rsidRPr="00F556E3" w:rsidRDefault="00E55DB0" w:rsidP="00E55DB0">
            <w:pPr>
              <w:widowControl w:val="0"/>
              <w:suppressAutoHyphens/>
              <w:jc w:val="center"/>
              <w:rPr>
                <w:rFonts w:ascii="Liberation Serif" w:hAnsi="Liberation Serif" w:cs="Liberation Serif"/>
                <w:color w:val="000000"/>
                <w:lang w:eastAsia="ru-RU"/>
              </w:rPr>
            </w:pPr>
            <w:r w:rsidRPr="00F556E3">
              <w:rPr>
                <w:rFonts w:ascii="Liberation Serif" w:hAnsi="Liberation Serif" w:cs="Liberation Serif"/>
                <w:color w:val="000000"/>
                <w:lang w:eastAsia="ru-RU"/>
              </w:rPr>
              <w:t>544888,3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DB0" w:rsidRPr="00F556E3" w:rsidRDefault="00E55DB0" w:rsidP="00E55DB0">
            <w:pPr>
              <w:widowControl w:val="0"/>
              <w:suppressAutoHyphens/>
              <w:jc w:val="center"/>
              <w:rPr>
                <w:rFonts w:ascii="Liberation Serif" w:hAnsi="Liberation Serif" w:cs="Liberation Serif"/>
                <w:color w:val="000000"/>
                <w:lang w:eastAsia="ru-RU"/>
              </w:rPr>
            </w:pPr>
            <w:r w:rsidRPr="00F556E3">
              <w:rPr>
                <w:rFonts w:ascii="Liberation Serif" w:hAnsi="Liberation Serif" w:cs="Liberation Serif"/>
                <w:color w:val="000000"/>
                <w:lang w:eastAsia="ru-RU"/>
              </w:rPr>
              <w:t>498450,2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DB0" w:rsidRPr="00F556E3" w:rsidRDefault="00E55DB0" w:rsidP="00E55DB0">
            <w:pPr>
              <w:suppressAutoHyphens/>
              <w:jc w:val="center"/>
              <w:rPr>
                <w:rFonts w:ascii="Liberation Serif" w:hAnsi="Liberation Serif" w:cs="Liberation Serif"/>
                <w:color w:val="000000"/>
                <w:lang w:eastAsia="ru-RU"/>
              </w:rPr>
            </w:pPr>
            <w:r w:rsidRPr="00F556E3">
              <w:rPr>
                <w:rFonts w:ascii="Liberation Serif" w:hAnsi="Liberation Serif" w:cs="Liberation Serif"/>
                <w:color w:val="000000"/>
                <w:lang w:eastAsia="ru-RU"/>
              </w:rPr>
              <w:t>533460,1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DB0" w:rsidRPr="00F556E3" w:rsidRDefault="00E55DB0" w:rsidP="00E55DB0">
            <w:pPr>
              <w:suppressAutoHyphens/>
              <w:jc w:val="center"/>
              <w:rPr>
                <w:rFonts w:ascii="Liberation Serif" w:hAnsi="Liberation Serif" w:cs="Liberation Serif"/>
                <w:color w:val="000000"/>
                <w:lang w:eastAsia="ru-RU"/>
              </w:rPr>
            </w:pPr>
            <w:r w:rsidRPr="00F556E3">
              <w:rPr>
                <w:rFonts w:ascii="Liberation Serif" w:hAnsi="Liberation Serif" w:cs="Liberation Serif"/>
                <w:color w:val="000000"/>
                <w:lang w:eastAsia="ru-RU"/>
              </w:rPr>
              <w:t>1576798,6</w:t>
            </w:r>
          </w:p>
        </w:tc>
      </w:tr>
      <w:tr w:rsidR="00E55DB0" w:rsidRPr="00F556E3" w:rsidTr="00070DD4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DB0" w:rsidRPr="00F556E3" w:rsidRDefault="00E55DB0" w:rsidP="00E55DB0">
            <w:pPr>
              <w:suppressAutoHyphens/>
              <w:jc w:val="center"/>
              <w:rPr>
                <w:rFonts w:ascii="Liberation Serif" w:hAnsi="Liberation Serif" w:cs="Liberation Serif"/>
                <w:color w:val="000000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DB0" w:rsidRPr="00F556E3" w:rsidRDefault="00E55DB0" w:rsidP="00E55DB0">
            <w:pPr>
              <w:suppressAutoHyphens/>
              <w:rPr>
                <w:rFonts w:ascii="Liberation Serif" w:hAnsi="Liberation Serif" w:cs="Liberation Serif"/>
                <w:color w:val="000000"/>
                <w:lang w:eastAsia="ru-RU"/>
              </w:rPr>
            </w:pPr>
          </w:p>
        </w:tc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DB0" w:rsidRPr="00F556E3" w:rsidRDefault="00E55DB0" w:rsidP="00E55DB0">
            <w:pPr>
              <w:widowControl w:val="0"/>
              <w:suppressAutoHyphens/>
              <w:rPr>
                <w:rFonts w:ascii="Liberation Serif" w:hAnsi="Liberation Serif" w:cs="Liberation Serif"/>
                <w:color w:val="000000"/>
                <w:lang w:eastAsia="ru-RU"/>
              </w:rPr>
            </w:pPr>
            <w:r w:rsidRPr="00F556E3">
              <w:rPr>
                <w:rFonts w:ascii="Liberation Serif" w:eastAsia="Calibri" w:hAnsi="Liberation Serif" w:cs="Liberation Serif"/>
                <w:color w:val="000000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DB0" w:rsidRPr="00F556E3" w:rsidRDefault="00E55DB0" w:rsidP="00E55DB0">
            <w:pPr>
              <w:widowControl w:val="0"/>
              <w:suppressAutoHyphens/>
              <w:jc w:val="center"/>
              <w:rPr>
                <w:rFonts w:ascii="Liberation Serif" w:hAnsi="Liberation Serif" w:cs="Liberation Serif"/>
                <w:color w:val="000000"/>
                <w:lang w:eastAsia="ru-RU"/>
              </w:rPr>
            </w:pPr>
            <w:r w:rsidRPr="00F556E3">
              <w:rPr>
                <w:rFonts w:ascii="Liberation Serif" w:hAnsi="Liberation Serif" w:cs="Liberation Serif"/>
                <w:color w:val="000000"/>
                <w:lang w:eastAsia="ru-RU"/>
              </w:rPr>
              <w:t>180524,3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DB0" w:rsidRPr="00F556E3" w:rsidRDefault="00E55DB0" w:rsidP="00E55DB0">
            <w:pPr>
              <w:widowControl w:val="0"/>
              <w:suppressAutoHyphens/>
              <w:jc w:val="center"/>
              <w:rPr>
                <w:rFonts w:ascii="Liberation Serif" w:hAnsi="Liberation Serif" w:cs="Liberation Serif"/>
                <w:color w:val="000000"/>
                <w:lang w:eastAsia="ru-RU"/>
              </w:rPr>
            </w:pPr>
            <w:r w:rsidRPr="00F556E3">
              <w:rPr>
                <w:rFonts w:ascii="Liberation Serif" w:hAnsi="Liberation Serif" w:cs="Liberation Serif"/>
                <w:color w:val="000000"/>
                <w:lang w:eastAsia="ru-RU"/>
              </w:rPr>
              <w:t>46155,9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DB0" w:rsidRPr="00F556E3" w:rsidRDefault="00E55DB0" w:rsidP="00E55DB0">
            <w:pPr>
              <w:suppressAutoHyphens/>
              <w:jc w:val="center"/>
              <w:rPr>
                <w:rFonts w:ascii="Liberation Serif" w:hAnsi="Liberation Serif" w:cs="Liberation Serif"/>
                <w:color w:val="000000"/>
                <w:lang w:eastAsia="ru-RU"/>
              </w:rPr>
            </w:pPr>
            <w:r w:rsidRPr="00F556E3">
              <w:rPr>
                <w:rFonts w:ascii="Liberation Serif" w:hAnsi="Liberation Serif" w:cs="Liberation Serif"/>
                <w:color w:val="000000"/>
                <w:lang w:eastAsia="ru-RU"/>
              </w:rPr>
              <w:t>105810,5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DB0" w:rsidRPr="00F556E3" w:rsidRDefault="00E55DB0" w:rsidP="00E55DB0">
            <w:pPr>
              <w:suppressAutoHyphens/>
              <w:jc w:val="center"/>
              <w:rPr>
                <w:rFonts w:ascii="Liberation Serif" w:hAnsi="Liberation Serif" w:cs="Liberation Serif"/>
                <w:color w:val="000000"/>
                <w:lang w:eastAsia="ru-RU"/>
              </w:rPr>
            </w:pPr>
            <w:r w:rsidRPr="00F556E3">
              <w:rPr>
                <w:rFonts w:ascii="Liberation Serif" w:hAnsi="Liberation Serif" w:cs="Liberation Serif"/>
                <w:color w:val="000000"/>
                <w:lang w:eastAsia="ru-RU"/>
              </w:rPr>
              <w:t>332490,7</w:t>
            </w:r>
          </w:p>
        </w:tc>
      </w:tr>
      <w:tr w:rsidR="00E55DB0" w:rsidRPr="00F556E3" w:rsidTr="00070DD4">
        <w:tc>
          <w:tcPr>
            <w:tcW w:w="8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DB0" w:rsidRPr="00F556E3" w:rsidRDefault="00E55DB0" w:rsidP="00E55DB0">
            <w:pPr>
              <w:suppressAutoHyphens/>
              <w:jc w:val="center"/>
              <w:rPr>
                <w:rFonts w:ascii="Liberation Serif" w:hAnsi="Liberation Serif" w:cs="Liberation Serif"/>
                <w:color w:val="000000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DB0" w:rsidRPr="00F556E3" w:rsidRDefault="00E55DB0" w:rsidP="00E55DB0">
            <w:pPr>
              <w:suppressAutoHyphens/>
              <w:rPr>
                <w:rFonts w:ascii="Liberation Serif" w:hAnsi="Liberation Serif" w:cs="Liberation Serif"/>
                <w:color w:val="000000"/>
                <w:lang w:eastAsia="ru-RU"/>
              </w:rPr>
            </w:pPr>
          </w:p>
        </w:tc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DB0" w:rsidRPr="00F556E3" w:rsidRDefault="00E55DB0" w:rsidP="00E55DB0">
            <w:pPr>
              <w:widowControl w:val="0"/>
              <w:suppressAutoHyphens/>
              <w:rPr>
                <w:rFonts w:ascii="Liberation Serif" w:hAnsi="Liberation Serif" w:cs="Liberation Serif"/>
                <w:color w:val="000000"/>
                <w:lang w:eastAsia="ru-RU"/>
              </w:rPr>
            </w:pPr>
            <w:r w:rsidRPr="00F556E3">
              <w:rPr>
                <w:rFonts w:ascii="Liberation Serif" w:eastAsia="Calibri" w:hAnsi="Liberation Serif" w:cs="Liberation Serif"/>
                <w:color w:val="000000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DB0" w:rsidRPr="00F556E3" w:rsidRDefault="00E55DB0" w:rsidP="00E55DB0">
            <w:pPr>
              <w:widowControl w:val="0"/>
              <w:suppressAutoHyphens/>
              <w:ind w:left="502"/>
              <w:jc w:val="center"/>
              <w:rPr>
                <w:rFonts w:ascii="Liberation Serif" w:hAnsi="Liberation Serif" w:cs="Liberation Serif"/>
                <w:color w:val="000000"/>
                <w:lang w:eastAsia="ru-RU"/>
              </w:rPr>
            </w:pPr>
            <w:r w:rsidRPr="00F556E3">
              <w:rPr>
                <w:rFonts w:ascii="Liberation Serif" w:hAnsi="Liberation Serif" w:cs="Liberation Serif"/>
                <w:color w:val="00000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DB0" w:rsidRPr="00F556E3" w:rsidRDefault="00E55DB0" w:rsidP="00E55DB0">
            <w:pPr>
              <w:widowControl w:val="0"/>
              <w:suppressAutoHyphens/>
              <w:ind w:left="502"/>
              <w:jc w:val="center"/>
              <w:rPr>
                <w:rFonts w:ascii="Liberation Serif" w:hAnsi="Liberation Serif" w:cs="Liberation Serif"/>
                <w:color w:val="000000"/>
                <w:lang w:eastAsia="ru-RU"/>
              </w:rPr>
            </w:pPr>
            <w:r w:rsidRPr="00F556E3">
              <w:rPr>
                <w:rFonts w:ascii="Liberation Serif" w:hAnsi="Liberation Serif" w:cs="Liberation Serif"/>
                <w:color w:val="00000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DB0" w:rsidRPr="00F556E3" w:rsidRDefault="00E55DB0" w:rsidP="00E55DB0">
            <w:pPr>
              <w:suppressAutoHyphens/>
              <w:jc w:val="center"/>
              <w:rPr>
                <w:rFonts w:ascii="Liberation Serif" w:hAnsi="Liberation Serif" w:cs="Liberation Serif"/>
                <w:color w:val="000000"/>
                <w:lang w:eastAsia="ru-RU"/>
              </w:rPr>
            </w:pPr>
            <w:r w:rsidRPr="00F556E3">
              <w:rPr>
                <w:rFonts w:ascii="Liberation Serif" w:hAnsi="Liberation Serif" w:cs="Liberation Serif"/>
                <w:color w:val="00000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DB0" w:rsidRPr="00F556E3" w:rsidRDefault="00E55DB0" w:rsidP="00E55DB0">
            <w:pPr>
              <w:suppressAutoHyphens/>
              <w:jc w:val="center"/>
              <w:rPr>
                <w:rFonts w:ascii="Liberation Serif" w:hAnsi="Liberation Serif" w:cs="Liberation Serif"/>
                <w:color w:val="000000"/>
                <w:lang w:eastAsia="ru-RU"/>
              </w:rPr>
            </w:pPr>
            <w:r w:rsidRPr="00F556E3">
              <w:rPr>
                <w:rFonts w:ascii="Liberation Serif" w:hAnsi="Liberation Serif" w:cs="Liberation Serif"/>
                <w:color w:val="000000"/>
                <w:lang w:eastAsia="ru-RU"/>
              </w:rPr>
              <w:t>0,0</w:t>
            </w:r>
          </w:p>
        </w:tc>
      </w:tr>
      <w:tr w:rsidR="00E55DB0" w:rsidRPr="00F556E3" w:rsidTr="00070DD4"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DB0" w:rsidRPr="00F556E3" w:rsidRDefault="00E55DB0" w:rsidP="00E55DB0">
            <w:pPr>
              <w:suppressAutoHyphens/>
              <w:jc w:val="center"/>
              <w:rPr>
                <w:rFonts w:ascii="Liberation Serif" w:hAnsi="Liberation Serif" w:cs="Liberation Serif"/>
                <w:color w:val="000000"/>
                <w:lang w:eastAsia="ru-RU"/>
              </w:rPr>
            </w:pPr>
            <w:r w:rsidRPr="00F556E3">
              <w:rPr>
                <w:rFonts w:ascii="Liberation Serif" w:hAnsi="Liberation Serif" w:cs="Liberation Serif"/>
                <w:color w:val="000000"/>
                <w:lang w:eastAsia="ru-RU"/>
              </w:rPr>
              <w:t>2.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DB0" w:rsidRPr="00F556E3" w:rsidRDefault="00E55DB0" w:rsidP="00E55DB0">
            <w:pPr>
              <w:suppressAutoHyphens/>
              <w:rPr>
                <w:rFonts w:ascii="Liberation Serif" w:hAnsi="Liberation Serif" w:cs="Liberation Serif"/>
                <w:color w:val="000000"/>
                <w:lang w:eastAsia="ru-RU"/>
              </w:rPr>
            </w:pPr>
            <w:r w:rsidRPr="00F556E3">
              <w:rPr>
                <w:rFonts w:ascii="Liberation Serif" w:hAnsi="Liberation Serif" w:cs="Liberation Serif"/>
                <w:color w:val="000000"/>
                <w:lang w:eastAsia="ru-RU"/>
              </w:rPr>
              <w:t>Ответственный исполнитель муниципальной программы</w:t>
            </w:r>
          </w:p>
          <w:p w:rsidR="00E55DB0" w:rsidRPr="00F556E3" w:rsidRDefault="00E55DB0" w:rsidP="00E55DB0">
            <w:pPr>
              <w:suppressAutoHyphens/>
              <w:rPr>
                <w:rFonts w:ascii="Liberation Serif" w:hAnsi="Liberation Serif" w:cs="Liberation Serif"/>
                <w:color w:val="000000"/>
                <w:lang w:eastAsia="ru-RU"/>
              </w:rPr>
            </w:pPr>
            <w:r w:rsidRPr="00F556E3">
              <w:rPr>
                <w:rFonts w:ascii="Liberation Serif" w:hAnsi="Liberation Serif" w:cs="Liberation Serif"/>
                <w:color w:val="000000"/>
                <w:lang w:eastAsia="ru-RU"/>
              </w:rPr>
              <w:t xml:space="preserve">Управление образования и молодежной политики администрации Грязовецкого </w:t>
            </w:r>
            <w:r w:rsidRPr="00F556E3">
              <w:rPr>
                <w:rFonts w:ascii="Liberation Serif" w:hAnsi="Liberation Serif" w:cs="Liberation Serif"/>
                <w:color w:val="000000"/>
                <w:lang w:eastAsia="ru-RU"/>
              </w:rPr>
              <w:lastRenderedPageBreak/>
              <w:t xml:space="preserve">муниципального округа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DB0" w:rsidRPr="00F556E3" w:rsidRDefault="00E55DB0" w:rsidP="00E55DB0">
            <w:pPr>
              <w:suppressAutoHyphens/>
              <w:jc w:val="both"/>
              <w:rPr>
                <w:rFonts w:ascii="Liberation Serif" w:hAnsi="Liberation Serif" w:cs="Liberation Serif"/>
                <w:color w:val="000000"/>
                <w:lang w:eastAsia="ru-RU"/>
              </w:rPr>
            </w:pPr>
            <w:r w:rsidRPr="00F556E3">
              <w:rPr>
                <w:rFonts w:ascii="Liberation Serif" w:hAnsi="Liberation Serif" w:cs="Liberation Serif"/>
                <w:color w:val="000000"/>
                <w:lang w:eastAsia="ru-RU"/>
              </w:rPr>
              <w:lastRenderedPageBreak/>
              <w:t xml:space="preserve">всего, в том числе: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DB0" w:rsidRPr="00F556E3" w:rsidRDefault="00E55DB0" w:rsidP="00E55DB0">
            <w:pPr>
              <w:widowControl w:val="0"/>
              <w:suppressAutoHyphens/>
              <w:jc w:val="center"/>
              <w:rPr>
                <w:rFonts w:ascii="Liberation Serif" w:hAnsi="Liberation Serif" w:cs="Liberation Serif"/>
                <w:color w:val="000000"/>
                <w:lang w:eastAsia="ru-RU"/>
              </w:rPr>
            </w:pPr>
            <w:r w:rsidRPr="00F556E3">
              <w:rPr>
                <w:rFonts w:ascii="Liberation Serif" w:hAnsi="Liberation Serif" w:cs="Liberation Serif"/>
                <w:color w:val="000000"/>
                <w:lang w:eastAsia="ru-RU"/>
              </w:rPr>
              <w:t>945495,9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DB0" w:rsidRPr="00F556E3" w:rsidRDefault="00E55DB0" w:rsidP="00E55DB0">
            <w:pPr>
              <w:widowControl w:val="0"/>
              <w:suppressAutoHyphens/>
              <w:jc w:val="center"/>
              <w:rPr>
                <w:rFonts w:ascii="Liberation Serif" w:hAnsi="Liberation Serif" w:cs="Liberation Serif"/>
                <w:color w:val="000000"/>
                <w:lang w:eastAsia="ru-RU"/>
              </w:rPr>
            </w:pPr>
            <w:r w:rsidRPr="00F556E3">
              <w:rPr>
                <w:rFonts w:ascii="Liberation Serif" w:hAnsi="Liberation Serif" w:cs="Liberation Serif"/>
                <w:color w:val="000000"/>
                <w:lang w:eastAsia="ru-RU"/>
              </w:rPr>
              <w:t>754175,0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DB0" w:rsidRPr="00F556E3" w:rsidRDefault="00E55DB0" w:rsidP="00E55DB0">
            <w:pPr>
              <w:suppressAutoHyphens/>
              <w:jc w:val="center"/>
              <w:rPr>
                <w:rFonts w:ascii="Liberation Serif" w:hAnsi="Liberation Serif" w:cs="Liberation Serif"/>
                <w:color w:val="000000"/>
                <w:lang w:eastAsia="ru-RU"/>
              </w:rPr>
            </w:pPr>
            <w:r w:rsidRPr="00F556E3">
              <w:rPr>
                <w:rFonts w:ascii="Liberation Serif" w:hAnsi="Liberation Serif" w:cs="Liberation Serif"/>
                <w:color w:val="000000"/>
                <w:lang w:eastAsia="ru-RU"/>
              </w:rPr>
              <w:t>848839,5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DB0" w:rsidRPr="00F556E3" w:rsidRDefault="00E55DB0" w:rsidP="00E55DB0">
            <w:pPr>
              <w:suppressAutoHyphens/>
              <w:jc w:val="center"/>
              <w:rPr>
                <w:rFonts w:ascii="Liberation Serif" w:hAnsi="Liberation Serif" w:cs="Liberation Serif"/>
                <w:color w:val="000000"/>
                <w:lang w:eastAsia="ru-RU"/>
              </w:rPr>
            </w:pPr>
            <w:r w:rsidRPr="00F556E3">
              <w:rPr>
                <w:rFonts w:ascii="Liberation Serif" w:hAnsi="Liberation Serif" w:cs="Liberation Serif"/>
                <w:color w:val="000000"/>
                <w:lang w:eastAsia="ru-RU"/>
              </w:rPr>
              <w:t>2548510,4</w:t>
            </w:r>
          </w:p>
        </w:tc>
      </w:tr>
      <w:tr w:rsidR="00E55DB0" w:rsidRPr="00F556E3" w:rsidTr="00070DD4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DB0" w:rsidRPr="00F556E3" w:rsidRDefault="00E55DB0" w:rsidP="00E55DB0">
            <w:pPr>
              <w:suppressAutoHyphens/>
              <w:jc w:val="center"/>
              <w:rPr>
                <w:rFonts w:ascii="Liberation Serif" w:hAnsi="Liberation Serif" w:cs="Liberation Serif"/>
                <w:color w:val="000000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DB0" w:rsidRPr="00F556E3" w:rsidRDefault="00E55DB0" w:rsidP="00E55DB0">
            <w:pPr>
              <w:suppressAutoHyphens/>
              <w:rPr>
                <w:rFonts w:ascii="Liberation Serif" w:hAnsi="Liberation Serif" w:cs="Liberation Serif"/>
                <w:color w:val="000000"/>
                <w:lang w:eastAsia="ru-RU"/>
              </w:rPr>
            </w:pPr>
          </w:p>
        </w:tc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DB0" w:rsidRPr="00F556E3" w:rsidRDefault="00E55DB0" w:rsidP="00E55DB0">
            <w:pPr>
              <w:widowControl w:val="0"/>
              <w:suppressAutoHyphens/>
              <w:rPr>
                <w:rFonts w:ascii="Liberation Serif" w:hAnsi="Liberation Serif" w:cs="Liberation Serif"/>
                <w:color w:val="000000"/>
                <w:lang w:eastAsia="ru-RU"/>
              </w:rPr>
            </w:pPr>
            <w:r w:rsidRPr="00F556E3">
              <w:rPr>
                <w:rFonts w:ascii="Liberation Serif" w:eastAsia="Calibri" w:hAnsi="Liberation Serif" w:cs="Liberation Serif"/>
                <w:color w:val="000000"/>
              </w:rPr>
              <w:t xml:space="preserve">собственные доходы бюджета </w:t>
            </w:r>
            <w:r w:rsidRPr="00F556E3">
              <w:rPr>
                <w:rFonts w:ascii="Liberation Serif" w:hAnsi="Liberation Serif" w:cs="Liberation Serif"/>
                <w:color w:val="000000"/>
                <w:lang w:eastAsia="en-US"/>
              </w:rPr>
              <w:t>округа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DB0" w:rsidRPr="00F556E3" w:rsidRDefault="00E55DB0" w:rsidP="00E55DB0">
            <w:pPr>
              <w:widowControl w:val="0"/>
              <w:suppressAutoHyphens/>
              <w:jc w:val="center"/>
              <w:rPr>
                <w:rFonts w:ascii="Liberation Serif" w:hAnsi="Liberation Serif" w:cs="Liberation Serif"/>
                <w:color w:val="000000"/>
                <w:lang w:eastAsia="ru-RU"/>
              </w:rPr>
            </w:pPr>
            <w:r w:rsidRPr="00F556E3">
              <w:rPr>
                <w:rFonts w:ascii="Liberation Serif" w:hAnsi="Liberation Serif" w:cs="Liberation Serif"/>
                <w:color w:val="000000"/>
                <w:lang w:eastAsia="ru-RU"/>
              </w:rPr>
              <w:t>220083,3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DB0" w:rsidRPr="00F556E3" w:rsidRDefault="00E55DB0" w:rsidP="00E55DB0">
            <w:pPr>
              <w:widowControl w:val="0"/>
              <w:suppressAutoHyphens/>
              <w:jc w:val="center"/>
              <w:rPr>
                <w:rFonts w:ascii="Liberation Serif" w:hAnsi="Liberation Serif" w:cs="Liberation Serif"/>
                <w:color w:val="000000"/>
                <w:lang w:eastAsia="ru-RU"/>
              </w:rPr>
            </w:pPr>
            <w:r w:rsidRPr="00F556E3">
              <w:rPr>
                <w:rFonts w:ascii="Liberation Serif" w:hAnsi="Liberation Serif" w:cs="Liberation Serif"/>
                <w:color w:val="000000"/>
                <w:lang w:eastAsia="ru-RU"/>
              </w:rPr>
              <w:t>209568,9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DB0" w:rsidRPr="00F556E3" w:rsidRDefault="00E55DB0" w:rsidP="00E55DB0">
            <w:pPr>
              <w:suppressAutoHyphens/>
              <w:jc w:val="center"/>
              <w:rPr>
                <w:rFonts w:ascii="Liberation Serif" w:hAnsi="Liberation Serif" w:cs="Liberation Serif"/>
                <w:color w:val="000000"/>
                <w:lang w:eastAsia="ru-RU"/>
              </w:rPr>
            </w:pPr>
            <w:r w:rsidRPr="00F556E3">
              <w:rPr>
                <w:rFonts w:ascii="Liberation Serif" w:hAnsi="Liberation Serif" w:cs="Liberation Serif"/>
                <w:color w:val="000000"/>
                <w:lang w:eastAsia="ru-RU"/>
              </w:rPr>
              <w:t>209568,9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DB0" w:rsidRPr="00F556E3" w:rsidRDefault="00E55DB0" w:rsidP="00E55DB0">
            <w:pPr>
              <w:suppressAutoHyphens/>
              <w:jc w:val="center"/>
              <w:rPr>
                <w:rFonts w:ascii="Liberation Serif" w:hAnsi="Liberation Serif" w:cs="Liberation Serif"/>
                <w:color w:val="000000"/>
                <w:lang w:eastAsia="ru-RU"/>
              </w:rPr>
            </w:pPr>
            <w:r w:rsidRPr="00F556E3">
              <w:rPr>
                <w:rFonts w:ascii="Liberation Serif" w:hAnsi="Liberation Serif" w:cs="Liberation Serif"/>
                <w:color w:val="000000"/>
                <w:lang w:eastAsia="ru-RU"/>
              </w:rPr>
              <w:t>639221,1</w:t>
            </w:r>
          </w:p>
        </w:tc>
      </w:tr>
      <w:tr w:rsidR="00E55DB0" w:rsidRPr="00F556E3" w:rsidTr="00070DD4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DB0" w:rsidRPr="00F556E3" w:rsidRDefault="00E55DB0" w:rsidP="00E55DB0">
            <w:pPr>
              <w:suppressAutoHyphens/>
              <w:jc w:val="center"/>
              <w:rPr>
                <w:rFonts w:ascii="Liberation Serif" w:hAnsi="Liberation Serif" w:cs="Liberation Serif"/>
                <w:color w:val="000000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DB0" w:rsidRPr="00F556E3" w:rsidRDefault="00E55DB0" w:rsidP="00E55DB0">
            <w:pPr>
              <w:suppressAutoHyphens/>
              <w:rPr>
                <w:rFonts w:ascii="Liberation Serif" w:hAnsi="Liberation Serif" w:cs="Liberation Serif"/>
                <w:color w:val="000000"/>
                <w:lang w:eastAsia="ru-RU"/>
              </w:rPr>
            </w:pPr>
          </w:p>
        </w:tc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DB0" w:rsidRPr="00F556E3" w:rsidRDefault="00E55DB0" w:rsidP="00E55DB0">
            <w:pPr>
              <w:widowControl w:val="0"/>
              <w:suppressAutoHyphens/>
              <w:rPr>
                <w:rFonts w:ascii="Liberation Serif" w:hAnsi="Liberation Serif" w:cs="Liberation Serif"/>
                <w:color w:val="000000"/>
                <w:lang w:eastAsia="ru-RU"/>
              </w:rPr>
            </w:pPr>
            <w:r w:rsidRPr="00F556E3">
              <w:rPr>
                <w:rFonts w:ascii="Liberation Serif" w:eastAsia="Calibri" w:hAnsi="Liberation Serif" w:cs="Liberation Serif"/>
                <w:color w:val="000000"/>
              </w:rPr>
              <w:t xml:space="preserve">межбюджетные трансферты из областного бюджета за счет собственных средств областного </w:t>
            </w:r>
            <w:r w:rsidRPr="00F556E3">
              <w:rPr>
                <w:rFonts w:ascii="Liberation Serif" w:eastAsia="Calibri" w:hAnsi="Liberation Serif" w:cs="Liberation Serif"/>
                <w:color w:val="000000"/>
              </w:rPr>
              <w:lastRenderedPageBreak/>
              <w:t>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DB0" w:rsidRPr="00F556E3" w:rsidRDefault="00E55DB0" w:rsidP="00E55DB0">
            <w:pPr>
              <w:widowControl w:val="0"/>
              <w:suppressAutoHyphens/>
              <w:jc w:val="center"/>
              <w:rPr>
                <w:rFonts w:ascii="Liberation Serif" w:hAnsi="Liberation Serif" w:cs="Liberation Serif"/>
                <w:color w:val="000000"/>
                <w:lang w:eastAsia="ru-RU"/>
              </w:rPr>
            </w:pPr>
            <w:r w:rsidRPr="00F556E3">
              <w:rPr>
                <w:rFonts w:ascii="Liberation Serif" w:hAnsi="Liberation Serif" w:cs="Liberation Serif"/>
                <w:color w:val="000000"/>
                <w:lang w:eastAsia="ru-RU"/>
              </w:rPr>
              <w:lastRenderedPageBreak/>
              <w:t>544888,3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DB0" w:rsidRPr="00F556E3" w:rsidRDefault="00E55DB0" w:rsidP="00E55DB0">
            <w:pPr>
              <w:widowControl w:val="0"/>
              <w:suppressAutoHyphens/>
              <w:jc w:val="center"/>
              <w:rPr>
                <w:rFonts w:ascii="Liberation Serif" w:hAnsi="Liberation Serif" w:cs="Liberation Serif"/>
                <w:color w:val="000000"/>
                <w:lang w:eastAsia="ru-RU"/>
              </w:rPr>
            </w:pPr>
            <w:r w:rsidRPr="00F556E3">
              <w:rPr>
                <w:rFonts w:ascii="Liberation Serif" w:hAnsi="Liberation Serif" w:cs="Liberation Serif"/>
                <w:color w:val="000000"/>
                <w:lang w:eastAsia="ru-RU"/>
              </w:rPr>
              <w:t>498450,2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DB0" w:rsidRPr="00F556E3" w:rsidRDefault="00E55DB0" w:rsidP="00E55DB0">
            <w:pPr>
              <w:suppressAutoHyphens/>
              <w:jc w:val="center"/>
              <w:rPr>
                <w:rFonts w:ascii="Liberation Serif" w:hAnsi="Liberation Serif" w:cs="Liberation Serif"/>
                <w:color w:val="000000"/>
                <w:lang w:eastAsia="ru-RU"/>
              </w:rPr>
            </w:pPr>
            <w:r w:rsidRPr="00F556E3">
              <w:rPr>
                <w:rFonts w:ascii="Liberation Serif" w:hAnsi="Liberation Serif" w:cs="Liberation Serif"/>
                <w:color w:val="000000"/>
                <w:lang w:eastAsia="ru-RU"/>
              </w:rPr>
              <w:t>533460,1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DB0" w:rsidRPr="00F556E3" w:rsidRDefault="00E55DB0" w:rsidP="00E55DB0">
            <w:pPr>
              <w:suppressAutoHyphens/>
              <w:jc w:val="center"/>
              <w:rPr>
                <w:rFonts w:ascii="Liberation Serif" w:hAnsi="Liberation Serif" w:cs="Liberation Serif"/>
                <w:color w:val="000000"/>
                <w:lang w:eastAsia="ru-RU"/>
              </w:rPr>
            </w:pPr>
            <w:r w:rsidRPr="00F556E3">
              <w:rPr>
                <w:rFonts w:ascii="Liberation Serif" w:hAnsi="Liberation Serif" w:cs="Liberation Serif"/>
                <w:color w:val="000000"/>
                <w:lang w:eastAsia="ru-RU"/>
              </w:rPr>
              <w:t>1576798,6</w:t>
            </w:r>
          </w:p>
        </w:tc>
      </w:tr>
      <w:tr w:rsidR="00E55DB0" w:rsidRPr="00F556E3" w:rsidTr="00070DD4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DB0" w:rsidRPr="00F556E3" w:rsidRDefault="00E55DB0" w:rsidP="00E55DB0">
            <w:pPr>
              <w:suppressAutoHyphens/>
              <w:jc w:val="center"/>
              <w:rPr>
                <w:rFonts w:ascii="Liberation Serif" w:hAnsi="Liberation Serif" w:cs="Liberation Serif"/>
                <w:color w:val="000000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DB0" w:rsidRPr="00F556E3" w:rsidRDefault="00E55DB0" w:rsidP="00E55DB0">
            <w:pPr>
              <w:suppressAutoHyphens/>
              <w:rPr>
                <w:rFonts w:ascii="Liberation Serif" w:hAnsi="Liberation Serif" w:cs="Liberation Serif"/>
                <w:color w:val="000000"/>
                <w:lang w:eastAsia="ru-RU"/>
              </w:rPr>
            </w:pPr>
          </w:p>
        </w:tc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DB0" w:rsidRPr="00F556E3" w:rsidRDefault="00E55DB0" w:rsidP="00E55DB0">
            <w:pPr>
              <w:widowControl w:val="0"/>
              <w:suppressAutoHyphens/>
              <w:rPr>
                <w:rFonts w:ascii="Liberation Serif" w:hAnsi="Liberation Serif" w:cs="Liberation Serif"/>
                <w:color w:val="000000"/>
                <w:lang w:eastAsia="ru-RU"/>
              </w:rPr>
            </w:pPr>
            <w:r w:rsidRPr="00F556E3">
              <w:rPr>
                <w:rFonts w:ascii="Liberation Serif" w:eastAsia="Calibri" w:hAnsi="Liberation Serif" w:cs="Liberation Serif"/>
                <w:color w:val="000000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DB0" w:rsidRPr="00F556E3" w:rsidRDefault="00E55DB0" w:rsidP="00E55DB0">
            <w:pPr>
              <w:widowControl w:val="0"/>
              <w:suppressAutoHyphens/>
              <w:jc w:val="center"/>
              <w:rPr>
                <w:rFonts w:ascii="Liberation Serif" w:hAnsi="Liberation Serif" w:cs="Liberation Serif"/>
                <w:color w:val="000000"/>
                <w:lang w:eastAsia="ru-RU"/>
              </w:rPr>
            </w:pPr>
            <w:r w:rsidRPr="00F556E3">
              <w:rPr>
                <w:rFonts w:ascii="Liberation Serif" w:hAnsi="Liberation Serif" w:cs="Liberation Serif"/>
                <w:color w:val="000000"/>
                <w:lang w:eastAsia="ru-RU"/>
              </w:rPr>
              <w:t>180524,3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DB0" w:rsidRPr="00F556E3" w:rsidRDefault="00E55DB0" w:rsidP="00E55DB0">
            <w:pPr>
              <w:widowControl w:val="0"/>
              <w:suppressAutoHyphens/>
              <w:jc w:val="center"/>
              <w:rPr>
                <w:rFonts w:ascii="Liberation Serif" w:hAnsi="Liberation Serif" w:cs="Liberation Serif"/>
                <w:color w:val="000000"/>
                <w:lang w:eastAsia="ru-RU"/>
              </w:rPr>
            </w:pPr>
            <w:r w:rsidRPr="00F556E3">
              <w:rPr>
                <w:rFonts w:ascii="Liberation Serif" w:hAnsi="Liberation Serif" w:cs="Liberation Serif"/>
                <w:color w:val="000000"/>
                <w:lang w:eastAsia="ru-RU"/>
              </w:rPr>
              <w:t>46155,9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DB0" w:rsidRPr="00F556E3" w:rsidRDefault="00E55DB0" w:rsidP="00E55DB0">
            <w:pPr>
              <w:suppressAutoHyphens/>
              <w:jc w:val="center"/>
              <w:rPr>
                <w:rFonts w:ascii="Liberation Serif" w:hAnsi="Liberation Serif" w:cs="Liberation Serif"/>
                <w:color w:val="000000"/>
                <w:lang w:eastAsia="ru-RU"/>
              </w:rPr>
            </w:pPr>
            <w:r w:rsidRPr="00F556E3">
              <w:rPr>
                <w:rFonts w:ascii="Liberation Serif" w:hAnsi="Liberation Serif" w:cs="Liberation Serif"/>
                <w:color w:val="000000"/>
                <w:lang w:eastAsia="ru-RU"/>
              </w:rPr>
              <w:t>105810,5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DB0" w:rsidRPr="00F556E3" w:rsidRDefault="00E55DB0" w:rsidP="00E55DB0">
            <w:pPr>
              <w:suppressAutoHyphens/>
              <w:jc w:val="center"/>
              <w:rPr>
                <w:rFonts w:ascii="Liberation Serif" w:hAnsi="Liberation Serif" w:cs="Liberation Serif"/>
                <w:color w:val="000000"/>
                <w:lang w:eastAsia="ru-RU"/>
              </w:rPr>
            </w:pPr>
            <w:r w:rsidRPr="00F556E3">
              <w:rPr>
                <w:rFonts w:ascii="Liberation Serif" w:hAnsi="Liberation Serif" w:cs="Liberation Serif"/>
                <w:color w:val="000000"/>
                <w:lang w:eastAsia="ru-RU"/>
              </w:rPr>
              <w:t>332490,7</w:t>
            </w:r>
          </w:p>
        </w:tc>
      </w:tr>
      <w:tr w:rsidR="00E55DB0" w:rsidRPr="00F556E3" w:rsidTr="00070DD4">
        <w:trPr>
          <w:trHeight w:val="812"/>
        </w:trPr>
        <w:tc>
          <w:tcPr>
            <w:tcW w:w="8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DB0" w:rsidRPr="00F556E3" w:rsidRDefault="00E55DB0" w:rsidP="00E55DB0">
            <w:pPr>
              <w:suppressAutoHyphens/>
              <w:jc w:val="center"/>
              <w:rPr>
                <w:rFonts w:ascii="Liberation Serif" w:hAnsi="Liberation Serif" w:cs="Liberation Serif"/>
                <w:color w:val="000000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DB0" w:rsidRPr="00F556E3" w:rsidRDefault="00E55DB0" w:rsidP="00E55DB0">
            <w:pPr>
              <w:suppressAutoHyphens/>
              <w:rPr>
                <w:rFonts w:ascii="Liberation Serif" w:hAnsi="Liberation Serif" w:cs="Liberation Serif"/>
                <w:color w:val="000000"/>
                <w:lang w:eastAsia="ru-RU"/>
              </w:rPr>
            </w:pPr>
          </w:p>
        </w:tc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DB0" w:rsidRPr="00F556E3" w:rsidRDefault="00E55DB0" w:rsidP="00E55DB0">
            <w:pPr>
              <w:widowControl w:val="0"/>
              <w:suppressAutoHyphens/>
              <w:rPr>
                <w:rFonts w:ascii="Liberation Serif" w:hAnsi="Liberation Serif" w:cs="Liberation Serif"/>
                <w:color w:val="000000"/>
                <w:lang w:eastAsia="ru-RU"/>
              </w:rPr>
            </w:pPr>
            <w:r w:rsidRPr="00F556E3">
              <w:rPr>
                <w:rFonts w:ascii="Liberation Serif" w:eastAsia="Calibri" w:hAnsi="Liberation Serif" w:cs="Liberation Serif"/>
                <w:color w:val="000000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DB0" w:rsidRPr="00F556E3" w:rsidRDefault="00E55DB0" w:rsidP="00E55DB0">
            <w:pPr>
              <w:widowControl w:val="0"/>
              <w:suppressAutoHyphens/>
              <w:ind w:left="502"/>
              <w:rPr>
                <w:rFonts w:ascii="Liberation Serif" w:hAnsi="Liberation Serif" w:cs="Liberation Serif"/>
                <w:color w:val="000000"/>
                <w:lang w:eastAsia="ru-RU"/>
              </w:rPr>
            </w:pPr>
            <w:r w:rsidRPr="00F556E3">
              <w:rPr>
                <w:rFonts w:ascii="Liberation Serif" w:hAnsi="Liberation Serif" w:cs="Liberation Serif"/>
                <w:color w:val="00000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DB0" w:rsidRPr="00F556E3" w:rsidRDefault="00E55DB0" w:rsidP="00E55DB0">
            <w:pPr>
              <w:widowControl w:val="0"/>
              <w:suppressAutoHyphens/>
              <w:ind w:left="502"/>
              <w:rPr>
                <w:rFonts w:ascii="Liberation Serif" w:hAnsi="Liberation Serif" w:cs="Liberation Serif"/>
                <w:color w:val="000000"/>
                <w:lang w:eastAsia="ru-RU"/>
              </w:rPr>
            </w:pPr>
            <w:r w:rsidRPr="00F556E3">
              <w:rPr>
                <w:rFonts w:ascii="Liberation Serif" w:hAnsi="Liberation Serif" w:cs="Liberation Serif"/>
                <w:color w:val="00000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DB0" w:rsidRPr="00F556E3" w:rsidRDefault="00E55DB0" w:rsidP="00E55DB0">
            <w:pPr>
              <w:suppressAutoHyphens/>
              <w:jc w:val="center"/>
              <w:rPr>
                <w:rFonts w:ascii="Liberation Serif" w:hAnsi="Liberation Serif" w:cs="Liberation Serif"/>
                <w:color w:val="000000"/>
                <w:lang w:eastAsia="ru-RU"/>
              </w:rPr>
            </w:pPr>
            <w:r w:rsidRPr="00F556E3">
              <w:rPr>
                <w:rFonts w:ascii="Liberation Serif" w:hAnsi="Liberation Serif" w:cs="Liberation Serif"/>
                <w:color w:val="00000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DB0" w:rsidRPr="00F556E3" w:rsidRDefault="00E55DB0" w:rsidP="00E55DB0">
            <w:pPr>
              <w:suppressAutoHyphens/>
              <w:jc w:val="center"/>
              <w:rPr>
                <w:rFonts w:ascii="Liberation Serif" w:hAnsi="Liberation Serif" w:cs="Liberation Serif"/>
                <w:color w:val="000000"/>
                <w:lang w:eastAsia="ru-RU"/>
              </w:rPr>
            </w:pPr>
            <w:r w:rsidRPr="00F556E3">
              <w:rPr>
                <w:rFonts w:ascii="Liberation Serif" w:hAnsi="Liberation Serif" w:cs="Liberation Serif"/>
                <w:color w:val="000000"/>
                <w:lang w:eastAsia="ru-RU"/>
              </w:rPr>
              <w:t>0,0</w:t>
            </w:r>
          </w:p>
        </w:tc>
      </w:tr>
      <w:tr w:rsidR="00E55DB0" w:rsidRPr="00F556E3" w:rsidTr="00070DD4"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DB0" w:rsidRPr="00F556E3" w:rsidRDefault="00E55DB0" w:rsidP="00E55DB0">
            <w:pPr>
              <w:suppressAutoHyphens/>
              <w:jc w:val="center"/>
              <w:rPr>
                <w:rFonts w:ascii="Liberation Serif" w:hAnsi="Liberation Serif" w:cs="Liberation Serif"/>
                <w:color w:val="000000"/>
                <w:lang w:eastAsia="ru-RU"/>
              </w:rPr>
            </w:pPr>
            <w:r w:rsidRPr="00F556E3">
              <w:rPr>
                <w:rFonts w:ascii="Liberation Serif" w:hAnsi="Liberation Serif" w:cs="Liberation Serif"/>
                <w:color w:val="000000"/>
                <w:lang w:eastAsia="ru-RU"/>
              </w:rPr>
              <w:t>3.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DB0" w:rsidRPr="00F556E3" w:rsidRDefault="00E55DB0" w:rsidP="00E55DB0">
            <w:pPr>
              <w:suppressAutoHyphens/>
              <w:rPr>
                <w:rFonts w:ascii="Liberation Serif" w:hAnsi="Liberation Serif" w:cs="Liberation Serif"/>
                <w:color w:val="000000"/>
                <w:lang w:eastAsia="ru-RU"/>
              </w:rPr>
            </w:pPr>
            <w:r w:rsidRPr="00F556E3">
              <w:rPr>
                <w:rFonts w:ascii="Liberation Serif" w:hAnsi="Liberation Serif" w:cs="Liberation Serif"/>
                <w:color w:val="000000"/>
                <w:lang w:eastAsia="ru-RU"/>
              </w:rPr>
              <w:t>Участник муниципальной программы</w:t>
            </w:r>
          </w:p>
          <w:p w:rsidR="00E55DB0" w:rsidRPr="00F556E3" w:rsidRDefault="00E55DB0" w:rsidP="00E55DB0">
            <w:pPr>
              <w:suppressAutoHyphens/>
              <w:rPr>
                <w:rFonts w:ascii="Liberation Serif" w:hAnsi="Liberation Serif" w:cs="Liberation Serif"/>
                <w:color w:val="000000"/>
                <w:lang w:eastAsia="ru-RU"/>
              </w:rPr>
            </w:pPr>
            <w:r w:rsidRPr="00F556E3">
              <w:rPr>
                <w:rFonts w:ascii="Liberation Serif" w:hAnsi="Liberation Serif" w:cs="Liberation Serif"/>
                <w:color w:val="000000"/>
                <w:lang w:eastAsia="ru-RU"/>
              </w:rPr>
              <w:t>Управление финансов администрации Грязовецкого муниципального округа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DB0" w:rsidRPr="00F556E3" w:rsidRDefault="00E55DB0" w:rsidP="00E55DB0">
            <w:pPr>
              <w:suppressAutoHyphens/>
              <w:jc w:val="both"/>
              <w:rPr>
                <w:rFonts w:ascii="Liberation Serif" w:hAnsi="Liberation Serif" w:cs="Liberation Serif"/>
                <w:color w:val="000000"/>
                <w:lang w:eastAsia="ru-RU"/>
              </w:rPr>
            </w:pPr>
            <w:r w:rsidRPr="00F556E3">
              <w:rPr>
                <w:rFonts w:ascii="Liberation Serif" w:hAnsi="Liberation Serif" w:cs="Liberation Serif"/>
                <w:color w:val="000000"/>
                <w:lang w:eastAsia="ru-RU"/>
              </w:rPr>
              <w:t xml:space="preserve">всего, в том числе: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DB0" w:rsidRPr="00F556E3" w:rsidRDefault="00E55DB0" w:rsidP="00E55DB0">
            <w:pPr>
              <w:widowControl w:val="0"/>
              <w:suppressAutoHyphens/>
              <w:ind w:left="502"/>
              <w:rPr>
                <w:rFonts w:ascii="Liberation Serif" w:hAnsi="Liberation Serif" w:cs="Liberation Serif"/>
                <w:color w:val="000000"/>
                <w:lang w:eastAsia="ru-RU"/>
              </w:rPr>
            </w:pPr>
            <w:r w:rsidRPr="00F556E3">
              <w:rPr>
                <w:rFonts w:ascii="Liberation Serif" w:hAnsi="Liberation Serif" w:cs="Liberation Serif"/>
                <w:color w:val="00000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DB0" w:rsidRPr="00F556E3" w:rsidRDefault="00E55DB0" w:rsidP="00E55DB0">
            <w:pPr>
              <w:suppressAutoHyphens/>
              <w:jc w:val="center"/>
              <w:rPr>
                <w:rFonts w:ascii="Liberation Serif" w:hAnsi="Liberation Serif" w:cs="Liberation Serif"/>
                <w:color w:val="000000"/>
                <w:lang w:eastAsia="ru-RU"/>
              </w:rPr>
            </w:pPr>
            <w:r w:rsidRPr="00F556E3">
              <w:rPr>
                <w:rFonts w:ascii="Liberation Serif" w:hAnsi="Liberation Serif" w:cs="Liberation Serif"/>
                <w:color w:val="00000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DB0" w:rsidRPr="00F556E3" w:rsidRDefault="00E55DB0" w:rsidP="00E55DB0">
            <w:pPr>
              <w:suppressAutoHyphens/>
              <w:jc w:val="center"/>
              <w:rPr>
                <w:rFonts w:ascii="Liberation Serif" w:hAnsi="Liberation Serif" w:cs="Liberation Serif"/>
                <w:color w:val="000000"/>
                <w:lang w:eastAsia="ru-RU"/>
              </w:rPr>
            </w:pPr>
            <w:r w:rsidRPr="00F556E3">
              <w:rPr>
                <w:rFonts w:ascii="Liberation Serif" w:hAnsi="Liberation Serif" w:cs="Liberation Serif"/>
                <w:color w:val="00000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DB0" w:rsidRPr="00F556E3" w:rsidRDefault="00E55DB0" w:rsidP="00E55DB0">
            <w:pPr>
              <w:suppressAutoHyphens/>
              <w:jc w:val="center"/>
              <w:rPr>
                <w:rFonts w:ascii="Liberation Serif" w:hAnsi="Liberation Serif" w:cs="Liberation Serif"/>
                <w:color w:val="000000"/>
                <w:lang w:eastAsia="ru-RU"/>
              </w:rPr>
            </w:pPr>
            <w:r w:rsidRPr="00F556E3">
              <w:rPr>
                <w:rFonts w:ascii="Liberation Serif" w:hAnsi="Liberation Serif" w:cs="Liberation Serif"/>
                <w:color w:val="000000"/>
                <w:lang w:eastAsia="ru-RU"/>
              </w:rPr>
              <w:t>0,0</w:t>
            </w:r>
          </w:p>
        </w:tc>
      </w:tr>
      <w:tr w:rsidR="00E55DB0" w:rsidRPr="00F556E3" w:rsidTr="00070DD4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DB0" w:rsidRPr="00F556E3" w:rsidRDefault="00E55DB0" w:rsidP="00E55DB0">
            <w:pPr>
              <w:suppressAutoHyphens/>
              <w:jc w:val="center"/>
              <w:rPr>
                <w:rFonts w:ascii="Liberation Serif" w:hAnsi="Liberation Serif" w:cs="Liberation Serif"/>
                <w:color w:val="000000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DB0" w:rsidRPr="00F556E3" w:rsidRDefault="00E55DB0" w:rsidP="00E55DB0">
            <w:pPr>
              <w:suppressAutoHyphens/>
              <w:rPr>
                <w:rFonts w:ascii="Liberation Serif" w:hAnsi="Liberation Serif" w:cs="Liberation Serif"/>
                <w:color w:val="000000"/>
                <w:lang w:eastAsia="ru-RU"/>
              </w:rPr>
            </w:pPr>
          </w:p>
        </w:tc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DB0" w:rsidRPr="00F556E3" w:rsidRDefault="00E55DB0" w:rsidP="00E55DB0">
            <w:pPr>
              <w:widowControl w:val="0"/>
              <w:suppressAutoHyphens/>
              <w:rPr>
                <w:rFonts w:ascii="Liberation Serif" w:hAnsi="Liberation Serif" w:cs="Liberation Serif"/>
                <w:color w:val="000000"/>
                <w:lang w:eastAsia="ru-RU"/>
              </w:rPr>
            </w:pPr>
            <w:r w:rsidRPr="00F556E3">
              <w:rPr>
                <w:rFonts w:ascii="Liberation Serif" w:eastAsia="Calibri" w:hAnsi="Liberation Serif" w:cs="Liberation Serif"/>
                <w:color w:val="000000"/>
              </w:rPr>
              <w:t xml:space="preserve">собственные доходы бюджета </w:t>
            </w:r>
            <w:r w:rsidRPr="00F556E3">
              <w:rPr>
                <w:rFonts w:ascii="Liberation Serif" w:hAnsi="Liberation Serif" w:cs="Liberation Serif"/>
                <w:color w:val="000000"/>
                <w:lang w:eastAsia="en-US"/>
              </w:rPr>
              <w:t>округа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DB0" w:rsidRPr="00F556E3" w:rsidRDefault="00E55DB0" w:rsidP="00E55DB0">
            <w:pPr>
              <w:widowControl w:val="0"/>
              <w:suppressAutoHyphens/>
              <w:ind w:left="502"/>
              <w:rPr>
                <w:rFonts w:ascii="Liberation Serif" w:hAnsi="Liberation Serif" w:cs="Liberation Serif"/>
                <w:color w:val="000000"/>
                <w:lang w:eastAsia="ru-RU"/>
              </w:rPr>
            </w:pPr>
            <w:r w:rsidRPr="00F556E3">
              <w:rPr>
                <w:rFonts w:ascii="Liberation Serif" w:hAnsi="Liberation Serif" w:cs="Liberation Serif"/>
                <w:color w:val="00000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DB0" w:rsidRPr="00F556E3" w:rsidRDefault="00E55DB0" w:rsidP="00E55DB0">
            <w:pPr>
              <w:suppressAutoHyphens/>
              <w:jc w:val="center"/>
              <w:rPr>
                <w:rFonts w:ascii="Liberation Serif" w:hAnsi="Liberation Serif" w:cs="Liberation Serif"/>
                <w:color w:val="000000"/>
                <w:lang w:eastAsia="ru-RU"/>
              </w:rPr>
            </w:pPr>
            <w:r w:rsidRPr="00F556E3">
              <w:rPr>
                <w:rFonts w:ascii="Liberation Serif" w:hAnsi="Liberation Serif" w:cs="Liberation Serif"/>
                <w:color w:val="00000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DB0" w:rsidRPr="00F556E3" w:rsidRDefault="00E55DB0" w:rsidP="00E55DB0">
            <w:pPr>
              <w:suppressAutoHyphens/>
              <w:jc w:val="center"/>
              <w:rPr>
                <w:rFonts w:ascii="Liberation Serif" w:hAnsi="Liberation Serif" w:cs="Liberation Serif"/>
                <w:color w:val="000000"/>
                <w:lang w:eastAsia="ru-RU"/>
              </w:rPr>
            </w:pPr>
            <w:r w:rsidRPr="00F556E3">
              <w:rPr>
                <w:rFonts w:ascii="Liberation Serif" w:hAnsi="Liberation Serif" w:cs="Liberation Serif"/>
                <w:color w:val="00000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DB0" w:rsidRPr="00F556E3" w:rsidRDefault="00E55DB0" w:rsidP="00E55DB0">
            <w:pPr>
              <w:suppressAutoHyphens/>
              <w:jc w:val="center"/>
              <w:rPr>
                <w:rFonts w:ascii="Liberation Serif" w:hAnsi="Liberation Serif" w:cs="Liberation Serif"/>
                <w:color w:val="000000"/>
                <w:lang w:eastAsia="ru-RU"/>
              </w:rPr>
            </w:pPr>
            <w:r w:rsidRPr="00F556E3">
              <w:rPr>
                <w:rFonts w:ascii="Liberation Serif" w:hAnsi="Liberation Serif" w:cs="Liberation Serif"/>
                <w:color w:val="000000"/>
                <w:lang w:eastAsia="ru-RU"/>
              </w:rPr>
              <w:t>0,0</w:t>
            </w:r>
          </w:p>
        </w:tc>
      </w:tr>
      <w:tr w:rsidR="00E55DB0" w:rsidRPr="00F556E3" w:rsidTr="00070DD4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DB0" w:rsidRPr="00F556E3" w:rsidRDefault="00E55DB0" w:rsidP="00E55DB0">
            <w:pPr>
              <w:suppressAutoHyphens/>
              <w:jc w:val="center"/>
              <w:rPr>
                <w:rFonts w:ascii="Liberation Serif" w:hAnsi="Liberation Serif" w:cs="Liberation Serif"/>
                <w:color w:val="000000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DB0" w:rsidRPr="00F556E3" w:rsidRDefault="00E55DB0" w:rsidP="00E55DB0">
            <w:pPr>
              <w:suppressAutoHyphens/>
              <w:rPr>
                <w:rFonts w:ascii="Liberation Serif" w:hAnsi="Liberation Serif" w:cs="Liberation Serif"/>
                <w:color w:val="000000"/>
                <w:lang w:eastAsia="ru-RU"/>
              </w:rPr>
            </w:pPr>
          </w:p>
        </w:tc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DB0" w:rsidRPr="00F556E3" w:rsidRDefault="00E55DB0" w:rsidP="00E55DB0">
            <w:pPr>
              <w:widowControl w:val="0"/>
              <w:suppressAutoHyphens/>
              <w:rPr>
                <w:rFonts w:ascii="Liberation Serif" w:hAnsi="Liberation Serif" w:cs="Liberation Serif"/>
                <w:color w:val="000000"/>
                <w:lang w:eastAsia="ru-RU"/>
              </w:rPr>
            </w:pPr>
            <w:r w:rsidRPr="00F556E3">
              <w:rPr>
                <w:rFonts w:ascii="Liberation Serif" w:eastAsia="Calibri" w:hAnsi="Liberation Serif" w:cs="Liberation Serif"/>
                <w:color w:val="000000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DB0" w:rsidRPr="00F556E3" w:rsidRDefault="00E55DB0" w:rsidP="00E55DB0">
            <w:pPr>
              <w:widowControl w:val="0"/>
              <w:suppressAutoHyphens/>
              <w:ind w:left="502"/>
              <w:rPr>
                <w:rFonts w:ascii="Liberation Serif" w:hAnsi="Liberation Serif" w:cs="Liberation Serif"/>
                <w:color w:val="000000"/>
                <w:lang w:eastAsia="ru-RU"/>
              </w:rPr>
            </w:pPr>
            <w:r w:rsidRPr="00F556E3">
              <w:rPr>
                <w:rFonts w:ascii="Liberation Serif" w:hAnsi="Liberation Serif" w:cs="Liberation Serif"/>
                <w:color w:val="00000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DB0" w:rsidRPr="00F556E3" w:rsidRDefault="00E55DB0" w:rsidP="00E55DB0">
            <w:pPr>
              <w:suppressAutoHyphens/>
              <w:jc w:val="center"/>
              <w:rPr>
                <w:rFonts w:ascii="Liberation Serif" w:hAnsi="Liberation Serif" w:cs="Liberation Serif"/>
                <w:color w:val="000000"/>
                <w:lang w:eastAsia="ru-RU"/>
              </w:rPr>
            </w:pPr>
            <w:r w:rsidRPr="00F556E3">
              <w:rPr>
                <w:rFonts w:ascii="Liberation Serif" w:hAnsi="Liberation Serif" w:cs="Liberation Serif"/>
                <w:color w:val="00000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DB0" w:rsidRPr="00F556E3" w:rsidRDefault="00E55DB0" w:rsidP="00E55DB0">
            <w:pPr>
              <w:suppressAutoHyphens/>
              <w:jc w:val="center"/>
              <w:rPr>
                <w:rFonts w:ascii="Liberation Serif" w:hAnsi="Liberation Serif" w:cs="Liberation Serif"/>
                <w:color w:val="000000"/>
                <w:lang w:eastAsia="ru-RU"/>
              </w:rPr>
            </w:pPr>
            <w:r w:rsidRPr="00F556E3">
              <w:rPr>
                <w:rFonts w:ascii="Liberation Serif" w:hAnsi="Liberation Serif" w:cs="Liberation Serif"/>
                <w:color w:val="00000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DB0" w:rsidRPr="00F556E3" w:rsidRDefault="00E55DB0" w:rsidP="00E55DB0">
            <w:pPr>
              <w:suppressAutoHyphens/>
              <w:jc w:val="center"/>
              <w:rPr>
                <w:rFonts w:ascii="Liberation Serif" w:hAnsi="Liberation Serif" w:cs="Liberation Serif"/>
                <w:color w:val="000000"/>
                <w:lang w:eastAsia="ru-RU"/>
              </w:rPr>
            </w:pPr>
            <w:r w:rsidRPr="00F556E3">
              <w:rPr>
                <w:rFonts w:ascii="Liberation Serif" w:hAnsi="Liberation Serif" w:cs="Liberation Serif"/>
                <w:color w:val="000000"/>
                <w:lang w:eastAsia="ru-RU"/>
              </w:rPr>
              <w:t>0,0</w:t>
            </w:r>
          </w:p>
        </w:tc>
      </w:tr>
      <w:tr w:rsidR="00E55DB0" w:rsidRPr="00F556E3" w:rsidTr="00070DD4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DB0" w:rsidRPr="00F556E3" w:rsidRDefault="00E55DB0" w:rsidP="00E55DB0">
            <w:pPr>
              <w:suppressAutoHyphens/>
              <w:jc w:val="center"/>
              <w:rPr>
                <w:rFonts w:ascii="Liberation Serif" w:hAnsi="Liberation Serif" w:cs="Liberation Serif"/>
                <w:color w:val="000000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DB0" w:rsidRPr="00F556E3" w:rsidRDefault="00E55DB0" w:rsidP="00E55DB0">
            <w:pPr>
              <w:suppressAutoHyphens/>
              <w:rPr>
                <w:rFonts w:ascii="Liberation Serif" w:hAnsi="Liberation Serif" w:cs="Liberation Serif"/>
                <w:color w:val="000000"/>
                <w:lang w:eastAsia="ru-RU"/>
              </w:rPr>
            </w:pPr>
          </w:p>
        </w:tc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DB0" w:rsidRPr="00F556E3" w:rsidRDefault="00E55DB0" w:rsidP="00E55DB0">
            <w:pPr>
              <w:widowControl w:val="0"/>
              <w:suppressAutoHyphens/>
              <w:rPr>
                <w:rFonts w:ascii="Liberation Serif" w:hAnsi="Liberation Serif" w:cs="Liberation Serif"/>
                <w:color w:val="000000"/>
                <w:lang w:eastAsia="ru-RU"/>
              </w:rPr>
            </w:pPr>
            <w:r w:rsidRPr="00F556E3">
              <w:rPr>
                <w:rFonts w:ascii="Liberation Serif" w:eastAsia="Calibri" w:hAnsi="Liberation Serif" w:cs="Liberation Serif"/>
                <w:color w:val="000000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DB0" w:rsidRPr="00F556E3" w:rsidRDefault="00E55DB0" w:rsidP="00E55DB0">
            <w:pPr>
              <w:widowControl w:val="0"/>
              <w:suppressAutoHyphens/>
              <w:ind w:left="502"/>
              <w:rPr>
                <w:rFonts w:ascii="Liberation Serif" w:hAnsi="Liberation Serif" w:cs="Liberation Serif"/>
                <w:color w:val="000000"/>
                <w:lang w:eastAsia="ru-RU"/>
              </w:rPr>
            </w:pPr>
            <w:r w:rsidRPr="00F556E3">
              <w:rPr>
                <w:rFonts w:ascii="Liberation Serif" w:hAnsi="Liberation Serif" w:cs="Liberation Serif"/>
                <w:color w:val="00000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DB0" w:rsidRPr="00F556E3" w:rsidRDefault="00E55DB0" w:rsidP="00E55DB0">
            <w:pPr>
              <w:suppressAutoHyphens/>
              <w:jc w:val="center"/>
              <w:rPr>
                <w:rFonts w:ascii="Liberation Serif" w:hAnsi="Liberation Serif" w:cs="Liberation Serif"/>
                <w:color w:val="000000"/>
                <w:lang w:eastAsia="ru-RU"/>
              </w:rPr>
            </w:pPr>
            <w:r w:rsidRPr="00F556E3">
              <w:rPr>
                <w:rFonts w:ascii="Liberation Serif" w:hAnsi="Liberation Serif" w:cs="Liberation Serif"/>
                <w:color w:val="00000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DB0" w:rsidRPr="00F556E3" w:rsidRDefault="00E55DB0" w:rsidP="00E55DB0">
            <w:pPr>
              <w:suppressAutoHyphens/>
              <w:jc w:val="center"/>
              <w:rPr>
                <w:rFonts w:ascii="Liberation Serif" w:hAnsi="Liberation Serif" w:cs="Liberation Serif"/>
                <w:color w:val="000000"/>
                <w:lang w:eastAsia="ru-RU"/>
              </w:rPr>
            </w:pPr>
            <w:r w:rsidRPr="00F556E3">
              <w:rPr>
                <w:rFonts w:ascii="Liberation Serif" w:hAnsi="Liberation Serif" w:cs="Liberation Serif"/>
                <w:color w:val="00000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DB0" w:rsidRPr="00F556E3" w:rsidRDefault="00E55DB0" w:rsidP="00E55DB0">
            <w:pPr>
              <w:suppressAutoHyphens/>
              <w:jc w:val="center"/>
              <w:rPr>
                <w:rFonts w:ascii="Liberation Serif" w:hAnsi="Liberation Serif" w:cs="Liberation Serif"/>
                <w:color w:val="000000"/>
                <w:lang w:eastAsia="ru-RU"/>
              </w:rPr>
            </w:pPr>
            <w:r w:rsidRPr="00F556E3">
              <w:rPr>
                <w:rFonts w:ascii="Liberation Serif" w:hAnsi="Liberation Serif" w:cs="Liberation Serif"/>
                <w:color w:val="000000"/>
                <w:lang w:eastAsia="ru-RU"/>
              </w:rPr>
              <w:t>0,0</w:t>
            </w:r>
          </w:p>
        </w:tc>
      </w:tr>
      <w:tr w:rsidR="00E55DB0" w:rsidRPr="00F556E3" w:rsidTr="00070DD4">
        <w:tc>
          <w:tcPr>
            <w:tcW w:w="8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DB0" w:rsidRPr="00F556E3" w:rsidRDefault="00E55DB0" w:rsidP="00E55DB0">
            <w:pPr>
              <w:suppressAutoHyphens/>
              <w:jc w:val="center"/>
              <w:rPr>
                <w:rFonts w:ascii="Liberation Serif" w:hAnsi="Liberation Serif" w:cs="Liberation Serif"/>
                <w:color w:val="000000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DB0" w:rsidRPr="00F556E3" w:rsidRDefault="00E55DB0" w:rsidP="00E55DB0">
            <w:pPr>
              <w:suppressAutoHyphens/>
              <w:rPr>
                <w:rFonts w:ascii="Liberation Serif" w:hAnsi="Liberation Serif" w:cs="Liberation Serif"/>
                <w:color w:val="000000"/>
                <w:lang w:eastAsia="ru-RU"/>
              </w:rPr>
            </w:pPr>
          </w:p>
        </w:tc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DB0" w:rsidRPr="00F556E3" w:rsidRDefault="00E55DB0" w:rsidP="00E55DB0">
            <w:pPr>
              <w:widowControl w:val="0"/>
              <w:suppressAutoHyphens/>
              <w:rPr>
                <w:rFonts w:ascii="Liberation Serif" w:hAnsi="Liberation Serif" w:cs="Liberation Serif"/>
                <w:color w:val="000000"/>
                <w:lang w:eastAsia="ru-RU"/>
              </w:rPr>
            </w:pPr>
            <w:r w:rsidRPr="00F556E3">
              <w:rPr>
                <w:rFonts w:ascii="Liberation Serif" w:eastAsia="Calibri" w:hAnsi="Liberation Serif" w:cs="Liberation Serif"/>
                <w:color w:val="000000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DB0" w:rsidRPr="00F556E3" w:rsidRDefault="00E55DB0" w:rsidP="00E55DB0">
            <w:pPr>
              <w:widowControl w:val="0"/>
              <w:suppressAutoHyphens/>
              <w:ind w:left="502"/>
              <w:rPr>
                <w:rFonts w:ascii="Liberation Serif" w:hAnsi="Liberation Serif" w:cs="Liberation Serif"/>
                <w:color w:val="000000"/>
                <w:lang w:eastAsia="ru-RU"/>
              </w:rPr>
            </w:pPr>
            <w:r w:rsidRPr="00F556E3">
              <w:rPr>
                <w:rFonts w:ascii="Liberation Serif" w:hAnsi="Liberation Serif" w:cs="Liberation Serif"/>
                <w:color w:val="00000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DB0" w:rsidRPr="00F556E3" w:rsidRDefault="00E55DB0" w:rsidP="00E55DB0">
            <w:pPr>
              <w:suppressAutoHyphens/>
              <w:jc w:val="center"/>
              <w:rPr>
                <w:rFonts w:ascii="Liberation Serif" w:hAnsi="Liberation Serif" w:cs="Liberation Serif"/>
                <w:color w:val="000000"/>
                <w:lang w:eastAsia="ru-RU"/>
              </w:rPr>
            </w:pPr>
            <w:r w:rsidRPr="00F556E3">
              <w:rPr>
                <w:rFonts w:ascii="Liberation Serif" w:hAnsi="Liberation Serif" w:cs="Liberation Serif"/>
                <w:color w:val="00000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DB0" w:rsidRPr="00F556E3" w:rsidRDefault="00E55DB0" w:rsidP="00E55DB0">
            <w:pPr>
              <w:suppressAutoHyphens/>
              <w:jc w:val="center"/>
              <w:rPr>
                <w:rFonts w:ascii="Liberation Serif" w:hAnsi="Liberation Serif" w:cs="Liberation Serif"/>
                <w:color w:val="000000"/>
                <w:lang w:eastAsia="ru-RU"/>
              </w:rPr>
            </w:pPr>
            <w:r w:rsidRPr="00F556E3">
              <w:rPr>
                <w:rFonts w:ascii="Liberation Serif" w:hAnsi="Liberation Serif" w:cs="Liberation Serif"/>
                <w:color w:val="00000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DB0" w:rsidRPr="00F556E3" w:rsidRDefault="00E55DB0" w:rsidP="00E55DB0">
            <w:pPr>
              <w:suppressAutoHyphens/>
              <w:jc w:val="center"/>
              <w:rPr>
                <w:rFonts w:ascii="Liberation Serif" w:hAnsi="Liberation Serif" w:cs="Liberation Serif"/>
                <w:color w:val="000000"/>
                <w:lang w:eastAsia="ru-RU"/>
              </w:rPr>
            </w:pPr>
            <w:r w:rsidRPr="00F556E3">
              <w:rPr>
                <w:rFonts w:ascii="Liberation Serif" w:hAnsi="Liberation Serif" w:cs="Liberation Serif"/>
                <w:color w:val="000000"/>
                <w:lang w:eastAsia="ru-RU"/>
              </w:rPr>
              <w:t>0,0</w:t>
            </w:r>
          </w:p>
        </w:tc>
      </w:tr>
      <w:tr w:rsidR="00E55DB0" w:rsidRPr="00F556E3" w:rsidTr="00070DD4"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DB0" w:rsidRPr="00F556E3" w:rsidRDefault="00E55DB0" w:rsidP="00E55DB0">
            <w:pPr>
              <w:suppressAutoHyphens/>
              <w:jc w:val="center"/>
              <w:rPr>
                <w:rFonts w:ascii="Liberation Serif" w:hAnsi="Liberation Serif" w:cs="Liberation Serif"/>
                <w:color w:val="000000"/>
                <w:lang w:eastAsia="ru-RU"/>
              </w:rPr>
            </w:pPr>
            <w:r w:rsidRPr="00F556E3">
              <w:rPr>
                <w:rFonts w:ascii="Liberation Serif" w:hAnsi="Liberation Serif" w:cs="Liberation Serif"/>
                <w:color w:val="000000"/>
                <w:lang w:eastAsia="ru-RU"/>
              </w:rPr>
              <w:t>4.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DB0" w:rsidRPr="00F556E3" w:rsidRDefault="00E55DB0" w:rsidP="00E55DB0">
            <w:pPr>
              <w:suppressAutoHyphens/>
              <w:rPr>
                <w:rFonts w:ascii="Liberation Serif" w:hAnsi="Liberation Serif" w:cs="Liberation Serif"/>
                <w:color w:val="000000"/>
                <w:lang w:eastAsia="ru-RU"/>
              </w:rPr>
            </w:pPr>
            <w:r w:rsidRPr="00F556E3">
              <w:rPr>
                <w:rFonts w:ascii="Liberation Serif" w:hAnsi="Liberation Serif" w:cs="Liberation Serif"/>
                <w:color w:val="000000"/>
                <w:lang w:eastAsia="ru-RU"/>
              </w:rPr>
              <w:t>Участник муниципальной программы</w:t>
            </w:r>
          </w:p>
          <w:p w:rsidR="00E55DB0" w:rsidRPr="00F556E3" w:rsidRDefault="00E55DB0" w:rsidP="00E55DB0">
            <w:pPr>
              <w:suppressAutoHyphens/>
              <w:rPr>
                <w:rFonts w:ascii="Liberation Serif" w:hAnsi="Liberation Serif" w:cs="Liberation Serif"/>
                <w:color w:val="000000"/>
                <w:lang w:eastAsia="ru-RU"/>
              </w:rPr>
            </w:pPr>
            <w:r w:rsidRPr="00F556E3">
              <w:rPr>
                <w:rFonts w:ascii="Liberation Serif" w:hAnsi="Liberation Serif" w:cs="Liberation Serif"/>
                <w:color w:val="000000"/>
                <w:lang w:eastAsia="ru-RU"/>
              </w:rPr>
              <w:t>Управление имущественных и земельных отношений администрации Грязовецкого муниципального округа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DB0" w:rsidRPr="00F556E3" w:rsidRDefault="00E55DB0" w:rsidP="00E55DB0">
            <w:pPr>
              <w:suppressAutoHyphens/>
              <w:jc w:val="both"/>
              <w:rPr>
                <w:rFonts w:ascii="Liberation Serif" w:hAnsi="Liberation Serif" w:cs="Liberation Serif"/>
                <w:color w:val="000000"/>
                <w:lang w:eastAsia="ru-RU"/>
              </w:rPr>
            </w:pPr>
            <w:r w:rsidRPr="00F556E3">
              <w:rPr>
                <w:rFonts w:ascii="Liberation Serif" w:hAnsi="Liberation Serif" w:cs="Liberation Serif"/>
                <w:color w:val="000000"/>
                <w:lang w:eastAsia="ru-RU"/>
              </w:rPr>
              <w:t xml:space="preserve">всего, в том числе: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DB0" w:rsidRPr="00F556E3" w:rsidRDefault="00E55DB0" w:rsidP="00E55DB0">
            <w:pPr>
              <w:widowControl w:val="0"/>
              <w:suppressAutoHyphens/>
              <w:ind w:left="502"/>
              <w:rPr>
                <w:rFonts w:ascii="Liberation Serif" w:hAnsi="Liberation Serif" w:cs="Liberation Serif"/>
                <w:color w:val="000000"/>
                <w:lang w:eastAsia="ru-RU"/>
              </w:rPr>
            </w:pPr>
            <w:r w:rsidRPr="00F556E3">
              <w:rPr>
                <w:rFonts w:ascii="Liberation Serif" w:hAnsi="Liberation Serif" w:cs="Liberation Serif"/>
                <w:color w:val="00000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DB0" w:rsidRPr="00F556E3" w:rsidRDefault="00E55DB0" w:rsidP="00E55DB0">
            <w:pPr>
              <w:suppressAutoHyphens/>
              <w:jc w:val="center"/>
              <w:rPr>
                <w:rFonts w:ascii="Liberation Serif" w:hAnsi="Liberation Serif" w:cs="Liberation Serif"/>
                <w:color w:val="000000"/>
                <w:lang w:eastAsia="ru-RU"/>
              </w:rPr>
            </w:pPr>
            <w:r w:rsidRPr="00F556E3">
              <w:rPr>
                <w:rFonts w:ascii="Liberation Serif" w:hAnsi="Liberation Serif" w:cs="Liberation Serif"/>
                <w:color w:val="00000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DB0" w:rsidRPr="00F556E3" w:rsidRDefault="00E55DB0" w:rsidP="00E55DB0">
            <w:pPr>
              <w:suppressAutoHyphens/>
              <w:jc w:val="center"/>
              <w:rPr>
                <w:rFonts w:ascii="Liberation Serif" w:hAnsi="Liberation Serif" w:cs="Liberation Serif"/>
                <w:color w:val="000000"/>
                <w:lang w:eastAsia="ru-RU"/>
              </w:rPr>
            </w:pPr>
            <w:r w:rsidRPr="00F556E3">
              <w:rPr>
                <w:rFonts w:ascii="Liberation Serif" w:hAnsi="Liberation Serif" w:cs="Liberation Serif"/>
                <w:color w:val="00000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DB0" w:rsidRPr="00F556E3" w:rsidRDefault="00E55DB0" w:rsidP="00E55DB0">
            <w:pPr>
              <w:suppressAutoHyphens/>
              <w:jc w:val="center"/>
              <w:rPr>
                <w:rFonts w:ascii="Liberation Serif" w:hAnsi="Liberation Serif" w:cs="Liberation Serif"/>
                <w:color w:val="000000"/>
                <w:lang w:eastAsia="ru-RU"/>
              </w:rPr>
            </w:pPr>
            <w:r w:rsidRPr="00F556E3">
              <w:rPr>
                <w:rFonts w:ascii="Liberation Serif" w:hAnsi="Liberation Serif" w:cs="Liberation Serif"/>
                <w:color w:val="000000"/>
                <w:lang w:eastAsia="ru-RU"/>
              </w:rPr>
              <w:t>0,0</w:t>
            </w:r>
          </w:p>
        </w:tc>
      </w:tr>
      <w:tr w:rsidR="00E55DB0" w:rsidRPr="00F556E3" w:rsidTr="00070DD4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DB0" w:rsidRPr="00F556E3" w:rsidRDefault="00E55DB0" w:rsidP="00E55DB0">
            <w:pPr>
              <w:suppressAutoHyphens/>
              <w:jc w:val="center"/>
              <w:rPr>
                <w:rFonts w:ascii="Liberation Serif" w:hAnsi="Liberation Serif" w:cs="Liberation Serif"/>
                <w:color w:val="000000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DB0" w:rsidRPr="00F556E3" w:rsidRDefault="00E55DB0" w:rsidP="00E55DB0">
            <w:pPr>
              <w:suppressAutoHyphens/>
              <w:rPr>
                <w:rFonts w:ascii="Liberation Serif" w:hAnsi="Liberation Serif" w:cs="Liberation Serif"/>
                <w:color w:val="000000"/>
                <w:lang w:eastAsia="ru-RU"/>
              </w:rPr>
            </w:pPr>
          </w:p>
        </w:tc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DB0" w:rsidRPr="00F556E3" w:rsidRDefault="00E55DB0" w:rsidP="00E55DB0">
            <w:pPr>
              <w:widowControl w:val="0"/>
              <w:suppressAutoHyphens/>
              <w:rPr>
                <w:rFonts w:ascii="Liberation Serif" w:hAnsi="Liberation Serif" w:cs="Liberation Serif"/>
                <w:color w:val="000000"/>
                <w:lang w:eastAsia="ru-RU"/>
              </w:rPr>
            </w:pPr>
            <w:r w:rsidRPr="00F556E3">
              <w:rPr>
                <w:rFonts w:ascii="Liberation Serif" w:eastAsia="Calibri" w:hAnsi="Liberation Serif" w:cs="Liberation Serif"/>
                <w:color w:val="000000"/>
              </w:rPr>
              <w:t xml:space="preserve">собственные доходы бюджета </w:t>
            </w:r>
            <w:r w:rsidRPr="00F556E3">
              <w:rPr>
                <w:rFonts w:ascii="Liberation Serif" w:hAnsi="Liberation Serif" w:cs="Liberation Serif"/>
                <w:color w:val="000000"/>
                <w:lang w:eastAsia="en-US"/>
              </w:rPr>
              <w:t>округа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DB0" w:rsidRPr="00F556E3" w:rsidRDefault="00E55DB0" w:rsidP="00E55DB0">
            <w:pPr>
              <w:widowControl w:val="0"/>
              <w:suppressAutoHyphens/>
              <w:ind w:left="502"/>
              <w:rPr>
                <w:rFonts w:ascii="Liberation Serif" w:hAnsi="Liberation Serif" w:cs="Liberation Serif"/>
                <w:color w:val="000000"/>
                <w:lang w:eastAsia="ru-RU"/>
              </w:rPr>
            </w:pPr>
            <w:r w:rsidRPr="00F556E3">
              <w:rPr>
                <w:rFonts w:ascii="Liberation Serif" w:hAnsi="Liberation Serif" w:cs="Liberation Serif"/>
                <w:color w:val="00000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DB0" w:rsidRPr="00F556E3" w:rsidRDefault="00E55DB0" w:rsidP="00E55DB0">
            <w:pPr>
              <w:suppressAutoHyphens/>
              <w:jc w:val="center"/>
              <w:rPr>
                <w:rFonts w:ascii="Liberation Serif" w:hAnsi="Liberation Serif" w:cs="Liberation Serif"/>
                <w:color w:val="000000"/>
                <w:lang w:eastAsia="ru-RU"/>
              </w:rPr>
            </w:pPr>
            <w:r w:rsidRPr="00F556E3">
              <w:rPr>
                <w:rFonts w:ascii="Liberation Serif" w:hAnsi="Liberation Serif" w:cs="Liberation Serif"/>
                <w:color w:val="00000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DB0" w:rsidRPr="00F556E3" w:rsidRDefault="00E55DB0" w:rsidP="00E55DB0">
            <w:pPr>
              <w:suppressAutoHyphens/>
              <w:jc w:val="center"/>
              <w:rPr>
                <w:rFonts w:ascii="Liberation Serif" w:hAnsi="Liberation Serif" w:cs="Liberation Serif"/>
                <w:color w:val="000000"/>
                <w:lang w:eastAsia="ru-RU"/>
              </w:rPr>
            </w:pPr>
            <w:r w:rsidRPr="00F556E3">
              <w:rPr>
                <w:rFonts w:ascii="Liberation Serif" w:hAnsi="Liberation Serif" w:cs="Liberation Serif"/>
                <w:color w:val="00000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DB0" w:rsidRPr="00F556E3" w:rsidRDefault="00E55DB0" w:rsidP="00E55DB0">
            <w:pPr>
              <w:suppressAutoHyphens/>
              <w:jc w:val="center"/>
              <w:rPr>
                <w:rFonts w:ascii="Liberation Serif" w:hAnsi="Liberation Serif" w:cs="Liberation Serif"/>
                <w:color w:val="000000"/>
                <w:lang w:eastAsia="ru-RU"/>
              </w:rPr>
            </w:pPr>
            <w:r w:rsidRPr="00F556E3">
              <w:rPr>
                <w:rFonts w:ascii="Liberation Serif" w:hAnsi="Liberation Serif" w:cs="Liberation Serif"/>
                <w:color w:val="000000"/>
                <w:lang w:eastAsia="ru-RU"/>
              </w:rPr>
              <w:t>0,0</w:t>
            </w:r>
          </w:p>
        </w:tc>
      </w:tr>
      <w:tr w:rsidR="00E55DB0" w:rsidRPr="00F556E3" w:rsidTr="00070DD4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DB0" w:rsidRPr="00F556E3" w:rsidRDefault="00E55DB0" w:rsidP="00E55DB0">
            <w:pPr>
              <w:suppressAutoHyphens/>
              <w:jc w:val="center"/>
              <w:rPr>
                <w:rFonts w:ascii="Liberation Serif" w:hAnsi="Liberation Serif" w:cs="Liberation Serif"/>
                <w:color w:val="000000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DB0" w:rsidRPr="00F556E3" w:rsidRDefault="00E55DB0" w:rsidP="00E55DB0">
            <w:pPr>
              <w:suppressAutoHyphens/>
              <w:rPr>
                <w:rFonts w:ascii="Liberation Serif" w:hAnsi="Liberation Serif" w:cs="Liberation Serif"/>
                <w:color w:val="000000"/>
                <w:lang w:eastAsia="ru-RU"/>
              </w:rPr>
            </w:pPr>
          </w:p>
        </w:tc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DB0" w:rsidRPr="00F556E3" w:rsidRDefault="00E55DB0" w:rsidP="00E55DB0">
            <w:pPr>
              <w:widowControl w:val="0"/>
              <w:suppressAutoHyphens/>
              <w:rPr>
                <w:rFonts w:ascii="Liberation Serif" w:hAnsi="Liberation Serif" w:cs="Liberation Serif"/>
                <w:color w:val="000000"/>
                <w:lang w:eastAsia="ru-RU"/>
              </w:rPr>
            </w:pPr>
            <w:r w:rsidRPr="00F556E3">
              <w:rPr>
                <w:rFonts w:ascii="Liberation Serif" w:eastAsia="Calibri" w:hAnsi="Liberation Serif" w:cs="Liberation Serif"/>
                <w:color w:val="000000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DB0" w:rsidRPr="00F556E3" w:rsidRDefault="00E55DB0" w:rsidP="00E55DB0">
            <w:pPr>
              <w:widowControl w:val="0"/>
              <w:suppressAutoHyphens/>
              <w:ind w:left="502"/>
              <w:rPr>
                <w:rFonts w:ascii="Liberation Serif" w:hAnsi="Liberation Serif" w:cs="Liberation Serif"/>
                <w:color w:val="000000"/>
                <w:lang w:eastAsia="ru-RU"/>
              </w:rPr>
            </w:pPr>
            <w:r w:rsidRPr="00F556E3">
              <w:rPr>
                <w:rFonts w:ascii="Liberation Serif" w:hAnsi="Liberation Serif" w:cs="Liberation Serif"/>
                <w:color w:val="00000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DB0" w:rsidRPr="00F556E3" w:rsidRDefault="00E55DB0" w:rsidP="00E55DB0">
            <w:pPr>
              <w:suppressAutoHyphens/>
              <w:jc w:val="center"/>
              <w:rPr>
                <w:rFonts w:ascii="Liberation Serif" w:hAnsi="Liberation Serif" w:cs="Liberation Serif"/>
                <w:color w:val="000000"/>
                <w:lang w:eastAsia="ru-RU"/>
              </w:rPr>
            </w:pPr>
            <w:r w:rsidRPr="00F556E3">
              <w:rPr>
                <w:rFonts w:ascii="Liberation Serif" w:hAnsi="Liberation Serif" w:cs="Liberation Serif"/>
                <w:color w:val="00000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DB0" w:rsidRPr="00F556E3" w:rsidRDefault="00E55DB0" w:rsidP="00E55DB0">
            <w:pPr>
              <w:suppressAutoHyphens/>
              <w:jc w:val="center"/>
              <w:rPr>
                <w:rFonts w:ascii="Liberation Serif" w:hAnsi="Liberation Serif" w:cs="Liberation Serif"/>
                <w:color w:val="000000"/>
                <w:lang w:eastAsia="ru-RU"/>
              </w:rPr>
            </w:pPr>
            <w:r w:rsidRPr="00F556E3">
              <w:rPr>
                <w:rFonts w:ascii="Liberation Serif" w:hAnsi="Liberation Serif" w:cs="Liberation Serif"/>
                <w:color w:val="00000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DB0" w:rsidRPr="00F556E3" w:rsidRDefault="00E55DB0" w:rsidP="00E55DB0">
            <w:pPr>
              <w:suppressAutoHyphens/>
              <w:jc w:val="center"/>
              <w:rPr>
                <w:rFonts w:ascii="Liberation Serif" w:hAnsi="Liberation Serif" w:cs="Liberation Serif"/>
                <w:color w:val="000000"/>
                <w:lang w:eastAsia="ru-RU"/>
              </w:rPr>
            </w:pPr>
            <w:r w:rsidRPr="00F556E3">
              <w:rPr>
                <w:rFonts w:ascii="Liberation Serif" w:hAnsi="Liberation Serif" w:cs="Liberation Serif"/>
                <w:color w:val="000000"/>
                <w:lang w:eastAsia="ru-RU"/>
              </w:rPr>
              <w:t>0,0</w:t>
            </w:r>
          </w:p>
        </w:tc>
      </w:tr>
      <w:tr w:rsidR="00E55DB0" w:rsidRPr="00F556E3" w:rsidTr="00070DD4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DB0" w:rsidRPr="00F556E3" w:rsidRDefault="00E55DB0" w:rsidP="00E55DB0">
            <w:pPr>
              <w:suppressAutoHyphens/>
              <w:jc w:val="center"/>
              <w:rPr>
                <w:rFonts w:ascii="Liberation Serif" w:hAnsi="Liberation Serif" w:cs="Liberation Serif"/>
                <w:color w:val="000000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DB0" w:rsidRPr="00F556E3" w:rsidRDefault="00E55DB0" w:rsidP="00E55DB0">
            <w:pPr>
              <w:suppressAutoHyphens/>
              <w:rPr>
                <w:rFonts w:ascii="Liberation Serif" w:hAnsi="Liberation Serif" w:cs="Liberation Serif"/>
                <w:color w:val="000000"/>
                <w:lang w:eastAsia="ru-RU"/>
              </w:rPr>
            </w:pPr>
          </w:p>
        </w:tc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DB0" w:rsidRPr="00F556E3" w:rsidRDefault="00E55DB0" w:rsidP="00E55DB0">
            <w:pPr>
              <w:widowControl w:val="0"/>
              <w:suppressAutoHyphens/>
              <w:rPr>
                <w:rFonts w:ascii="Liberation Serif" w:hAnsi="Liberation Serif" w:cs="Liberation Serif"/>
                <w:color w:val="000000"/>
                <w:lang w:eastAsia="ru-RU"/>
              </w:rPr>
            </w:pPr>
            <w:r w:rsidRPr="00F556E3">
              <w:rPr>
                <w:rFonts w:ascii="Liberation Serif" w:eastAsia="Calibri" w:hAnsi="Liberation Serif" w:cs="Liberation Serif"/>
                <w:color w:val="000000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DB0" w:rsidRPr="00F556E3" w:rsidRDefault="00E55DB0" w:rsidP="00E55DB0">
            <w:pPr>
              <w:widowControl w:val="0"/>
              <w:suppressAutoHyphens/>
              <w:ind w:left="502"/>
              <w:rPr>
                <w:rFonts w:ascii="Liberation Serif" w:hAnsi="Liberation Serif" w:cs="Liberation Serif"/>
                <w:color w:val="000000"/>
                <w:lang w:eastAsia="ru-RU"/>
              </w:rPr>
            </w:pPr>
            <w:r w:rsidRPr="00F556E3">
              <w:rPr>
                <w:rFonts w:ascii="Liberation Serif" w:hAnsi="Liberation Serif" w:cs="Liberation Serif"/>
                <w:color w:val="00000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DB0" w:rsidRPr="00F556E3" w:rsidRDefault="00E55DB0" w:rsidP="00E55DB0">
            <w:pPr>
              <w:suppressAutoHyphens/>
              <w:jc w:val="center"/>
              <w:rPr>
                <w:rFonts w:ascii="Liberation Serif" w:hAnsi="Liberation Serif" w:cs="Liberation Serif"/>
                <w:color w:val="000000"/>
                <w:lang w:eastAsia="ru-RU"/>
              </w:rPr>
            </w:pPr>
            <w:r w:rsidRPr="00F556E3">
              <w:rPr>
                <w:rFonts w:ascii="Liberation Serif" w:hAnsi="Liberation Serif" w:cs="Liberation Serif"/>
                <w:color w:val="00000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DB0" w:rsidRPr="00F556E3" w:rsidRDefault="00E55DB0" w:rsidP="00E55DB0">
            <w:pPr>
              <w:suppressAutoHyphens/>
              <w:jc w:val="center"/>
              <w:rPr>
                <w:rFonts w:ascii="Liberation Serif" w:hAnsi="Liberation Serif" w:cs="Liberation Serif"/>
                <w:color w:val="000000"/>
                <w:lang w:eastAsia="ru-RU"/>
              </w:rPr>
            </w:pPr>
            <w:r w:rsidRPr="00F556E3">
              <w:rPr>
                <w:rFonts w:ascii="Liberation Serif" w:hAnsi="Liberation Serif" w:cs="Liberation Serif"/>
                <w:color w:val="00000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DB0" w:rsidRPr="00F556E3" w:rsidRDefault="00E55DB0" w:rsidP="00E55DB0">
            <w:pPr>
              <w:suppressAutoHyphens/>
              <w:jc w:val="center"/>
              <w:rPr>
                <w:rFonts w:ascii="Liberation Serif" w:hAnsi="Liberation Serif" w:cs="Liberation Serif"/>
                <w:color w:val="000000"/>
                <w:lang w:eastAsia="ru-RU"/>
              </w:rPr>
            </w:pPr>
            <w:r w:rsidRPr="00F556E3">
              <w:rPr>
                <w:rFonts w:ascii="Liberation Serif" w:hAnsi="Liberation Serif" w:cs="Liberation Serif"/>
                <w:color w:val="000000"/>
                <w:lang w:eastAsia="ru-RU"/>
              </w:rPr>
              <w:t>0,0</w:t>
            </w:r>
          </w:p>
        </w:tc>
      </w:tr>
      <w:tr w:rsidR="00E55DB0" w:rsidRPr="00F556E3" w:rsidTr="00070DD4">
        <w:tc>
          <w:tcPr>
            <w:tcW w:w="8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DB0" w:rsidRPr="00F556E3" w:rsidRDefault="00E55DB0" w:rsidP="00E55DB0">
            <w:pPr>
              <w:suppressAutoHyphens/>
              <w:jc w:val="center"/>
              <w:rPr>
                <w:rFonts w:ascii="Liberation Serif" w:hAnsi="Liberation Serif" w:cs="Liberation Serif"/>
                <w:color w:val="000000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DB0" w:rsidRPr="00F556E3" w:rsidRDefault="00E55DB0" w:rsidP="00E55DB0">
            <w:pPr>
              <w:suppressAutoHyphens/>
              <w:rPr>
                <w:rFonts w:ascii="Liberation Serif" w:hAnsi="Liberation Serif" w:cs="Liberation Serif"/>
                <w:color w:val="000000"/>
                <w:lang w:eastAsia="ru-RU"/>
              </w:rPr>
            </w:pPr>
          </w:p>
        </w:tc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DB0" w:rsidRPr="00F556E3" w:rsidRDefault="00E55DB0" w:rsidP="00E55DB0">
            <w:pPr>
              <w:widowControl w:val="0"/>
              <w:suppressAutoHyphens/>
              <w:rPr>
                <w:rFonts w:ascii="Liberation Serif" w:hAnsi="Liberation Serif" w:cs="Liberation Serif"/>
                <w:color w:val="000000"/>
                <w:lang w:eastAsia="ru-RU"/>
              </w:rPr>
            </w:pPr>
            <w:r w:rsidRPr="00F556E3">
              <w:rPr>
                <w:rFonts w:ascii="Liberation Serif" w:eastAsia="Calibri" w:hAnsi="Liberation Serif" w:cs="Liberation Serif"/>
                <w:color w:val="000000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DB0" w:rsidRPr="00F556E3" w:rsidRDefault="00E55DB0" w:rsidP="00E55DB0">
            <w:pPr>
              <w:widowControl w:val="0"/>
              <w:suppressAutoHyphens/>
              <w:ind w:left="502"/>
              <w:rPr>
                <w:rFonts w:ascii="Liberation Serif" w:hAnsi="Liberation Serif" w:cs="Liberation Serif"/>
                <w:color w:val="000000"/>
                <w:lang w:eastAsia="ru-RU"/>
              </w:rPr>
            </w:pPr>
            <w:r w:rsidRPr="00F556E3">
              <w:rPr>
                <w:rFonts w:ascii="Liberation Serif" w:hAnsi="Liberation Serif" w:cs="Liberation Serif"/>
                <w:color w:val="00000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DB0" w:rsidRPr="00F556E3" w:rsidRDefault="00E55DB0" w:rsidP="00E55DB0">
            <w:pPr>
              <w:suppressAutoHyphens/>
              <w:jc w:val="center"/>
              <w:rPr>
                <w:rFonts w:ascii="Liberation Serif" w:hAnsi="Liberation Serif" w:cs="Liberation Serif"/>
                <w:color w:val="000000"/>
                <w:lang w:eastAsia="ru-RU"/>
              </w:rPr>
            </w:pPr>
            <w:r w:rsidRPr="00F556E3">
              <w:rPr>
                <w:rFonts w:ascii="Liberation Serif" w:hAnsi="Liberation Serif" w:cs="Liberation Serif"/>
                <w:color w:val="00000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DB0" w:rsidRPr="00F556E3" w:rsidRDefault="00E55DB0" w:rsidP="00E55DB0">
            <w:pPr>
              <w:suppressAutoHyphens/>
              <w:jc w:val="center"/>
              <w:rPr>
                <w:rFonts w:ascii="Liberation Serif" w:hAnsi="Liberation Serif" w:cs="Liberation Serif"/>
                <w:color w:val="000000"/>
                <w:lang w:eastAsia="ru-RU"/>
              </w:rPr>
            </w:pPr>
            <w:r w:rsidRPr="00F556E3">
              <w:rPr>
                <w:rFonts w:ascii="Liberation Serif" w:hAnsi="Liberation Serif" w:cs="Liberation Serif"/>
                <w:color w:val="00000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DB0" w:rsidRPr="00F556E3" w:rsidRDefault="00E55DB0" w:rsidP="00E55DB0">
            <w:pPr>
              <w:suppressAutoHyphens/>
              <w:jc w:val="center"/>
              <w:rPr>
                <w:rFonts w:ascii="Liberation Serif" w:hAnsi="Liberation Serif" w:cs="Liberation Serif"/>
                <w:color w:val="000000"/>
                <w:lang w:eastAsia="ru-RU"/>
              </w:rPr>
            </w:pPr>
            <w:r w:rsidRPr="00F556E3">
              <w:rPr>
                <w:rFonts w:ascii="Liberation Serif" w:hAnsi="Liberation Serif" w:cs="Liberation Serif"/>
                <w:color w:val="000000"/>
                <w:lang w:eastAsia="ru-RU"/>
              </w:rPr>
              <w:t>0,0</w:t>
            </w:r>
          </w:p>
        </w:tc>
      </w:tr>
      <w:tr w:rsidR="00E55DB0" w:rsidRPr="00F556E3" w:rsidTr="00070DD4">
        <w:tc>
          <w:tcPr>
            <w:tcW w:w="81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DB0" w:rsidRPr="00F556E3" w:rsidRDefault="00E55DB0" w:rsidP="00E55DB0">
            <w:pPr>
              <w:suppressAutoHyphens/>
              <w:jc w:val="center"/>
              <w:rPr>
                <w:rFonts w:ascii="Liberation Serif" w:hAnsi="Liberation Serif" w:cs="Liberation Serif"/>
                <w:color w:val="000000"/>
                <w:lang w:eastAsia="ru-RU"/>
              </w:rPr>
            </w:pPr>
            <w:r w:rsidRPr="00F556E3">
              <w:rPr>
                <w:rFonts w:ascii="Liberation Serif" w:hAnsi="Liberation Serif" w:cs="Liberation Serif"/>
                <w:color w:val="000000"/>
                <w:lang w:eastAsia="ru-RU"/>
              </w:rPr>
              <w:t>5.</w:t>
            </w:r>
          </w:p>
        </w:tc>
        <w:tc>
          <w:tcPr>
            <w:tcW w:w="340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DB0" w:rsidRPr="00F556E3" w:rsidRDefault="00E55DB0" w:rsidP="00E55DB0">
            <w:pPr>
              <w:suppressAutoHyphens/>
              <w:rPr>
                <w:rFonts w:ascii="Liberation Serif" w:hAnsi="Liberation Serif" w:cs="Liberation Serif"/>
                <w:color w:val="000000"/>
                <w:lang w:eastAsia="ru-RU"/>
              </w:rPr>
            </w:pPr>
            <w:r w:rsidRPr="00F556E3">
              <w:rPr>
                <w:rFonts w:ascii="Liberation Serif" w:hAnsi="Liberation Serif" w:cs="Liberation Serif"/>
                <w:color w:val="000000"/>
                <w:lang w:eastAsia="ru-RU"/>
              </w:rPr>
              <w:t>Участник муниципальной программы</w:t>
            </w:r>
          </w:p>
          <w:p w:rsidR="00E55DB0" w:rsidRPr="00F556E3" w:rsidRDefault="00E55DB0" w:rsidP="00E55DB0">
            <w:pPr>
              <w:suppressAutoHyphens/>
              <w:rPr>
                <w:rFonts w:ascii="Liberation Serif" w:hAnsi="Liberation Serif" w:cs="Liberation Serif"/>
                <w:color w:val="000000"/>
                <w:lang w:eastAsia="ru-RU"/>
              </w:rPr>
            </w:pPr>
            <w:r w:rsidRPr="00F556E3">
              <w:rPr>
                <w:rFonts w:ascii="Liberation Serif" w:hAnsi="Liberation Serif" w:cs="Liberation Serif"/>
                <w:color w:val="000000"/>
                <w:lang w:eastAsia="ru-RU"/>
              </w:rPr>
              <w:t xml:space="preserve">Контрольно-счетная палата </w:t>
            </w:r>
            <w:r w:rsidRPr="00F556E3">
              <w:rPr>
                <w:rFonts w:ascii="Liberation Serif" w:hAnsi="Liberation Serif" w:cs="Liberation Serif"/>
                <w:color w:val="000000"/>
                <w:lang w:eastAsia="ru-RU"/>
              </w:rPr>
              <w:lastRenderedPageBreak/>
              <w:t>Грязовецкого муниципального округа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DB0" w:rsidRPr="00F556E3" w:rsidRDefault="00E55DB0" w:rsidP="00E55DB0">
            <w:pPr>
              <w:suppressAutoHyphens/>
              <w:jc w:val="both"/>
              <w:rPr>
                <w:rFonts w:ascii="Liberation Serif" w:hAnsi="Liberation Serif" w:cs="Liberation Serif"/>
                <w:color w:val="000000"/>
                <w:lang w:eastAsia="ru-RU"/>
              </w:rPr>
            </w:pPr>
            <w:r w:rsidRPr="00F556E3">
              <w:rPr>
                <w:rFonts w:ascii="Liberation Serif" w:hAnsi="Liberation Serif" w:cs="Liberation Serif"/>
                <w:color w:val="000000"/>
                <w:lang w:eastAsia="ru-RU"/>
              </w:rPr>
              <w:lastRenderedPageBreak/>
              <w:t xml:space="preserve">всего, в том числе: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DB0" w:rsidRPr="00F556E3" w:rsidRDefault="00E55DB0" w:rsidP="00E55DB0">
            <w:pPr>
              <w:widowControl w:val="0"/>
              <w:suppressAutoHyphens/>
              <w:ind w:left="502"/>
              <w:rPr>
                <w:rFonts w:ascii="Liberation Serif" w:hAnsi="Liberation Serif" w:cs="Liberation Serif"/>
                <w:color w:val="000000"/>
                <w:lang w:eastAsia="ru-RU"/>
              </w:rPr>
            </w:pPr>
            <w:r w:rsidRPr="00F556E3">
              <w:rPr>
                <w:rFonts w:ascii="Liberation Serif" w:hAnsi="Liberation Serif" w:cs="Liberation Serif"/>
                <w:color w:val="00000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DB0" w:rsidRPr="00F556E3" w:rsidRDefault="00E55DB0" w:rsidP="00E55DB0">
            <w:pPr>
              <w:suppressAutoHyphens/>
              <w:jc w:val="center"/>
              <w:rPr>
                <w:rFonts w:ascii="Liberation Serif" w:hAnsi="Liberation Serif" w:cs="Liberation Serif"/>
                <w:color w:val="000000"/>
                <w:lang w:eastAsia="ru-RU"/>
              </w:rPr>
            </w:pPr>
            <w:r w:rsidRPr="00F556E3">
              <w:rPr>
                <w:rFonts w:ascii="Liberation Serif" w:hAnsi="Liberation Serif" w:cs="Liberation Serif"/>
                <w:color w:val="00000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DB0" w:rsidRPr="00F556E3" w:rsidRDefault="00E55DB0" w:rsidP="00E55DB0">
            <w:pPr>
              <w:suppressAutoHyphens/>
              <w:jc w:val="center"/>
              <w:rPr>
                <w:rFonts w:ascii="Liberation Serif" w:hAnsi="Liberation Serif" w:cs="Liberation Serif"/>
                <w:color w:val="000000"/>
                <w:lang w:eastAsia="ru-RU"/>
              </w:rPr>
            </w:pPr>
            <w:r w:rsidRPr="00F556E3">
              <w:rPr>
                <w:rFonts w:ascii="Liberation Serif" w:hAnsi="Liberation Serif" w:cs="Liberation Serif"/>
                <w:color w:val="00000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DB0" w:rsidRPr="00F556E3" w:rsidRDefault="00E55DB0" w:rsidP="00E55DB0">
            <w:pPr>
              <w:suppressAutoHyphens/>
              <w:jc w:val="center"/>
              <w:rPr>
                <w:rFonts w:ascii="Liberation Serif" w:hAnsi="Liberation Serif" w:cs="Liberation Serif"/>
                <w:color w:val="000000"/>
                <w:lang w:eastAsia="ru-RU"/>
              </w:rPr>
            </w:pPr>
            <w:r w:rsidRPr="00F556E3">
              <w:rPr>
                <w:rFonts w:ascii="Liberation Serif" w:hAnsi="Liberation Serif" w:cs="Liberation Serif"/>
                <w:color w:val="000000"/>
                <w:lang w:eastAsia="ru-RU"/>
              </w:rPr>
              <w:t>0,0</w:t>
            </w:r>
          </w:p>
        </w:tc>
      </w:tr>
      <w:tr w:rsidR="00E55DB0" w:rsidRPr="00F556E3" w:rsidTr="00070DD4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DB0" w:rsidRPr="00F556E3" w:rsidRDefault="00E55DB0" w:rsidP="00E55DB0">
            <w:pPr>
              <w:suppressAutoHyphens/>
              <w:jc w:val="center"/>
              <w:rPr>
                <w:rFonts w:ascii="Liberation Serif" w:hAnsi="Liberation Serif" w:cs="Liberation Serif"/>
                <w:color w:val="000000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DB0" w:rsidRPr="00F556E3" w:rsidRDefault="00E55DB0" w:rsidP="00E55DB0">
            <w:pPr>
              <w:suppressAutoHyphens/>
              <w:rPr>
                <w:rFonts w:ascii="Liberation Serif" w:hAnsi="Liberation Serif" w:cs="Liberation Serif"/>
                <w:color w:val="000000"/>
                <w:lang w:eastAsia="ru-RU"/>
              </w:rPr>
            </w:pPr>
          </w:p>
        </w:tc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DB0" w:rsidRPr="00F556E3" w:rsidRDefault="00E55DB0" w:rsidP="00E55DB0">
            <w:pPr>
              <w:widowControl w:val="0"/>
              <w:suppressAutoHyphens/>
              <w:rPr>
                <w:rFonts w:ascii="Liberation Serif" w:hAnsi="Liberation Serif" w:cs="Liberation Serif"/>
                <w:color w:val="000000"/>
                <w:lang w:eastAsia="ru-RU"/>
              </w:rPr>
            </w:pPr>
            <w:r w:rsidRPr="00F556E3">
              <w:rPr>
                <w:rFonts w:ascii="Liberation Serif" w:eastAsia="Calibri" w:hAnsi="Liberation Serif" w:cs="Liberation Serif"/>
                <w:color w:val="000000"/>
              </w:rPr>
              <w:t xml:space="preserve">собственные доходы бюджета </w:t>
            </w:r>
            <w:r w:rsidRPr="00F556E3">
              <w:rPr>
                <w:rFonts w:ascii="Liberation Serif" w:hAnsi="Liberation Serif" w:cs="Liberation Serif"/>
                <w:color w:val="000000"/>
                <w:lang w:eastAsia="en-US"/>
              </w:rPr>
              <w:t>округа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DB0" w:rsidRPr="00F556E3" w:rsidRDefault="00E55DB0" w:rsidP="00E55DB0">
            <w:pPr>
              <w:widowControl w:val="0"/>
              <w:suppressAutoHyphens/>
              <w:ind w:left="502"/>
              <w:rPr>
                <w:rFonts w:ascii="Liberation Serif" w:hAnsi="Liberation Serif" w:cs="Liberation Serif"/>
                <w:color w:val="000000"/>
                <w:lang w:eastAsia="ru-RU"/>
              </w:rPr>
            </w:pPr>
            <w:r w:rsidRPr="00F556E3">
              <w:rPr>
                <w:rFonts w:ascii="Liberation Serif" w:hAnsi="Liberation Serif" w:cs="Liberation Serif"/>
                <w:color w:val="00000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DB0" w:rsidRPr="00F556E3" w:rsidRDefault="00E55DB0" w:rsidP="00E55DB0">
            <w:pPr>
              <w:suppressAutoHyphens/>
              <w:jc w:val="center"/>
              <w:rPr>
                <w:rFonts w:ascii="Liberation Serif" w:hAnsi="Liberation Serif" w:cs="Liberation Serif"/>
                <w:color w:val="000000"/>
                <w:lang w:eastAsia="ru-RU"/>
              </w:rPr>
            </w:pPr>
            <w:r w:rsidRPr="00F556E3">
              <w:rPr>
                <w:rFonts w:ascii="Liberation Serif" w:hAnsi="Liberation Serif" w:cs="Liberation Serif"/>
                <w:color w:val="00000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DB0" w:rsidRPr="00F556E3" w:rsidRDefault="00E55DB0" w:rsidP="00E55DB0">
            <w:pPr>
              <w:suppressAutoHyphens/>
              <w:jc w:val="center"/>
              <w:rPr>
                <w:rFonts w:ascii="Liberation Serif" w:hAnsi="Liberation Serif" w:cs="Liberation Serif"/>
                <w:color w:val="000000"/>
                <w:lang w:eastAsia="ru-RU"/>
              </w:rPr>
            </w:pPr>
            <w:r w:rsidRPr="00F556E3">
              <w:rPr>
                <w:rFonts w:ascii="Liberation Serif" w:hAnsi="Liberation Serif" w:cs="Liberation Serif"/>
                <w:color w:val="00000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DB0" w:rsidRPr="00F556E3" w:rsidRDefault="00E55DB0" w:rsidP="00E55DB0">
            <w:pPr>
              <w:suppressAutoHyphens/>
              <w:jc w:val="center"/>
              <w:rPr>
                <w:rFonts w:ascii="Liberation Serif" w:hAnsi="Liberation Serif" w:cs="Liberation Serif"/>
                <w:color w:val="000000"/>
                <w:lang w:eastAsia="ru-RU"/>
              </w:rPr>
            </w:pPr>
            <w:r w:rsidRPr="00F556E3">
              <w:rPr>
                <w:rFonts w:ascii="Liberation Serif" w:hAnsi="Liberation Serif" w:cs="Liberation Serif"/>
                <w:color w:val="000000"/>
                <w:lang w:eastAsia="ru-RU"/>
              </w:rPr>
              <w:t>0,0</w:t>
            </w:r>
          </w:p>
        </w:tc>
      </w:tr>
      <w:tr w:rsidR="00E55DB0" w:rsidRPr="00F556E3" w:rsidTr="00070DD4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DB0" w:rsidRPr="00F556E3" w:rsidRDefault="00E55DB0" w:rsidP="00E55DB0">
            <w:pPr>
              <w:suppressAutoHyphens/>
              <w:jc w:val="center"/>
              <w:rPr>
                <w:rFonts w:ascii="Liberation Serif" w:hAnsi="Liberation Serif" w:cs="Liberation Serif"/>
                <w:color w:val="000000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DB0" w:rsidRPr="00F556E3" w:rsidRDefault="00E55DB0" w:rsidP="00E55DB0">
            <w:pPr>
              <w:suppressAutoHyphens/>
              <w:rPr>
                <w:rFonts w:ascii="Liberation Serif" w:hAnsi="Liberation Serif" w:cs="Liberation Serif"/>
                <w:color w:val="000000"/>
                <w:lang w:eastAsia="ru-RU"/>
              </w:rPr>
            </w:pPr>
          </w:p>
        </w:tc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DB0" w:rsidRPr="00F556E3" w:rsidRDefault="00E55DB0" w:rsidP="00E55DB0">
            <w:pPr>
              <w:widowControl w:val="0"/>
              <w:suppressAutoHyphens/>
              <w:rPr>
                <w:rFonts w:ascii="Liberation Serif" w:hAnsi="Liberation Serif" w:cs="Liberation Serif"/>
                <w:color w:val="000000"/>
                <w:lang w:eastAsia="ru-RU"/>
              </w:rPr>
            </w:pPr>
            <w:r w:rsidRPr="00F556E3">
              <w:rPr>
                <w:rFonts w:ascii="Liberation Serif" w:eastAsia="Calibri" w:hAnsi="Liberation Serif" w:cs="Liberation Serif"/>
                <w:color w:val="000000"/>
              </w:rPr>
              <w:t xml:space="preserve">межбюджетные трансферты из </w:t>
            </w:r>
            <w:r w:rsidRPr="00F556E3">
              <w:rPr>
                <w:rFonts w:ascii="Liberation Serif" w:eastAsia="Calibri" w:hAnsi="Liberation Serif" w:cs="Liberation Serif"/>
                <w:color w:val="000000"/>
              </w:rPr>
              <w:lastRenderedPageBreak/>
              <w:t>областного бюджета за счет собственных средств областного бюджета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DB0" w:rsidRPr="00F556E3" w:rsidRDefault="00E55DB0" w:rsidP="00E55DB0">
            <w:pPr>
              <w:widowControl w:val="0"/>
              <w:suppressAutoHyphens/>
              <w:ind w:left="502"/>
              <w:rPr>
                <w:rFonts w:ascii="Liberation Serif" w:hAnsi="Liberation Serif" w:cs="Liberation Serif"/>
                <w:color w:val="000000"/>
                <w:lang w:eastAsia="ru-RU"/>
              </w:rPr>
            </w:pPr>
            <w:r w:rsidRPr="00F556E3">
              <w:rPr>
                <w:rFonts w:ascii="Liberation Serif" w:hAnsi="Liberation Serif" w:cs="Liberation Serif"/>
                <w:color w:val="000000"/>
                <w:lang w:eastAsia="ru-RU"/>
              </w:rPr>
              <w:lastRenderedPageBreak/>
              <w:t>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DB0" w:rsidRPr="00F556E3" w:rsidRDefault="00E55DB0" w:rsidP="00E55DB0">
            <w:pPr>
              <w:suppressAutoHyphens/>
              <w:jc w:val="center"/>
              <w:rPr>
                <w:rFonts w:ascii="Liberation Serif" w:hAnsi="Liberation Serif" w:cs="Liberation Serif"/>
                <w:color w:val="000000"/>
                <w:lang w:eastAsia="ru-RU"/>
              </w:rPr>
            </w:pPr>
            <w:r w:rsidRPr="00F556E3">
              <w:rPr>
                <w:rFonts w:ascii="Liberation Serif" w:hAnsi="Liberation Serif" w:cs="Liberation Serif"/>
                <w:color w:val="00000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DB0" w:rsidRPr="00F556E3" w:rsidRDefault="00E55DB0" w:rsidP="00E55DB0">
            <w:pPr>
              <w:suppressAutoHyphens/>
              <w:jc w:val="center"/>
              <w:rPr>
                <w:rFonts w:ascii="Liberation Serif" w:hAnsi="Liberation Serif" w:cs="Liberation Serif"/>
                <w:color w:val="000000"/>
                <w:lang w:eastAsia="ru-RU"/>
              </w:rPr>
            </w:pPr>
            <w:r w:rsidRPr="00F556E3">
              <w:rPr>
                <w:rFonts w:ascii="Liberation Serif" w:hAnsi="Liberation Serif" w:cs="Liberation Serif"/>
                <w:color w:val="00000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DB0" w:rsidRPr="00F556E3" w:rsidRDefault="00E55DB0" w:rsidP="00E55DB0">
            <w:pPr>
              <w:suppressAutoHyphens/>
              <w:jc w:val="center"/>
              <w:rPr>
                <w:rFonts w:ascii="Liberation Serif" w:hAnsi="Liberation Serif" w:cs="Liberation Serif"/>
                <w:color w:val="000000"/>
                <w:lang w:eastAsia="ru-RU"/>
              </w:rPr>
            </w:pPr>
            <w:r w:rsidRPr="00F556E3">
              <w:rPr>
                <w:rFonts w:ascii="Liberation Serif" w:hAnsi="Liberation Serif" w:cs="Liberation Serif"/>
                <w:color w:val="000000"/>
                <w:lang w:eastAsia="ru-RU"/>
              </w:rPr>
              <w:t>0,0</w:t>
            </w:r>
          </w:p>
        </w:tc>
      </w:tr>
      <w:tr w:rsidR="00E55DB0" w:rsidRPr="00F556E3" w:rsidTr="00070DD4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DB0" w:rsidRPr="00F556E3" w:rsidRDefault="00E55DB0" w:rsidP="00E55DB0">
            <w:pPr>
              <w:suppressAutoHyphens/>
              <w:jc w:val="center"/>
              <w:rPr>
                <w:rFonts w:ascii="Liberation Serif" w:hAnsi="Liberation Serif" w:cs="Liberation Serif"/>
                <w:color w:val="000000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DB0" w:rsidRPr="00F556E3" w:rsidRDefault="00E55DB0" w:rsidP="00E55DB0">
            <w:pPr>
              <w:suppressAutoHyphens/>
              <w:rPr>
                <w:rFonts w:ascii="Liberation Serif" w:hAnsi="Liberation Serif" w:cs="Liberation Serif"/>
                <w:color w:val="000000"/>
                <w:lang w:eastAsia="ru-RU"/>
              </w:rPr>
            </w:pPr>
          </w:p>
        </w:tc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DB0" w:rsidRPr="00F556E3" w:rsidRDefault="00E55DB0" w:rsidP="00E55DB0">
            <w:pPr>
              <w:widowControl w:val="0"/>
              <w:suppressAutoHyphens/>
              <w:rPr>
                <w:rFonts w:ascii="Liberation Serif" w:hAnsi="Liberation Serif" w:cs="Liberation Serif"/>
                <w:color w:val="000000"/>
                <w:lang w:eastAsia="ru-RU"/>
              </w:rPr>
            </w:pPr>
            <w:r w:rsidRPr="00F556E3">
              <w:rPr>
                <w:rFonts w:ascii="Liberation Serif" w:eastAsia="Calibri" w:hAnsi="Liberation Serif" w:cs="Liberation Serif"/>
                <w:color w:val="000000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DB0" w:rsidRPr="00F556E3" w:rsidRDefault="00E55DB0" w:rsidP="00E55DB0">
            <w:pPr>
              <w:widowControl w:val="0"/>
              <w:suppressAutoHyphens/>
              <w:ind w:left="502"/>
              <w:rPr>
                <w:rFonts w:ascii="Liberation Serif" w:hAnsi="Liberation Serif" w:cs="Liberation Serif"/>
                <w:color w:val="000000"/>
                <w:lang w:eastAsia="ru-RU"/>
              </w:rPr>
            </w:pPr>
            <w:r w:rsidRPr="00F556E3">
              <w:rPr>
                <w:rFonts w:ascii="Liberation Serif" w:hAnsi="Liberation Serif" w:cs="Liberation Serif"/>
                <w:color w:val="00000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DB0" w:rsidRPr="00F556E3" w:rsidRDefault="00E55DB0" w:rsidP="00E55DB0">
            <w:pPr>
              <w:suppressAutoHyphens/>
              <w:jc w:val="center"/>
              <w:rPr>
                <w:rFonts w:ascii="Liberation Serif" w:hAnsi="Liberation Serif" w:cs="Liberation Serif"/>
                <w:color w:val="000000"/>
                <w:lang w:eastAsia="ru-RU"/>
              </w:rPr>
            </w:pPr>
            <w:r w:rsidRPr="00F556E3">
              <w:rPr>
                <w:rFonts w:ascii="Liberation Serif" w:hAnsi="Liberation Serif" w:cs="Liberation Serif"/>
                <w:color w:val="00000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DB0" w:rsidRPr="00F556E3" w:rsidRDefault="00E55DB0" w:rsidP="00E55DB0">
            <w:pPr>
              <w:suppressAutoHyphens/>
              <w:jc w:val="center"/>
              <w:rPr>
                <w:rFonts w:ascii="Liberation Serif" w:hAnsi="Liberation Serif" w:cs="Liberation Serif"/>
                <w:color w:val="000000"/>
                <w:lang w:eastAsia="ru-RU"/>
              </w:rPr>
            </w:pPr>
            <w:r w:rsidRPr="00F556E3">
              <w:rPr>
                <w:rFonts w:ascii="Liberation Serif" w:hAnsi="Liberation Serif" w:cs="Liberation Serif"/>
                <w:color w:val="00000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DB0" w:rsidRPr="00F556E3" w:rsidRDefault="00E55DB0" w:rsidP="00E55DB0">
            <w:pPr>
              <w:suppressAutoHyphens/>
              <w:jc w:val="center"/>
              <w:rPr>
                <w:rFonts w:ascii="Liberation Serif" w:hAnsi="Liberation Serif" w:cs="Liberation Serif"/>
                <w:color w:val="000000"/>
                <w:lang w:eastAsia="ru-RU"/>
              </w:rPr>
            </w:pPr>
            <w:r w:rsidRPr="00F556E3">
              <w:rPr>
                <w:rFonts w:ascii="Liberation Serif" w:hAnsi="Liberation Serif" w:cs="Liberation Serif"/>
                <w:color w:val="000000"/>
                <w:lang w:eastAsia="ru-RU"/>
              </w:rPr>
              <w:t>0,0</w:t>
            </w:r>
          </w:p>
        </w:tc>
      </w:tr>
      <w:tr w:rsidR="00E55DB0" w:rsidRPr="00F556E3" w:rsidTr="00070DD4">
        <w:tc>
          <w:tcPr>
            <w:tcW w:w="8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DB0" w:rsidRPr="00F556E3" w:rsidRDefault="00E55DB0" w:rsidP="00E55DB0">
            <w:pPr>
              <w:suppressAutoHyphens/>
              <w:jc w:val="center"/>
              <w:rPr>
                <w:rFonts w:ascii="Liberation Serif" w:hAnsi="Liberation Serif" w:cs="Liberation Serif"/>
                <w:color w:val="000000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DB0" w:rsidRPr="00F556E3" w:rsidRDefault="00E55DB0" w:rsidP="00E55DB0">
            <w:pPr>
              <w:suppressAutoHyphens/>
              <w:rPr>
                <w:rFonts w:ascii="Liberation Serif" w:hAnsi="Liberation Serif" w:cs="Liberation Serif"/>
                <w:color w:val="000000"/>
                <w:lang w:eastAsia="ru-RU"/>
              </w:rPr>
            </w:pPr>
          </w:p>
        </w:tc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DB0" w:rsidRPr="00F556E3" w:rsidRDefault="00E55DB0" w:rsidP="00E55DB0">
            <w:pPr>
              <w:widowControl w:val="0"/>
              <w:suppressAutoHyphens/>
              <w:rPr>
                <w:rFonts w:ascii="Liberation Serif" w:hAnsi="Liberation Serif" w:cs="Liberation Serif"/>
                <w:color w:val="000000"/>
                <w:lang w:eastAsia="ru-RU"/>
              </w:rPr>
            </w:pPr>
            <w:r w:rsidRPr="00F556E3">
              <w:rPr>
                <w:rFonts w:ascii="Liberation Serif" w:eastAsia="Calibri" w:hAnsi="Liberation Serif" w:cs="Liberation Serif"/>
                <w:color w:val="000000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DB0" w:rsidRPr="00F556E3" w:rsidRDefault="00E55DB0" w:rsidP="00E55DB0">
            <w:pPr>
              <w:widowControl w:val="0"/>
              <w:suppressAutoHyphens/>
              <w:ind w:left="502"/>
              <w:rPr>
                <w:rFonts w:ascii="Liberation Serif" w:hAnsi="Liberation Serif" w:cs="Liberation Serif"/>
                <w:color w:val="000000"/>
                <w:lang w:eastAsia="ru-RU"/>
              </w:rPr>
            </w:pPr>
            <w:r w:rsidRPr="00F556E3">
              <w:rPr>
                <w:rFonts w:ascii="Liberation Serif" w:hAnsi="Liberation Serif" w:cs="Liberation Serif"/>
                <w:color w:val="00000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DB0" w:rsidRPr="00F556E3" w:rsidRDefault="00E55DB0" w:rsidP="00E55DB0">
            <w:pPr>
              <w:suppressAutoHyphens/>
              <w:jc w:val="center"/>
              <w:rPr>
                <w:rFonts w:ascii="Liberation Serif" w:hAnsi="Liberation Serif" w:cs="Liberation Serif"/>
                <w:color w:val="000000"/>
                <w:lang w:eastAsia="ru-RU"/>
              </w:rPr>
            </w:pPr>
            <w:r w:rsidRPr="00F556E3">
              <w:rPr>
                <w:rFonts w:ascii="Liberation Serif" w:hAnsi="Liberation Serif" w:cs="Liberation Serif"/>
                <w:color w:val="00000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DB0" w:rsidRPr="00F556E3" w:rsidRDefault="00E55DB0" w:rsidP="00E55DB0">
            <w:pPr>
              <w:suppressAutoHyphens/>
              <w:jc w:val="center"/>
              <w:rPr>
                <w:rFonts w:ascii="Liberation Serif" w:hAnsi="Liberation Serif" w:cs="Liberation Serif"/>
                <w:color w:val="000000"/>
                <w:lang w:eastAsia="ru-RU"/>
              </w:rPr>
            </w:pPr>
            <w:r w:rsidRPr="00F556E3">
              <w:rPr>
                <w:rFonts w:ascii="Liberation Serif" w:hAnsi="Liberation Serif" w:cs="Liberation Serif"/>
                <w:color w:val="00000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DB0" w:rsidRPr="00F556E3" w:rsidRDefault="00E55DB0" w:rsidP="00E55DB0">
            <w:pPr>
              <w:suppressAutoHyphens/>
              <w:jc w:val="center"/>
              <w:rPr>
                <w:rFonts w:ascii="Liberation Serif" w:hAnsi="Liberation Serif" w:cs="Liberation Serif"/>
                <w:color w:val="000000"/>
                <w:lang w:eastAsia="ru-RU"/>
              </w:rPr>
            </w:pPr>
            <w:r w:rsidRPr="00F556E3">
              <w:rPr>
                <w:rFonts w:ascii="Liberation Serif" w:hAnsi="Liberation Serif" w:cs="Liberation Serif"/>
                <w:color w:val="000000"/>
                <w:lang w:eastAsia="ru-RU"/>
              </w:rPr>
              <w:t>0,0</w:t>
            </w:r>
          </w:p>
        </w:tc>
      </w:tr>
      <w:tr w:rsidR="00E55DB0" w:rsidRPr="00F556E3" w:rsidTr="00070DD4">
        <w:tc>
          <w:tcPr>
            <w:tcW w:w="81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DB0" w:rsidRPr="00F556E3" w:rsidRDefault="00E55DB0" w:rsidP="00E55DB0">
            <w:pPr>
              <w:suppressAutoHyphens/>
              <w:jc w:val="center"/>
              <w:rPr>
                <w:rFonts w:ascii="Liberation Serif" w:hAnsi="Liberation Serif" w:cs="Liberation Serif"/>
                <w:color w:val="000000"/>
                <w:lang w:eastAsia="ru-RU"/>
              </w:rPr>
            </w:pPr>
          </w:p>
          <w:p w:rsidR="00E55DB0" w:rsidRPr="00F556E3" w:rsidRDefault="00E55DB0" w:rsidP="00E55DB0">
            <w:pPr>
              <w:suppressAutoHyphens/>
              <w:jc w:val="center"/>
              <w:rPr>
                <w:rFonts w:ascii="Liberation Serif" w:hAnsi="Liberation Serif" w:cs="Liberation Serif"/>
                <w:color w:val="000000"/>
                <w:lang w:eastAsia="ru-RU"/>
              </w:rPr>
            </w:pPr>
            <w:r w:rsidRPr="00F556E3">
              <w:rPr>
                <w:rFonts w:ascii="Liberation Serif" w:hAnsi="Liberation Serif" w:cs="Liberation Serif"/>
                <w:color w:val="000000"/>
                <w:lang w:eastAsia="ru-RU"/>
              </w:rPr>
              <w:t>6.</w:t>
            </w:r>
          </w:p>
        </w:tc>
        <w:tc>
          <w:tcPr>
            <w:tcW w:w="340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DB0" w:rsidRPr="00F556E3" w:rsidRDefault="00E55DB0" w:rsidP="00E55DB0">
            <w:pPr>
              <w:suppressAutoHyphens/>
              <w:rPr>
                <w:rFonts w:ascii="Liberation Serif" w:hAnsi="Liberation Serif" w:cs="Liberation Serif"/>
                <w:color w:val="000000"/>
                <w:lang w:eastAsia="ru-RU"/>
              </w:rPr>
            </w:pPr>
            <w:r w:rsidRPr="00F556E3">
              <w:rPr>
                <w:rFonts w:ascii="Liberation Serif" w:hAnsi="Liberation Serif" w:cs="Liberation Serif"/>
                <w:color w:val="000000"/>
                <w:lang w:eastAsia="ru-RU"/>
              </w:rPr>
              <w:t>Участник муниципальной программы</w:t>
            </w:r>
          </w:p>
          <w:p w:rsidR="00E55DB0" w:rsidRPr="00F556E3" w:rsidRDefault="00E55DB0" w:rsidP="00E55DB0">
            <w:pPr>
              <w:suppressAutoHyphens/>
              <w:rPr>
                <w:rFonts w:ascii="Liberation Serif" w:hAnsi="Liberation Serif" w:cs="Liberation Serif"/>
                <w:color w:val="000000"/>
                <w:lang w:eastAsia="ru-RU"/>
              </w:rPr>
            </w:pPr>
            <w:proofErr w:type="spellStart"/>
            <w:r w:rsidRPr="00F556E3">
              <w:rPr>
                <w:rFonts w:ascii="Liberation Serif" w:hAnsi="Liberation Serif" w:cs="Liberation Serif"/>
                <w:color w:val="000000"/>
                <w:lang w:eastAsia="ru-RU"/>
              </w:rPr>
              <w:t>Грязовецкое</w:t>
            </w:r>
            <w:proofErr w:type="spellEnd"/>
            <w:r w:rsidRPr="00F556E3">
              <w:rPr>
                <w:rFonts w:ascii="Liberation Serif" w:hAnsi="Liberation Serif" w:cs="Liberation Serif"/>
                <w:color w:val="000000"/>
                <w:lang w:eastAsia="ru-RU"/>
              </w:rPr>
              <w:t xml:space="preserve"> территориальное управление администрации Грязовецкого муниципального округа Вологодской области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DB0" w:rsidRPr="00F556E3" w:rsidRDefault="00E55DB0" w:rsidP="00E55DB0">
            <w:pPr>
              <w:suppressAutoHyphens/>
              <w:jc w:val="both"/>
              <w:rPr>
                <w:rFonts w:ascii="Liberation Serif" w:hAnsi="Liberation Serif" w:cs="Liberation Serif"/>
                <w:color w:val="000000"/>
                <w:lang w:eastAsia="ru-RU"/>
              </w:rPr>
            </w:pPr>
            <w:r w:rsidRPr="00F556E3">
              <w:rPr>
                <w:rFonts w:ascii="Liberation Serif" w:hAnsi="Liberation Serif" w:cs="Liberation Serif"/>
                <w:color w:val="000000"/>
                <w:lang w:eastAsia="ru-RU"/>
              </w:rPr>
              <w:t xml:space="preserve">всего, в том числе: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DB0" w:rsidRPr="00F556E3" w:rsidRDefault="00E55DB0" w:rsidP="00E55DB0">
            <w:pPr>
              <w:widowControl w:val="0"/>
              <w:suppressAutoHyphens/>
              <w:ind w:left="502"/>
              <w:rPr>
                <w:rFonts w:ascii="Liberation Serif" w:hAnsi="Liberation Serif" w:cs="Liberation Serif"/>
                <w:color w:val="000000"/>
                <w:lang w:eastAsia="ru-RU"/>
              </w:rPr>
            </w:pPr>
            <w:r w:rsidRPr="00F556E3">
              <w:rPr>
                <w:rFonts w:ascii="Liberation Serif" w:hAnsi="Liberation Serif" w:cs="Liberation Serif"/>
                <w:color w:val="00000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DB0" w:rsidRPr="00F556E3" w:rsidRDefault="00E55DB0" w:rsidP="00E55DB0">
            <w:pPr>
              <w:suppressAutoHyphens/>
              <w:jc w:val="center"/>
              <w:rPr>
                <w:rFonts w:ascii="Liberation Serif" w:hAnsi="Liberation Serif" w:cs="Liberation Serif"/>
                <w:color w:val="000000"/>
                <w:lang w:eastAsia="ru-RU"/>
              </w:rPr>
            </w:pPr>
            <w:r w:rsidRPr="00F556E3">
              <w:rPr>
                <w:rFonts w:ascii="Liberation Serif" w:hAnsi="Liberation Serif" w:cs="Liberation Serif"/>
                <w:color w:val="00000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DB0" w:rsidRPr="00F556E3" w:rsidRDefault="00E55DB0" w:rsidP="00E55DB0">
            <w:pPr>
              <w:suppressAutoHyphens/>
              <w:jc w:val="center"/>
              <w:rPr>
                <w:rFonts w:ascii="Liberation Serif" w:hAnsi="Liberation Serif" w:cs="Liberation Serif"/>
                <w:color w:val="000000"/>
                <w:lang w:eastAsia="ru-RU"/>
              </w:rPr>
            </w:pPr>
            <w:r w:rsidRPr="00F556E3">
              <w:rPr>
                <w:rFonts w:ascii="Liberation Serif" w:hAnsi="Liberation Serif" w:cs="Liberation Serif"/>
                <w:color w:val="00000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DB0" w:rsidRPr="00F556E3" w:rsidRDefault="00E55DB0" w:rsidP="00E55DB0">
            <w:pPr>
              <w:suppressAutoHyphens/>
              <w:jc w:val="center"/>
              <w:rPr>
                <w:rFonts w:ascii="Liberation Serif" w:hAnsi="Liberation Serif" w:cs="Liberation Serif"/>
                <w:color w:val="000000"/>
                <w:lang w:eastAsia="ru-RU"/>
              </w:rPr>
            </w:pPr>
            <w:r w:rsidRPr="00F556E3">
              <w:rPr>
                <w:rFonts w:ascii="Liberation Serif" w:hAnsi="Liberation Serif" w:cs="Liberation Serif"/>
                <w:color w:val="000000"/>
                <w:lang w:eastAsia="ru-RU"/>
              </w:rPr>
              <w:t>0,0</w:t>
            </w:r>
          </w:p>
        </w:tc>
      </w:tr>
      <w:tr w:rsidR="00E55DB0" w:rsidRPr="00F556E3" w:rsidTr="00070DD4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DB0" w:rsidRPr="00F556E3" w:rsidRDefault="00E55DB0" w:rsidP="00E55DB0">
            <w:pPr>
              <w:suppressAutoHyphens/>
              <w:jc w:val="center"/>
              <w:rPr>
                <w:rFonts w:ascii="Liberation Serif" w:hAnsi="Liberation Serif" w:cs="Liberation Serif"/>
                <w:color w:val="000000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DB0" w:rsidRPr="00F556E3" w:rsidRDefault="00E55DB0" w:rsidP="00E55DB0">
            <w:pPr>
              <w:suppressAutoHyphens/>
              <w:rPr>
                <w:rFonts w:ascii="Liberation Serif" w:hAnsi="Liberation Serif" w:cs="Liberation Serif"/>
                <w:color w:val="000000"/>
                <w:lang w:eastAsia="ru-RU"/>
              </w:rPr>
            </w:pPr>
          </w:p>
        </w:tc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DB0" w:rsidRPr="00F556E3" w:rsidRDefault="00E55DB0" w:rsidP="00E55DB0">
            <w:pPr>
              <w:widowControl w:val="0"/>
              <w:suppressAutoHyphens/>
              <w:rPr>
                <w:rFonts w:ascii="Liberation Serif" w:hAnsi="Liberation Serif" w:cs="Liberation Serif"/>
                <w:color w:val="000000"/>
                <w:lang w:eastAsia="ru-RU"/>
              </w:rPr>
            </w:pPr>
            <w:r w:rsidRPr="00F556E3">
              <w:rPr>
                <w:rFonts w:ascii="Liberation Serif" w:eastAsia="Calibri" w:hAnsi="Liberation Serif" w:cs="Liberation Serif"/>
                <w:color w:val="000000"/>
              </w:rPr>
              <w:t xml:space="preserve">собственные доходы бюджета </w:t>
            </w:r>
            <w:r w:rsidRPr="00F556E3">
              <w:rPr>
                <w:rFonts w:ascii="Liberation Serif" w:hAnsi="Liberation Serif" w:cs="Liberation Serif"/>
                <w:color w:val="000000"/>
                <w:lang w:eastAsia="en-US"/>
              </w:rPr>
              <w:t>округа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DB0" w:rsidRPr="00F556E3" w:rsidRDefault="00E55DB0" w:rsidP="00E55DB0">
            <w:pPr>
              <w:widowControl w:val="0"/>
              <w:suppressAutoHyphens/>
              <w:ind w:left="502"/>
              <w:rPr>
                <w:rFonts w:ascii="Liberation Serif" w:hAnsi="Liberation Serif" w:cs="Liberation Serif"/>
                <w:color w:val="000000"/>
                <w:lang w:eastAsia="ru-RU"/>
              </w:rPr>
            </w:pPr>
            <w:r w:rsidRPr="00F556E3">
              <w:rPr>
                <w:rFonts w:ascii="Liberation Serif" w:hAnsi="Liberation Serif" w:cs="Liberation Serif"/>
                <w:color w:val="00000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DB0" w:rsidRPr="00F556E3" w:rsidRDefault="00E55DB0" w:rsidP="00E55DB0">
            <w:pPr>
              <w:suppressAutoHyphens/>
              <w:jc w:val="center"/>
              <w:rPr>
                <w:rFonts w:ascii="Liberation Serif" w:hAnsi="Liberation Serif" w:cs="Liberation Serif"/>
                <w:color w:val="000000"/>
                <w:lang w:eastAsia="ru-RU"/>
              </w:rPr>
            </w:pPr>
            <w:r w:rsidRPr="00F556E3">
              <w:rPr>
                <w:rFonts w:ascii="Liberation Serif" w:hAnsi="Liberation Serif" w:cs="Liberation Serif"/>
                <w:color w:val="00000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DB0" w:rsidRPr="00F556E3" w:rsidRDefault="00E55DB0" w:rsidP="00E55DB0">
            <w:pPr>
              <w:suppressAutoHyphens/>
              <w:jc w:val="center"/>
              <w:rPr>
                <w:rFonts w:ascii="Liberation Serif" w:hAnsi="Liberation Serif" w:cs="Liberation Serif"/>
                <w:color w:val="000000"/>
                <w:lang w:eastAsia="ru-RU"/>
              </w:rPr>
            </w:pPr>
            <w:r w:rsidRPr="00F556E3">
              <w:rPr>
                <w:rFonts w:ascii="Liberation Serif" w:hAnsi="Liberation Serif" w:cs="Liberation Serif"/>
                <w:color w:val="00000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DB0" w:rsidRPr="00F556E3" w:rsidRDefault="00E55DB0" w:rsidP="00E55DB0">
            <w:pPr>
              <w:suppressAutoHyphens/>
              <w:jc w:val="center"/>
              <w:rPr>
                <w:rFonts w:ascii="Liberation Serif" w:hAnsi="Liberation Serif" w:cs="Liberation Serif"/>
                <w:color w:val="000000"/>
                <w:lang w:eastAsia="ru-RU"/>
              </w:rPr>
            </w:pPr>
            <w:r w:rsidRPr="00F556E3">
              <w:rPr>
                <w:rFonts w:ascii="Liberation Serif" w:hAnsi="Liberation Serif" w:cs="Liberation Serif"/>
                <w:color w:val="000000"/>
                <w:lang w:eastAsia="ru-RU"/>
              </w:rPr>
              <w:t>0,0</w:t>
            </w:r>
          </w:p>
        </w:tc>
      </w:tr>
      <w:tr w:rsidR="00E55DB0" w:rsidRPr="00F556E3" w:rsidTr="00070DD4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DB0" w:rsidRPr="00F556E3" w:rsidRDefault="00E55DB0" w:rsidP="00E55DB0">
            <w:pPr>
              <w:suppressAutoHyphens/>
              <w:jc w:val="center"/>
              <w:rPr>
                <w:rFonts w:ascii="Liberation Serif" w:hAnsi="Liberation Serif" w:cs="Liberation Serif"/>
                <w:color w:val="000000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DB0" w:rsidRPr="00F556E3" w:rsidRDefault="00E55DB0" w:rsidP="00E55DB0">
            <w:pPr>
              <w:suppressAutoHyphens/>
              <w:rPr>
                <w:rFonts w:ascii="Liberation Serif" w:hAnsi="Liberation Serif" w:cs="Liberation Serif"/>
                <w:color w:val="000000"/>
                <w:lang w:eastAsia="ru-RU"/>
              </w:rPr>
            </w:pPr>
          </w:p>
        </w:tc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DB0" w:rsidRPr="00F556E3" w:rsidRDefault="00E55DB0" w:rsidP="00E55DB0">
            <w:pPr>
              <w:widowControl w:val="0"/>
              <w:suppressAutoHyphens/>
              <w:rPr>
                <w:rFonts w:ascii="Liberation Serif" w:hAnsi="Liberation Serif" w:cs="Liberation Serif"/>
                <w:color w:val="000000"/>
                <w:lang w:eastAsia="ru-RU"/>
              </w:rPr>
            </w:pPr>
            <w:r w:rsidRPr="00F556E3">
              <w:rPr>
                <w:rFonts w:ascii="Liberation Serif" w:eastAsia="Calibri" w:hAnsi="Liberation Serif" w:cs="Liberation Serif"/>
                <w:color w:val="000000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DB0" w:rsidRPr="00F556E3" w:rsidRDefault="00E55DB0" w:rsidP="00E55DB0">
            <w:pPr>
              <w:widowControl w:val="0"/>
              <w:suppressAutoHyphens/>
              <w:ind w:left="502"/>
              <w:rPr>
                <w:rFonts w:ascii="Liberation Serif" w:hAnsi="Liberation Serif" w:cs="Liberation Serif"/>
                <w:color w:val="000000"/>
                <w:lang w:eastAsia="ru-RU"/>
              </w:rPr>
            </w:pPr>
            <w:r w:rsidRPr="00F556E3">
              <w:rPr>
                <w:rFonts w:ascii="Liberation Serif" w:hAnsi="Liberation Serif" w:cs="Liberation Serif"/>
                <w:color w:val="00000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DB0" w:rsidRPr="00F556E3" w:rsidRDefault="00E55DB0" w:rsidP="00E55DB0">
            <w:pPr>
              <w:suppressAutoHyphens/>
              <w:jc w:val="center"/>
              <w:rPr>
                <w:rFonts w:ascii="Liberation Serif" w:hAnsi="Liberation Serif" w:cs="Liberation Serif"/>
                <w:color w:val="000000"/>
                <w:lang w:eastAsia="ru-RU"/>
              </w:rPr>
            </w:pPr>
            <w:r w:rsidRPr="00F556E3">
              <w:rPr>
                <w:rFonts w:ascii="Liberation Serif" w:hAnsi="Liberation Serif" w:cs="Liberation Serif"/>
                <w:color w:val="00000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DB0" w:rsidRPr="00F556E3" w:rsidRDefault="00E55DB0" w:rsidP="00E55DB0">
            <w:pPr>
              <w:suppressAutoHyphens/>
              <w:jc w:val="center"/>
              <w:rPr>
                <w:rFonts w:ascii="Liberation Serif" w:hAnsi="Liberation Serif" w:cs="Liberation Serif"/>
                <w:color w:val="000000"/>
                <w:lang w:eastAsia="ru-RU"/>
              </w:rPr>
            </w:pPr>
            <w:r w:rsidRPr="00F556E3">
              <w:rPr>
                <w:rFonts w:ascii="Liberation Serif" w:hAnsi="Liberation Serif" w:cs="Liberation Serif"/>
                <w:color w:val="00000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DB0" w:rsidRPr="00F556E3" w:rsidRDefault="00E55DB0" w:rsidP="00E55DB0">
            <w:pPr>
              <w:suppressAutoHyphens/>
              <w:jc w:val="center"/>
              <w:rPr>
                <w:rFonts w:ascii="Liberation Serif" w:hAnsi="Liberation Serif" w:cs="Liberation Serif"/>
                <w:color w:val="000000"/>
                <w:lang w:eastAsia="ru-RU"/>
              </w:rPr>
            </w:pPr>
            <w:r w:rsidRPr="00F556E3">
              <w:rPr>
                <w:rFonts w:ascii="Liberation Serif" w:hAnsi="Liberation Serif" w:cs="Liberation Serif"/>
                <w:color w:val="000000"/>
                <w:lang w:eastAsia="ru-RU"/>
              </w:rPr>
              <w:t>0,0</w:t>
            </w:r>
          </w:p>
        </w:tc>
      </w:tr>
      <w:tr w:rsidR="00E55DB0" w:rsidRPr="00F556E3" w:rsidTr="00070DD4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DB0" w:rsidRPr="00F556E3" w:rsidRDefault="00E55DB0" w:rsidP="00E55DB0">
            <w:pPr>
              <w:suppressAutoHyphens/>
              <w:jc w:val="center"/>
              <w:rPr>
                <w:rFonts w:ascii="Liberation Serif" w:hAnsi="Liberation Serif" w:cs="Liberation Serif"/>
                <w:color w:val="000000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DB0" w:rsidRPr="00F556E3" w:rsidRDefault="00E55DB0" w:rsidP="00E55DB0">
            <w:pPr>
              <w:suppressAutoHyphens/>
              <w:rPr>
                <w:rFonts w:ascii="Liberation Serif" w:hAnsi="Liberation Serif" w:cs="Liberation Serif"/>
                <w:color w:val="000000"/>
                <w:lang w:eastAsia="ru-RU"/>
              </w:rPr>
            </w:pPr>
          </w:p>
        </w:tc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DB0" w:rsidRPr="00F556E3" w:rsidRDefault="00E55DB0" w:rsidP="00E55DB0">
            <w:pPr>
              <w:widowControl w:val="0"/>
              <w:suppressAutoHyphens/>
              <w:rPr>
                <w:rFonts w:ascii="Liberation Serif" w:hAnsi="Liberation Serif" w:cs="Liberation Serif"/>
                <w:color w:val="000000"/>
                <w:lang w:eastAsia="ru-RU"/>
              </w:rPr>
            </w:pPr>
            <w:r w:rsidRPr="00F556E3">
              <w:rPr>
                <w:rFonts w:ascii="Liberation Serif" w:eastAsia="Calibri" w:hAnsi="Liberation Serif" w:cs="Liberation Serif"/>
                <w:color w:val="000000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DB0" w:rsidRPr="00F556E3" w:rsidRDefault="00E55DB0" w:rsidP="00E55DB0">
            <w:pPr>
              <w:widowControl w:val="0"/>
              <w:suppressAutoHyphens/>
              <w:ind w:left="502"/>
              <w:rPr>
                <w:rFonts w:ascii="Liberation Serif" w:hAnsi="Liberation Serif" w:cs="Liberation Serif"/>
                <w:color w:val="000000"/>
                <w:lang w:eastAsia="ru-RU"/>
              </w:rPr>
            </w:pPr>
            <w:r w:rsidRPr="00F556E3">
              <w:rPr>
                <w:rFonts w:ascii="Liberation Serif" w:hAnsi="Liberation Serif" w:cs="Liberation Serif"/>
                <w:color w:val="00000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DB0" w:rsidRPr="00F556E3" w:rsidRDefault="00E55DB0" w:rsidP="00E55DB0">
            <w:pPr>
              <w:suppressAutoHyphens/>
              <w:jc w:val="center"/>
              <w:rPr>
                <w:rFonts w:ascii="Liberation Serif" w:hAnsi="Liberation Serif" w:cs="Liberation Serif"/>
                <w:color w:val="000000"/>
                <w:lang w:eastAsia="ru-RU"/>
              </w:rPr>
            </w:pPr>
            <w:r w:rsidRPr="00F556E3">
              <w:rPr>
                <w:rFonts w:ascii="Liberation Serif" w:hAnsi="Liberation Serif" w:cs="Liberation Serif"/>
                <w:color w:val="00000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DB0" w:rsidRPr="00F556E3" w:rsidRDefault="00E55DB0" w:rsidP="00E55DB0">
            <w:pPr>
              <w:suppressAutoHyphens/>
              <w:jc w:val="center"/>
              <w:rPr>
                <w:rFonts w:ascii="Liberation Serif" w:hAnsi="Liberation Serif" w:cs="Liberation Serif"/>
                <w:color w:val="000000"/>
                <w:lang w:eastAsia="ru-RU"/>
              </w:rPr>
            </w:pPr>
            <w:r w:rsidRPr="00F556E3">
              <w:rPr>
                <w:rFonts w:ascii="Liberation Serif" w:hAnsi="Liberation Serif" w:cs="Liberation Serif"/>
                <w:color w:val="00000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DB0" w:rsidRPr="00F556E3" w:rsidRDefault="00E55DB0" w:rsidP="00E55DB0">
            <w:pPr>
              <w:suppressAutoHyphens/>
              <w:jc w:val="center"/>
              <w:rPr>
                <w:rFonts w:ascii="Liberation Serif" w:hAnsi="Liberation Serif" w:cs="Liberation Serif"/>
                <w:color w:val="000000"/>
                <w:lang w:eastAsia="ru-RU"/>
              </w:rPr>
            </w:pPr>
            <w:r w:rsidRPr="00F556E3">
              <w:rPr>
                <w:rFonts w:ascii="Liberation Serif" w:hAnsi="Liberation Serif" w:cs="Liberation Serif"/>
                <w:color w:val="000000"/>
                <w:lang w:eastAsia="ru-RU"/>
              </w:rPr>
              <w:t>0,0</w:t>
            </w:r>
          </w:p>
        </w:tc>
      </w:tr>
      <w:tr w:rsidR="00E55DB0" w:rsidRPr="00F556E3" w:rsidTr="00070DD4">
        <w:trPr>
          <w:trHeight w:val="802"/>
        </w:trPr>
        <w:tc>
          <w:tcPr>
            <w:tcW w:w="8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DB0" w:rsidRPr="00F556E3" w:rsidRDefault="00E55DB0" w:rsidP="00E55DB0">
            <w:pPr>
              <w:suppressAutoHyphens/>
              <w:jc w:val="center"/>
              <w:rPr>
                <w:rFonts w:ascii="Liberation Serif" w:hAnsi="Liberation Serif" w:cs="Liberation Serif"/>
                <w:color w:val="000000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DB0" w:rsidRPr="00F556E3" w:rsidRDefault="00E55DB0" w:rsidP="00E55DB0">
            <w:pPr>
              <w:suppressAutoHyphens/>
              <w:rPr>
                <w:rFonts w:ascii="Liberation Serif" w:hAnsi="Liberation Serif" w:cs="Liberation Serif"/>
                <w:color w:val="000000"/>
                <w:lang w:eastAsia="ru-RU"/>
              </w:rPr>
            </w:pPr>
          </w:p>
        </w:tc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DB0" w:rsidRPr="00F556E3" w:rsidRDefault="00E55DB0" w:rsidP="00E55DB0">
            <w:pPr>
              <w:widowControl w:val="0"/>
              <w:suppressAutoHyphens/>
              <w:rPr>
                <w:rFonts w:ascii="Liberation Serif" w:hAnsi="Liberation Serif" w:cs="Liberation Serif"/>
                <w:color w:val="000000"/>
                <w:lang w:eastAsia="ru-RU"/>
              </w:rPr>
            </w:pPr>
            <w:r w:rsidRPr="00F556E3">
              <w:rPr>
                <w:rFonts w:ascii="Liberation Serif" w:eastAsia="Calibri" w:hAnsi="Liberation Serif" w:cs="Liberation Serif"/>
                <w:color w:val="000000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DB0" w:rsidRPr="00F556E3" w:rsidRDefault="00E55DB0" w:rsidP="00E55DB0">
            <w:pPr>
              <w:widowControl w:val="0"/>
              <w:suppressAutoHyphens/>
              <w:ind w:left="502"/>
              <w:rPr>
                <w:rFonts w:ascii="Liberation Serif" w:hAnsi="Liberation Serif" w:cs="Liberation Serif"/>
                <w:color w:val="000000"/>
                <w:lang w:eastAsia="ru-RU"/>
              </w:rPr>
            </w:pPr>
            <w:r w:rsidRPr="00F556E3">
              <w:rPr>
                <w:rFonts w:ascii="Liberation Serif" w:hAnsi="Liberation Serif" w:cs="Liberation Serif"/>
                <w:color w:val="00000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DB0" w:rsidRPr="00F556E3" w:rsidRDefault="00E55DB0" w:rsidP="00E55DB0">
            <w:pPr>
              <w:suppressAutoHyphens/>
              <w:jc w:val="center"/>
              <w:rPr>
                <w:rFonts w:ascii="Liberation Serif" w:hAnsi="Liberation Serif" w:cs="Liberation Serif"/>
                <w:color w:val="000000"/>
                <w:lang w:eastAsia="ru-RU"/>
              </w:rPr>
            </w:pPr>
            <w:r w:rsidRPr="00F556E3">
              <w:rPr>
                <w:rFonts w:ascii="Liberation Serif" w:hAnsi="Liberation Serif" w:cs="Liberation Serif"/>
                <w:color w:val="00000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DB0" w:rsidRPr="00F556E3" w:rsidRDefault="00E55DB0" w:rsidP="00E55DB0">
            <w:pPr>
              <w:suppressAutoHyphens/>
              <w:jc w:val="center"/>
              <w:rPr>
                <w:rFonts w:ascii="Liberation Serif" w:hAnsi="Liberation Serif" w:cs="Liberation Serif"/>
                <w:color w:val="000000"/>
                <w:lang w:eastAsia="ru-RU"/>
              </w:rPr>
            </w:pPr>
            <w:r w:rsidRPr="00F556E3">
              <w:rPr>
                <w:rFonts w:ascii="Liberation Serif" w:hAnsi="Liberation Serif" w:cs="Liberation Serif"/>
                <w:color w:val="00000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DB0" w:rsidRPr="00F556E3" w:rsidRDefault="00E55DB0" w:rsidP="00E55DB0">
            <w:pPr>
              <w:suppressAutoHyphens/>
              <w:jc w:val="center"/>
              <w:rPr>
                <w:rFonts w:ascii="Liberation Serif" w:hAnsi="Liberation Serif" w:cs="Liberation Serif"/>
                <w:color w:val="000000"/>
                <w:lang w:eastAsia="ru-RU"/>
              </w:rPr>
            </w:pPr>
            <w:r w:rsidRPr="00F556E3">
              <w:rPr>
                <w:rFonts w:ascii="Liberation Serif" w:hAnsi="Liberation Serif" w:cs="Liberation Serif"/>
                <w:color w:val="000000"/>
                <w:lang w:eastAsia="ru-RU"/>
              </w:rPr>
              <w:t>0,0</w:t>
            </w:r>
          </w:p>
        </w:tc>
      </w:tr>
      <w:tr w:rsidR="00E55DB0" w:rsidRPr="00F556E3" w:rsidTr="00070DD4">
        <w:trPr>
          <w:trHeight w:val="421"/>
        </w:trPr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DB0" w:rsidRPr="00F556E3" w:rsidRDefault="00534523" w:rsidP="00E55DB0">
            <w:pPr>
              <w:suppressAutoHyphens/>
              <w:jc w:val="center"/>
              <w:rPr>
                <w:rFonts w:ascii="Liberation Serif" w:hAnsi="Liberation Serif" w:cs="Liberation Serif"/>
                <w:color w:val="000000"/>
                <w:lang w:eastAsia="ru-RU"/>
              </w:rPr>
            </w:pPr>
            <w:r>
              <w:rPr>
                <w:rFonts w:ascii="Liberation Serif" w:hAnsi="Liberation Serif" w:cs="Liberation Serif"/>
                <w:color w:val="000000"/>
                <w:lang w:eastAsia="ru-RU"/>
              </w:rPr>
              <w:t>7.</w:t>
            </w:r>
          </w:p>
        </w:tc>
        <w:tc>
          <w:tcPr>
            <w:tcW w:w="14033" w:type="dxa"/>
            <w:gridSpan w:val="6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DB0" w:rsidRPr="00F556E3" w:rsidRDefault="00E55DB0" w:rsidP="00E55DB0">
            <w:pPr>
              <w:suppressAutoHyphens/>
              <w:jc w:val="center"/>
              <w:rPr>
                <w:rFonts w:ascii="Liberation Serif" w:hAnsi="Liberation Serif" w:cs="Liberation Serif"/>
                <w:color w:val="000000"/>
                <w:lang w:eastAsia="ru-RU"/>
              </w:rPr>
            </w:pPr>
            <w:r w:rsidRPr="00F556E3">
              <w:rPr>
                <w:rFonts w:ascii="Liberation Serif" w:hAnsi="Liberation Serif" w:cs="Liberation Serif"/>
                <w:color w:val="000000"/>
                <w:lang w:eastAsia="ru-RU"/>
              </w:rPr>
              <w:t>Направление 1 «Развитие системы образования, воспитания и молодежной политики»</w:t>
            </w:r>
          </w:p>
        </w:tc>
      </w:tr>
      <w:tr w:rsidR="00E55DB0" w:rsidRPr="00F556E3" w:rsidTr="00070DD4"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DB0" w:rsidRPr="00F556E3" w:rsidRDefault="00534523" w:rsidP="00E55DB0">
            <w:pPr>
              <w:suppressAutoHyphens/>
              <w:jc w:val="center"/>
              <w:rPr>
                <w:rFonts w:ascii="Liberation Serif" w:hAnsi="Liberation Serif" w:cs="Liberation Serif"/>
                <w:color w:val="000000"/>
                <w:lang w:eastAsia="ru-RU"/>
              </w:rPr>
            </w:pPr>
            <w:r>
              <w:rPr>
                <w:rFonts w:ascii="Liberation Serif" w:hAnsi="Liberation Serif" w:cs="Liberation Serif"/>
                <w:color w:val="000000"/>
                <w:lang w:eastAsia="ru-RU"/>
              </w:rPr>
              <w:t>8.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DB0" w:rsidRPr="00F556E3" w:rsidRDefault="00E55DB0" w:rsidP="00E55DB0">
            <w:pPr>
              <w:suppressAutoHyphens/>
              <w:rPr>
                <w:rFonts w:ascii="Liberation Serif" w:hAnsi="Liberation Serif" w:cs="Liberation Serif"/>
                <w:color w:val="000000"/>
                <w:lang w:eastAsia="ru-RU"/>
              </w:rPr>
            </w:pPr>
            <w:r w:rsidRPr="00F556E3">
              <w:rPr>
                <w:rFonts w:ascii="Liberation Serif" w:hAnsi="Liberation Serif" w:cs="Liberation Serif"/>
                <w:color w:val="000000"/>
                <w:lang w:eastAsia="ru-RU"/>
              </w:rPr>
              <w:t>Муниципальный проект, связанный с реализацией регионального проекта  «Воспитание патриотичной и профессионально направленной личности»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DB0" w:rsidRPr="00F556E3" w:rsidRDefault="00E55DB0" w:rsidP="00E55DB0">
            <w:pPr>
              <w:suppressAutoHyphens/>
              <w:jc w:val="both"/>
              <w:rPr>
                <w:rFonts w:ascii="Liberation Serif" w:hAnsi="Liberation Serif" w:cs="Liberation Serif"/>
                <w:color w:val="000000"/>
                <w:lang w:eastAsia="ru-RU"/>
              </w:rPr>
            </w:pPr>
            <w:r w:rsidRPr="00F556E3">
              <w:rPr>
                <w:rFonts w:ascii="Liberation Serif" w:hAnsi="Liberation Serif" w:cs="Liberation Serif"/>
                <w:color w:val="000000"/>
                <w:lang w:eastAsia="ru-RU"/>
              </w:rPr>
              <w:t xml:space="preserve">всего, в том числе: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DB0" w:rsidRPr="00F556E3" w:rsidRDefault="00E55DB0" w:rsidP="00E55DB0">
            <w:pPr>
              <w:suppressAutoHyphens/>
              <w:jc w:val="center"/>
              <w:rPr>
                <w:rFonts w:ascii="Liberation Serif" w:hAnsi="Liberation Serif"/>
                <w:lang w:eastAsia="ru-RU"/>
              </w:rPr>
            </w:pPr>
            <w:r w:rsidRPr="00F556E3">
              <w:rPr>
                <w:rFonts w:ascii="Liberation Serif" w:eastAsia="NSimSun" w:hAnsi="Liberation Serif" w:cs="Liberation Serif"/>
                <w:lang w:eastAsia="ru-RU"/>
              </w:rPr>
              <w:t>14115,0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DB0" w:rsidRPr="00F556E3" w:rsidRDefault="00E55DB0" w:rsidP="00E55DB0">
            <w:pPr>
              <w:suppressAutoHyphens/>
              <w:jc w:val="center"/>
              <w:rPr>
                <w:rFonts w:ascii="Liberation Serif" w:hAnsi="Liberation Serif"/>
                <w:lang w:eastAsia="ru-RU"/>
              </w:rPr>
            </w:pPr>
            <w:r w:rsidRPr="00F556E3">
              <w:rPr>
                <w:rFonts w:ascii="Liberation Serif" w:eastAsia="NSimSun" w:hAnsi="Liberation Serif" w:cs="Liberation Serif"/>
                <w:lang w:eastAsia="ru-RU"/>
              </w:rPr>
              <w:t>11488,6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DB0" w:rsidRPr="00F556E3" w:rsidRDefault="00E55DB0" w:rsidP="00E55DB0">
            <w:pPr>
              <w:suppressAutoHyphens/>
              <w:jc w:val="center"/>
              <w:rPr>
                <w:rFonts w:ascii="Liberation Serif" w:hAnsi="Liberation Serif"/>
                <w:lang w:eastAsia="ru-RU"/>
              </w:rPr>
            </w:pPr>
            <w:r w:rsidRPr="00F556E3">
              <w:rPr>
                <w:rFonts w:ascii="Liberation Serif" w:eastAsia="NSimSun" w:hAnsi="Liberation Serif" w:cs="Liberation Serif"/>
                <w:lang w:eastAsia="ru-RU"/>
              </w:rPr>
              <w:t>11769,9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DB0" w:rsidRPr="00F556E3" w:rsidRDefault="00E55DB0" w:rsidP="00E55DB0">
            <w:pPr>
              <w:suppressAutoHyphens/>
              <w:jc w:val="center"/>
              <w:rPr>
                <w:rFonts w:ascii="Liberation Serif" w:hAnsi="Liberation Serif"/>
                <w:lang w:eastAsia="ru-RU"/>
              </w:rPr>
            </w:pPr>
            <w:r w:rsidRPr="00F556E3">
              <w:rPr>
                <w:rFonts w:ascii="Liberation Serif" w:eastAsia="NSimSun" w:hAnsi="Liberation Serif" w:cs="Liberation Serif"/>
                <w:lang w:eastAsia="ru-RU"/>
              </w:rPr>
              <w:t>37373,5</w:t>
            </w:r>
          </w:p>
        </w:tc>
      </w:tr>
      <w:tr w:rsidR="00E55DB0" w:rsidRPr="00F556E3" w:rsidTr="00070DD4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DB0" w:rsidRPr="00F556E3" w:rsidRDefault="00E55DB0" w:rsidP="00E55DB0">
            <w:pPr>
              <w:suppressAutoHyphens/>
              <w:jc w:val="center"/>
              <w:rPr>
                <w:rFonts w:ascii="Liberation Serif" w:hAnsi="Liberation Serif" w:cs="Liberation Serif"/>
                <w:color w:val="000000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DB0" w:rsidRPr="00F556E3" w:rsidRDefault="00E55DB0" w:rsidP="00E55DB0">
            <w:pPr>
              <w:suppressAutoHyphens/>
              <w:rPr>
                <w:rFonts w:ascii="Liberation Serif" w:hAnsi="Liberation Serif" w:cs="Liberation Serif"/>
                <w:color w:val="000000"/>
                <w:lang w:eastAsia="ru-RU"/>
              </w:rPr>
            </w:pPr>
          </w:p>
        </w:tc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DB0" w:rsidRPr="00F556E3" w:rsidRDefault="00E55DB0" w:rsidP="00E55DB0">
            <w:pPr>
              <w:widowControl w:val="0"/>
              <w:suppressAutoHyphens/>
              <w:rPr>
                <w:rFonts w:ascii="Liberation Serif" w:hAnsi="Liberation Serif" w:cs="Liberation Serif"/>
                <w:color w:val="000000"/>
                <w:lang w:eastAsia="ru-RU"/>
              </w:rPr>
            </w:pPr>
            <w:r w:rsidRPr="00F556E3">
              <w:rPr>
                <w:rFonts w:ascii="Liberation Serif" w:eastAsia="Calibri" w:hAnsi="Liberation Serif" w:cs="Liberation Serif"/>
                <w:color w:val="000000"/>
              </w:rPr>
              <w:t xml:space="preserve">собственные доходы бюджета </w:t>
            </w:r>
            <w:r w:rsidRPr="00F556E3">
              <w:rPr>
                <w:rFonts w:ascii="Liberation Serif" w:hAnsi="Liberation Serif" w:cs="Liberation Serif"/>
                <w:color w:val="000000"/>
                <w:lang w:eastAsia="en-US"/>
              </w:rPr>
              <w:t>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DB0" w:rsidRPr="00F556E3" w:rsidRDefault="00E55DB0" w:rsidP="00E55DB0">
            <w:pPr>
              <w:suppressAutoHyphens/>
              <w:jc w:val="center"/>
              <w:rPr>
                <w:rFonts w:ascii="Liberation Serif" w:hAnsi="Liberation Serif"/>
                <w:lang w:eastAsia="ru-RU"/>
              </w:rPr>
            </w:pPr>
            <w:r w:rsidRPr="00F556E3">
              <w:rPr>
                <w:rFonts w:ascii="Liberation Serif" w:eastAsia="NSimSun" w:hAnsi="Liberation Serif" w:cs="Liberation Serif"/>
                <w:lang w:eastAsia="ru-RU"/>
              </w:rPr>
              <w:t>2,2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DB0" w:rsidRPr="00F556E3" w:rsidRDefault="00E55DB0" w:rsidP="00E55DB0">
            <w:pPr>
              <w:suppressAutoHyphens/>
              <w:jc w:val="center"/>
              <w:rPr>
                <w:rFonts w:ascii="Liberation Serif" w:hAnsi="Liberation Serif"/>
                <w:lang w:eastAsia="ru-RU"/>
              </w:rPr>
            </w:pPr>
            <w:r w:rsidRPr="00F556E3">
              <w:rPr>
                <w:rFonts w:ascii="Liberation Serif" w:eastAsia="NSimSun" w:hAnsi="Liberation Serif" w:cs="Liberation Serif"/>
                <w:lang w:eastAsia="ru-RU"/>
              </w:rPr>
              <w:t>1,7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DB0" w:rsidRPr="00F556E3" w:rsidRDefault="00E55DB0" w:rsidP="00E55DB0">
            <w:pPr>
              <w:suppressAutoHyphens/>
              <w:jc w:val="center"/>
              <w:rPr>
                <w:rFonts w:ascii="Liberation Serif" w:hAnsi="Liberation Serif"/>
                <w:lang w:eastAsia="ru-RU"/>
              </w:rPr>
            </w:pPr>
            <w:r w:rsidRPr="00F556E3">
              <w:rPr>
                <w:rFonts w:ascii="Liberation Serif" w:eastAsia="NSimSun" w:hAnsi="Liberation Serif" w:cs="Liberation Serif"/>
                <w:lang w:eastAsia="ru-RU"/>
              </w:rPr>
              <w:t>1,7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DB0" w:rsidRPr="00F556E3" w:rsidRDefault="00E55DB0" w:rsidP="00E55DB0">
            <w:pPr>
              <w:suppressAutoHyphens/>
              <w:jc w:val="center"/>
              <w:rPr>
                <w:rFonts w:ascii="Liberation Serif" w:hAnsi="Liberation Serif"/>
                <w:lang w:eastAsia="ru-RU"/>
              </w:rPr>
            </w:pPr>
            <w:r w:rsidRPr="00F556E3">
              <w:rPr>
                <w:rFonts w:ascii="Liberation Serif" w:eastAsia="NSimSun" w:hAnsi="Liberation Serif" w:cs="Liberation Serif"/>
                <w:lang w:eastAsia="ru-RU"/>
              </w:rPr>
              <w:t>5,6</w:t>
            </w:r>
          </w:p>
        </w:tc>
      </w:tr>
      <w:tr w:rsidR="00E55DB0" w:rsidRPr="00F556E3" w:rsidTr="00070DD4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DB0" w:rsidRPr="00F556E3" w:rsidRDefault="00E55DB0" w:rsidP="00E55DB0">
            <w:pPr>
              <w:suppressAutoHyphens/>
              <w:jc w:val="center"/>
              <w:rPr>
                <w:rFonts w:ascii="Liberation Serif" w:hAnsi="Liberation Serif" w:cs="Liberation Serif"/>
                <w:color w:val="000000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DB0" w:rsidRPr="00F556E3" w:rsidRDefault="00E55DB0" w:rsidP="00E55DB0">
            <w:pPr>
              <w:suppressAutoHyphens/>
              <w:rPr>
                <w:rFonts w:ascii="Liberation Serif" w:hAnsi="Liberation Serif" w:cs="Liberation Serif"/>
                <w:color w:val="000000"/>
                <w:lang w:eastAsia="ru-RU"/>
              </w:rPr>
            </w:pPr>
          </w:p>
        </w:tc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DB0" w:rsidRPr="00F556E3" w:rsidRDefault="00E55DB0" w:rsidP="00E55DB0">
            <w:pPr>
              <w:widowControl w:val="0"/>
              <w:suppressAutoHyphens/>
              <w:rPr>
                <w:rFonts w:ascii="Liberation Serif" w:hAnsi="Liberation Serif" w:cs="Liberation Serif"/>
                <w:color w:val="000000"/>
                <w:lang w:eastAsia="ru-RU"/>
              </w:rPr>
            </w:pPr>
            <w:r w:rsidRPr="00F556E3">
              <w:rPr>
                <w:rFonts w:ascii="Liberation Serif" w:eastAsia="Calibri" w:hAnsi="Liberation Serif" w:cs="Liberation Serif"/>
                <w:color w:val="000000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DB0" w:rsidRPr="00F556E3" w:rsidRDefault="00E55DB0" w:rsidP="00E55DB0">
            <w:pPr>
              <w:suppressAutoHyphens/>
              <w:jc w:val="center"/>
              <w:rPr>
                <w:rFonts w:ascii="Liberation Serif" w:hAnsi="Liberation Serif"/>
                <w:lang w:eastAsia="ru-RU"/>
              </w:rPr>
            </w:pPr>
            <w:r w:rsidRPr="00F556E3">
              <w:rPr>
                <w:rFonts w:ascii="Liberation Serif" w:eastAsia="NSimSun" w:hAnsi="Liberation Serif" w:cs="Liberation Serif"/>
                <w:lang w:eastAsia="ru-RU"/>
              </w:rPr>
              <w:t>11426,1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DB0" w:rsidRPr="00F556E3" w:rsidRDefault="00E55DB0" w:rsidP="00E55DB0">
            <w:pPr>
              <w:suppressAutoHyphens/>
              <w:jc w:val="center"/>
              <w:rPr>
                <w:rFonts w:ascii="Liberation Serif" w:hAnsi="Liberation Serif"/>
                <w:lang w:eastAsia="ru-RU"/>
              </w:rPr>
            </w:pPr>
            <w:r w:rsidRPr="00F556E3">
              <w:rPr>
                <w:rFonts w:ascii="Liberation Serif" w:eastAsia="NSimSun" w:hAnsi="Liberation Serif" w:cs="Liberation Serif"/>
                <w:lang w:eastAsia="ru-RU"/>
              </w:rPr>
              <w:t>9547,2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DB0" w:rsidRPr="00F556E3" w:rsidRDefault="00E55DB0" w:rsidP="00E55DB0">
            <w:pPr>
              <w:suppressAutoHyphens/>
              <w:jc w:val="center"/>
              <w:rPr>
                <w:rFonts w:ascii="Liberation Serif" w:hAnsi="Liberation Serif"/>
                <w:lang w:eastAsia="ru-RU"/>
              </w:rPr>
            </w:pPr>
            <w:r w:rsidRPr="00F556E3">
              <w:rPr>
                <w:rFonts w:ascii="Liberation Serif" w:eastAsia="NSimSun" w:hAnsi="Liberation Serif" w:cs="Liberation Serif"/>
                <w:lang w:eastAsia="ru-RU"/>
              </w:rPr>
              <w:t>9791,0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DB0" w:rsidRPr="00F556E3" w:rsidRDefault="00E55DB0" w:rsidP="00E55DB0">
            <w:pPr>
              <w:suppressAutoHyphens/>
              <w:jc w:val="center"/>
              <w:rPr>
                <w:rFonts w:ascii="Liberation Serif" w:hAnsi="Liberation Serif"/>
                <w:lang w:eastAsia="ru-RU"/>
              </w:rPr>
            </w:pPr>
            <w:r w:rsidRPr="00F556E3">
              <w:rPr>
                <w:rFonts w:ascii="Liberation Serif" w:eastAsia="NSimSun" w:hAnsi="Liberation Serif" w:cs="Liberation Serif"/>
                <w:lang w:eastAsia="ru-RU"/>
              </w:rPr>
              <w:t>30764,3</w:t>
            </w:r>
          </w:p>
        </w:tc>
      </w:tr>
      <w:tr w:rsidR="00E55DB0" w:rsidRPr="00F556E3" w:rsidTr="00070DD4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DB0" w:rsidRPr="00F556E3" w:rsidRDefault="00E55DB0" w:rsidP="00E55DB0">
            <w:pPr>
              <w:suppressAutoHyphens/>
              <w:jc w:val="center"/>
              <w:rPr>
                <w:rFonts w:ascii="Liberation Serif" w:hAnsi="Liberation Serif" w:cs="Liberation Serif"/>
                <w:color w:val="000000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DB0" w:rsidRPr="00F556E3" w:rsidRDefault="00E55DB0" w:rsidP="00E55DB0">
            <w:pPr>
              <w:suppressAutoHyphens/>
              <w:rPr>
                <w:rFonts w:ascii="Liberation Serif" w:hAnsi="Liberation Serif" w:cs="Liberation Serif"/>
                <w:color w:val="000000"/>
                <w:lang w:eastAsia="ru-RU"/>
              </w:rPr>
            </w:pPr>
          </w:p>
        </w:tc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DB0" w:rsidRPr="00F556E3" w:rsidRDefault="00E55DB0" w:rsidP="00E55DB0">
            <w:pPr>
              <w:widowControl w:val="0"/>
              <w:suppressAutoHyphens/>
              <w:rPr>
                <w:rFonts w:ascii="Liberation Serif" w:hAnsi="Liberation Serif" w:cs="Liberation Serif"/>
                <w:color w:val="000000"/>
                <w:lang w:eastAsia="ru-RU"/>
              </w:rPr>
            </w:pPr>
            <w:r w:rsidRPr="00F556E3">
              <w:rPr>
                <w:rFonts w:ascii="Liberation Serif" w:eastAsia="Calibri" w:hAnsi="Liberation Serif" w:cs="Liberation Serif"/>
                <w:color w:val="000000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DB0" w:rsidRPr="00F556E3" w:rsidRDefault="00E55DB0" w:rsidP="00E55DB0">
            <w:pPr>
              <w:suppressAutoHyphens/>
              <w:jc w:val="center"/>
              <w:rPr>
                <w:rFonts w:ascii="Liberation Serif" w:hAnsi="Liberation Serif"/>
                <w:lang w:eastAsia="ru-RU"/>
              </w:rPr>
            </w:pPr>
            <w:r w:rsidRPr="00F556E3">
              <w:rPr>
                <w:rFonts w:ascii="Liberation Serif" w:eastAsia="NSimSun" w:hAnsi="Liberation Serif" w:cs="Liberation Serif"/>
                <w:lang w:eastAsia="ru-RU"/>
              </w:rPr>
              <w:t>2686,7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DB0" w:rsidRPr="00F556E3" w:rsidRDefault="00E55DB0" w:rsidP="00E55DB0">
            <w:pPr>
              <w:suppressAutoHyphens/>
              <w:jc w:val="center"/>
              <w:rPr>
                <w:rFonts w:ascii="Liberation Serif" w:hAnsi="Liberation Serif"/>
                <w:lang w:eastAsia="ru-RU"/>
              </w:rPr>
            </w:pPr>
            <w:r w:rsidRPr="00F556E3">
              <w:rPr>
                <w:rFonts w:ascii="Liberation Serif" w:eastAsia="NSimSun" w:hAnsi="Liberation Serif" w:cs="Liberation Serif"/>
                <w:lang w:eastAsia="ru-RU"/>
              </w:rPr>
              <w:t>1939,7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DB0" w:rsidRPr="00F556E3" w:rsidRDefault="00E55DB0" w:rsidP="00E55DB0">
            <w:pPr>
              <w:suppressAutoHyphens/>
              <w:jc w:val="center"/>
              <w:rPr>
                <w:rFonts w:ascii="Liberation Serif" w:hAnsi="Liberation Serif"/>
                <w:lang w:eastAsia="ru-RU"/>
              </w:rPr>
            </w:pPr>
            <w:r w:rsidRPr="00F556E3">
              <w:rPr>
                <w:rFonts w:ascii="Liberation Serif" w:eastAsia="NSimSun" w:hAnsi="Liberation Serif" w:cs="Liberation Serif"/>
                <w:lang w:eastAsia="ru-RU"/>
              </w:rPr>
              <w:t>1977,2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DB0" w:rsidRPr="00F556E3" w:rsidRDefault="00E55DB0" w:rsidP="00E55DB0">
            <w:pPr>
              <w:suppressAutoHyphens/>
              <w:jc w:val="center"/>
              <w:rPr>
                <w:rFonts w:ascii="Liberation Serif" w:hAnsi="Liberation Serif"/>
                <w:lang w:eastAsia="ru-RU"/>
              </w:rPr>
            </w:pPr>
            <w:r w:rsidRPr="00F556E3">
              <w:rPr>
                <w:rFonts w:ascii="Liberation Serif" w:eastAsia="NSimSun" w:hAnsi="Liberation Serif" w:cs="Liberation Serif"/>
                <w:lang w:eastAsia="ru-RU"/>
              </w:rPr>
              <w:t>6603,6</w:t>
            </w:r>
          </w:p>
        </w:tc>
      </w:tr>
      <w:tr w:rsidR="00E55DB0" w:rsidRPr="00F556E3" w:rsidTr="00070DD4">
        <w:tc>
          <w:tcPr>
            <w:tcW w:w="8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DB0" w:rsidRPr="00F556E3" w:rsidRDefault="00E55DB0" w:rsidP="00E55DB0">
            <w:pPr>
              <w:suppressAutoHyphens/>
              <w:jc w:val="center"/>
              <w:rPr>
                <w:rFonts w:ascii="Liberation Serif" w:hAnsi="Liberation Serif" w:cs="Liberation Serif"/>
                <w:color w:val="000000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DB0" w:rsidRPr="00F556E3" w:rsidRDefault="00E55DB0" w:rsidP="00E55DB0">
            <w:pPr>
              <w:suppressAutoHyphens/>
              <w:rPr>
                <w:rFonts w:ascii="Liberation Serif" w:hAnsi="Liberation Serif" w:cs="Liberation Serif"/>
                <w:color w:val="000000"/>
                <w:lang w:eastAsia="ru-RU"/>
              </w:rPr>
            </w:pPr>
          </w:p>
        </w:tc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DB0" w:rsidRPr="00F556E3" w:rsidRDefault="00E55DB0" w:rsidP="00E55DB0">
            <w:pPr>
              <w:widowControl w:val="0"/>
              <w:suppressAutoHyphens/>
              <w:rPr>
                <w:rFonts w:ascii="Liberation Serif" w:hAnsi="Liberation Serif" w:cs="Liberation Serif"/>
                <w:color w:val="000000"/>
                <w:lang w:eastAsia="ru-RU"/>
              </w:rPr>
            </w:pPr>
            <w:r w:rsidRPr="00F556E3">
              <w:rPr>
                <w:rFonts w:ascii="Liberation Serif" w:eastAsia="Calibri" w:hAnsi="Liberation Serif" w:cs="Liberation Serif"/>
                <w:color w:val="000000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DB0" w:rsidRPr="00F556E3" w:rsidRDefault="00E55DB0" w:rsidP="00E55DB0">
            <w:pPr>
              <w:suppressAutoHyphens/>
              <w:jc w:val="center"/>
              <w:rPr>
                <w:rFonts w:ascii="Liberation Serif" w:hAnsi="Liberation Serif"/>
                <w:lang w:eastAsia="ru-RU"/>
              </w:rPr>
            </w:pPr>
            <w:r w:rsidRPr="00F556E3">
              <w:rPr>
                <w:rFonts w:ascii="Liberation Serif" w:eastAsia="NSimSun" w:hAnsi="Liberation Serif" w:cs="Liberation Serif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DB0" w:rsidRPr="00F556E3" w:rsidRDefault="00E55DB0" w:rsidP="00E55DB0">
            <w:pPr>
              <w:suppressAutoHyphens/>
              <w:jc w:val="center"/>
              <w:rPr>
                <w:rFonts w:ascii="Liberation Serif" w:hAnsi="Liberation Serif"/>
                <w:lang w:eastAsia="ru-RU"/>
              </w:rPr>
            </w:pPr>
            <w:r w:rsidRPr="00F556E3">
              <w:rPr>
                <w:rFonts w:ascii="Liberation Serif" w:eastAsia="NSimSun" w:hAnsi="Liberation Serif" w:cs="Liberation Serif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DB0" w:rsidRPr="00F556E3" w:rsidRDefault="00E55DB0" w:rsidP="00E55DB0">
            <w:pPr>
              <w:suppressAutoHyphens/>
              <w:jc w:val="center"/>
              <w:rPr>
                <w:rFonts w:ascii="Liberation Serif" w:hAnsi="Liberation Serif"/>
                <w:lang w:eastAsia="ru-RU"/>
              </w:rPr>
            </w:pPr>
            <w:r w:rsidRPr="00F556E3">
              <w:rPr>
                <w:rFonts w:ascii="Liberation Serif" w:eastAsia="NSimSun" w:hAnsi="Liberation Serif" w:cs="Liberation Serif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DB0" w:rsidRPr="00F556E3" w:rsidRDefault="00E55DB0" w:rsidP="00E55DB0">
            <w:pPr>
              <w:suppressAutoHyphens/>
              <w:jc w:val="center"/>
              <w:rPr>
                <w:rFonts w:ascii="Liberation Serif" w:hAnsi="Liberation Serif"/>
                <w:lang w:eastAsia="ru-RU"/>
              </w:rPr>
            </w:pPr>
            <w:r w:rsidRPr="00F556E3">
              <w:rPr>
                <w:rFonts w:ascii="Liberation Serif" w:eastAsia="NSimSun" w:hAnsi="Liberation Serif" w:cs="Liberation Serif"/>
                <w:lang w:eastAsia="ru-RU"/>
              </w:rPr>
              <w:t>0,0</w:t>
            </w:r>
          </w:p>
        </w:tc>
      </w:tr>
      <w:tr w:rsidR="00E55DB0" w:rsidRPr="00F556E3" w:rsidTr="00070DD4">
        <w:trPr>
          <w:trHeight w:val="510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DB0" w:rsidRPr="00F556E3" w:rsidRDefault="00534523" w:rsidP="00E55DB0">
            <w:pPr>
              <w:suppressAutoHyphens/>
              <w:jc w:val="center"/>
              <w:rPr>
                <w:rFonts w:ascii="Liberation Serif" w:hAnsi="Liberation Serif" w:cs="Liberation Serif"/>
                <w:color w:val="000000"/>
                <w:lang w:eastAsia="ru-RU"/>
              </w:rPr>
            </w:pPr>
            <w:r>
              <w:rPr>
                <w:rFonts w:ascii="Liberation Serif" w:hAnsi="Liberation Serif" w:cs="Liberation Serif"/>
                <w:color w:val="000000"/>
                <w:lang w:eastAsia="ru-RU"/>
              </w:rPr>
              <w:lastRenderedPageBreak/>
              <w:t>9.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DB0" w:rsidRPr="00F556E3" w:rsidRDefault="00E55DB0" w:rsidP="00E55DB0">
            <w:pPr>
              <w:suppressAutoHyphens/>
              <w:rPr>
                <w:rFonts w:ascii="Liberation Serif" w:hAnsi="Liberation Serif" w:cs="Liberation Serif"/>
                <w:color w:val="000000"/>
                <w:lang w:eastAsia="ru-RU"/>
              </w:rPr>
            </w:pPr>
            <w:r w:rsidRPr="00F556E3">
              <w:rPr>
                <w:rFonts w:ascii="Liberation Serif" w:hAnsi="Liberation Serif" w:cs="Liberation Serif"/>
                <w:color w:val="000000"/>
                <w:lang w:eastAsia="ru-RU"/>
              </w:rPr>
              <w:t>Комплекс процессных мероприятий «Создание условий для развития системы образования и воспитания детей и молодежи»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DB0" w:rsidRPr="00F556E3" w:rsidRDefault="00E55DB0" w:rsidP="00E55DB0">
            <w:pPr>
              <w:suppressAutoHyphens/>
              <w:rPr>
                <w:rFonts w:ascii="Liberation Serif" w:hAnsi="Liberation Serif" w:cs="Liberation Serif"/>
                <w:color w:val="000000"/>
                <w:lang w:eastAsia="ru-RU"/>
              </w:rPr>
            </w:pPr>
            <w:r w:rsidRPr="00F556E3">
              <w:rPr>
                <w:rFonts w:ascii="Liberation Serif" w:hAnsi="Liberation Serif" w:cs="Liberation Serif"/>
                <w:color w:val="000000"/>
                <w:lang w:eastAsia="ru-RU"/>
              </w:rPr>
              <w:t xml:space="preserve">всего, в том числе: 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DB0" w:rsidRPr="00F556E3" w:rsidRDefault="00E55DB0" w:rsidP="00E55DB0">
            <w:pPr>
              <w:suppressAutoHyphens/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719905,9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DB0" w:rsidRPr="00F556E3" w:rsidRDefault="00E55DB0" w:rsidP="00E55DB0">
            <w:pPr>
              <w:suppressAutoHyphens/>
              <w:jc w:val="center"/>
              <w:rPr>
                <w:lang w:eastAsia="ru-RU"/>
              </w:rPr>
            </w:pPr>
            <w:r w:rsidRPr="00F556E3">
              <w:rPr>
                <w:lang w:eastAsia="ru-RU"/>
              </w:rPr>
              <w:t>701345,6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DB0" w:rsidRPr="00F556E3" w:rsidRDefault="00E55DB0" w:rsidP="00E55DB0">
            <w:pPr>
              <w:suppressAutoHyphens/>
              <w:jc w:val="center"/>
              <w:rPr>
                <w:lang w:eastAsia="ru-RU"/>
              </w:rPr>
            </w:pPr>
            <w:r w:rsidRPr="00F556E3">
              <w:rPr>
                <w:lang w:eastAsia="ru-RU"/>
              </w:rPr>
              <w:t>701822,7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DB0" w:rsidRPr="00F556E3" w:rsidRDefault="00E55DB0" w:rsidP="00E55DB0">
            <w:pPr>
              <w:suppressAutoHyphens/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2123074,2</w:t>
            </w:r>
          </w:p>
        </w:tc>
      </w:tr>
      <w:tr w:rsidR="00E55DB0" w:rsidRPr="00F556E3" w:rsidTr="00070DD4">
        <w:trPr>
          <w:trHeight w:val="510"/>
        </w:trPr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DB0" w:rsidRPr="00F556E3" w:rsidRDefault="00E55DB0" w:rsidP="00E55DB0">
            <w:pPr>
              <w:suppressAutoHyphens/>
              <w:jc w:val="center"/>
              <w:rPr>
                <w:rFonts w:ascii="Liberation Serif" w:hAnsi="Liberation Serif" w:cs="Liberation Serif"/>
                <w:color w:val="000000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DB0" w:rsidRPr="00F556E3" w:rsidRDefault="00E55DB0" w:rsidP="00E55DB0">
            <w:pPr>
              <w:suppressAutoHyphens/>
              <w:rPr>
                <w:rFonts w:ascii="Liberation Serif" w:hAnsi="Liberation Serif" w:cs="Liberation Serif"/>
                <w:color w:val="000000"/>
                <w:lang w:eastAsia="ru-RU"/>
              </w:rPr>
            </w:pPr>
          </w:p>
        </w:tc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DB0" w:rsidRPr="00F556E3" w:rsidRDefault="00E55DB0" w:rsidP="00E55DB0">
            <w:pPr>
              <w:widowControl w:val="0"/>
              <w:suppressAutoHyphens/>
              <w:rPr>
                <w:rFonts w:ascii="Liberation Serif" w:hAnsi="Liberation Serif" w:cs="Liberation Serif"/>
                <w:color w:val="000000"/>
                <w:lang w:eastAsia="ru-RU"/>
              </w:rPr>
            </w:pPr>
            <w:r w:rsidRPr="00F556E3">
              <w:rPr>
                <w:rFonts w:ascii="Liberation Serif" w:eastAsia="Calibri" w:hAnsi="Liberation Serif" w:cs="Liberation Serif"/>
                <w:color w:val="000000"/>
              </w:rPr>
              <w:t xml:space="preserve">собственные доходы бюджета </w:t>
            </w:r>
            <w:r w:rsidRPr="00F556E3">
              <w:rPr>
                <w:rFonts w:ascii="Liberation Serif" w:hAnsi="Liberation Serif" w:cs="Liberation Serif"/>
                <w:color w:val="000000"/>
                <w:lang w:eastAsia="en-US"/>
              </w:rPr>
              <w:t>округа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DB0" w:rsidRPr="00F556E3" w:rsidRDefault="00E55DB0" w:rsidP="00E55DB0">
            <w:pPr>
              <w:suppressAutoHyphens/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213040,1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DB0" w:rsidRPr="00F556E3" w:rsidRDefault="00E55DB0" w:rsidP="00E55DB0">
            <w:pPr>
              <w:suppressAutoHyphens/>
              <w:jc w:val="center"/>
              <w:rPr>
                <w:lang w:eastAsia="ru-RU"/>
              </w:rPr>
            </w:pPr>
            <w:r w:rsidRPr="00F556E3">
              <w:rPr>
                <w:lang w:eastAsia="ru-RU"/>
              </w:rPr>
              <w:t>202775,9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DB0" w:rsidRPr="00F556E3" w:rsidRDefault="00E55DB0" w:rsidP="00E55DB0">
            <w:pPr>
              <w:suppressAutoHyphens/>
              <w:jc w:val="center"/>
              <w:rPr>
                <w:lang w:eastAsia="ru-RU"/>
              </w:rPr>
            </w:pPr>
            <w:r w:rsidRPr="00F556E3">
              <w:rPr>
                <w:lang w:eastAsia="ru-RU"/>
              </w:rPr>
              <w:t>202776,0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DB0" w:rsidRPr="00F556E3" w:rsidRDefault="00E55DB0" w:rsidP="00E55DB0">
            <w:pPr>
              <w:suppressAutoHyphens/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618592,0</w:t>
            </w:r>
          </w:p>
        </w:tc>
      </w:tr>
      <w:tr w:rsidR="00E55DB0" w:rsidRPr="00F556E3" w:rsidTr="00070DD4">
        <w:trPr>
          <w:trHeight w:val="375"/>
        </w:trPr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DB0" w:rsidRPr="00F556E3" w:rsidRDefault="00E55DB0" w:rsidP="00E55DB0">
            <w:pPr>
              <w:suppressAutoHyphens/>
              <w:jc w:val="center"/>
              <w:rPr>
                <w:rFonts w:ascii="Liberation Serif" w:hAnsi="Liberation Serif" w:cs="Liberation Serif"/>
                <w:color w:val="000000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DB0" w:rsidRPr="00F556E3" w:rsidRDefault="00E55DB0" w:rsidP="00E55DB0">
            <w:pPr>
              <w:suppressAutoHyphens/>
              <w:rPr>
                <w:rFonts w:ascii="Liberation Serif" w:hAnsi="Liberation Serif" w:cs="Liberation Serif"/>
                <w:color w:val="000000"/>
                <w:lang w:eastAsia="ru-RU"/>
              </w:rPr>
            </w:pPr>
          </w:p>
        </w:tc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DB0" w:rsidRPr="00F556E3" w:rsidRDefault="00E55DB0" w:rsidP="00E55DB0">
            <w:pPr>
              <w:widowControl w:val="0"/>
              <w:suppressAutoHyphens/>
              <w:rPr>
                <w:rFonts w:ascii="Liberation Serif" w:hAnsi="Liberation Serif" w:cs="Liberation Serif"/>
                <w:color w:val="000000"/>
                <w:lang w:eastAsia="ru-RU"/>
              </w:rPr>
            </w:pPr>
            <w:r w:rsidRPr="00F556E3">
              <w:rPr>
                <w:rFonts w:ascii="Liberation Serif" w:eastAsia="Calibri" w:hAnsi="Liberation Serif" w:cs="Liberation Serif"/>
                <w:color w:val="000000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DB0" w:rsidRPr="00F556E3" w:rsidRDefault="00E55DB0" w:rsidP="00E55DB0">
            <w:pPr>
              <w:suppressAutoHyphens/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473666,4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DB0" w:rsidRPr="00F556E3" w:rsidRDefault="00E55DB0" w:rsidP="00E55DB0">
            <w:pPr>
              <w:suppressAutoHyphens/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465550,4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DB0" w:rsidRPr="00F556E3" w:rsidRDefault="00E55DB0" w:rsidP="00E55DB0">
            <w:pPr>
              <w:suppressAutoHyphens/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465550,4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DB0" w:rsidRPr="00F556E3" w:rsidRDefault="00E55DB0" w:rsidP="00E55DB0">
            <w:pPr>
              <w:suppressAutoHyphens/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1404767,2</w:t>
            </w:r>
          </w:p>
        </w:tc>
      </w:tr>
      <w:tr w:rsidR="00E55DB0" w:rsidRPr="00F556E3" w:rsidTr="00070DD4">
        <w:trPr>
          <w:trHeight w:val="440"/>
        </w:trPr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DB0" w:rsidRPr="00F556E3" w:rsidRDefault="00E55DB0" w:rsidP="00E55DB0">
            <w:pPr>
              <w:suppressAutoHyphens/>
              <w:jc w:val="center"/>
              <w:rPr>
                <w:rFonts w:ascii="Liberation Serif" w:hAnsi="Liberation Serif" w:cs="Liberation Serif"/>
                <w:color w:val="000000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DB0" w:rsidRPr="00F556E3" w:rsidRDefault="00E55DB0" w:rsidP="00E55DB0">
            <w:pPr>
              <w:suppressAutoHyphens/>
              <w:rPr>
                <w:rFonts w:ascii="Liberation Serif" w:hAnsi="Liberation Serif" w:cs="Liberation Serif"/>
                <w:color w:val="000000"/>
                <w:lang w:eastAsia="ru-RU"/>
              </w:rPr>
            </w:pPr>
          </w:p>
        </w:tc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DB0" w:rsidRPr="00F556E3" w:rsidRDefault="00E55DB0" w:rsidP="00E55DB0">
            <w:pPr>
              <w:widowControl w:val="0"/>
              <w:suppressAutoHyphens/>
              <w:rPr>
                <w:rFonts w:ascii="Liberation Serif" w:hAnsi="Liberation Serif" w:cs="Liberation Serif"/>
                <w:color w:val="000000"/>
                <w:lang w:eastAsia="ru-RU"/>
              </w:rPr>
            </w:pPr>
            <w:r w:rsidRPr="00F556E3">
              <w:rPr>
                <w:rFonts w:ascii="Liberation Serif" w:eastAsia="Calibri" w:hAnsi="Liberation Serif" w:cs="Liberation Serif"/>
                <w:color w:val="000000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DB0" w:rsidRPr="00F556E3" w:rsidRDefault="00E55DB0" w:rsidP="00E55DB0">
            <w:pPr>
              <w:suppressAutoHyphens/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33199,4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DB0" w:rsidRPr="00F556E3" w:rsidRDefault="00E55DB0" w:rsidP="00E55DB0">
            <w:pPr>
              <w:suppressAutoHyphens/>
              <w:jc w:val="center"/>
              <w:rPr>
                <w:sz w:val="20"/>
                <w:szCs w:val="20"/>
                <w:lang w:eastAsia="ru-RU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33019,3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DB0" w:rsidRPr="00F556E3" w:rsidRDefault="00E55DB0" w:rsidP="00E55DB0">
            <w:pPr>
              <w:suppressAutoHyphens/>
              <w:jc w:val="center"/>
              <w:rPr>
                <w:sz w:val="20"/>
                <w:szCs w:val="20"/>
                <w:lang w:eastAsia="ru-RU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33496,3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DB0" w:rsidRPr="00F556E3" w:rsidRDefault="00E55DB0" w:rsidP="00E55DB0">
            <w:pPr>
              <w:suppressAutoHyphens/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99715,0</w:t>
            </w:r>
          </w:p>
        </w:tc>
      </w:tr>
      <w:tr w:rsidR="00E55DB0" w:rsidRPr="00F556E3" w:rsidTr="00070DD4">
        <w:trPr>
          <w:trHeight w:val="440"/>
        </w:trPr>
        <w:tc>
          <w:tcPr>
            <w:tcW w:w="8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DB0" w:rsidRPr="00F556E3" w:rsidRDefault="00E55DB0" w:rsidP="00E55DB0">
            <w:pPr>
              <w:suppressAutoHyphens/>
              <w:jc w:val="center"/>
              <w:rPr>
                <w:rFonts w:ascii="Liberation Serif" w:hAnsi="Liberation Serif" w:cs="Liberation Serif"/>
                <w:color w:val="000000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DB0" w:rsidRPr="00F556E3" w:rsidRDefault="00E55DB0" w:rsidP="00E55DB0">
            <w:pPr>
              <w:suppressAutoHyphens/>
              <w:rPr>
                <w:rFonts w:ascii="Liberation Serif" w:hAnsi="Liberation Serif" w:cs="Liberation Serif"/>
                <w:color w:val="000000"/>
                <w:lang w:eastAsia="ru-RU"/>
              </w:rPr>
            </w:pPr>
          </w:p>
        </w:tc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DB0" w:rsidRPr="00F556E3" w:rsidRDefault="00E55DB0" w:rsidP="00E55DB0">
            <w:pPr>
              <w:widowControl w:val="0"/>
              <w:suppressAutoHyphens/>
              <w:rPr>
                <w:rFonts w:ascii="Liberation Serif" w:hAnsi="Liberation Serif" w:cs="Liberation Serif"/>
                <w:color w:val="000000"/>
                <w:lang w:eastAsia="ru-RU"/>
              </w:rPr>
            </w:pPr>
            <w:r w:rsidRPr="00F556E3">
              <w:rPr>
                <w:rFonts w:ascii="Liberation Serif" w:eastAsia="Calibri" w:hAnsi="Liberation Serif" w:cs="Liberation Serif"/>
                <w:color w:val="000000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DB0" w:rsidRPr="00F556E3" w:rsidRDefault="00E55DB0" w:rsidP="00E55DB0">
            <w:pPr>
              <w:suppressAutoHyphens/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0,0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DB0" w:rsidRPr="00F556E3" w:rsidRDefault="00E55DB0" w:rsidP="00E55DB0">
            <w:pPr>
              <w:suppressAutoHyphens/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0,0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DB0" w:rsidRPr="00F556E3" w:rsidRDefault="00E55DB0" w:rsidP="00E55DB0">
            <w:pPr>
              <w:suppressAutoHyphens/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0,0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DB0" w:rsidRPr="00F556E3" w:rsidRDefault="00E55DB0" w:rsidP="00E55DB0">
            <w:pPr>
              <w:suppressAutoHyphens/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0,0</w:t>
            </w:r>
          </w:p>
        </w:tc>
      </w:tr>
      <w:tr w:rsidR="00E55DB0" w:rsidRPr="00F556E3" w:rsidTr="00070DD4">
        <w:trPr>
          <w:trHeight w:val="440"/>
        </w:trPr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DB0" w:rsidRPr="00F556E3" w:rsidRDefault="00534523" w:rsidP="00E55DB0">
            <w:pPr>
              <w:suppressAutoHyphens/>
              <w:jc w:val="center"/>
              <w:rPr>
                <w:rFonts w:ascii="Liberation Serif" w:hAnsi="Liberation Serif" w:cs="Liberation Serif"/>
                <w:color w:val="000000"/>
                <w:lang w:eastAsia="ru-RU"/>
              </w:rPr>
            </w:pPr>
            <w:r>
              <w:rPr>
                <w:rFonts w:ascii="Liberation Serif" w:hAnsi="Liberation Serif" w:cs="Liberation Serif"/>
                <w:color w:val="000000"/>
                <w:lang w:eastAsia="ru-RU"/>
              </w:rPr>
              <w:t>10.</w:t>
            </w:r>
          </w:p>
        </w:tc>
        <w:tc>
          <w:tcPr>
            <w:tcW w:w="14033" w:type="dxa"/>
            <w:gridSpan w:val="6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DB0" w:rsidRPr="00F556E3" w:rsidRDefault="00E55DB0" w:rsidP="00E55DB0">
            <w:pPr>
              <w:suppressAutoHyphens/>
              <w:jc w:val="center"/>
              <w:rPr>
                <w:rFonts w:ascii="Liberation Serif" w:hAnsi="Liberation Serif" w:cs="Liberation Serif"/>
                <w:color w:val="000000"/>
                <w:lang w:eastAsia="ru-RU"/>
              </w:rPr>
            </w:pPr>
            <w:r w:rsidRPr="00F556E3">
              <w:rPr>
                <w:rFonts w:ascii="Liberation Serif" w:hAnsi="Liberation Serif" w:cs="Liberation Serif"/>
                <w:color w:val="000000"/>
                <w:lang w:eastAsia="ru-RU"/>
              </w:rPr>
              <w:t>Направление 2 «Развитие системы отдыха, оздоровления и занятости детей и молодёжи»</w:t>
            </w:r>
          </w:p>
        </w:tc>
      </w:tr>
      <w:tr w:rsidR="00E55DB0" w:rsidRPr="00F556E3" w:rsidTr="00070DD4">
        <w:trPr>
          <w:trHeight w:val="440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DB0" w:rsidRPr="00F556E3" w:rsidRDefault="00534523" w:rsidP="00E55DB0">
            <w:pPr>
              <w:suppressAutoHyphens/>
              <w:jc w:val="center"/>
              <w:rPr>
                <w:rFonts w:ascii="Liberation Serif" w:hAnsi="Liberation Serif" w:cs="Liberation Serif"/>
                <w:color w:val="000000"/>
                <w:lang w:eastAsia="ru-RU"/>
              </w:rPr>
            </w:pPr>
            <w:r>
              <w:rPr>
                <w:rFonts w:ascii="Liberation Serif" w:hAnsi="Liberation Serif" w:cs="Liberation Serif"/>
                <w:color w:val="000000"/>
                <w:lang w:eastAsia="ru-RU"/>
              </w:rPr>
              <w:t>11.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DB0" w:rsidRPr="00F556E3" w:rsidRDefault="00E55DB0" w:rsidP="00E55DB0">
            <w:pPr>
              <w:suppressAutoHyphens/>
              <w:rPr>
                <w:rFonts w:ascii="Liberation Serif" w:hAnsi="Liberation Serif" w:cs="Liberation Serif"/>
                <w:color w:val="000000"/>
                <w:lang w:eastAsia="ru-RU"/>
              </w:rPr>
            </w:pPr>
            <w:r w:rsidRPr="00F556E3">
              <w:rPr>
                <w:rFonts w:ascii="Liberation Serif" w:hAnsi="Liberation Serif" w:cs="Liberation Serif"/>
                <w:color w:val="000000"/>
                <w:lang w:eastAsia="ru-RU"/>
              </w:rPr>
              <w:t>Комплекс процессных мероприятий «Развитие системы отдыха, оздоровления и занятости детей и молодежи»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DB0" w:rsidRPr="00F556E3" w:rsidRDefault="00E55DB0" w:rsidP="00E55DB0">
            <w:pPr>
              <w:suppressAutoHyphens/>
              <w:rPr>
                <w:rFonts w:ascii="Liberation Serif" w:hAnsi="Liberation Serif" w:cs="Liberation Serif"/>
                <w:color w:val="000000"/>
                <w:lang w:eastAsia="ru-RU"/>
              </w:rPr>
            </w:pPr>
            <w:r w:rsidRPr="00F556E3">
              <w:rPr>
                <w:rFonts w:ascii="Liberation Serif" w:hAnsi="Liberation Serif" w:cs="Liberation Serif"/>
                <w:color w:val="000000"/>
                <w:lang w:eastAsia="ru-RU"/>
              </w:rPr>
              <w:t xml:space="preserve">всего, в том числе: 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DB0" w:rsidRPr="00F556E3" w:rsidRDefault="00E55DB0" w:rsidP="00E55DB0">
            <w:pPr>
              <w:suppressAutoHyphens/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1591,6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DB0" w:rsidRPr="00F556E3" w:rsidRDefault="00E55DB0" w:rsidP="00E55DB0">
            <w:pPr>
              <w:suppressAutoHyphens/>
              <w:jc w:val="center"/>
              <w:rPr>
                <w:rFonts w:ascii="Liberation Serif" w:hAnsi="Liberation Serif" w:cs="Liberation Serif"/>
                <w:color w:val="000000"/>
                <w:lang w:eastAsia="ru-RU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1591,6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DB0" w:rsidRPr="00F556E3" w:rsidRDefault="00E55DB0" w:rsidP="00E55DB0">
            <w:pPr>
              <w:suppressAutoHyphens/>
              <w:jc w:val="center"/>
              <w:rPr>
                <w:rFonts w:ascii="Liberation Serif" w:hAnsi="Liberation Serif" w:cs="Liberation Serif"/>
                <w:color w:val="000000"/>
                <w:lang w:eastAsia="ru-RU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1591,6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DB0" w:rsidRPr="00F556E3" w:rsidRDefault="00E55DB0" w:rsidP="00E55DB0">
            <w:pPr>
              <w:suppressAutoHyphens/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4774,8</w:t>
            </w:r>
          </w:p>
        </w:tc>
      </w:tr>
      <w:tr w:rsidR="00E55DB0" w:rsidRPr="00F556E3" w:rsidTr="00070DD4">
        <w:trPr>
          <w:trHeight w:val="440"/>
        </w:trPr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DB0" w:rsidRPr="00F556E3" w:rsidRDefault="00E55DB0" w:rsidP="00E55DB0">
            <w:pPr>
              <w:suppressAutoHyphens/>
              <w:jc w:val="center"/>
              <w:rPr>
                <w:rFonts w:ascii="Liberation Serif" w:hAnsi="Liberation Serif" w:cs="Liberation Serif"/>
                <w:color w:val="000000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DB0" w:rsidRPr="00F556E3" w:rsidRDefault="00E55DB0" w:rsidP="00E55DB0">
            <w:pPr>
              <w:suppressAutoHyphens/>
              <w:rPr>
                <w:rFonts w:ascii="Liberation Serif" w:hAnsi="Liberation Serif" w:cs="Liberation Serif"/>
                <w:color w:val="000000"/>
                <w:lang w:eastAsia="ru-RU"/>
              </w:rPr>
            </w:pPr>
          </w:p>
        </w:tc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DB0" w:rsidRPr="00F556E3" w:rsidRDefault="00E55DB0" w:rsidP="00E55DB0">
            <w:pPr>
              <w:widowControl w:val="0"/>
              <w:suppressAutoHyphens/>
              <w:rPr>
                <w:rFonts w:ascii="Liberation Serif" w:hAnsi="Liberation Serif" w:cs="Liberation Serif"/>
                <w:color w:val="000000"/>
                <w:lang w:eastAsia="ru-RU"/>
              </w:rPr>
            </w:pPr>
            <w:r w:rsidRPr="00F556E3">
              <w:rPr>
                <w:rFonts w:ascii="Liberation Serif" w:eastAsia="Calibri" w:hAnsi="Liberation Serif" w:cs="Liberation Serif"/>
                <w:color w:val="000000"/>
              </w:rPr>
              <w:t xml:space="preserve">собственные доходы бюджета </w:t>
            </w:r>
            <w:r w:rsidRPr="00F556E3">
              <w:rPr>
                <w:rFonts w:ascii="Liberation Serif" w:hAnsi="Liberation Serif" w:cs="Liberation Serif"/>
                <w:color w:val="000000"/>
                <w:lang w:eastAsia="en-US"/>
              </w:rPr>
              <w:t>округа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DB0" w:rsidRPr="00F556E3" w:rsidRDefault="00E55DB0" w:rsidP="00E55DB0">
            <w:pPr>
              <w:suppressAutoHyphens/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1591,6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DB0" w:rsidRPr="00F556E3" w:rsidRDefault="00E55DB0" w:rsidP="00E55DB0">
            <w:pPr>
              <w:suppressAutoHyphens/>
              <w:jc w:val="center"/>
              <w:rPr>
                <w:rFonts w:ascii="Liberation Serif" w:hAnsi="Liberation Serif" w:cs="Liberation Serif"/>
                <w:color w:val="000000"/>
                <w:lang w:eastAsia="ru-RU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1591,6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DB0" w:rsidRPr="00F556E3" w:rsidRDefault="00E55DB0" w:rsidP="00E55DB0">
            <w:pPr>
              <w:suppressAutoHyphens/>
              <w:jc w:val="center"/>
              <w:rPr>
                <w:rFonts w:ascii="Liberation Serif" w:hAnsi="Liberation Serif" w:cs="Liberation Serif"/>
                <w:color w:val="000000"/>
                <w:lang w:eastAsia="ru-RU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1591,6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DB0" w:rsidRPr="00F556E3" w:rsidRDefault="00E55DB0" w:rsidP="00E55DB0">
            <w:pPr>
              <w:suppressAutoHyphens/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4774,8</w:t>
            </w:r>
          </w:p>
        </w:tc>
      </w:tr>
      <w:tr w:rsidR="00E55DB0" w:rsidRPr="00F556E3" w:rsidTr="00070DD4">
        <w:trPr>
          <w:trHeight w:val="440"/>
        </w:trPr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DB0" w:rsidRPr="00F556E3" w:rsidRDefault="00E55DB0" w:rsidP="00E55DB0">
            <w:pPr>
              <w:suppressAutoHyphens/>
              <w:jc w:val="center"/>
              <w:rPr>
                <w:rFonts w:ascii="Liberation Serif" w:hAnsi="Liberation Serif" w:cs="Liberation Serif"/>
                <w:color w:val="000000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DB0" w:rsidRPr="00F556E3" w:rsidRDefault="00E55DB0" w:rsidP="00E55DB0">
            <w:pPr>
              <w:suppressAutoHyphens/>
              <w:rPr>
                <w:rFonts w:ascii="Liberation Serif" w:hAnsi="Liberation Serif" w:cs="Liberation Serif"/>
                <w:color w:val="000000"/>
                <w:lang w:eastAsia="ru-RU"/>
              </w:rPr>
            </w:pPr>
          </w:p>
        </w:tc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DB0" w:rsidRPr="00F556E3" w:rsidRDefault="00E55DB0" w:rsidP="00E55DB0">
            <w:pPr>
              <w:widowControl w:val="0"/>
              <w:suppressAutoHyphens/>
              <w:rPr>
                <w:rFonts w:ascii="Liberation Serif" w:hAnsi="Liberation Serif" w:cs="Liberation Serif"/>
                <w:color w:val="000000"/>
                <w:lang w:eastAsia="ru-RU"/>
              </w:rPr>
            </w:pPr>
            <w:r w:rsidRPr="00F556E3">
              <w:rPr>
                <w:rFonts w:ascii="Liberation Serif" w:eastAsia="Calibri" w:hAnsi="Liberation Serif" w:cs="Liberation Serif"/>
                <w:color w:val="000000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DB0" w:rsidRPr="00F556E3" w:rsidRDefault="00E55DB0" w:rsidP="00E55DB0">
            <w:pPr>
              <w:suppressAutoHyphens/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0,0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DB0" w:rsidRPr="00F556E3" w:rsidRDefault="00E55DB0" w:rsidP="00E55DB0">
            <w:pPr>
              <w:suppressAutoHyphens/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0,0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DB0" w:rsidRPr="00F556E3" w:rsidRDefault="00E55DB0" w:rsidP="00E55DB0">
            <w:pPr>
              <w:suppressAutoHyphens/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0,0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DB0" w:rsidRPr="00F556E3" w:rsidRDefault="00E55DB0" w:rsidP="00E55DB0">
            <w:pPr>
              <w:suppressAutoHyphens/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0,0</w:t>
            </w:r>
          </w:p>
        </w:tc>
      </w:tr>
      <w:tr w:rsidR="00E55DB0" w:rsidRPr="00F556E3" w:rsidTr="00070DD4">
        <w:trPr>
          <w:trHeight w:val="710"/>
        </w:trPr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DB0" w:rsidRPr="00F556E3" w:rsidRDefault="00E55DB0" w:rsidP="00E55DB0">
            <w:pPr>
              <w:suppressAutoHyphens/>
              <w:jc w:val="center"/>
              <w:rPr>
                <w:rFonts w:ascii="Liberation Serif" w:hAnsi="Liberation Serif" w:cs="Liberation Serif"/>
                <w:color w:val="000000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DB0" w:rsidRPr="00F556E3" w:rsidRDefault="00E55DB0" w:rsidP="00E55DB0">
            <w:pPr>
              <w:suppressAutoHyphens/>
              <w:rPr>
                <w:rFonts w:ascii="Liberation Serif" w:hAnsi="Liberation Serif" w:cs="Liberation Serif"/>
                <w:color w:val="000000"/>
                <w:lang w:eastAsia="ru-RU"/>
              </w:rPr>
            </w:pPr>
          </w:p>
        </w:tc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DB0" w:rsidRPr="00F556E3" w:rsidRDefault="00E55DB0" w:rsidP="00E55DB0">
            <w:pPr>
              <w:widowControl w:val="0"/>
              <w:suppressAutoHyphens/>
              <w:rPr>
                <w:rFonts w:ascii="Liberation Serif" w:hAnsi="Liberation Serif" w:cs="Liberation Serif"/>
                <w:color w:val="000000"/>
                <w:lang w:eastAsia="ru-RU"/>
              </w:rPr>
            </w:pPr>
            <w:r w:rsidRPr="00F556E3">
              <w:rPr>
                <w:rFonts w:ascii="Liberation Serif" w:eastAsia="Calibri" w:hAnsi="Liberation Serif" w:cs="Liberation Serif"/>
                <w:color w:val="000000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DB0" w:rsidRPr="00F556E3" w:rsidRDefault="00E55DB0" w:rsidP="00E55DB0">
            <w:pPr>
              <w:suppressAutoHyphens/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0,0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DB0" w:rsidRPr="00F556E3" w:rsidRDefault="00E55DB0" w:rsidP="00E55DB0">
            <w:pPr>
              <w:suppressAutoHyphens/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0,0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DB0" w:rsidRPr="00F556E3" w:rsidRDefault="00E55DB0" w:rsidP="00E55DB0">
            <w:pPr>
              <w:suppressAutoHyphens/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0,0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DB0" w:rsidRPr="00F556E3" w:rsidRDefault="00E55DB0" w:rsidP="00E55DB0">
            <w:pPr>
              <w:suppressAutoHyphens/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0,0</w:t>
            </w:r>
          </w:p>
        </w:tc>
      </w:tr>
      <w:tr w:rsidR="00E55DB0" w:rsidRPr="00F556E3" w:rsidTr="00070DD4">
        <w:trPr>
          <w:trHeight w:val="710"/>
        </w:trPr>
        <w:tc>
          <w:tcPr>
            <w:tcW w:w="8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DB0" w:rsidRPr="00F556E3" w:rsidRDefault="00E55DB0" w:rsidP="00E55DB0">
            <w:pPr>
              <w:suppressAutoHyphens/>
              <w:jc w:val="center"/>
              <w:rPr>
                <w:rFonts w:ascii="Liberation Serif" w:hAnsi="Liberation Serif" w:cs="Liberation Serif"/>
                <w:color w:val="000000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DB0" w:rsidRPr="00F556E3" w:rsidRDefault="00E55DB0" w:rsidP="00E55DB0">
            <w:pPr>
              <w:suppressAutoHyphens/>
              <w:rPr>
                <w:rFonts w:ascii="Liberation Serif" w:hAnsi="Liberation Serif" w:cs="Liberation Serif"/>
                <w:color w:val="000000"/>
                <w:lang w:eastAsia="ru-RU"/>
              </w:rPr>
            </w:pPr>
          </w:p>
        </w:tc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DB0" w:rsidRPr="00F556E3" w:rsidRDefault="00E55DB0" w:rsidP="00E55DB0">
            <w:pPr>
              <w:widowControl w:val="0"/>
              <w:suppressAutoHyphens/>
              <w:rPr>
                <w:rFonts w:ascii="Liberation Serif" w:hAnsi="Liberation Serif" w:cs="Liberation Serif"/>
                <w:color w:val="000000"/>
                <w:lang w:eastAsia="ru-RU"/>
              </w:rPr>
            </w:pPr>
            <w:r w:rsidRPr="00F556E3">
              <w:rPr>
                <w:rFonts w:ascii="Liberation Serif" w:eastAsia="Calibri" w:hAnsi="Liberation Serif" w:cs="Liberation Serif"/>
                <w:color w:val="000000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DB0" w:rsidRPr="00F556E3" w:rsidRDefault="00E55DB0" w:rsidP="00E55DB0">
            <w:pPr>
              <w:suppressAutoHyphens/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0,0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DB0" w:rsidRPr="00F556E3" w:rsidRDefault="00E55DB0" w:rsidP="00E55DB0">
            <w:pPr>
              <w:suppressAutoHyphens/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0,0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DB0" w:rsidRPr="00F556E3" w:rsidRDefault="00E55DB0" w:rsidP="00E55DB0">
            <w:pPr>
              <w:suppressAutoHyphens/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0,0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DB0" w:rsidRPr="00F556E3" w:rsidRDefault="00E55DB0" w:rsidP="00E55DB0">
            <w:pPr>
              <w:suppressAutoHyphens/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0,0</w:t>
            </w:r>
          </w:p>
        </w:tc>
      </w:tr>
      <w:tr w:rsidR="00E55DB0" w:rsidRPr="00F556E3" w:rsidTr="00070DD4">
        <w:trPr>
          <w:trHeight w:val="487"/>
        </w:trPr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DB0" w:rsidRPr="00F556E3" w:rsidRDefault="00534523" w:rsidP="00E55DB0">
            <w:pPr>
              <w:suppressAutoHyphens/>
              <w:jc w:val="center"/>
              <w:rPr>
                <w:rFonts w:ascii="Liberation Serif" w:hAnsi="Liberation Serif" w:cs="Liberation Serif"/>
                <w:color w:val="000000"/>
                <w:lang w:eastAsia="ru-RU"/>
              </w:rPr>
            </w:pPr>
            <w:r>
              <w:rPr>
                <w:rFonts w:ascii="Liberation Serif" w:hAnsi="Liberation Serif" w:cs="Liberation Serif"/>
                <w:color w:val="000000"/>
                <w:lang w:eastAsia="ru-RU"/>
              </w:rPr>
              <w:t>12.</w:t>
            </w:r>
          </w:p>
        </w:tc>
        <w:tc>
          <w:tcPr>
            <w:tcW w:w="14033" w:type="dxa"/>
            <w:gridSpan w:val="6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DB0" w:rsidRPr="00F556E3" w:rsidRDefault="00E55DB0" w:rsidP="00534523">
            <w:pPr>
              <w:suppressAutoHyphens/>
              <w:jc w:val="center"/>
              <w:rPr>
                <w:rFonts w:ascii="Liberation Serif" w:hAnsi="Liberation Serif" w:cs="Liberation Serif"/>
                <w:color w:val="000000"/>
                <w:lang w:eastAsia="ru-RU"/>
              </w:rPr>
            </w:pPr>
            <w:r w:rsidRPr="00F556E3">
              <w:rPr>
                <w:rFonts w:ascii="Liberation Serif" w:hAnsi="Liberation Serif" w:cs="Liberation Serif"/>
                <w:color w:val="000000"/>
                <w:lang w:eastAsia="ru-RU"/>
              </w:rPr>
              <w:t xml:space="preserve">Направление 3  </w:t>
            </w:r>
            <w:r w:rsidR="008C22A3" w:rsidRPr="000965DE">
              <w:rPr>
                <w:rFonts w:ascii="Liberation Serif" w:hAnsi="Liberation Serif" w:cs="Liberation Serif"/>
                <w:color w:val="000000"/>
              </w:rPr>
              <w:t>«Создание условий для предоставления качественного образования и воспитания детей и молодежи»</w:t>
            </w:r>
          </w:p>
        </w:tc>
      </w:tr>
      <w:tr w:rsidR="00E55DB0" w:rsidRPr="00F556E3" w:rsidTr="00070DD4">
        <w:trPr>
          <w:trHeight w:val="440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DB0" w:rsidRPr="00F556E3" w:rsidRDefault="00534523" w:rsidP="00E55DB0">
            <w:pPr>
              <w:suppressAutoHyphens/>
              <w:jc w:val="center"/>
              <w:rPr>
                <w:rFonts w:ascii="Liberation Serif" w:hAnsi="Liberation Serif" w:cs="Liberation Serif"/>
                <w:color w:val="000000"/>
                <w:lang w:eastAsia="ru-RU"/>
              </w:rPr>
            </w:pPr>
            <w:r>
              <w:rPr>
                <w:rFonts w:ascii="Liberation Serif" w:hAnsi="Liberation Serif" w:cs="Liberation Serif"/>
                <w:color w:val="000000"/>
                <w:lang w:eastAsia="ru-RU"/>
              </w:rPr>
              <w:t>13.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DB0" w:rsidRPr="00F556E3" w:rsidRDefault="00E55DB0" w:rsidP="00E55DB0">
            <w:pPr>
              <w:suppressAutoHyphens/>
              <w:rPr>
                <w:rFonts w:ascii="Liberation Serif" w:hAnsi="Liberation Serif" w:cs="Liberation Serif"/>
                <w:color w:val="000000"/>
                <w:lang w:eastAsia="ru-RU"/>
              </w:rPr>
            </w:pPr>
            <w:r w:rsidRPr="00F556E3">
              <w:rPr>
                <w:rFonts w:ascii="Liberation Serif" w:hAnsi="Liberation Serif" w:cs="Liberation Serif"/>
                <w:color w:val="000000"/>
                <w:lang w:eastAsia="ru-RU"/>
              </w:rPr>
              <w:t xml:space="preserve">Муниципальный проект, связанный с реализацией регионального проекта </w:t>
            </w:r>
            <w:r w:rsidRPr="00F556E3">
              <w:rPr>
                <w:rFonts w:ascii="Liberation Serif" w:hAnsi="Liberation Serif" w:cs="Liberation Serif"/>
                <w:color w:val="000000"/>
                <w:lang w:eastAsia="ru-RU"/>
              </w:rPr>
              <w:lastRenderedPageBreak/>
              <w:t>«Модернизация школьных систем»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DB0" w:rsidRPr="00F556E3" w:rsidRDefault="00E55DB0" w:rsidP="00E55DB0">
            <w:pPr>
              <w:suppressAutoHyphens/>
              <w:rPr>
                <w:rFonts w:ascii="Liberation Serif" w:hAnsi="Liberation Serif" w:cs="Liberation Serif"/>
                <w:color w:val="000000"/>
                <w:lang w:eastAsia="ru-RU"/>
              </w:rPr>
            </w:pPr>
            <w:r w:rsidRPr="00F556E3">
              <w:rPr>
                <w:rFonts w:ascii="Liberation Serif" w:hAnsi="Liberation Serif" w:cs="Liberation Serif"/>
                <w:color w:val="000000"/>
                <w:lang w:eastAsia="ru-RU"/>
              </w:rPr>
              <w:lastRenderedPageBreak/>
              <w:t xml:space="preserve">всего, в том числе: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DB0" w:rsidRPr="00F556E3" w:rsidRDefault="00E55DB0" w:rsidP="00E55DB0">
            <w:pPr>
              <w:suppressAutoHyphens/>
              <w:jc w:val="center"/>
              <w:rPr>
                <w:rFonts w:ascii="Liberation Serif" w:hAnsi="Liberation Serif"/>
                <w:lang w:eastAsia="ru-RU"/>
              </w:rPr>
            </w:pPr>
            <w:r w:rsidRPr="00F556E3">
              <w:rPr>
                <w:rFonts w:ascii="Liberation Serif" w:eastAsia="NSimSun" w:hAnsi="Liberation Serif" w:cs="Liberation Serif"/>
                <w:lang w:eastAsia="ru-RU"/>
              </w:rPr>
              <w:t>129222,2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DB0" w:rsidRPr="00F556E3" w:rsidRDefault="00E55DB0" w:rsidP="00E55DB0">
            <w:pPr>
              <w:suppressAutoHyphens/>
              <w:jc w:val="center"/>
              <w:rPr>
                <w:rFonts w:ascii="Liberation Serif" w:hAnsi="Liberation Serif"/>
                <w:lang w:eastAsia="ru-RU"/>
              </w:rPr>
            </w:pPr>
            <w:r w:rsidRPr="00F556E3">
              <w:rPr>
                <w:rFonts w:ascii="Liberation Serif" w:eastAsia="NSimSun" w:hAnsi="Liberation Serif" w:cs="Liberation Serif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DB0" w:rsidRPr="00F556E3" w:rsidRDefault="00E55DB0" w:rsidP="00E55DB0">
            <w:pPr>
              <w:suppressAutoHyphens/>
              <w:jc w:val="center"/>
              <w:rPr>
                <w:rFonts w:ascii="Liberation Serif" w:hAnsi="Liberation Serif"/>
                <w:lang w:eastAsia="ru-RU"/>
              </w:rPr>
            </w:pPr>
            <w:r w:rsidRPr="00F556E3">
              <w:rPr>
                <w:rFonts w:ascii="Liberation Serif" w:eastAsia="NSimSun" w:hAnsi="Liberation Serif" w:cs="Liberation Serif"/>
                <w:lang w:eastAsia="ru-RU"/>
              </w:rPr>
              <w:t>94862,7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DB0" w:rsidRPr="00F556E3" w:rsidRDefault="00E55DB0" w:rsidP="00E55DB0">
            <w:pPr>
              <w:suppressAutoHyphens/>
              <w:jc w:val="center"/>
              <w:rPr>
                <w:rFonts w:ascii="Liberation Serif" w:hAnsi="Liberation Serif"/>
                <w:lang w:eastAsia="ru-RU"/>
              </w:rPr>
            </w:pPr>
            <w:r w:rsidRPr="00F556E3">
              <w:rPr>
                <w:rFonts w:ascii="Liberation Serif" w:eastAsia="NSimSun" w:hAnsi="Liberation Serif" w:cs="Liberation Serif"/>
                <w:lang w:eastAsia="ru-RU"/>
              </w:rPr>
              <w:t>224084,9</w:t>
            </w:r>
          </w:p>
        </w:tc>
      </w:tr>
      <w:tr w:rsidR="00E55DB0" w:rsidRPr="00F556E3" w:rsidTr="00070DD4">
        <w:trPr>
          <w:trHeight w:val="440"/>
        </w:trPr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DB0" w:rsidRPr="00F556E3" w:rsidRDefault="00E55DB0" w:rsidP="00E55DB0">
            <w:pPr>
              <w:suppressAutoHyphens/>
              <w:jc w:val="center"/>
              <w:rPr>
                <w:rFonts w:ascii="Liberation Serif" w:hAnsi="Liberation Serif" w:cs="Liberation Serif"/>
                <w:color w:val="000000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DB0" w:rsidRPr="00F556E3" w:rsidRDefault="00E55DB0" w:rsidP="00E55DB0">
            <w:pPr>
              <w:suppressAutoHyphens/>
              <w:rPr>
                <w:rFonts w:ascii="Liberation Serif" w:hAnsi="Liberation Serif" w:cs="Liberation Serif"/>
                <w:color w:val="000000"/>
                <w:lang w:eastAsia="ru-RU"/>
              </w:rPr>
            </w:pPr>
          </w:p>
        </w:tc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DB0" w:rsidRPr="00F556E3" w:rsidRDefault="00E55DB0" w:rsidP="00E55DB0">
            <w:pPr>
              <w:widowControl w:val="0"/>
              <w:suppressAutoHyphens/>
              <w:rPr>
                <w:rFonts w:ascii="Liberation Serif" w:hAnsi="Liberation Serif" w:cs="Liberation Serif"/>
                <w:color w:val="000000"/>
                <w:lang w:eastAsia="ru-RU"/>
              </w:rPr>
            </w:pPr>
            <w:r w:rsidRPr="00F556E3">
              <w:rPr>
                <w:rFonts w:ascii="Liberation Serif" w:eastAsia="Calibri" w:hAnsi="Liberation Serif" w:cs="Liberation Serif"/>
                <w:color w:val="000000"/>
              </w:rPr>
              <w:t xml:space="preserve">собственные доходы бюджета </w:t>
            </w:r>
            <w:r w:rsidRPr="00F556E3">
              <w:rPr>
                <w:rFonts w:ascii="Liberation Serif" w:hAnsi="Liberation Serif" w:cs="Liberation Serif"/>
                <w:color w:val="000000"/>
                <w:lang w:eastAsia="en-US"/>
              </w:rPr>
              <w:t>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DB0" w:rsidRPr="00F556E3" w:rsidRDefault="00E55DB0" w:rsidP="00E55DB0">
            <w:pPr>
              <w:suppressAutoHyphens/>
              <w:jc w:val="center"/>
              <w:rPr>
                <w:rFonts w:ascii="Liberation Serif" w:hAnsi="Liberation Serif"/>
                <w:lang w:eastAsia="ru-RU"/>
              </w:rPr>
            </w:pPr>
            <w:r w:rsidRPr="00F556E3">
              <w:rPr>
                <w:rFonts w:ascii="Liberation Serif" w:eastAsia="NSimSun" w:hAnsi="Liberation Serif" w:cs="Liberation Serif"/>
                <w:lang w:eastAsia="ru-RU"/>
              </w:rPr>
              <w:t>198,5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DB0" w:rsidRPr="00F556E3" w:rsidRDefault="00E55DB0" w:rsidP="00E55DB0">
            <w:pPr>
              <w:suppressAutoHyphens/>
              <w:jc w:val="center"/>
              <w:rPr>
                <w:rFonts w:ascii="Liberation Serif" w:hAnsi="Liberation Serif"/>
                <w:lang w:eastAsia="ru-RU"/>
              </w:rPr>
            </w:pPr>
            <w:r w:rsidRPr="00F556E3">
              <w:rPr>
                <w:rFonts w:ascii="Liberation Serif" w:eastAsia="NSimSun" w:hAnsi="Liberation Serif" w:cs="Liberation Serif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DB0" w:rsidRPr="00F556E3" w:rsidRDefault="00E55DB0" w:rsidP="00E55DB0">
            <w:pPr>
              <w:suppressAutoHyphens/>
              <w:jc w:val="center"/>
              <w:rPr>
                <w:rFonts w:ascii="Liberation Serif" w:hAnsi="Liberation Serif"/>
                <w:lang w:eastAsia="ru-RU"/>
              </w:rPr>
            </w:pPr>
            <w:r w:rsidRPr="00F556E3">
              <w:rPr>
                <w:rFonts w:ascii="Liberation Serif" w:eastAsia="NSimSun" w:hAnsi="Liberation Serif" w:cs="Liberation Serif"/>
                <w:lang w:eastAsia="ru-RU"/>
              </w:rPr>
              <w:t>19,0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DB0" w:rsidRPr="00F556E3" w:rsidRDefault="00E55DB0" w:rsidP="00E55DB0">
            <w:pPr>
              <w:suppressAutoHyphens/>
              <w:jc w:val="center"/>
              <w:rPr>
                <w:rFonts w:ascii="Liberation Serif" w:hAnsi="Liberation Serif"/>
                <w:lang w:eastAsia="ru-RU"/>
              </w:rPr>
            </w:pPr>
            <w:r w:rsidRPr="00F556E3">
              <w:rPr>
                <w:rFonts w:ascii="Liberation Serif" w:eastAsia="NSimSun" w:hAnsi="Liberation Serif" w:cs="Liberation Serif"/>
                <w:lang w:eastAsia="ru-RU"/>
              </w:rPr>
              <w:t>217,5</w:t>
            </w:r>
          </w:p>
        </w:tc>
      </w:tr>
      <w:tr w:rsidR="00E55DB0" w:rsidRPr="00F556E3" w:rsidTr="00070DD4">
        <w:trPr>
          <w:trHeight w:val="440"/>
        </w:trPr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DB0" w:rsidRPr="00F556E3" w:rsidRDefault="00E55DB0" w:rsidP="00E55DB0">
            <w:pPr>
              <w:suppressAutoHyphens/>
              <w:jc w:val="center"/>
              <w:rPr>
                <w:rFonts w:ascii="Liberation Serif" w:hAnsi="Liberation Serif" w:cs="Liberation Serif"/>
                <w:color w:val="000000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DB0" w:rsidRPr="00F556E3" w:rsidRDefault="00E55DB0" w:rsidP="00E55DB0">
            <w:pPr>
              <w:suppressAutoHyphens/>
              <w:rPr>
                <w:rFonts w:ascii="Liberation Serif" w:hAnsi="Liberation Serif" w:cs="Liberation Serif"/>
                <w:color w:val="000000"/>
                <w:lang w:eastAsia="ru-RU"/>
              </w:rPr>
            </w:pPr>
          </w:p>
        </w:tc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DB0" w:rsidRPr="00F556E3" w:rsidRDefault="00E55DB0" w:rsidP="00E55DB0">
            <w:pPr>
              <w:widowControl w:val="0"/>
              <w:suppressAutoHyphens/>
              <w:rPr>
                <w:rFonts w:ascii="Liberation Serif" w:hAnsi="Liberation Serif" w:cs="Liberation Serif"/>
                <w:color w:val="000000"/>
                <w:lang w:eastAsia="ru-RU"/>
              </w:rPr>
            </w:pPr>
            <w:r w:rsidRPr="00F556E3">
              <w:rPr>
                <w:rFonts w:ascii="Liberation Serif" w:eastAsia="Calibri" w:hAnsi="Liberation Serif" w:cs="Liberation Serif"/>
                <w:color w:val="000000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DB0" w:rsidRPr="00F556E3" w:rsidRDefault="00E55DB0" w:rsidP="00E55DB0">
            <w:pPr>
              <w:suppressAutoHyphens/>
              <w:jc w:val="center"/>
              <w:rPr>
                <w:rFonts w:ascii="Liberation Serif" w:hAnsi="Liberation Serif"/>
                <w:lang w:eastAsia="ru-RU"/>
              </w:rPr>
            </w:pPr>
            <w:r w:rsidRPr="00F556E3">
              <w:rPr>
                <w:rFonts w:ascii="Liberation Serif" w:eastAsia="NSimSun" w:hAnsi="Liberation Serif" w:cs="Liberation Serif"/>
                <w:lang w:eastAsia="ru-RU"/>
              </w:rPr>
              <w:t>34387,0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DB0" w:rsidRPr="00F556E3" w:rsidRDefault="00E55DB0" w:rsidP="00E55DB0">
            <w:pPr>
              <w:suppressAutoHyphens/>
              <w:jc w:val="center"/>
              <w:rPr>
                <w:rFonts w:ascii="Liberation Serif" w:hAnsi="Liberation Serif"/>
                <w:lang w:eastAsia="ru-RU"/>
              </w:rPr>
            </w:pPr>
            <w:r w:rsidRPr="00F556E3">
              <w:rPr>
                <w:rFonts w:ascii="Liberation Serif" w:eastAsia="NSimSun" w:hAnsi="Liberation Serif" w:cs="Liberation Serif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DB0" w:rsidRPr="00F556E3" w:rsidRDefault="00E55DB0" w:rsidP="00E55DB0">
            <w:pPr>
              <w:suppressAutoHyphens/>
              <w:jc w:val="center"/>
              <w:rPr>
                <w:rFonts w:ascii="Liberation Serif" w:hAnsi="Liberation Serif"/>
                <w:lang w:eastAsia="ru-RU"/>
              </w:rPr>
            </w:pPr>
            <w:r w:rsidRPr="00F556E3">
              <w:rPr>
                <w:rFonts w:ascii="Liberation Serif" w:eastAsia="NSimSun" w:hAnsi="Liberation Serif" w:cs="Liberation Serif"/>
                <w:lang w:eastAsia="ru-RU"/>
              </w:rPr>
              <w:t>34143,8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DB0" w:rsidRPr="00F556E3" w:rsidRDefault="00E55DB0" w:rsidP="00E55DB0">
            <w:pPr>
              <w:suppressAutoHyphens/>
              <w:jc w:val="center"/>
              <w:rPr>
                <w:rFonts w:ascii="Liberation Serif" w:hAnsi="Liberation Serif"/>
                <w:lang w:eastAsia="ru-RU"/>
              </w:rPr>
            </w:pPr>
            <w:r w:rsidRPr="00F556E3">
              <w:rPr>
                <w:rFonts w:ascii="Liberation Serif" w:eastAsia="NSimSun" w:hAnsi="Liberation Serif" w:cs="Liberation Serif"/>
                <w:lang w:eastAsia="ru-RU"/>
              </w:rPr>
              <w:t>68530,8</w:t>
            </w:r>
          </w:p>
        </w:tc>
      </w:tr>
      <w:tr w:rsidR="00E55DB0" w:rsidRPr="00F556E3" w:rsidTr="00070DD4">
        <w:trPr>
          <w:trHeight w:val="440"/>
        </w:trPr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DB0" w:rsidRPr="00F556E3" w:rsidRDefault="00E55DB0" w:rsidP="00E55DB0">
            <w:pPr>
              <w:suppressAutoHyphens/>
              <w:jc w:val="center"/>
              <w:rPr>
                <w:rFonts w:ascii="Liberation Serif" w:hAnsi="Liberation Serif" w:cs="Liberation Serif"/>
                <w:color w:val="000000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DB0" w:rsidRPr="00F556E3" w:rsidRDefault="00E55DB0" w:rsidP="00E55DB0">
            <w:pPr>
              <w:suppressAutoHyphens/>
              <w:rPr>
                <w:rFonts w:ascii="Liberation Serif" w:hAnsi="Liberation Serif" w:cs="Liberation Serif"/>
                <w:color w:val="000000"/>
                <w:lang w:eastAsia="ru-RU"/>
              </w:rPr>
            </w:pPr>
          </w:p>
        </w:tc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DB0" w:rsidRPr="00F556E3" w:rsidRDefault="00E55DB0" w:rsidP="00E55DB0">
            <w:pPr>
              <w:widowControl w:val="0"/>
              <w:suppressAutoHyphens/>
              <w:rPr>
                <w:rFonts w:ascii="Liberation Serif" w:hAnsi="Liberation Serif" w:cs="Liberation Serif"/>
                <w:color w:val="000000"/>
                <w:lang w:eastAsia="ru-RU"/>
              </w:rPr>
            </w:pPr>
            <w:r w:rsidRPr="00F556E3">
              <w:rPr>
                <w:rFonts w:ascii="Liberation Serif" w:eastAsia="Calibri" w:hAnsi="Liberation Serif" w:cs="Liberation Serif"/>
                <w:color w:val="000000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DB0" w:rsidRPr="00F556E3" w:rsidRDefault="00E55DB0" w:rsidP="00E55DB0">
            <w:pPr>
              <w:suppressAutoHyphens/>
              <w:jc w:val="center"/>
              <w:rPr>
                <w:rFonts w:ascii="Liberation Serif" w:hAnsi="Liberation Serif"/>
                <w:lang w:eastAsia="ru-RU"/>
              </w:rPr>
            </w:pPr>
            <w:r w:rsidRPr="00F556E3">
              <w:rPr>
                <w:rFonts w:ascii="Liberation Serif" w:eastAsia="NSimSun" w:hAnsi="Liberation Serif" w:cs="Liberation Serif"/>
                <w:lang w:eastAsia="ru-RU"/>
              </w:rPr>
              <w:t>94636,7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DB0" w:rsidRPr="00F556E3" w:rsidRDefault="00E55DB0" w:rsidP="00E55DB0">
            <w:pPr>
              <w:suppressAutoHyphens/>
              <w:jc w:val="center"/>
              <w:rPr>
                <w:rFonts w:ascii="Liberation Serif" w:hAnsi="Liberation Serif"/>
                <w:lang w:eastAsia="ru-RU"/>
              </w:rPr>
            </w:pPr>
            <w:r w:rsidRPr="00F556E3">
              <w:rPr>
                <w:rFonts w:ascii="Liberation Serif" w:eastAsia="NSimSun" w:hAnsi="Liberation Serif" w:cs="Liberation Serif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DB0" w:rsidRPr="00F556E3" w:rsidRDefault="00E55DB0" w:rsidP="00E55DB0">
            <w:pPr>
              <w:suppressAutoHyphens/>
              <w:jc w:val="center"/>
              <w:rPr>
                <w:rFonts w:ascii="Liberation Serif" w:hAnsi="Liberation Serif"/>
                <w:lang w:eastAsia="ru-RU"/>
              </w:rPr>
            </w:pPr>
            <w:r w:rsidRPr="00F556E3">
              <w:rPr>
                <w:rFonts w:ascii="Liberation Serif" w:eastAsia="NSimSun" w:hAnsi="Liberation Serif" w:cs="Liberation Serif"/>
                <w:lang w:eastAsia="ru-RU"/>
              </w:rPr>
              <w:t>60699,9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DB0" w:rsidRPr="00F556E3" w:rsidRDefault="00E55DB0" w:rsidP="00E55DB0">
            <w:pPr>
              <w:suppressAutoHyphens/>
              <w:jc w:val="center"/>
              <w:rPr>
                <w:rFonts w:ascii="Liberation Serif" w:hAnsi="Liberation Serif"/>
                <w:lang w:eastAsia="ru-RU"/>
              </w:rPr>
            </w:pPr>
            <w:r w:rsidRPr="00F556E3">
              <w:rPr>
                <w:rFonts w:ascii="Liberation Serif" w:eastAsia="NSimSun" w:hAnsi="Liberation Serif" w:cs="Liberation Serif"/>
                <w:lang w:eastAsia="ru-RU"/>
              </w:rPr>
              <w:t>155336,6</w:t>
            </w:r>
          </w:p>
        </w:tc>
      </w:tr>
      <w:tr w:rsidR="00E55DB0" w:rsidRPr="00F556E3" w:rsidTr="00070DD4">
        <w:trPr>
          <w:trHeight w:val="440"/>
        </w:trPr>
        <w:tc>
          <w:tcPr>
            <w:tcW w:w="8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DB0" w:rsidRPr="00F556E3" w:rsidRDefault="00E55DB0" w:rsidP="00E55DB0">
            <w:pPr>
              <w:suppressAutoHyphens/>
              <w:jc w:val="center"/>
              <w:rPr>
                <w:rFonts w:ascii="Liberation Serif" w:hAnsi="Liberation Serif" w:cs="Liberation Serif"/>
                <w:color w:val="000000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DB0" w:rsidRPr="00F556E3" w:rsidRDefault="00E55DB0" w:rsidP="00E55DB0">
            <w:pPr>
              <w:suppressAutoHyphens/>
              <w:rPr>
                <w:rFonts w:ascii="Liberation Serif" w:hAnsi="Liberation Serif" w:cs="Liberation Serif"/>
                <w:color w:val="000000"/>
                <w:lang w:eastAsia="ru-RU"/>
              </w:rPr>
            </w:pPr>
          </w:p>
        </w:tc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DB0" w:rsidRPr="00F556E3" w:rsidRDefault="00E55DB0" w:rsidP="00E55DB0">
            <w:pPr>
              <w:widowControl w:val="0"/>
              <w:suppressAutoHyphens/>
              <w:rPr>
                <w:rFonts w:ascii="Liberation Serif" w:hAnsi="Liberation Serif" w:cs="Liberation Serif"/>
                <w:color w:val="000000"/>
                <w:lang w:eastAsia="ru-RU"/>
              </w:rPr>
            </w:pPr>
            <w:r w:rsidRPr="00F556E3">
              <w:rPr>
                <w:rFonts w:ascii="Liberation Serif" w:eastAsia="Calibri" w:hAnsi="Liberation Serif" w:cs="Liberation Serif"/>
                <w:color w:val="000000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DB0" w:rsidRPr="00F556E3" w:rsidRDefault="00E55DB0" w:rsidP="00E55DB0">
            <w:pPr>
              <w:suppressAutoHyphens/>
              <w:jc w:val="center"/>
              <w:rPr>
                <w:rFonts w:ascii="Liberation Serif" w:hAnsi="Liberation Serif"/>
                <w:lang w:eastAsia="ru-RU"/>
              </w:rPr>
            </w:pPr>
            <w:r w:rsidRPr="00F556E3">
              <w:rPr>
                <w:rFonts w:ascii="Liberation Serif" w:eastAsia="NSimSun" w:hAnsi="Liberation Serif" w:cs="Liberation Serif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DB0" w:rsidRPr="00F556E3" w:rsidRDefault="00E55DB0" w:rsidP="00E55DB0">
            <w:pPr>
              <w:suppressAutoHyphens/>
              <w:jc w:val="center"/>
              <w:rPr>
                <w:rFonts w:ascii="Liberation Serif" w:hAnsi="Liberation Serif"/>
                <w:lang w:eastAsia="ru-RU"/>
              </w:rPr>
            </w:pPr>
            <w:r w:rsidRPr="00F556E3">
              <w:rPr>
                <w:rFonts w:ascii="Liberation Serif" w:eastAsia="NSimSun" w:hAnsi="Liberation Serif" w:cs="Liberation Serif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DB0" w:rsidRPr="00F556E3" w:rsidRDefault="00E55DB0" w:rsidP="00E55DB0">
            <w:pPr>
              <w:suppressAutoHyphens/>
              <w:jc w:val="center"/>
              <w:rPr>
                <w:rFonts w:ascii="Liberation Serif" w:hAnsi="Liberation Serif"/>
                <w:lang w:eastAsia="ru-RU"/>
              </w:rPr>
            </w:pPr>
            <w:r w:rsidRPr="00F556E3">
              <w:rPr>
                <w:rFonts w:ascii="Liberation Serif" w:eastAsia="NSimSun" w:hAnsi="Liberation Serif" w:cs="Liberation Serif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DB0" w:rsidRPr="00F556E3" w:rsidRDefault="00E55DB0" w:rsidP="00E55DB0">
            <w:pPr>
              <w:suppressAutoHyphens/>
              <w:jc w:val="center"/>
              <w:rPr>
                <w:rFonts w:ascii="Liberation Serif" w:hAnsi="Liberation Serif"/>
                <w:lang w:eastAsia="ru-RU"/>
              </w:rPr>
            </w:pPr>
            <w:r w:rsidRPr="00F556E3">
              <w:rPr>
                <w:rFonts w:ascii="Liberation Serif" w:eastAsia="NSimSun" w:hAnsi="Liberation Serif" w:cs="Liberation Serif"/>
                <w:lang w:eastAsia="ru-RU"/>
              </w:rPr>
              <w:t>0,0</w:t>
            </w:r>
          </w:p>
        </w:tc>
      </w:tr>
      <w:tr w:rsidR="00E55DB0" w:rsidRPr="00F556E3" w:rsidTr="00070DD4">
        <w:tc>
          <w:tcPr>
            <w:tcW w:w="817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DB0" w:rsidRPr="00F556E3" w:rsidRDefault="00534523" w:rsidP="00E55DB0">
            <w:pPr>
              <w:suppressAutoHyphens/>
              <w:jc w:val="center"/>
              <w:rPr>
                <w:rFonts w:ascii="Liberation Serif" w:hAnsi="Liberation Serif" w:cs="Liberation Serif"/>
                <w:color w:val="000000"/>
                <w:lang w:eastAsia="ru-RU"/>
              </w:rPr>
            </w:pPr>
            <w:r>
              <w:rPr>
                <w:rFonts w:ascii="Liberation Serif" w:hAnsi="Liberation Serif" w:cs="Liberation Serif"/>
                <w:color w:val="000000"/>
                <w:lang w:eastAsia="ru-RU"/>
              </w:rPr>
              <w:t>14.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DB0" w:rsidRPr="00F556E3" w:rsidRDefault="00E55DB0" w:rsidP="00E55DB0">
            <w:pPr>
              <w:suppressAutoHyphens/>
              <w:jc w:val="both"/>
              <w:rPr>
                <w:rFonts w:ascii="Liberation Serif" w:hAnsi="Liberation Serif" w:cs="Liberation Serif"/>
                <w:color w:val="000000"/>
                <w:lang w:eastAsia="ru-RU"/>
              </w:rPr>
            </w:pPr>
            <w:r w:rsidRPr="00F556E3">
              <w:rPr>
                <w:rFonts w:ascii="Liberation Serif" w:hAnsi="Liberation Serif" w:cs="Liberation Serif"/>
                <w:color w:val="000000"/>
                <w:lang w:eastAsia="ru-RU"/>
              </w:rPr>
              <w:t>Комплекс процессных мероприятий «Обеспечение предоставления мер социальной поддержки отдельным категориям участников образовательных отношений»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DB0" w:rsidRPr="00F556E3" w:rsidRDefault="00E55DB0" w:rsidP="00E55DB0">
            <w:pPr>
              <w:suppressAutoHyphens/>
              <w:jc w:val="both"/>
              <w:rPr>
                <w:rFonts w:ascii="Liberation Serif" w:hAnsi="Liberation Serif" w:cs="Liberation Serif"/>
                <w:color w:val="000000"/>
                <w:lang w:eastAsia="ru-RU"/>
              </w:rPr>
            </w:pPr>
            <w:r w:rsidRPr="00F556E3">
              <w:rPr>
                <w:rFonts w:ascii="Liberation Serif" w:hAnsi="Liberation Serif" w:cs="Liberation Serif"/>
                <w:color w:val="000000"/>
                <w:lang w:eastAsia="ru-RU"/>
              </w:rPr>
              <w:t xml:space="preserve">всего, в том числе: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DB0" w:rsidRPr="00F556E3" w:rsidRDefault="00E55DB0" w:rsidP="00E55DB0">
            <w:pPr>
              <w:suppressAutoHyphens/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41920,3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DB0" w:rsidRPr="00F556E3" w:rsidRDefault="00E55DB0" w:rsidP="00E55DB0">
            <w:pPr>
              <w:suppressAutoHyphens/>
              <w:jc w:val="center"/>
              <w:rPr>
                <w:rFonts w:ascii="Liberation Serif" w:hAnsi="Liberation Serif" w:cs="Liberation Serif"/>
                <w:lang w:eastAsia="ru-RU"/>
              </w:rPr>
            </w:pPr>
            <w:r w:rsidRPr="00F556E3">
              <w:rPr>
                <w:rFonts w:ascii="Liberation Serif" w:hAnsi="Liberation Serif" w:cs="Liberation Serif"/>
                <w:lang w:eastAsia="ru-RU"/>
              </w:rPr>
              <w:t>39749,2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DB0" w:rsidRPr="00F556E3" w:rsidRDefault="00E55DB0" w:rsidP="00E55DB0">
            <w:pPr>
              <w:suppressAutoHyphens/>
              <w:jc w:val="center"/>
              <w:rPr>
                <w:rFonts w:ascii="Liberation Serif" w:hAnsi="Liberation Serif" w:cs="Liberation Serif"/>
                <w:lang w:eastAsia="ru-RU"/>
              </w:rPr>
            </w:pPr>
            <w:r w:rsidRPr="00F556E3">
              <w:rPr>
                <w:rFonts w:ascii="Liberation Serif" w:hAnsi="Liberation Serif" w:cs="Liberation Serif"/>
                <w:lang w:eastAsia="ru-RU"/>
              </w:rPr>
              <w:t>38792,6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DB0" w:rsidRPr="00F556E3" w:rsidRDefault="00E55DB0" w:rsidP="00E55DB0">
            <w:pPr>
              <w:suppressAutoHyphens/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120462,1</w:t>
            </w:r>
          </w:p>
        </w:tc>
      </w:tr>
      <w:tr w:rsidR="00E55DB0" w:rsidRPr="00F556E3" w:rsidTr="00070DD4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DB0" w:rsidRPr="00F556E3" w:rsidRDefault="00E55DB0" w:rsidP="00E55DB0">
            <w:pPr>
              <w:suppressAutoHyphens/>
              <w:jc w:val="center"/>
              <w:rPr>
                <w:rFonts w:ascii="Liberation Serif" w:hAnsi="Liberation Serif" w:cs="Liberation Serif"/>
                <w:color w:val="000000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DB0" w:rsidRPr="00F556E3" w:rsidRDefault="00E55DB0" w:rsidP="00E55DB0">
            <w:pPr>
              <w:suppressAutoHyphens/>
              <w:rPr>
                <w:rFonts w:ascii="Liberation Serif" w:hAnsi="Liberation Serif" w:cs="Liberation Serif"/>
                <w:color w:val="000000"/>
                <w:lang w:eastAsia="ru-RU"/>
              </w:rPr>
            </w:pPr>
          </w:p>
        </w:tc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DB0" w:rsidRPr="00F556E3" w:rsidRDefault="00E55DB0" w:rsidP="00E55DB0">
            <w:pPr>
              <w:widowControl w:val="0"/>
              <w:suppressAutoHyphens/>
              <w:rPr>
                <w:rFonts w:ascii="Liberation Serif" w:hAnsi="Liberation Serif" w:cs="Liberation Serif"/>
                <w:color w:val="000000"/>
                <w:lang w:eastAsia="ru-RU"/>
              </w:rPr>
            </w:pPr>
            <w:r w:rsidRPr="00F556E3">
              <w:rPr>
                <w:rFonts w:ascii="Liberation Serif" w:eastAsia="Calibri" w:hAnsi="Liberation Serif" w:cs="Liberation Serif"/>
                <w:color w:val="000000"/>
              </w:rPr>
              <w:t xml:space="preserve">собственные доходы бюджета </w:t>
            </w:r>
            <w:r w:rsidRPr="00F556E3">
              <w:rPr>
                <w:rFonts w:ascii="Liberation Serif" w:hAnsi="Liberation Serif" w:cs="Liberation Serif"/>
                <w:color w:val="000000"/>
                <w:lang w:eastAsia="en-US"/>
              </w:rPr>
              <w:t>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DB0" w:rsidRPr="00F556E3" w:rsidRDefault="00E55DB0" w:rsidP="00E55DB0">
            <w:pPr>
              <w:suppressAutoHyphens/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5243,1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DB0" w:rsidRPr="00F556E3" w:rsidRDefault="00E55DB0" w:rsidP="00E55DB0">
            <w:pPr>
              <w:suppressAutoHyphens/>
              <w:jc w:val="center"/>
              <w:rPr>
                <w:rFonts w:ascii="Liberation Serif" w:hAnsi="Liberation Serif" w:cs="Liberation Serif"/>
                <w:lang w:eastAsia="ru-RU"/>
              </w:rPr>
            </w:pPr>
            <w:r w:rsidRPr="00F556E3">
              <w:rPr>
                <w:rFonts w:ascii="Liberation Serif" w:hAnsi="Liberation Serif" w:cs="Liberation Serif"/>
                <w:lang w:eastAsia="ru-RU"/>
              </w:rPr>
              <w:t>5199,7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DB0" w:rsidRPr="00F556E3" w:rsidRDefault="00E55DB0" w:rsidP="00E55DB0">
            <w:pPr>
              <w:suppressAutoHyphens/>
              <w:jc w:val="center"/>
              <w:rPr>
                <w:rFonts w:ascii="Liberation Serif" w:hAnsi="Liberation Serif" w:cs="Liberation Serif"/>
                <w:lang w:eastAsia="ru-RU"/>
              </w:rPr>
            </w:pPr>
            <w:r w:rsidRPr="00F556E3">
              <w:rPr>
                <w:rFonts w:ascii="Liberation Serif" w:hAnsi="Liberation Serif" w:cs="Liberation Serif"/>
                <w:lang w:eastAsia="ru-RU"/>
              </w:rPr>
              <w:t>5180,6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DB0" w:rsidRPr="00F556E3" w:rsidRDefault="00E55DB0" w:rsidP="00E55DB0">
            <w:pPr>
              <w:suppressAutoHyphens/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15623,4</w:t>
            </w:r>
          </w:p>
        </w:tc>
      </w:tr>
      <w:tr w:rsidR="00E55DB0" w:rsidRPr="00F556E3" w:rsidTr="00070DD4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DB0" w:rsidRPr="00F556E3" w:rsidRDefault="00E55DB0" w:rsidP="00E55DB0">
            <w:pPr>
              <w:suppressAutoHyphens/>
              <w:jc w:val="center"/>
              <w:rPr>
                <w:rFonts w:ascii="Liberation Serif" w:hAnsi="Liberation Serif" w:cs="Liberation Serif"/>
                <w:color w:val="000000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DB0" w:rsidRPr="00F556E3" w:rsidRDefault="00E55DB0" w:rsidP="00E55DB0">
            <w:pPr>
              <w:suppressAutoHyphens/>
              <w:rPr>
                <w:rFonts w:ascii="Liberation Serif" w:hAnsi="Liberation Serif" w:cs="Liberation Serif"/>
                <w:color w:val="000000"/>
                <w:lang w:eastAsia="ru-RU"/>
              </w:rPr>
            </w:pPr>
          </w:p>
        </w:tc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DB0" w:rsidRPr="00F556E3" w:rsidRDefault="00E55DB0" w:rsidP="00E55DB0">
            <w:pPr>
              <w:widowControl w:val="0"/>
              <w:suppressAutoHyphens/>
              <w:rPr>
                <w:rFonts w:ascii="Liberation Serif" w:hAnsi="Liberation Serif" w:cs="Liberation Serif"/>
                <w:color w:val="000000"/>
                <w:lang w:eastAsia="ru-RU"/>
              </w:rPr>
            </w:pPr>
            <w:r w:rsidRPr="00F556E3">
              <w:rPr>
                <w:rFonts w:ascii="Liberation Serif" w:eastAsia="Calibri" w:hAnsi="Liberation Serif" w:cs="Liberation Serif"/>
                <w:color w:val="000000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DB0" w:rsidRPr="00F556E3" w:rsidRDefault="00E55DB0" w:rsidP="00E55DB0">
            <w:pPr>
              <w:suppressAutoHyphens/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23084,8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DB0" w:rsidRPr="00F556E3" w:rsidRDefault="00E55DB0" w:rsidP="00E55DB0">
            <w:pPr>
              <w:suppressAutoHyphens/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23352,6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DB0" w:rsidRPr="00F556E3" w:rsidRDefault="00E55DB0" w:rsidP="00E55DB0">
            <w:pPr>
              <w:suppressAutoHyphens/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23974,9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DB0" w:rsidRPr="00F556E3" w:rsidRDefault="00E55DB0" w:rsidP="00E55DB0">
            <w:pPr>
              <w:suppressAutoHyphens/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70412,3</w:t>
            </w:r>
          </w:p>
        </w:tc>
      </w:tr>
      <w:tr w:rsidR="00E55DB0" w:rsidRPr="00F556E3" w:rsidTr="00070DD4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DB0" w:rsidRPr="00F556E3" w:rsidRDefault="00E55DB0" w:rsidP="00E55DB0">
            <w:pPr>
              <w:suppressAutoHyphens/>
              <w:jc w:val="center"/>
              <w:rPr>
                <w:rFonts w:ascii="Liberation Serif" w:hAnsi="Liberation Serif" w:cs="Liberation Serif"/>
                <w:color w:val="000000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DB0" w:rsidRPr="00F556E3" w:rsidRDefault="00E55DB0" w:rsidP="00E55DB0">
            <w:pPr>
              <w:suppressAutoHyphens/>
              <w:rPr>
                <w:rFonts w:ascii="Liberation Serif" w:hAnsi="Liberation Serif" w:cs="Liberation Serif"/>
                <w:color w:val="000000"/>
                <w:lang w:eastAsia="ru-RU"/>
              </w:rPr>
            </w:pPr>
          </w:p>
        </w:tc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DB0" w:rsidRPr="00F556E3" w:rsidRDefault="00E55DB0" w:rsidP="00E55DB0">
            <w:pPr>
              <w:widowControl w:val="0"/>
              <w:suppressAutoHyphens/>
              <w:rPr>
                <w:rFonts w:ascii="Liberation Serif" w:hAnsi="Liberation Serif" w:cs="Liberation Serif"/>
                <w:color w:val="000000"/>
                <w:lang w:eastAsia="ru-RU"/>
              </w:rPr>
            </w:pPr>
            <w:r w:rsidRPr="00F556E3">
              <w:rPr>
                <w:rFonts w:ascii="Liberation Serif" w:eastAsia="Calibri" w:hAnsi="Liberation Serif" w:cs="Liberation Serif"/>
                <w:color w:val="000000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DB0" w:rsidRPr="00F556E3" w:rsidRDefault="00E55DB0" w:rsidP="00E55DB0">
            <w:pPr>
              <w:suppressAutoHyphens/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13592,4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DB0" w:rsidRPr="00F556E3" w:rsidRDefault="00E55DB0" w:rsidP="00E55DB0">
            <w:pPr>
              <w:suppressAutoHyphens/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11196,9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DB0" w:rsidRPr="00F556E3" w:rsidRDefault="00E55DB0" w:rsidP="00E55DB0">
            <w:pPr>
              <w:suppressAutoHyphens/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9637,1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DB0" w:rsidRPr="00F556E3" w:rsidRDefault="00E55DB0" w:rsidP="00E55DB0">
            <w:pPr>
              <w:suppressAutoHyphens/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34426,4</w:t>
            </w:r>
          </w:p>
        </w:tc>
      </w:tr>
      <w:tr w:rsidR="00E55DB0" w:rsidRPr="00F556E3" w:rsidTr="00070DD4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DB0" w:rsidRPr="00F556E3" w:rsidRDefault="00E55DB0" w:rsidP="00E55DB0">
            <w:pPr>
              <w:suppressAutoHyphens/>
              <w:jc w:val="center"/>
              <w:rPr>
                <w:rFonts w:ascii="Liberation Serif" w:hAnsi="Liberation Serif" w:cs="Liberation Serif"/>
                <w:color w:val="000000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DB0" w:rsidRPr="00F556E3" w:rsidRDefault="00E55DB0" w:rsidP="00E55DB0">
            <w:pPr>
              <w:suppressAutoHyphens/>
              <w:rPr>
                <w:rFonts w:ascii="Liberation Serif" w:hAnsi="Liberation Serif" w:cs="Liberation Serif"/>
                <w:color w:val="000000"/>
                <w:lang w:eastAsia="ru-RU"/>
              </w:rPr>
            </w:pPr>
          </w:p>
        </w:tc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DB0" w:rsidRPr="00F556E3" w:rsidRDefault="00E55DB0" w:rsidP="00E55DB0">
            <w:pPr>
              <w:widowControl w:val="0"/>
              <w:suppressAutoHyphens/>
              <w:rPr>
                <w:rFonts w:ascii="Liberation Serif" w:hAnsi="Liberation Serif" w:cs="Liberation Serif"/>
                <w:color w:val="000000"/>
                <w:lang w:eastAsia="ru-RU"/>
              </w:rPr>
            </w:pPr>
            <w:r w:rsidRPr="00F556E3">
              <w:rPr>
                <w:rFonts w:ascii="Liberation Serif" w:eastAsia="Calibri" w:hAnsi="Liberation Serif" w:cs="Liberation Serif"/>
                <w:color w:val="000000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DB0" w:rsidRPr="00F556E3" w:rsidRDefault="00E55DB0" w:rsidP="00E55DB0">
            <w:pPr>
              <w:suppressAutoHyphens/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DB0" w:rsidRPr="00F556E3" w:rsidRDefault="00E55DB0" w:rsidP="00E55DB0">
            <w:pPr>
              <w:suppressAutoHyphens/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DB0" w:rsidRPr="00F556E3" w:rsidRDefault="00E55DB0" w:rsidP="00E55DB0">
            <w:pPr>
              <w:suppressAutoHyphens/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DB0" w:rsidRPr="00F556E3" w:rsidRDefault="00E55DB0" w:rsidP="00E55DB0">
            <w:pPr>
              <w:suppressAutoHyphens/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0,0</w:t>
            </w:r>
          </w:p>
        </w:tc>
      </w:tr>
      <w:tr w:rsidR="00E55DB0" w:rsidRPr="00F556E3" w:rsidTr="00070DD4">
        <w:tc>
          <w:tcPr>
            <w:tcW w:w="81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DB0" w:rsidRPr="00F556E3" w:rsidRDefault="00534523" w:rsidP="00E55DB0">
            <w:pPr>
              <w:suppressAutoHyphens/>
              <w:jc w:val="center"/>
              <w:rPr>
                <w:rFonts w:ascii="Liberation Serif" w:hAnsi="Liberation Serif" w:cs="Liberation Serif"/>
                <w:color w:val="000000"/>
                <w:lang w:eastAsia="ru-RU"/>
              </w:rPr>
            </w:pPr>
            <w:r>
              <w:rPr>
                <w:rFonts w:ascii="Liberation Serif" w:hAnsi="Liberation Serif" w:cs="Liberation Serif"/>
                <w:color w:val="000000"/>
                <w:lang w:eastAsia="ru-RU"/>
              </w:rPr>
              <w:t>15.</w:t>
            </w:r>
          </w:p>
        </w:tc>
        <w:tc>
          <w:tcPr>
            <w:tcW w:w="340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DB0" w:rsidRPr="00F556E3" w:rsidRDefault="00E55DB0" w:rsidP="00E55DB0">
            <w:pPr>
              <w:suppressAutoHyphens/>
              <w:rPr>
                <w:rFonts w:ascii="Liberation Serif" w:hAnsi="Liberation Serif" w:cs="Liberation Serif"/>
                <w:color w:val="000000"/>
                <w:lang w:eastAsia="ru-RU"/>
              </w:rPr>
            </w:pPr>
            <w:r w:rsidRPr="00F556E3">
              <w:rPr>
                <w:rFonts w:ascii="Liberation Serif" w:hAnsi="Liberation Serif" w:cs="Liberation Serif"/>
                <w:color w:val="000000"/>
                <w:lang w:eastAsia="ru-RU"/>
              </w:rPr>
              <w:t>Муниципальный проект, связанный с реализацией регионального проекта «Модернизация дошкольных систем»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DB0" w:rsidRPr="00F556E3" w:rsidRDefault="00E55DB0" w:rsidP="00E55DB0">
            <w:pPr>
              <w:suppressAutoHyphens/>
              <w:rPr>
                <w:rFonts w:ascii="Liberation Serif" w:hAnsi="Liberation Serif" w:cs="Liberation Serif"/>
                <w:color w:val="000000"/>
                <w:lang w:eastAsia="ru-RU"/>
              </w:rPr>
            </w:pPr>
            <w:r w:rsidRPr="00F556E3">
              <w:rPr>
                <w:rFonts w:ascii="Liberation Serif" w:hAnsi="Liberation Serif" w:cs="Liberation Serif"/>
                <w:color w:val="000000"/>
                <w:lang w:eastAsia="ru-RU"/>
              </w:rPr>
              <w:t xml:space="preserve">всего, в том числе: 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DB0" w:rsidRPr="00F556E3" w:rsidRDefault="00E55DB0" w:rsidP="00E55DB0">
            <w:pPr>
              <w:widowControl w:val="0"/>
              <w:suppressAutoHyphens/>
              <w:jc w:val="center"/>
              <w:rPr>
                <w:rFonts w:ascii="Liberation Serif" w:eastAsia="NSimSun" w:hAnsi="Liberation Serif" w:cs="Liberation Serif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kern w:val="2"/>
                <w:lang w:bidi="hi-IN"/>
              </w:rPr>
              <w:t>38740,9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DB0" w:rsidRPr="00F556E3" w:rsidRDefault="00E55DB0" w:rsidP="00E55DB0">
            <w:pPr>
              <w:widowControl w:val="0"/>
              <w:suppressAutoHyphens/>
              <w:jc w:val="center"/>
              <w:rPr>
                <w:rFonts w:ascii="Liberation Serif" w:eastAsia="NSimSun" w:hAnsi="Liberation Serif" w:cs="Liberation Serif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kern w:val="2"/>
                <w:lang w:bidi="hi-IN"/>
              </w:rPr>
              <w:t>0,0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DB0" w:rsidRPr="00F556E3" w:rsidRDefault="00E55DB0" w:rsidP="00E55DB0">
            <w:pPr>
              <w:widowControl w:val="0"/>
              <w:suppressAutoHyphens/>
              <w:jc w:val="center"/>
              <w:rPr>
                <w:rFonts w:ascii="Liberation Serif" w:eastAsia="NSimSun" w:hAnsi="Liberation Serif" w:cs="Liberation Serif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kern w:val="2"/>
                <w:lang w:bidi="hi-IN"/>
              </w:rPr>
              <w:t>0,0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DB0" w:rsidRPr="00F556E3" w:rsidRDefault="00E55DB0" w:rsidP="00E55DB0">
            <w:pPr>
              <w:widowControl w:val="0"/>
              <w:suppressAutoHyphens/>
              <w:jc w:val="center"/>
              <w:rPr>
                <w:rFonts w:ascii="Liberation Serif" w:eastAsia="NSimSun" w:hAnsi="Liberation Serif" w:cs="Liberation Serif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kern w:val="2"/>
                <w:lang w:bidi="hi-IN"/>
              </w:rPr>
              <w:t>38740,9</w:t>
            </w:r>
          </w:p>
        </w:tc>
      </w:tr>
      <w:tr w:rsidR="00E55DB0" w:rsidRPr="00F556E3" w:rsidTr="00070DD4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DB0" w:rsidRPr="00F556E3" w:rsidRDefault="00E55DB0" w:rsidP="00E55DB0">
            <w:pPr>
              <w:suppressAutoHyphens/>
              <w:jc w:val="center"/>
              <w:rPr>
                <w:rFonts w:ascii="Liberation Serif" w:hAnsi="Liberation Serif" w:cs="Liberation Serif"/>
                <w:color w:val="000000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DB0" w:rsidRPr="00F556E3" w:rsidRDefault="00E55DB0" w:rsidP="00E55DB0">
            <w:pPr>
              <w:suppressAutoHyphens/>
              <w:rPr>
                <w:rFonts w:ascii="Liberation Serif" w:hAnsi="Liberation Serif" w:cs="Liberation Serif"/>
                <w:color w:val="000000"/>
                <w:lang w:eastAsia="ru-RU"/>
              </w:rPr>
            </w:pPr>
          </w:p>
        </w:tc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DB0" w:rsidRPr="00F556E3" w:rsidRDefault="00E55DB0" w:rsidP="00E55DB0">
            <w:pPr>
              <w:widowControl w:val="0"/>
              <w:suppressAutoHyphens/>
              <w:rPr>
                <w:rFonts w:ascii="Liberation Serif" w:hAnsi="Liberation Serif" w:cs="Liberation Serif"/>
                <w:color w:val="000000"/>
                <w:lang w:eastAsia="ru-RU"/>
              </w:rPr>
            </w:pPr>
            <w:r w:rsidRPr="00F556E3">
              <w:rPr>
                <w:rFonts w:ascii="Liberation Serif" w:eastAsia="Calibri" w:hAnsi="Liberation Serif" w:cs="Liberation Serif"/>
                <w:color w:val="000000"/>
              </w:rPr>
              <w:t xml:space="preserve">собственные доходы бюджета </w:t>
            </w:r>
            <w:r w:rsidRPr="00F556E3">
              <w:rPr>
                <w:rFonts w:ascii="Liberation Serif" w:hAnsi="Liberation Serif" w:cs="Liberation Serif"/>
                <w:color w:val="000000"/>
                <w:lang w:eastAsia="en-US"/>
              </w:rPr>
              <w:t>округа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DB0" w:rsidRPr="00F556E3" w:rsidRDefault="00E55DB0" w:rsidP="00E55DB0">
            <w:pPr>
              <w:widowControl w:val="0"/>
              <w:suppressAutoHyphens/>
              <w:jc w:val="center"/>
              <w:rPr>
                <w:rFonts w:ascii="Liberation Serif" w:eastAsia="NSimSun" w:hAnsi="Liberation Serif" w:cs="Liberation Serif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kern w:val="2"/>
                <w:lang w:bidi="hi-IN"/>
              </w:rPr>
              <w:t>7,8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DB0" w:rsidRPr="00F556E3" w:rsidRDefault="00E55DB0" w:rsidP="00E55DB0">
            <w:pPr>
              <w:widowControl w:val="0"/>
              <w:suppressAutoHyphens/>
              <w:jc w:val="center"/>
              <w:rPr>
                <w:rFonts w:ascii="Liberation Serif" w:eastAsia="NSimSun" w:hAnsi="Liberation Serif" w:cs="Liberation Serif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kern w:val="2"/>
                <w:lang w:bidi="hi-IN"/>
              </w:rPr>
              <w:t>0,0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DB0" w:rsidRPr="00F556E3" w:rsidRDefault="00E55DB0" w:rsidP="00E55DB0">
            <w:pPr>
              <w:widowControl w:val="0"/>
              <w:suppressAutoHyphens/>
              <w:jc w:val="center"/>
              <w:rPr>
                <w:rFonts w:ascii="Liberation Serif" w:eastAsia="NSimSun" w:hAnsi="Liberation Serif" w:cs="Liberation Serif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kern w:val="2"/>
                <w:lang w:bidi="hi-IN"/>
              </w:rPr>
              <w:t>0,0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DB0" w:rsidRPr="00F556E3" w:rsidRDefault="00E55DB0" w:rsidP="00E55DB0">
            <w:pPr>
              <w:widowControl w:val="0"/>
              <w:suppressAutoHyphens/>
              <w:jc w:val="center"/>
              <w:rPr>
                <w:rFonts w:ascii="Liberation Serif" w:eastAsia="NSimSun" w:hAnsi="Liberation Serif" w:cs="Liberation Serif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kern w:val="2"/>
                <w:lang w:bidi="hi-IN"/>
              </w:rPr>
              <w:t>7,8</w:t>
            </w:r>
          </w:p>
        </w:tc>
      </w:tr>
      <w:tr w:rsidR="00E55DB0" w:rsidRPr="00F556E3" w:rsidTr="00070DD4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DB0" w:rsidRPr="00F556E3" w:rsidRDefault="00E55DB0" w:rsidP="00E55DB0">
            <w:pPr>
              <w:suppressAutoHyphens/>
              <w:jc w:val="center"/>
              <w:rPr>
                <w:rFonts w:ascii="Liberation Serif" w:hAnsi="Liberation Serif" w:cs="Liberation Serif"/>
                <w:color w:val="000000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DB0" w:rsidRPr="00F556E3" w:rsidRDefault="00E55DB0" w:rsidP="00E55DB0">
            <w:pPr>
              <w:suppressAutoHyphens/>
              <w:rPr>
                <w:rFonts w:ascii="Liberation Serif" w:hAnsi="Liberation Serif" w:cs="Liberation Serif"/>
                <w:color w:val="000000"/>
                <w:lang w:eastAsia="ru-RU"/>
              </w:rPr>
            </w:pPr>
          </w:p>
        </w:tc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DB0" w:rsidRPr="00F556E3" w:rsidRDefault="00E55DB0" w:rsidP="00E55DB0">
            <w:pPr>
              <w:widowControl w:val="0"/>
              <w:suppressAutoHyphens/>
              <w:rPr>
                <w:rFonts w:ascii="Liberation Serif" w:hAnsi="Liberation Serif" w:cs="Liberation Serif"/>
                <w:color w:val="000000"/>
                <w:lang w:eastAsia="ru-RU"/>
              </w:rPr>
            </w:pPr>
            <w:r w:rsidRPr="00F556E3">
              <w:rPr>
                <w:rFonts w:ascii="Liberation Serif" w:eastAsia="Calibri" w:hAnsi="Liberation Serif" w:cs="Liberation Serif"/>
                <w:color w:val="000000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DB0" w:rsidRPr="00F556E3" w:rsidRDefault="00E55DB0" w:rsidP="00E55DB0">
            <w:pPr>
              <w:widowControl w:val="0"/>
              <w:suppressAutoHyphens/>
              <w:jc w:val="center"/>
              <w:rPr>
                <w:rFonts w:ascii="Liberation Serif" w:eastAsia="NSimSun" w:hAnsi="Liberation Serif" w:cs="Liberation Serif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kern w:val="2"/>
                <w:lang w:bidi="hi-IN"/>
              </w:rPr>
              <w:t>2324,0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DB0" w:rsidRPr="00F556E3" w:rsidRDefault="00E55DB0" w:rsidP="00E55DB0">
            <w:pPr>
              <w:widowControl w:val="0"/>
              <w:suppressAutoHyphens/>
              <w:jc w:val="center"/>
              <w:rPr>
                <w:rFonts w:ascii="Liberation Serif" w:eastAsia="NSimSun" w:hAnsi="Liberation Serif" w:cs="Liberation Serif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kern w:val="2"/>
                <w:lang w:bidi="hi-IN"/>
              </w:rPr>
              <w:t>0,0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DB0" w:rsidRPr="00F556E3" w:rsidRDefault="00E55DB0" w:rsidP="00E55DB0">
            <w:pPr>
              <w:widowControl w:val="0"/>
              <w:suppressAutoHyphens/>
              <w:jc w:val="center"/>
              <w:rPr>
                <w:rFonts w:ascii="Liberation Serif" w:eastAsia="NSimSun" w:hAnsi="Liberation Serif" w:cs="Liberation Serif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kern w:val="2"/>
                <w:lang w:bidi="hi-IN"/>
              </w:rPr>
              <w:t>0,0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DB0" w:rsidRPr="00F556E3" w:rsidRDefault="00E55DB0" w:rsidP="00E55DB0">
            <w:pPr>
              <w:widowControl w:val="0"/>
              <w:suppressAutoHyphens/>
              <w:jc w:val="center"/>
              <w:rPr>
                <w:rFonts w:ascii="Liberation Serif" w:eastAsia="NSimSun" w:hAnsi="Liberation Serif" w:cs="Liberation Serif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kern w:val="2"/>
                <w:lang w:bidi="hi-IN"/>
              </w:rPr>
              <w:t>2324,0</w:t>
            </w:r>
          </w:p>
        </w:tc>
      </w:tr>
      <w:tr w:rsidR="00E55DB0" w:rsidRPr="00F556E3" w:rsidTr="00070DD4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DB0" w:rsidRPr="00F556E3" w:rsidRDefault="00E55DB0" w:rsidP="00E55DB0">
            <w:pPr>
              <w:suppressAutoHyphens/>
              <w:jc w:val="center"/>
              <w:rPr>
                <w:rFonts w:ascii="Liberation Serif" w:hAnsi="Liberation Serif" w:cs="Liberation Serif"/>
                <w:color w:val="000000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DB0" w:rsidRPr="00F556E3" w:rsidRDefault="00E55DB0" w:rsidP="00E55DB0">
            <w:pPr>
              <w:suppressAutoHyphens/>
              <w:rPr>
                <w:rFonts w:ascii="Liberation Serif" w:hAnsi="Liberation Serif" w:cs="Liberation Serif"/>
                <w:color w:val="000000"/>
                <w:lang w:eastAsia="ru-RU"/>
              </w:rPr>
            </w:pPr>
          </w:p>
        </w:tc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DB0" w:rsidRPr="00F556E3" w:rsidRDefault="00E55DB0" w:rsidP="00E55DB0">
            <w:pPr>
              <w:widowControl w:val="0"/>
              <w:suppressAutoHyphens/>
              <w:rPr>
                <w:rFonts w:ascii="Liberation Serif" w:hAnsi="Liberation Serif" w:cs="Liberation Serif"/>
                <w:color w:val="000000"/>
                <w:lang w:eastAsia="ru-RU"/>
              </w:rPr>
            </w:pPr>
            <w:r w:rsidRPr="00F556E3">
              <w:rPr>
                <w:rFonts w:ascii="Liberation Serif" w:eastAsia="Calibri" w:hAnsi="Liberation Serif" w:cs="Liberation Serif"/>
                <w:color w:val="000000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DB0" w:rsidRPr="00F556E3" w:rsidRDefault="00E55DB0" w:rsidP="00E55DB0">
            <w:pPr>
              <w:widowControl w:val="0"/>
              <w:suppressAutoHyphens/>
              <w:jc w:val="center"/>
              <w:rPr>
                <w:rFonts w:ascii="Liberation Serif" w:eastAsia="NSimSun" w:hAnsi="Liberation Serif" w:cs="Liberation Serif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kern w:val="2"/>
                <w:lang w:bidi="hi-IN"/>
              </w:rPr>
              <w:t>36409,1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DB0" w:rsidRPr="00F556E3" w:rsidRDefault="00E55DB0" w:rsidP="00E55DB0">
            <w:pPr>
              <w:widowControl w:val="0"/>
              <w:suppressAutoHyphens/>
              <w:jc w:val="center"/>
              <w:rPr>
                <w:rFonts w:ascii="Liberation Serif" w:eastAsia="NSimSun" w:hAnsi="Liberation Serif" w:cs="Liberation Serif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kern w:val="2"/>
                <w:lang w:bidi="hi-IN"/>
              </w:rPr>
              <w:t>0,0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DB0" w:rsidRPr="00F556E3" w:rsidRDefault="00E55DB0" w:rsidP="00E55DB0">
            <w:pPr>
              <w:widowControl w:val="0"/>
              <w:suppressAutoHyphens/>
              <w:jc w:val="center"/>
              <w:rPr>
                <w:rFonts w:ascii="Liberation Serif" w:eastAsia="NSimSun" w:hAnsi="Liberation Serif" w:cs="Liberation Serif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kern w:val="2"/>
                <w:lang w:bidi="hi-IN"/>
              </w:rPr>
              <w:t>0,0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DB0" w:rsidRPr="00F556E3" w:rsidRDefault="00E55DB0" w:rsidP="00E55DB0">
            <w:pPr>
              <w:widowControl w:val="0"/>
              <w:suppressAutoHyphens/>
              <w:jc w:val="center"/>
              <w:rPr>
                <w:rFonts w:ascii="Liberation Serif" w:eastAsia="NSimSun" w:hAnsi="Liberation Serif" w:cs="Liberation Serif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kern w:val="2"/>
                <w:lang w:bidi="hi-IN"/>
              </w:rPr>
              <w:t>36409,1</w:t>
            </w:r>
          </w:p>
        </w:tc>
      </w:tr>
      <w:tr w:rsidR="00E55DB0" w:rsidRPr="00F556E3" w:rsidTr="00070DD4">
        <w:tc>
          <w:tcPr>
            <w:tcW w:w="8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DB0" w:rsidRPr="00F556E3" w:rsidRDefault="00E55DB0" w:rsidP="00E55DB0">
            <w:pPr>
              <w:suppressAutoHyphens/>
              <w:jc w:val="center"/>
              <w:rPr>
                <w:rFonts w:ascii="Liberation Serif" w:hAnsi="Liberation Serif" w:cs="Liberation Serif"/>
                <w:color w:val="000000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DB0" w:rsidRPr="00F556E3" w:rsidRDefault="00E55DB0" w:rsidP="00E55DB0">
            <w:pPr>
              <w:suppressAutoHyphens/>
              <w:rPr>
                <w:rFonts w:ascii="Liberation Serif" w:hAnsi="Liberation Serif" w:cs="Liberation Serif"/>
                <w:color w:val="000000"/>
                <w:lang w:eastAsia="ru-RU"/>
              </w:rPr>
            </w:pPr>
          </w:p>
        </w:tc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DB0" w:rsidRPr="00F556E3" w:rsidRDefault="00E55DB0" w:rsidP="00E55DB0">
            <w:pPr>
              <w:widowControl w:val="0"/>
              <w:suppressAutoHyphens/>
              <w:rPr>
                <w:rFonts w:ascii="Liberation Serif" w:hAnsi="Liberation Serif" w:cs="Liberation Serif"/>
                <w:color w:val="000000"/>
                <w:lang w:eastAsia="ru-RU"/>
              </w:rPr>
            </w:pPr>
            <w:r w:rsidRPr="00F556E3">
              <w:rPr>
                <w:rFonts w:ascii="Liberation Serif" w:eastAsia="Calibri" w:hAnsi="Liberation Serif" w:cs="Liberation Serif"/>
                <w:color w:val="000000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DB0" w:rsidRPr="00F556E3" w:rsidRDefault="00E55DB0" w:rsidP="00E55DB0">
            <w:pPr>
              <w:widowControl w:val="0"/>
              <w:suppressAutoHyphens/>
              <w:jc w:val="center"/>
              <w:rPr>
                <w:rFonts w:ascii="Liberation Serif" w:eastAsia="NSimSun" w:hAnsi="Liberation Serif" w:cs="Liberation Serif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kern w:val="2"/>
                <w:lang w:bidi="hi-IN"/>
              </w:rPr>
              <w:t>0,0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DB0" w:rsidRPr="00F556E3" w:rsidRDefault="00E55DB0" w:rsidP="00E55DB0">
            <w:pPr>
              <w:widowControl w:val="0"/>
              <w:suppressAutoHyphens/>
              <w:jc w:val="center"/>
              <w:rPr>
                <w:rFonts w:ascii="Liberation Serif" w:eastAsia="NSimSun" w:hAnsi="Liberation Serif" w:cs="Liberation Serif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kern w:val="2"/>
                <w:lang w:bidi="hi-IN"/>
              </w:rPr>
              <w:t>0,0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DB0" w:rsidRPr="00F556E3" w:rsidRDefault="00E55DB0" w:rsidP="00E55DB0">
            <w:pPr>
              <w:widowControl w:val="0"/>
              <w:suppressAutoHyphens/>
              <w:jc w:val="center"/>
              <w:rPr>
                <w:rFonts w:ascii="Liberation Serif" w:eastAsia="NSimSun" w:hAnsi="Liberation Serif" w:cs="Liberation Serif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kern w:val="2"/>
                <w:lang w:bidi="hi-IN"/>
              </w:rPr>
              <w:t>0,0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DB0" w:rsidRPr="00F556E3" w:rsidRDefault="00E55DB0" w:rsidP="00E55DB0">
            <w:pPr>
              <w:widowControl w:val="0"/>
              <w:suppressAutoHyphens/>
              <w:jc w:val="center"/>
              <w:rPr>
                <w:rFonts w:ascii="Liberation Serif" w:eastAsia="NSimSun" w:hAnsi="Liberation Serif" w:cs="Liberation Serif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kern w:val="2"/>
                <w:lang w:bidi="hi-IN"/>
              </w:rPr>
              <w:t>0,0</w:t>
            </w:r>
          </w:p>
        </w:tc>
      </w:tr>
    </w:tbl>
    <w:p w:rsidR="00232118" w:rsidRPr="00F556E3" w:rsidRDefault="003E1830" w:rsidP="00232118">
      <w:pPr>
        <w:suppressAutoHyphens/>
        <w:autoSpaceDE w:val="0"/>
        <w:jc w:val="right"/>
        <w:rPr>
          <w:rFonts w:ascii="Liberation Serif" w:hAnsi="Liberation Serif" w:cs="Bookman Old Style"/>
          <w:lang w:eastAsia="ar-SA"/>
        </w:rPr>
        <w:sectPr w:rsidR="00232118" w:rsidRPr="00F556E3" w:rsidSect="001329E8">
          <w:pgSz w:w="16838" w:h="11906" w:orient="landscape"/>
          <w:pgMar w:top="1701" w:right="1134" w:bottom="709" w:left="1134" w:header="709" w:footer="709" w:gutter="0"/>
          <w:cols w:space="708"/>
          <w:docGrid w:linePitch="360"/>
        </w:sectPr>
      </w:pPr>
      <w:r>
        <w:rPr>
          <w:rFonts w:ascii="Liberation Serif" w:hAnsi="Liberation Serif" w:cs="Bookman Old Style"/>
          <w:lang w:eastAsia="ar-SA"/>
        </w:rPr>
        <w:t>».</w:t>
      </w:r>
    </w:p>
    <w:p w:rsidR="00383B2E" w:rsidRDefault="00232118" w:rsidP="00383B2E">
      <w:pPr>
        <w:widowControl w:val="0"/>
        <w:ind w:left="10348"/>
        <w:rPr>
          <w:rFonts w:cs="Liberation Serif"/>
          <w:sz w:val="26"/>
          <w:szCs w:val="26"/>
        </w:rPr>
      </w:pPr>
      <w:r w:rsidRPr="00F556E3">
        <w:rPr>
          <w:rFonts w:ascii="Liberation Serif" w:hAnsi="Liberation Serif" w:cs="Bookman Old Style"/>
          <w:sz w:val="26"/>
          <w:szCs w:val="26"/>
          <w:lang w:eastAsia="ar-SA"/>
        </w:rPr>
        <w:lastRenderedPageBreak/>
        <w:t xml:space="preserve">                                                                                                                                       </w:t>
      </w:r>
      <w:r w:rsidR="005E53A8" w:rsidRPr="00F556E3">
        <w:rPr>
          <w:rFonts w:ascii="Liberation Serif" w:hAnsi="Liberation Serif" w:cs="Bookman Old Style"/>
          <w:sz w:val="26"/>
          <w:szCs w:val="26"/>
          <w:lang w:eastAsia="ar-SA"/>
        </w:rPr>
        <w:t xml:space="preserve">  </w:t>
      </w:r>
      <w:r w:rsidR="007B61E8">
        <w:rPr>
          <w:rFonts w:ascii="Liberation Serif" w:hAnsi="Liberation Serif" w:cs="Bookman Old Style"/>
          <w:sz w:val="26"/>
          <w:szCs w:val="26"/>
          <w:lang w:eastAsia="ar-SA"/>
        </w:rPr>
        <w:t xml:space="preserve"> </w:t>
      </w:r>
      <w:r w:rsidR="00383B2E">
        <w:rPr>
          <w:rFonts w:cs="Liberation Serif"/>
          <w:sz w:val="26"/>
          <w:szCs w:val="26"/>
        </w:rPr>
        <w:t xml:space="preserve">Приложение 4   </w:t>
      </w:r>
    </w:p>
    <w:p w:rsidR="00383B2E" w:rsidRDefault="00383B2E" w:rsidP="00383B2E">
      <w:pPr>
        <w:widowControl w:val="0"/>
        <w:ind w:left="10348"/>
        <w:rPr>
          <w:rFonts w:cs="Liberation Serif"/>
          <w:sz w:val="26"/>
          <w:szCs w:val="26"/>
        </w:rPr>
      </w:pPr>
      <w:r>
        <w:rPr>
          <w:rFonts w:cs="Liberation Serif"/>
          <w:sz w:val="26"/>
          <w:szCs w:val="26"/>
        </w:rPr>
        <w:t xml:space="preserve">к постановлению администрации Грязовецкого муниципального округа от 31.03.2025 № 864 </w:t>
      </w:r>
    </w:p>
    <w:p w:rsidR="00F01750" w:rsidRPr="00F556E3" w:rsidRDefault="00F01750" w:rsidP="00383B2E">
      <w:pPr>
        <w:suppressAutoHyphens/>
        <w:autoSpaceDE w:val="0"/>
        <w:rPr>
          <w:rFonts w:ascii="Liberation Serif" w:hAnsi="Liberation Serif" w:cs="Arial"/>
          <w:sz w:val="22"/>
          <w:szCs w:val="22"/>
        </w:rPr>
      </w:pPr>
      <w:r w:rsidRPr="00F556E3">
        <w:rPr>
          <w:rFonts w:ascii="Liberation Serif" w:hAnsi="Liberation Serif" w:cs="Arial"/>
          <w:sz w:val="22"/>
          <w:szCs w:val="22"/>
        </w:rPr>
        <w:t xml:space="preserve">                                                 </w:t>
      </w:r>
    </w:p>
    <w:p w:rsidR="005E53A8" w:rsidRPr="00F556E3" w:rsidRDefault="00F01750" w:rsidP="005E53A8">
      <w:pPr>
        <w:spacing w:line="264" w:lineRule="auto"/>
        <w:jc w:val="right"/>
        <w:rPr>
          <w:rFonts w:ascii="Liberation Serif" w:hAnsi="Liberation Serif" w:cs="Liberation Serif"/>
          <w:color w:val="000000"/>
          <w:sz w:val="26"/>
          <w:szCs w:val="26"/>
          <w:lang w:eastAsia="ru-RU"/>
        </w:rPr>
      </w:pPr>
      <w:r w:rsidRPr="00F556E3">
        <w:rPr>
          <w:rFonts w:ascii="Liberation Serif" w:hAnsi="Liberation Serif" w:cs="Arial"/>
          <w:sz w:val="22"/>
          <w:szCs w:val="22"/>
        </w:rPr>
        <w:t xml:space="preserve">                                                                                                                                          </w:t>
      </w:r>
      <w:r w:rsidR="005E53A8" w:rsidRPr="00F556E3">
        <w:rPr>
          <w:rFonts w:ascii="Liberation Serif" w:hAnsi="Liberation Serif" w:cs="Arial"/>
          <w:sz w:val="22"/>
          <w:szCs w:val="22"/>
        </w:rPr>
        <w:t xml:space="preserve">    </w:t>
      </w:r>
      <w:r w:rsidRPr="00F556E3">
        <w:rPr>
          <w:rFonts w:ascii="Liberation Serif" w:hAnsi="Liberation Serif" w:cs="Arial"/>
          <w:sz w:val="22"/>
          <w:szCs w:val="22"/>
        </w:rPr>
        <w:t>«</w:t>
      </w:r>
      <w:r w:rsidR="005E53A8" w:rsidRPr="00F556E3">
        <w:rPr>
          <w:rFonts w:ascii="Liberation Serif" w:hAnsi="Liberation Serif" w:cs="Liberation Serif"/>
          <w:color w:val="000000"/>
          <w:sz w:val="26"/>
          <w:szCs w:val="26"/>
          <w:lang w:eastAsia="ru-RU"/>
        </w:rPr>
        <w:t xml:space="preserve">Приложение 2 к паспорту  муниципальной программы </w:t>
      </w:r>
    </w:p>
    <w:p w:rsidR="00F01750" w:rsidRPr="00F556E3" w:rsidRDefault="00F01750" w:rsidP="005E53A8">
      <w:pPr>
        <w:widowControl w:val="0"/>
        <w:textAlignment w:val="baseline"/>
        <w:rPr>
          <w:rFonts w:ascii="Liberation Serif" w:hAnsi="Liberation Serif" w:cs="Arial"/>
          <w:sz w:val="22"/>
          <w:szCs w:val="22"/>
        </w:rPr>
      </w:pPr>
    </w:p>
    <w:p w:rsidR="00F01750" w:rsidRPr="00F556E3" w:rsidRDefault="00F01750" w:rsidP="00232118">
      <w:pPr>
        <w:suppressAutoHyphens/>
        <w:autoSpaceDE w:val="0"/>
        <w:rPr>
          <w:rFonts w:ascii="Liberation Serif" w:hAnsi="Liberation Serif" w:cs="Bookman Old Style"/>
          <w:sz w:val="22"/>
          <w:szCs w:val="22"/>
          <w:lang w:eastAsia="ar-SA"/>
        </w:rPr>
      </w:pPr>
    </w:p>
    <w:p w:rsidR="005E53A8" w:rsidRPr="00F556E3" w:rsidRDefault="005E53A8" w:rsidP="005E53A8">
      <w:pPr>
        <w:jc w:val="center"/>
        <w:rPr>
          <w:rFonts w:ascii="Liberation Serif" w:hAnsi="Liberation Serif" w:cs="Liberation Serif"/>
          <w:color w:val="000000"/>
          <w:sz w:val="26"/>
          <w:szCs w:val="26"/>
          <w:lang w:eastAsia="ru-RU"/>
        </w:rPr>
      </w:pPr>
      <w:r w:rsidRPr="00F556E3">
        <w:rPr>
          <w:rFonts w:ascii="Liberation Serif" w:hAnsi="Liberation Serif" w:cs="Liberation Serif"/>
          <w:color w:val="000000"/>
          <w:sz w:val="26"/>
          <w:szCs w:val="26"/>
          <w:lang w:eastAsia="ru-RU"/>
        </w:rPr>
        <w:t>ХАРАКТЕРИСТИКА</w:t>
      </w:r>
    </w:p>
    <w:p w:rsidR="005E53A8" w:rsidRPr="00F556E3" w:rsidRDefault="005E53A8" w:rsidP="005E53A8">
      <w:pPr>
        <w:jc w:val="center"/>
        <w:rPr>
          <w:rFonts w:ascii="Liberation Serif" w:hAnsi="Liberation Serif" w:cs="Liberation Serif"/>
          <w:color w:val="000000"/>
          <w:sz w:val="26"/>
          <w:szCs w:val="26"/>
          <w:lang w:eastAsia="ru-RU"/>
        </w:rPr>
      </w:pPr>
      <w:r w:rsidRPr="00F556E3">
        <w:rPr>
          <w:rFonts w:ascii="Liberation Serif" w:hAnsi="Liberation Serif" w:cs="Liberation Serif"/>
          <w:color w:val="000000"/>
          <w:sz w:val="26"/>
          <w:szCs w:val="26"/>
          <w:lang w:eastAsia="ru-RU"/>
        </w:rPr>
        <w:t xml:space="preserve">направлений расходов финансовых мероприятий (результатов) структурных элементов </w:t>
      </w:r>
    </w:p>
    <w:p w:rsidR="005E53A8" w:rsidRPr="00F556E3" w:rsidRDefault="005E53A8" w:rsidP="005E53A8">
      <w:pPr>
        <w:jc w:val="center"/>
        <w:rPr>
          <w:rFonts w:ascii="Liberation Serif" w:hAnsi="Liberation Serif" w:cs="Liberation Serif"/>
          <w:color w:val="000000"/>
          <w:sz w:val="26"/>
          <w:szCs w:val="26"/>
          <w:lang w:eastAsia="ru-RU"/>
        </w:rPr>
      </w:pPr>
      <w:r w:rsidRPr="00F556E3">
        <w:rPr>
          <w:rFonts w:ascii="Liberation Serif" w:hAnsi="Liberation Serif" w:cs="Liberation Serif"/>
          <w:color w:val="000000"/>
          <w:sz w:val="26"/>
          <w:szCs w:val="26"/>
          <w:lang w:eastAsia="ru-RU"/>
        </w:rPr>
        <w:t xml:space="preserve">проектной части  муниципальной программы </w:t>
      </w:r>
    </w:p>
    <w:p w:rsidR="005E53A8" w:rsidRPr="00F556E3" w:rsidRDefault="005E53A8" w:rsidP="005E53A8">
      <w:pPr>
        <w:jc w:val="center"/>
        <w:rPr>
          <w:rFonts w:ascii="Liberation Serif" w:hAnsi="Liberation Serif" w:cs="Liberation Serif"/>
          <w:color w:val="000000"/>
          <w:sz w:val="26"/>
          <w:szCs w:val="26"/>
          <w:lang w:eastAsia="ru-RU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7"/>
        <w:gridCol w:w="3372"/>
        <w:gridCol w:w="2409"/>
        <w:gridCol w:w="1701"/>
        <w:gridCol w:w="2552"/>
        <w:gridCol w:w="1417"/>
        <w:gridCol w:w="1418"/>
        <w:gridCol w:w="1134"/>
      </w:tblGrid>
      <w:tr w:rsidR="005E53A8" w:rsidRPr="00F556E3" w:rsidTr="00814624">
        <w:tc>
          <w:tcPr>
            <w:tcW w:w="847" w:type="dxa"/>
            <w:vMerge w:val="restart"/>
            <w:shd w:val="clear" w:color="auto" w:fill="auto"/>
          </w:tcPr>
          <w:p w:rsidR="005E53A8" w:rsidRPr="00F556E3" w:rsidRDefault="005E53A8" w:rsidP="005E53A8">
            <w:pPr>
              <w:suppressAutoHyphens/>
              <w:jc w:val="center"/>
              <w:rPr>
                <w:rFonts w:ascii="Liberation Serif" w:hAnsi="Liberation Serif" w:cs="Liberation Serif"/>
                <w:color w:val="000000"/>
                <w:lang w:eastAsia="ru-RU"/>
              </w:rPr>
            </w:pPr>
            <w:r w:rsidRPr="00F556E3">
              <w:rPr>
                <w:rFonts w:ascii="Liberation Serif" w:hAnsi="Liberation Serif" w:cs="Liberation Serif"/>
                <w:color w:val="000000"/>
                <w:lang w:eastAsia="ru-RU"/>
              </w:rPr>
              <w:t xml:space="preserve">№ </w:t>
            </w:r>
            <w:proofErr w:type="gramStart"/>
            <w:r w:rsidRPr="00F556E3">
              <w:rPr>
                <w:rFonts w:ascii="Liberation Serif" w:hAnsi="Liberation Serif" w:cs="Liberation Serif"/>
                <w:color w:val="000000"/>
                <w:lang w:eastAsia="ru-RU"/>
              </w:rPr>
              <w:t>п</w:t>
            </w:r>
            <w:proofErr w:type="gramEnd"/>
            <w:r w:rsidRPr="00F556E3">
              <w:rPr>
                <w:rFonts w:ascii="Liberation Serif" w:hAnsi="Liberation Serif" w:cs="Liberation Serif"/>
                <w:color w:val="000000"/>
                <w:lang w:eastAsia="ru-RU"/>
              </w:rPr>
              <w:t>/п</w:t>
            </w:r>
          </w:p>
        </w:tc>
        <w:tc>
          <w:tcPr>
            <w:tcW w:w="3372" w:type="dxa"/>
            <w:vMerge w:val="restart"/>
            <w:shd w:val="clear" w:color="auto" w:fill="auto"/>
          </w:tcPr>
          <w:p w:rsidR="005E53A8" w:rsidRPr="00F556E3" w:rsidRDefault="005E53A8" w:rsidP="00E07E8A">
            <w:pPr>
              <w:suppressAutoHyphens/>
              <w:jc w:val="center"/>
              <w:rPr>
                <w:rFonts w:ascii="Liberation Serif" w:hAnsi="Liberation Serif" w:cs="Liberation Serif"/>
                <w:color w:val="000000"/>
                <w:lang w:eastAsia="ru-RU"/>
              </w:rPr>
            </w:pPr>
            <w:r w:rsidRPr="00F556E3">
              <w:rPr>
                <w:rFonts w:ascii="Liberation Serif" w:hAnsi="Liberation Serif" w:cs="Liberation Serif"/>
                <w:color w:val="000000"/>
                <w:lang w:eastAsia="ru-RU"/>
              </w:rPr>
              <w:t xml:space="preserve">Наименование направления, структурного элемента </w:t>
            </w:r>
            <w:r w:rsidR="00E07E8A">
              <w:rPr>
                <w:rFonts w:ascii="Liberation Serif" w:hAnsi="Liberation Serif" w:cs="Liberation Serif"/>
                <w:color w:val="000000"/>
                <w:lang w:eastAsia="ru-RU"/>
              </w:rPr>
              <w:t>муниципальной</w:t>
            </w:r>
            <w:r w:rsidRPr="00F556E3">
              <w:rPr>
                <w:rFonts w:ascii="Liberation Serif" w:hAnsi="Liberation Serif" w:cs="Liberation Serif"/>
                <w:color w:val="000000"/>
                <w:lang w:eastAsia="ru-RU"/>
              </w:rPr>
              <w:t xml:space="preserve"> программы, мероприятия (результата)</w:t>
            </w:r>
          </w:p>
        </w:tc>
        <w:tc>
          <w:tcPr>
            <w:tcW w:w="2409" w:type="dxa"/>
            <w:vMerge w:val="restart"/>
          </w:tcPr>
          <w:p w:rsidR="005E53A8" w:rsidRPr="00F556E3" w:rsidRDefault="005E53A8" w:rsidP="005E53A8">
            <w:pPr>
              <w:suppressAutoHyphens/>
              <w:jc w:val="center"/>
              <w:rPr>
                <w:rFonts w:ascii="Liberation Serif" w:hAnsi="Liberation Serif" w:cs="Liberation Serif"/>
                <w:color w:val="000000"/>
                <w:lang w:eastAsia="ru-RU"/>
              </w:rPr>
            </w:pPr>
            <w:r w:rsidRPr="00F556E3">
              <w:rPr>
                <w:rFonts w:ascii="Liberation Serif" w:hAnsi="Liberation Serif" w:cs="Liberation Serif"/>
                <w:color w:val="000000"/>
                <w:lang w:eastAsia="ru-RU"/>
              </w:rPr>
              <w:t xml:space="preserve">Наименование расходов </w:t>
            </w:r>
          </w:p>
        </w:tc>
        <w:tc>
          <w:tcPr>
            <w:tcW w:w="1701" w:type="dxa"/>
            <w:vMerge w:val="restart"/>
          </w:tcPr>
          <w:p w:rsidR="005E53A8" w:rsidRPr="00F556E3" w:rsidRDefault="005E53A8" w:rsidP="005E53A8">
            <w:pPr>
              <w:suppressAutoHyphens/>
              <w:spacing w:after="160"/>
              <w:jc w:val="center"/>
              <w:rPr>
                <w:rFonts w:ascii="Liberation Serif" w:hAnsi="Liberation Serif" w:cs="Liberation Serif"/>
                <w:color w:val="000000"/>
                <w:lang w:eastAsia="ru-RU"/>
              </w:rPr>
            </w:pPr>
            <w:r w:rsidRPr="00F556E3">
              <w:rPr>
                <w:rFonts w:ascii="Liberation Serif" w:hAnsi="Liberation Serif" w:cs="Liberation Serif"/>
                <w:color w:val="000000"/>
                <w:lang w:eastAsia="ru-RU"/>
              </w:rPr>
              <w:t xml:space="preserve">Направление расходов </w:t>
            </w:r>
          </w:p>
        </w:tc>
        <w:tc>
          <w:tcPr>
            <w:tcW w:w="2552" w:type="dxa"/>
            <w:vMerge w:val="restart"/>
          </w:tcPr>
          <w:p w:rsidR="005E53A8" w:rsidRPr="00F556E3" w:rsidRDefault="005E53A8" w:rsidP="005E53A8">
            <w:pPr>
              <w:suppressAutoHyphens/>
              <w:jc w:val="center"/>
              <w:rPr>
                <w:rFonts w:ascii="Liberation Serif" w:hAnsi="Liberation Serif" w:cs="Liberation Serif"/>
                <w:color w:val="000000"/>
                <w:lang w:eastAsia="ru-RU"/>
              </w:rPr>
            </w:pPr>
            <w:r w:rsidRPr="00F556E3">
              <w:rPr>
                <w:rFonts w:ascii="Liberation Serif" w:hAnsi="Liberation Serif" w:cs="Liberation Serif"/>
                <w:color w:val="000000"/>
                <w:lang w:eastAsia="ru-RU"/>
              </w:rPr>
              <w:t>Характеристика направления расходов</w:t>
            </w:r>
          </w:p>
        </w:tc>
        <w:tc>
          <w:tcPr>
            <w:tcW w:w="3969" w:type="dxa"/>
            <w:gridSpan w:val="3"/>
            <w:shd w:val="clear" w:color="auto" w:fill="auto"/>
          </w:tcPr>
          <w:p w:rsidR="005E53A8" w:rsidRPr="00F556E3" w:rsidRDefault="005E53A8" w:rsidP="005E53A8">
            <w:pPr>
              <w:suppressAutoHyphens/>
              <w:jc w:val="center"/>
              <w:rPr>
                <w:rFonts w:ascii="Liberation Serif" w:hAnsi="Liberation Serif" w:cs="Liberation Serif"/>
                <w:color w:val="000000"/>
                <w:lang w:eastAsia="ru-RU"/>
              </w:rPr>
            </w:pPr>
            <w:r w:rsidRPr="00F556E3">
              <w:rPr>
                <w:rFonts w:ascii="Liberation Serif" w:hAnsi="Liberation Serif" w:cs="Liberation Serif"/>
                <w:color w:val="000000"/>
                <w:lang w:eastAsia="ru-RU"/>
              </w:rPr>
              <w:t>Объем финансового обеспечения по годам, тыс. руб.</w:t>
            </w:r>
          </w:p>
        </w:tc>
      </w:tr>
      <w:tr w:rsidR="005E53A8" w:rsidRPr="00F556E3" w:rsidTr="00814624">
        <w:tc>
          <w:tcPr>
            <w:tcW w:w="847" w:type="dxa"/>
            <w:vMerge/>
            <w:shd w:val="clear" w:color="auto" w:fill="auto"/>
          </w:tcPr>
          <w:p w:rsidR="005E53A8" w:rsidRPr="00F556E3" w:rsidRDefault="005E53A8" w:rsidP="005E53A8">
            <w:pPr>
              <w:suppressAutoHyphens/>
              <w:jc w:val="center"/>
              <w:rPr>
                <w:rFonts w:ascii="Liberation Serif" w:hAnsi="Liberation Serif" w:cs="Liberation Serif"/>
                <w:color w:val="000000"/>
                <w:lang w:eastAsia="ru-RU"/>
              </w:rPr>
            </w:pPr>
          </w:p>
        </w:tc>
        <w:tc>
          <w:tcPr>
            <w:tcW w:w="3372" w:type="dxa"/>
            <w:vMerge/>
            <w:shd w:val="clear" w:color="auto" w:fill="auto"/>
          </w:tcPr>
          <w:p w:rsidR="005E53A8" w:rsidRPr="00F556E3" w:rsidRDefault="005E53A8" w:rsidP="005E53A8">
            <w:pPr>
              <w:suppressAutoHyphens/>
              <w:jc w:val="center"/>
              <w:rPr>
                <w:rFonts w:ascii="Liberation Serif" w:hAnsi="Liberation Serif" w:cs="Liberation Serif"/>
                <w:color w:val="000000"/>
                <w:lang w:eastAsia="ru-RU"/>
              </w:rPr>
            </w:pPr>
          </w:p>
        </w:tc>
        <w:tc>
          <w:tcPr>
            <w:tcW w:w="2409" w:type="dxa"/>
            <w:vMerge/>
          </w:tcPr>
          <w:p w:rsidR="005E53A8" w:rsidRPr="00F556E3" w:rsidRDefault="005E53A8" w:rsidP="005E53A8">
            <w:pPr>
              <w:suppressAutoHyphens/>
              <w:jc w:val="center"/>
              <w:rPr>
                <w:rFonts w:ascii="Liberation Serif" w:hAnsi="Liberation Serif" w:cs="Liberation Serif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</w:tcPr>
          <w:p w:rsidR="005E53A8" w:rsidRPr="00F556E3" w:rsidRDefault="005E53A8" w:rsidP="005E53A8">
            <w:pPr>
              <w:suppressAutoHyphens/>
              <w:jc w:val="center"/>
              <w:rPr>
                <w:rFonts w:ascii="Liberation Serif" w:hAnsi="Liberation Serif" w:cs="Liberation Serif"/>
                <w:color w:val="000000"/>
                <w:lang w:eastAsia="ru-RU"/>
              </w:rPr>
            </w:pPr>
          </w:p>
        </w:tc>
        <w:tc>
          <w:tcPr>
            <w:tcW w:w="2552" w:type="dxa"/>
            <w:vMerge/>
          </w:tcPr>
          <w:p w:rsidR="005E53A8" w:rsidRPr="00F556E3" w:rsidRDefault="005E53A8" w:rsidP="005E53A8">
            <w:pPr>
              <w:suppressAutoHyphens/>
              <w:jc w:val="center"/>
              <w:rPr>
                <w:rFonts w:ascii="Liberation Serif" w:hAnsi="Liberation Serif" w:cs="Liberation Serif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53A8" w:rsidRPr="00F556E3" w:rsidRDefault="005E53A8" w:rsidP="005E53A8">
            <w:pPr>
              <w:suppressAutoHyphens/>
              <w:jc w:val="center"/>
              <w:rPr>
                <w:rFonts w:ascii="Liberation Serif" w:hAnsi="Liberation Serif" w:cs="Liberation Serif"/>
                <w:color w:val="000000"/>
                <w:lang w:eastAsia="ru-RU"/>
              </w:rPr>
            </w:pPr>
            <w:r w:rsidRPr="00F556E3">
              <w:rPr>
                <w:rFonts w:ascii="Liberation Serif" w:hAnsi="Liberation Serif" w:cs="Liberation Serif"/>
                <w:color w:val="000000"/>
                <w:lang w:eastAsia="ru-RU"/>
              </w:rPr>
              <w:t>2025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53A8" w:rsidRPr="00F556E3" w:rsidRDefault="005E53A8" w:rsidP="005E53A8">
            <w:pPr>
              <w:suppressAutoHyphens/>
              <w:jc w:val="center"/>
              <w:rPr>
                <w:rFonts w:ascii="Liberation Serif" w:hAnsi="Liberation Serif" w:cs="Liberation Serif"/>
                <w:color w:val="000000"/>
                <w:lang w:eastAsia="ru-RU"/>
              </w:rPr>
            </w:pPr>
            <w:r w:rsidRPr="00F556E3">
              <w:rPr>
                <w:rFonts w:ascii="Liberation Serif" w:hAnsi="Liberation Serif" w:cs="Liberation Serif"/>
                <w:color w:val="000000"/>
                <w:lang w:eastAsia="ru-RU"/>
              </w:rPr>
              <w:t>2026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E53A8" w:rsidRPr="00F556E3" w:rsidRDefault="005E53A8" w:rsidP="005E53A8">
            <w:pPr>
              <w:suppressAutoHyphens/>
              <w:jc w:val="center"/>
              <w:rPr>
                <w:rFonts w:ascii="Liberation Serif" w:hAnsi="Liberation Serif" w:cs="Liberation Serif"/>
                <w:color w:val="000000"/>
                <w:lang w:eastAsia="ru-RU"/>
              </w:rPr>
            </w:pPr>
            <w:r w:rsidRPr="00F556E3">
              <w:rPr>
                <w:rFonts w:ascii="Liberation Serif" w:hAnsi="Liberation Serif" w:cs="Liberation Serif"/>
                <w:color w:val="000000"/>
                <w:lang w:eastAsia="ru-RU"/>
              </w:rPr>
              <w:t>2027 год</w:t>
            </w:r>
          </w:p>
        </w:tc>
      </w:tr>
      <w:tr w:rsidR="005E53A8" w:rsidRPr="00F556E3" w:rsidTr="00814624">
        <w:tc>
          <w:tcPr>
            <w:tcW w:w="847" w:type="dxa"/>
            <w:shd w:val="clear" w:color="auto" w:fill="auto"/>
          </w:tcPr>
          <w:p w:rsidR="005E53A8" w:rsidRPr="00F556E3" w:rsidRDefault="005E53A8" w:rsidP="005E53A8">
            <w:pPr>
              <w:suppressAutoHyphens/>
              <w:jc w:val="center"/>
              <w:rPr>
                <w:rFonts w:ascii="Liberation Serif" w:hAnsi="Liberation Serif" w:cs="Liberation Serif"/>
                <w:color w:val="000000"/>
                <w:lang w:eastAsia="ru-RU"/>
              </w:rPr>
            </w:pPr>
            <w:r w:rsidRPr="00F556E3">
              <w:rPr>
                <w:rFonts w:ascii="Liberation Serif" w:hAnsi="Liberation Serif" w:cs="Liberation Serif"/>
                <w:color w:val="000000"/>
                <w:lang w:eastAsia="ru-RU"/>
              </w:rPr>
              <w:t>1</w:t>
            </w:r>
          </w:p>
        </w:tc>
        <w:tc>
          <w:tcPr>
            <w:tcW w:w="3372" w:type="dxa"/>
            <w:shd w:val="clear" w:color="auto" w:fill="auto"/>
          </w:tcPr>
          <w:p w:rsidR="005E53A8" w:rsidRPr="00F556E3" w:rsidRDefault="005E53A8" w:rsidP="005E53A8">
            <w:pPr>
              <w:suppressAutoHyphens/>
              <w:jc w:val="center"/>
              <w:rPr>
                <w:rFonts w:ascii="Liberation Serif" w:hAnsi="Liberation Serif" w:cs="Liberation Serif"/>
                <w:color w:val="000000"/>
                <w:lang w:eastAsia="ru-RU"/>
              </w:rPr>
            </w:pPr>
            <w:r w:rsidRPr="00F556E3">
              <w:rPr>
                <w:rFonts w:ascii="Liberation Serif" w:hAnsi="Liberation Serif" w:cs="Liberation Serif"/>
                <w:color w:val="000000"/>
                <w:lang w:eastAsia="ru-RU"/>
              </w:rPr>
              <w:t>2</w:t>
            </w:r>
          </w:p>
        </w:tc>
        <w:tc>
          <w:tcPr>
            <w:tcW w:w="2409" w:type="dxa"/>
          </w:tcPr>
          <w:p w:rsidR="005E53A8" w:rsidRPr="00F556E3" w:rsidRDefault="005E53A8" w:rsidP="005E53A8">
            <w:pPr>
              <w:suppressAutoHyphens/>
              <w:jc w:val="center"/>
              <w:rPr>
                <w:rFonts w:ascii="Liberation Serif" w:hAnsi="Liberation Serif" w:cs="Liberation Serif"/>
                <w:color w:val="000000"/>
                <w:lang w:eastAsia="ru-RU"/>
              </w:rPr>
            </w:pPr>
            <w:r w:rsidRPr="00F556E3">
              <w:rPr>
                <w:rFonts w:ascii="Liberation Serif" w:hAnsi="Liberation Serif" w:cs="Liberation Serif"/>
                <w:color w:val="000000"/>
                <w:lang w:eastAsia="ru-RU"/>
              </w:rPr>
              <w:t>3</w:t>
            </w:r>
          </w:p>
        </w:tc>
        <w:tc>
          <w:tcPr>
            <w:tcW w:w="1701" w:type="dxa"/>
          </w:tcPr>
          <w:p w:rsidR="005E53A8" w:rsidRPr="00F556E3" w:rsidRDefault="005E53A8" w:rsidP="005E53A8">
            <w:pPr>
              <w:suppressAutoHyphens/>
              <w:jc w:val="center"/>
              <w:rPr>
                <w:rFonts w:ascii="Liberation Serif" w:hAnsi="Liberation Serif" w:cs="Liberation Serif"/>
                <w:color w:val="000000"/>
                <w:lang w:eastAsia="ru-RU"/>
              </w:rPr>
            </w:pPr>
            <w:r w:rsidRPr="00F556E3">
              <w:rPr>
                <w:rFonts w:ascii="Liberation Serif" w:hAnsi="Liberation Serif" w:cs="Liberation Serif"/>
                <w:color w:val="000000"/>
                <w:lang w:eastAsia="ru-RU"/>
              </w:rPr>
              <w:t>4</w:t>
            </w:r>
          </w:p>
        </w:tc>
        <w:tc>
          <w:tcPr>
            <w:tcW w:w="2552" w:type="dxa"/>
          </w:tcPr>
          <w:p w:rsidR="005E53A8" w:rsidRPr="00F556E3" w:rsidRDefault="005E53A8" w:rsidP="005E53A8">
            <w:pPr>
              <w:suppressAutoHyphens/>
              <w:jc w:val="center"/>
              <w:rPr>
                <w:rFonts w:ascii="Liberation Serif" w:hAnsi="Liberation Serif" w:cs="Liberation Serif"/>
                <w:color w:val="000000"/>
                <w:lang w:eastAsia="ru-RU"/>
              </w:rPr>
            </w:pPr>
            <w:r w:rsidRPr="00F556E3">
              <w:rPr>
                <w:rFonts w:ascii="Liberation Serif" w:hAnsi="Liberation Serif" w:cs="Liberation Serif"/>
                <w:color w:val="000000"/>
                <w:lang w:eastAsia="ru-RU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5E53A8" w:rsidRPr="00F556E3" w:rsidRDefault="005E53A8" w:rsidP="005E53A8">
            <w:pPr>
              <w:suppressAutoHyphens/>
              <w:jc w:val="center"/>
              <w:rPr>
                <w:rFonts w:ascii="Liberation Serif" w:hAnsi="Liberation Serif" w:cs="Liberation Serif"/>
                <w:color w:val="000000"/>
                <w:lang w:eastAsia="ru-RU"/>
              </w:rPr>
            </w:pPr>
            <w:r w:rsidRPr="00F556E3">
              <w:rPr>
                <w:rFonts w:ascii="Liberation Serif" w:hAnsi="Liberation Serif" w:cs="Liberation Serif"/>
                <w:color w:val="000000"/>
                <w:lang w:eastAsia="ru-RU"/>
              </w:rPr>
              <w:t>6</w:t>
            </w:r>
          </w:p>
        </w:tc>
        <w:tc>
          <w:tcPr>
            <w:tcW w:w="1418" w:type="dxa"/>
            <w:shd w:val="clear" w:color="auto" w:fill="auto"/>
          </w:tcPr>
          <w:p w:rsidR="005E53A8" w:rsidRPr="00F556E3" w:rsidRDefault="005E53A8" w:rsidP="005E53A8">
            <w:pPr>
              <w:suppressAutoHyphens/>
              <w:jc w:val="center"/>
              <w:rPr>
                <w:rFonts w:ascii="Liberation Serif" w:hAnsi="Liberation Serif" w:cs="Liberation Serif"/>
                <w:color w:val="000000"/>
                <w:lang w:eastAsia="ru-RU"/>
              </w:rPr>
            </w:pPr>
            <w:r w:rsidRPr="00F556E3">
              <w:rPr>
                <w:rFonts w:ascii="Liberation Serif" w:hAnsi="Liberation Serif" w:cs="Liberation Serif"/>
                <w:color w:val="000000"/>
                <w:lang w:eastAsia="ru-RU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5E53A8" w:rsidRPr="00F556E3" w:rsidRDefault="005E53A8" w:rsidP="005E53A8">
            <w:pPr>
              <w:suppressAutoHyphens/>
              <w:jc w:val="center"/>
              <w:rPr>
                <w:rFonts w:ascii="Liberation Serif" w:hAnsi="Liberation Serif" w:cs="Liberation Serif"/>
                <w:color w:val="000000"/>
                <w:lang w:eastAsia="ru-RU"/>
              </w:rPr>
            </w:pPr>
            <w:r w:rsidRPr="00F556E3">
              <w:rPr>
                <w:rFonts w:ascii="Liberation Serif" w:hAnsi="Liberation Serif" w:cs="Liberation Serif"/>
                <w:color w:val="000000"/>
                <w:lang w:eastAsia="ru-RU"/>
              </w:rPr>
              <w:t>8</w:t>
            </w:r>
          </w:p>
        </w:tc>
      </w:tr>
      <w:tr w:rsidR="005E53A8" w:rsidRPr="00F556E3" w:rsidTr="00814624">
        <w:tc>
          <w:tcPr>
            <w:tcW w:w="847" w:type="dxa"/>
            <w:shd w:val="clear" w:color="auto" w:fill="auto"/>
          </w:tcPr>
          <w:p w:rsidR="005E53A8" w:rsidRPr="00F556E3" w:rsidRDefault="005E53A8" w:rsidP="005E53A8">
            <w:pPr>
              <w:suppressAutoHyphens/>
              <w:jc w:val="center"/>
              <w:rPr>
                <w:rFonts w:ascii="Liberation Serif" w:hAnsi="Liberation Serif" w:cs="Liberation Serif"/>
                <w:color w:val="000000"/>
                <w:lang w:eastAsia="ru-RU"/>
              </w:rPr>
            </w:pPr>
            <w:r w:rsidRPr="00F556E3">
              <w:rPr>
                <w:rFonts w:ascii="Liberation Serif" w:hAnsi="Liberation Serif" w:cs="Liberation Serif"/>
                <w:color w:val="000000"/>
                <w:lang w:eastAsia="ru-RU"/>
              </w:rPr>
              <w:t>1</w:t>
            </w:r>
          </w:p>
        </w:tc>
        <w:tc>
          <w:tcPr>
            <w:tcW w:w="10034" w:type="dxa"/>
            <w:gridSpan w:val="4"/>
            <w:shd w:val="clear" w:color="auto" w:fill="auto"/>
          </w:tcPr>
          <w:p w:rsidR="005E53A8" w:rsidRPr="00F556E3" w:rsidRDefault="005E53A8" w:rsidP="005E53A8">
            <w:pPr>
              <w:suppressAutoHyphens/>
              <w:spacing w:after="160"/>
              <w:jc w:val="center"/>
              <w:rPr>
                <w:rFonts w:ascii="Liberation Serif" w:hAnsi="Liberation Serif" w:cs="Liberation Serif"/>
                <w:color w:val="000000"/>
                <w:lang w:eastAsia="ru-RU"/>
              </w:rPr>
            </w:pPr>
            <w:r w:rsidRPr="00F556E3">
              <w:rPr>
                <w:rFonts w:ascii="Liberation Serif" w:hAnsi="Liberation Serif" w:cs="Liberation Serif"/>
                <w:color w:val="000000"/>
                <w:lang w:eastAsia="ru-RU"/>
              </w:rPr>
              <w:t>Направление 1 «Развитие общего и дополнительного образования детей»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A8" w:rsidRPr="00F556E3" w:rsidRDefault="005E53A8" w:rsidP="005E53A8">
            <w:pPr>
              <w:suppressAutoHyphens/>
              <w:spacing w:after="160"/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14115,0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A8" w:rsidRPr="00F556E3" w:rsidRDefault="005E53A8" w:rsidP="005E53A8">
            <w:pPr>
              <w:suppressAutoHyphens/>
              <w:spacing w:after="160"/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11488,6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A8" w:rsidRPr="00F556E3" w:rsidRDefault="005E53A8" w:rsidP="005E53A8">
            <w:pPr>
              <w:suppressAutoHyphens/>
              <w:spacing w:after="160"/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11769,9</w:t>
            </w:r>
          </w:p>
        </w:tc>
      </w:tr>
      <w:tr w:rsidR="005E53A8" w:rsidRPr="00F556E3" w:rsidTr="00814624">
        <w:tc>
          <w:tcPr>
            <w:tcW w:w="847" w:type="dxa"/>
            <w:shd w:val="clear" w:color="auto" w:fill="auto"/>
          </w:tcPr>
          <w:p w:rsidR="005E53A8" w:rsidRPr="00F556E3" w:rsidRDefault="005E53A8" w:rsidP="005E53A8">
            <w:pPr>
              <w:suppressAutoHyphens/>
              <w:jc w:val="center"/>
              <w:rPr>
                <w:rFonts w:ascii="Liberation Serif" w:hAnsi="Liberation Serif" w:cs="Liberation Serif"/>
                <w:color w:val="000000"/>
                <w:lang w:eastAsia="ru-RU"/>
              </w:rPr>
            </w:pPr>
            <w:r w:rsidRPr="00F556E3">
              <w:rPr>
                <w:rFonts w:ascii="Liberation Serif" w:hAnsi="Liberation Serif" w:cs="Liberation Serif"/>
                <w:color w:val="000000"/>
                <w:lang w:eastAsia="ru-RU"/>
              </w:rPr>
              <w:t>1.1</w:t>
            </w:r>
          </w:p>
        </w:tc>
        <w:tc>
          <w:tcPr>
            <w:tcW w:w="10034" w:type="dxa"/>
            <w:gridSpan w:val="4"/>
            <w:shd w:val="clear" w:color="auto" w:fill="auto"/>
          </w:tcPr>
          <w:p w:rsidR="005E53A8" w:rsidRPr="00F556E3" w:rsidRDefault="005E53A8" w:rsidP="005E53A8">
            <w:pPr>
              <w:suppressAutoHyphens/>
              <w:spacing w:after="160"/>
              <w:jc w:val="center"/>
              <w:rPr>
                <w:rFonts w:ascii="Liberation Serif" w:hAnsi="Liberation Serif" w:cs="Liberation Serif"/>
                <w:color w:val="000000"/>
                <w:lang w:eastAsia="ru-RU"/>
              </w:rPr>
            </w:pPr>
            <w:r w:rsidRPr="00F556E3">
              <w:rPr>
                <w:rFonts w:ascii="Liberation Serif" w:hAnsi="Liberation Serif" w:cs="Liberation Serif"/>
                <w:color w:val="000000"/>
                <w:lang w:eastAsia="ru-RU"/>
              </w:rPr>
              <w:t>Муниципальный проект, связанный с реализацией регионального проекта  «Воспитание патриотичной и профессионально направленной личности»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A8" w:rsidRPr="00F556E3" w:rsidRDefault="005E53A8" w:rsidP="005E53A8">
            <w:pPr>
              <w:suppressAutoHyphens/>
              <w:spacing w:after="160"/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14115,0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A8" w:rsidRPr="00F556E3" w:rsidRDefault="005E53A8" w:rsidP="005E53A8">
            <w:pPr>
              <w:suppressAutoHyphens/>
              <w:spacing w:after="160"/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11488,6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A8" w:rsidRPr="00F556E3" w:rsidRDefault="005E53A8" w:rsidP="005E53A8">
            <w:pPr>
              <w:suppressAutoHyphens/>
              <w:spacing w:after="160"/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11769,9</w:t>
            </w:r>
          </w:p>
        </w:tc>
      </w:tr>
      <w:tr w:rsidR="005E53A8" w:rsidRPr="00F556E3" w:rsidTr="00814624">
        <w:tc>
          <w:tcPr>
            <w:tcW w:w="847" w:type="dxa"/>
            <w:vMerge w:val="restart"/>
          </w:tcPr>
          <w:p w:rsidR="005E53A8" w:rsidRPr="00F556E3" w:rsidRDefault="005E53A8" w:rsidP="005E53A8">
            <w:pPr>
              <w:suppressAutoHyphens/>
              <w:spacing w:after="160"/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bCs/>
                <w:color w:val="000000"/>
                <w:kern w:val="2"/>
                <w:lang w:bidi="hi-IN"/>
              </w:rPr>
              <w:t>1.1.1</w:t>
            </w:r>
          </w:p>
        </w:tc>
        <w:tc>
          <w:tcPr>
            <w:tcW w:w="3372" w:type="dxa"/>
            <w:vMerge w:val="restart"/>
          </w:tcPr>
          <w:p w:rsidR="005E53A8" w:rsidRPr="00F556E3" w:rsidRDefault="005E53A8" w:rsidP="005E53A8">
            <w:pPr>
              <w:suppressAutoHyphens/>
              <w:spacing w:after="160"/>
              <w:rPr>
                <w:rFonts w:ascii="Liberation Serif" w:eastAsia="NSimSun" w:hAnsi="Liberation Serif" w:cs="Liberation Serif"/>
                <w:bCs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Результат: в муниципальных общеобразовательных организациях проведены мероприятия по обеспечению деятельности советников директора по воспитанию и взаимодействию с детскими общественными объединениями</w:t>
            </w:r>
          </w:p>
        </w:tc>
        <w:tc>
          <w:tcPr>
            <w:tcW w:w="2409" w:type="dxa"/>
          </w:tcPr>
          <w:p w:rsidR="005E53A8" w:rsidRPr="00F556E3" w:rsidRDefault="005E53A8" w:rsidP="005E53A8">
            <w:pPr>
              <w:suppressAutoHyphens/>
              <w:spacing w:beforeAutospacing="1" w:afterAutospacing="1"/>
              <w:rPr>
                <w:rFonts w:ascii="Liberation Serif" w:hAnsi="Liberation Serif" w:cs="Liberation Serif"/>
                <w:color w:val="000000"/>
                <w:lang w:eastAsia="ru-RU"/>
              </w:rPr>
            </w:pPr>
            <w:r w:rsidRPr="00F556E3">
              <w:rPr>
                <w:rFonts w:ascii="Liberation Serif" w:hAnsi="Liberation Serif" w:cs="Liberation Serif"/>
                <w:color w:val="000000"/>
                <w:lang w:eastAsia="ru-RU"/>
              </w:rPr>
              <w:t>Расходы на обеспечение деятельности советников, директора по воспитанию и взаимодействию с детскими общественными объединениями в общеобразовательны</w:t>
            </w:r>
            <w:r w:rsidRPr="00F556E3">
              <w:rPr>
                <w:rFonts w:ascii="Liberation Serif" w:hAnsi="Liberation Serif" w:cs="Liberation Serif"/>
                <w:color w:val="000000"/>
                <w:lang w:eastAsia="ru-RU"/>
              </w:rPr>
              <w:lastRenderedPageBreak/>
              <w:t>х организациях</w:t>
            </w:r>
          </w:p>
        </w:tc>
        <w:tc>
          <w:tcPr>
            <w:tcW w:w="1701" w:type="dxa"/>
          </w:tcPr>
          <w:p w:rsidR="005E53A8" w:rsidRPr="00F556E3" w:rsidRDefault="002F06D2" w:rsidP="005E53A8">
            <w:pPr>
              <w:suppressAutoHyphens/>
              <w:spacing w:beforeAutospacing="1" w:afterAutospacing="1"/>
              <w:rPr>
                <w:rFonts w:ascii="Liberation Serif" w:hAnsi="Liberation Serif" w:cs="Liberation Serif"/>
                <w:color w:val="000000"/>
                <w:lang w:eastAsia="ru-RU"/>
              </w:rPr>
            </w:pPr>
            <w:r w:rsidRPr="00F556E3">
              <w:rPr>
                <w:rFonts w:ascii="Liberation Serif" w:hAnsi="Liberation Serif"/>
              </w:rPr>
              <w:lastRenderedPageBreak/>
              <w:t>Субсидия бюджетным учреждениям</w:t>
            </w:r>
          </w:p>
        </w:tc>
        <w:tc>
          <w:tcPr>
            <w:tcW w:w="2552" w:type="dxa"/>
          </w:tcPr>
          <w:p w:rsidR="005E53A8" w:rsidRPr="00F556E3" w:rsidRDefault="005E53A8" w:rsidP="005E53A8">
            <w:pPr>
              <w:suppressAutoHyphens/>
              <w:spacing w:beforeAutospacing="1" w:afterAutospacing="1"/>
              <w:rPr>
                <w:rFonts w:ascii="Liberation Serif" w:hAnsi="Liberation Serif" w:cs="Liberation Serif"/>
                <w:color w:val="000000"/>
                <w:lang w:eastAsia="ru-RU"/>
              </w:rPr>
            </w:pPr>
            <w:r w:rsidRPr="00F556E3">
              <w:rPr>
                <w:rFonts w:ascii="Liberation Serif" w:hAnsi="Liberation Serif" w:cs="Liberation Serif"/>
                <w:color w:val="000000"/>
                <w:lang w:eastAsia="ru-RU"/>
              </w:rPr>
              <w:t>Затраты на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53A8" w:rsidRPr="00F556E3" w:rsidRDefault="005E53A8" w:rsidP="005E53A8">
            <w:pPr>
              <w:suppressAutoHyphens/>
              <w:jc w:val="center"/>
              <w:rPr>
                <w:rFonts w:ascii="Liberation Serif" w:hAnsi="Liberation Serif"/>
                <w:lang w:eastAsia="ru-RU"/>
              </w:rPr>
            </w:pPr>
            <w:r w:rsidRPr="00F556E3">
              <w:rPr>
                <w:rFonts w:ascii="Liberation Serif" w:eastAsia="NSimSun" w:hAnsi="Liberation Serif" w:cs="Liberation Serif"/>
                <w:lang w:eastAsia="ru-RU"/>
              </w:rPr>
              <w:t>2041,0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53A8" w:rsidRPr="00F556E3" w:rsidRDefault="005E53A8" w:rsidP="005E53A8">
            <w:pPr>
              <w:suppressAutoHyphens/>
              <w:jc w:val="center"/>
              <w:rPr>
                <w:rFonts w:ascii="Liberation Serif" w:hAnsi="Liberation Serif"/>
                <w:lang w:eastAsia="ru-RU"/>
              </w:rPr>
            </w:pPr>
            <w:r w:rsidRPr="00F556E3">
              <w:rPr>
                <w:rFonts w:ascii="Liberation Serif" w:eastAsia="NSimSun" w:hAnsi="Liberation Serif" w:cs="Liberation Serif"/>
                <w:lang w:eastAsia="ru-RU"/>
              </w:rPr>
              <w:t>2072,0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53A8" w:rsidRPr="00F556E3" w:rsidRDefault="005E53A8" w:rsidP="005E53A8">
            <w:pPr>
              <w:suppressAutoHyphens/>
              <w:jc w:val="center"/>
              <w:rPr>
                <w:rFonts w:ascii="Liberation Serif" w:hAnsi="Liberation Serif"/>
                <w:lang w:eastAsia="ru-RU"/>
              </w:rPr>
            </w:pPr>
            <w:r w:rsidRPr="00F556E3">
              <w:rPr>
                <w:rFonts w:ascii="Liberation Serif" w:eastAsia="NSimSun" w:hAnsi="Liberation Serif" w:cs="Liberation Serif"/>
                <w:lang w:eastAsia="ru-RU"/>
              </w:rPr>
              <w:t>2109,5</w:t>
            </w:r>
          </w:p>
        </w:tc>
      </w:tr>
      <w:tr w:rsidR="005E53A8" w:rsidRPr="00F556E3" w:rsidTr="00814624">
        <w:tc>
          <w:tcPr>
            <w:tcW w:w="847" w:type="dxa"/>
            <w:vMerge/>
          </w:tcPr>
          <w:p w:rsidR="005E53A8" w:rsidRPr="00F556E3" w:rsidRDefault="005E53A8" w:rsidP="005E53A8">
            <w:pPr>
              <w:suppressAutoHyphens/>
              <w:spacing w:after="160"/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lang w:bidi="hi-IN"/>
              </w:rPr>
            </w:pPr>
          </w:p>
        </w:tc>
        <w:tc>
          <w:tcPr>
            <w:tcW w:w="3372" w:type="dxa"/>
            <w:vMerge/>
          </w:tcPr>
          <w:p w:rsidR="005E53A8" w:rsidRPr="00F556E3" w:rsidRDefault="005E53A8" w:rsidP="005E53A8">
            <w:pPr>
              <w:suppressAutoHyphens/>
              <w:spacing w:after="160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53A8" w:rsidRPr="00F556E3" w:rsidRDefault="005E53A8" w:rsidP="005E53A8">
            <w:pPr>
              <w:spacing w:before="100"/>
            </w:pPr>
            <w:r w:rsidRPr="00F556E3">
              <w:rPr>
                <w:rFonts w:ascii="Liberation Serif" w:hAnsi="Liberation Serif" w:cs="Liberation Serif"/>
              </w:rPr>
              <w:t>Расходы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субъекта Российской Федерации, муниципальных общеобразовательных организаций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53A8" w:rsidRPr="00F556E3" w:rsidRDefault="005E53A8" w:rsidP="005E53A8">
            <w:pPr>
              <w:spacing w:before="100"/>
              <w:rPr>
                <w:rFonts w:ascii="Liberation Serif" w:hAnsi="Liberation Serif"/>
              </w:rPr>
            </w:pPr>
            <w:r w:rsidRPr="00F556E3">
              <w:rPr>
                <w:rFonts w:ascii="Liberation Serif" w:hAnsi="Liberation Serif"/>
              </w:rPr>
              <w:t>Субсидия бюджетным учреждениям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53A8" w:rsidRPr="00F556E3" w:rsidRDefault="005E53A8" w:rsidP="005E53A8">
            <w:pPr>
              <w:spacing w:before="100"/>
            </w:pPr>
            <w:r w:rsidRPr="00F556E3">
              <w:rPr>
                <w:rFonts w:ascii="Liberation Serif" w:hAnsi="Liberation Serif" w:cs="Liberation Serif"/>
              </w:rPr>
              <w:t>Выплата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53A8" w:rsidRPr="00F556E3" w:rsidRDefault="005E53A8" w:rsidP="005E53A8">
            <w:pPr>
              <w:suppressAutoHyphens/>
              <w:jc w:val="center"/>
              <w:rPr>
                <w:rFonts w:ascii="Liberation Serif" w:hAnsi="Liberation Serif"/>
                <w:lang w:eastAsia="ru-RU"/>
              </w:rPr>
            </w:pPr>
            <w:r w:rsidRPr="00F556E3">
              <w:rPr>
                <w:rFonts w:ascii="Liberation Serif" w:eastAsia="NSimSun" w:hAnsi="Liberation Serif" w:cs="Liberation Serif"/>
                <w:lang w:eastAsia="ru-RU"/>
              </w:rPr>
              <w:t>727,1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53A8" w:rsidRPr="00F556E3" w:rsidRDefault="005E53A8" w:rsidP="005E53A8">
            <w:pPr>
              <w:suppressAutoHyphens/>
              <w:jc w:val="center"/>
              <w:rPr>
                <w:rFonts w:ascii="Liberation Serif" w:hAnsi="Liberation Serif"/>
                <w:lang w:eastAsia="ru-RU"/>
              </w:rPr>
            </w:pPr>
            <w:r w:rsidRPr="00F556E3">
              <w:rPr>
                <w:rFonts w:ascii="Liberation Serif" w:eastAsia="NSimSun" w:hAnsi="Liberation Serif" w:cs="Liberation Serif"/>
                <w:lang w:eastAsia="ru-RU"/>
              </w:rPr>
              <w:t>727,1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53A8" w:rsidRPr="00F556E3" w:rsidRDefault="005E53A8" w:rsidP="005E53A8">
            <w:pPr>
              <w:suppressAutoHyphens/>
              <w:jc w:val="center"/>
              <w:rPr>
                <w:rFonts w:ascii="Liberation Serif" w:hAnsi="Liberation Serif"/>
                <w:lang w:eastAsia="ru-RU"/>
              </w:rPr>
            </w:pPr>
            <w:r w:rsidRPr="00F556E3">
              <w:rPr>
                <w:rFonts w:ascii="Liberation Serif" w:eastAsia="NSimSun" w:hAnsi="Liberation Serif" w:cs="Liberation Serif"/>
                <w:lang w:eastAsia="ru-RU"/>
              </w:rPr>
              <w:t>727,1</w:t>
            </w:r>
          </w:p>
        </w:tc>
      </w:tr>
      <w:tr w:rsidR="005E53A8" w:rsidRPr="00F556E3" w:rsidTr="00814624">
        <w:tc>
          <w:tcPr>
            <w:tcW w:w="847" w:type="dxa"/>
          </w:tcPr>
          <w:p w:rsidR="005E53A8" w:rsidRPr="00F556E3" w:rsidRDefault="005E53A8" w:rsidP="005E53A8">
            <w:pPr>
              <w:suppressAutoHyphens/>
              <w:spacing w:after="160"/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bCs/>
                <w:color w:val="000000"/>
                <w:kern w:val="2"/>
                <w:lang w:bidi="hi-IN"/>
              </w:rPr>
              <w:t>1.1.2</w:t>
            </w:r>
          </w:p>
        </w:tc>
        <w:tc>
          <w:tcPr>
            <w:tcW w:w="3372" w:type="dxa"/>
          </w:tcPr>
          <w:p w:rsidR="005E53A8" w:rsidRPr="00F556E3" w:rsidRDefault="005E53A8" w:rsidP="005E53A8">
            <w:pPr>
              <w:suppressAutoHyphens/>
              <w:spacing w:after="160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 xml:space="preserve">Результат: </w:t>
            </w:r>
            <w:r w:rsidRPr="00F556E3">
              <w:rPr>
                <w:rFonts w:ascii="Liberation Serif" w:eastAsia="Calibri" w:hAnsi="Liberation Serif" w:cs="Liberation Serif"/>
                <w:color w:val="000000"/>
              </w:rPr>
              <w:t>в муниципальных общеобразовательных организациях реализована дополнительная общеобразовательная программа по виду спорта «Самбо»</w:t>
            </w:r>
          </w:p>
        </w:tc>
        <w:tc>
          <w:tcPr>
            <w:tcW w:w="2409" w:type="dxa"/>
          </w:tcPr>
          <w:p w:rsidR="005E53A8" w:rsidRPr="00F556E3" w:rsidRDefault="005E53A8" w:rsidP="005E53A8">
            <w:pPr>
              <w:suppressAutoHyphens/>
              <w:spacing w:beforeAutospacing="1" w:afterAutospacing="1"/>
              <w:rPr>
                <w:rFonts w:ascii="Liberation Serif" w:hAnsi="Liberation Serif" w:cs="Liberation Serif"/>
                <w:color w:val="000000"/>
                <w:lang w:eastAsia="ru-RU"/>
              </w:rPr>
            </w:pPr>
            <w:r w:rsidRPr="00F556E3">
              <w:rPr>
                <w:rFonts w:ascii="Liberation Serif" w:hAnsi="Liberation Serif" w:cs="Liberation Serif"/>
                <w:color w:val="000000"/>
                <w:lang w:eastAsia="ru-RU"/>
              </w:rPr>
              <w:t>Расходы на реализацию дополнительных общеразвивающих программ по виду спорта «Самбо»</w:t>
            </w:r>
          </w:p>
        </w:tc>
        <w:tc>
          <w:tcPr>
            <w:tcW w:w="1701" w:type="dxa"/>
          </w:tcPr>
          <w:p w:rsidR="005E53A8" w:rsidRPr="00F556E3" w:rsidRDefault="005E53A8" w:rsidP="005E53A8">
            <w:pPr>
              <w:suppressAutoHyphens/>
              <w:spacing w:beforeAutospacing="1" w:afterAutospacing="1"/>
              <w:rPr>
                <w:rFonts w:ascii="Liberation Serif" w:hAnsi="Liberation Serif" w:cs="Liberation Serif"/>
                <w:color w:val="000000"/>
                <w:lang w:eastAsia="ru-RU"/>
              </w:rPr>
            </w:pPr>
            <w:r w:rsidRPr="00F556E3">
              <w:rPr>
                <w:rFonts w:ascii="Liberation Serif" w:hAnsi="Liberation Serif" w:cs="Liberation Serif"/>
                <w:color w:val="000000"/>
                <w:lang w:eastAsia="ru-RU"/>
              </w:rPr>
              <w:t>Субсидия  на иные цели бюджетным учреждениям</w:t>
            </w:r>
          </w:p>
        </w:tc>
        <w:tc>
          <w:tcPr>
            <w:tcW w:w="2552" w:type="dxa"/>
          </w:tcPr>
          <w:p w:rsidR="005E53A8" w:rsidRPr="00F556E3" w:rsidRDefault="005E53A8" w:rsidP="005E53A8">
            <w:pPr>
              <w:suppressAutoHyphens/>
              <w:spacing w:beforeAutospacing="1" w:afterAutospacing="1"/>
              <w:rPr>
                <w:rFonts w:ascii="Liberation Serif" w:hAnsi="Liberation Serif" w:cs="Liberation Serif"/>
                <w:color w:val="000000"/>
                <w:lang w:eastAsia="ru-RU"/>
              </w:rPr>
            </w:pPr>
            <w:r w:rsidRPr="00F556E3">
              <w:rPr>
                <w:rFonts w:ascii="Liberation Serif" w:hAnsi="Liberation Serif" w:cs="Liberation Serif"/>
                <w:color w:val="000000"/>
                <w:lang w:eastAsia="ru-RU"/>
              </w:rPr>
              <w:t>Проведение мероприятий по реализации дополнительных общеразвивающих программ по виду спорта «Самбо»</w:t>
            </w:r>
          </w:p>
        </w:tc>
        <w:tc>
          <w:tcPr>
            <w:tcW w:w="1417" w:type="dxa"/>
          </w:tcPr>
          <w:p w:rsidR="005E53A8" w:rsidRPr="00F556E3" w:rsidRDefault="005E53A8" w:rsidP="005E53A8">
            <w:pPr>
              <w:suppressAutoHyphens/>
              <w:spacing w:after="160"/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415,5</w:t>
            </w:r>
          </w:p>
        </w:tc>
        <w:tc>
          <w:tcPr>
            <w:tcW w:w="1418" w:type="dxa"/>
          </w:tcPr>
          <w:p w:rsidR="005E53A8" w:rsidRPr="00F556E3" w:rsidRDefault="005E53A8" w:rsidP="005E53A8">
            <w:pPr>
              <w:suppressAutoHyphens/>
              <w:spacing w:after="160"/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415,5</w:t>
            </w:r>
          </w:p>
        </w:tc>
        <w:tc>
          <w:tcPr>
            <w:tcW w:w="1134" w:type="dxa"/>
          </w:tcPr>
          <w:p w:rsidR="005E53A8" w:rsidRPr="00F556E3" w:rsidRDefault="005E53A8" w:rsidP="005E53A8">
            <w:pPr>
              <w:suppressAutoHyphens/>
              <w:spacing w:after="160"/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415,5</w:t>
            </w:r>
          </w:p>
        </w:tc>
      </w:tr>
      <w:tr w:rsidR="005E53A8" w:rsidRPr="00F556E3" w:rsidTr="00814624">
        <w:tc>
          <w:tcPr>
            <w:tcW w:w="847" w:type="dxa"/>
          </w:tcPr>
          <w:p w:rsidR="005E53A8" w:rsidRPr="00F556E3" w:rsidRDefault="005E53A8" w:rsidP="005E53A8">
            <w:pPr>
              <w:suppressAutoHyphens/>
              <w:spacing w:after="160"/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bCs/>
                <w:color w:val="000000"/>
                <w:kern w:val="2"/>
                <w:lang w:bidi="hi-IN"/>
              </w:rPr>
              <w:t>1.1.3</w:t>
            </w:r>
          </w:p>
        </w:tc>
        <w:tc>
          <w:tcPr>
            <w:tcW w:w="3372" w:type="dxa"/>
          </w:tcPr>
          <w:p w:rsidR="005E53A8" w:rsidRPr="00F556E3" w:rsidRDefault="005E53A8" w:rsidP="005E53A8">
            <w:pPr>
              <w:suppressAutoHyphens/>
              <w:spacing w:after="160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 xml:space="preserve">Результат: в общеобразовательных </w:t>
            </w: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lastRenderedPageBreak/>
              <w:t xml:space="preserve">организациях созданы </w:t>
            </w:r>
            <w:proofErr w:type="spellStart"/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агроклассы</w:t>
            </w:r>
            <w:proofErr w:type="spellEnd"/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 xml:space="preserve"> и (или) лесные классы</w:t>
            </w:r>
          </w:p>
        </w:tc>
        <w:tc>
          <w:tcPr>
            <w:tcW w:w="2409" w:type="dxa"/>
          </w:tcPr>
          <w:p w:rsidR="005E53A8" w:rsidRPr="00F556E3" w:rsidRDefault="005E53A8" w:rsidP="005E53A8">
            <w:pPr>
              <w:suppressAutoHyphens/>
              <w:spacing w:beforeAutospacing="1" w:afterAutospacing="1"/>
              <w:rPr>
                <w:rFonts w:ascii="Liberation Serif" w:hAnsi="Liberation Serif" w:cs="Liberation Serif"/>
                <w:color w:val="000000"/>
                <w:lang w:eastAsia="ru-RU"/>
              </w:rPr>
            </w:pPr>
            <w:r w:rsidRPr="00F556E3">
              <w:rPr>
                <w:rFonts w:ascii="Liberation Serif" w:hAnsi="Liberation Serif" w:cs="Liberation Serif"/>
                <w:color w:val="000000"/>
                <w:lang w:eastAsia="ru-RU"/>
              </w:rPr>
              <w:lastRenderedPageBreak/>
              <w:t xml:space="preserve">Расходы на проведение </w:t>
            </w:r>
            <w:r w:rsidRPr="00F556E3">
              <w:rPr>
                <w:rFonts w:ascii="Liberation Serif" w:hAnsi="Liberation Serif" w:cs="Liberation Serif"/>
                <w:color w:val="000000"/>
                <w:lang w:eastAsia="ru-RU"/>
              </w:rPr>
              <w:lastRenderedPageBreak/>
              <w:t xml:space="preserve">мероприятий по созданию </w:t>
            </w:r>
            <w:proofErr w:type="spellStart"/>
            <w:r w:rsidRPr="00F556E3">
              <w:rPr>
                <w:rFonts w:ascii="Liberation Serif" w:hAnsi="Liberation Serif" w:cs="Liberation Serif"/>
                <w:color w:val="000000"/>
                <w:lang w:eastAsia="ru-RU"/>
              </w:rPr>
              <w:t>агроклассов</w:t>
            </w:r>
            <w:proofErr w:type="spellEnd"/>
            <w:r w:rsidRPr="00F556E3">
              <w:rPr>
                <w:rFonts w:ascii="Liberation Serif" w:hAnsi="Liberation Serif" w:cs="Liberation Serif"/>
                <w:color w:val="000000"/>
                <w:lang w:eastAsia="ru-RU"/>
              </w:rPr>
              <w:t xml:space="preserve"> и (или) лесных классов в общеобразовательных организациях области</w:t>
            </w:r>
          </w:p>
        </w:tc>
        <w:tc>
          <w:tcPr>
            <w:tcW w:w="1701" w:type="dxa"/>
          </w:tcPr>
          <w:p w:rsidR="005E53A8" w:rsidRPr="00F556E3" w:rsidRDefault="005E53A8" w:rsidP="005E53A8">
            <w:pPr>
              <w:suppressAutoHyphens/>
              <w:spacing w:beforeAutospacing="1" w:afterAutospacing="1"/>
              <w:rPr>
                <w:rFonts w:ascii="Liberation Serif" w:hAnsi="Liberation Serif" w:cs="Liberation Serif"/>
                <w:color w:val="000000"/>
                <w:lang w:eastAsia="ru-RU"/>
              </w:rPr>
            </w:pPr>
            <w:r w:rsidRPr="00F556E3">
              <w:rPr>
                <w:rFonts w:ascii="Liberation Serif" w:hAnsi="Liberation Serif" w:cs="Liberation Serif"/>
                <w:color w:val="000000"/>
                <w:lang w:eastAsia="ru-RU"/>
              </w:rPr>
              <w:lastRenderedPageBreak/>
              <w:t xml:space="preserve">Субсидия на иные цели </w:t>
            </w:r>
            <w:r w:rsidRPr="00F556E3">
              <w:rPr>
                <w:rFonts w:ascii="Liberation Serif" w:hAnsi="Liberation Serif" w:cs="Liberation Serif"/>
                <w:color w:val="000000"/>
                <w:lang w:eastAsia="ru-RU"/>
              </w:rPr>
              <w:lastRenderedPageBreak/>
              <w:t>бюджетным учреждениям</w:t>
            </w:r>
          </w:p>
        </w:tc>
        <w:tc>
          <w:tcPr>
            <w:tcW w:w="2552" w:type="dxa"/>
          </w:tcPr>
          <w:p w:rsidR="005E53A8" w:rsidRPr="00F556E3" w:rsidRDefault="005E53A8" w:rsidP="005E53A8">
            <w:pPr>
              <w:suppressAutoHyphens/>
              <w:spacing w:beforeAutospacing="1" w:afterAutospacing="1"/>
              <w:rPr>
                <w:rFonts w:ascii="Liberation Serif" w:hAnsi="Liberation Serif" w:cs="Liberation Serif"/>
                <w:color w:val="000000"/>
                <w:lang w:eastAsia="ru-RU"/>
              </w:rPr>
            </w:pPr>
            <w:r w:rsidRPr="00F556E3">
              <w:rPr>
                <w:rFonts w:ascii="Liberation Serif" w:hAnsi="Liberation Serif" w:cs="Liberation Serif"/>
                <w:color w:val="000000"/>
                <w:lang w:eastAsia="ru-RU"/>
              </w:rPr>
              <w:lastRenderedPageBreak/>
              <w:t xml:space="preserve">Приобретение для лесных классов, </w:t>
            </w:r>
            <w:proofErr w:type="spellStart"/>
            <w:r w:rsidRPr="00F556E3">
              <w:rPr>
                <w:rFonts w:ascii="Liberation Serif" w:hAnsi="Liberation Serif" w:cs="Liberation Serif"/>
                <w:color w:val="000000"/>
                <w:lang w:eastAsia="ru-RU"/>
              </w:rPr>
              <w:lastRenderedPageBreak/>
              <w:t>агроклассов</w:t>
            </w:r>
            <w:proofErr w:type="spellEnd"/>
            <w:r w:rsidRPr="00F556E3">
              <w:rPr>
                <w:rFonts w:ascii="Liberation Serif" w:hAnsi="Liberation Serif" w:cs="Liberation Serif"/>
                <w:color w:val="000000"/>
                <w:lang w:eastAsia="ru-RU"/>
              </w:rPr>
              <w:t xml:space="preserve"> практико-ориентированного оборудования, используемого в сельском и лесном хозяйстве, проведения мероприятий по реализации дополнительных общеразвивающих программ в </w:t>
            </w:r>
            <w:proofErr w:type="spellStart"/>
            <w:r w:rsidRPr="00F556E3">
              <w:rPr>
                <w:rFonts w:ascii="Liberation Serif" w:hAnsi="Liberation Serif" w:cs="Liberation Serif"/>
                <w:color w:val="000000"/>
                <w:lang w:eastAsia="ru-RU"/>
              </w:rPr>
              <w:t>агроклассах</w:t>
            </w:r>
            <w:proofErr w:type="spellEnd"/>
            <w:r w:rsidRPr="00F556E3">
              <w:rPr>
                <w:rFonts w:ascii="Liberation Serif" w:hAnsi="Liberation Serif" w:cs="Liberation Serif"/>
                <w:color w:val="000000"/>
                <w:lang w:eastAsia="ru-RU"/>
              </w:rPr>
              <w:t xml:space="preserve"> и лесных классах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53A8" w:rsidRPr="00F556E3" w:rsidRDefault="005E53A8" w:rsidP="005E53A8">
            <w:pPr>
              <w:suppressAutoHyphens/>
              <w:jc w:val="center"/>
              <w:rPr>
                <w:rFonts w:ascii="Liberation Serif" w:hAnsi="Liberation Serif"/>
                <w:lang w:eastAsia="ru-RU"/>
              </w:rPr>
            </w:pPr>
            <w:r w:rsidRPr="00F556E3">
              <w:rPr>
                <w:rFonts w:ascii="Liberation Serif" w:eastAsia="NSimSun" w:hAnsi="Liberation Serif" w:cs="Liberation Serif"/>
                <w:lang w:eastAsia="ru-RU"/>
              </w:rPr>
              <w:lastRenderedPageBreak/>
              <w:t>6216,8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53A8" w:rsidRPr="00F556E3" w:rsidRDefault="005E53A8" w:rsidP="005E53A8">
            <w:pPr>
              <w:suppressAutoHyphens/>
              <w:jc w:val="center"/>
              <w:rPr>
                <w:rFonts w:ascii="Liberation Serif" w:hAnsi="Liberation Serif"/>
                <w:lang w:eastAsia="ru-RU"/>
              </w:rPr>
            </w:pPr>
            <w:r w:rsidRPr="00F556E3">
              <w:rPr>
                <w:rFonts w:ascii="Liberation Serif" w:eastAsia="NSimSun" w:hAnsi="Liberation Serif" w:cs="Liberation Serif"/>
                <w:lang w:eastAsia="ru-RU"/>
              </w:rPr>
              <w:t>8274,0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53A8" w:rsidRPr="00F556E3" w:rsidRDefault="005E53A8" w:rsidP="005E53A8">
            <w:pPr>
              <w:suppressAutoHyphens/>
              <w:jc w:val="center"/>
              <w:rPr>
                <w:rFonts w:ascii="Liberation Serif" w:hAnsi="Liberation Serif"/>
                <w:lang w:eastAsia="ru-RU"/>
              </w:rPr>
            </w:pPr>
            <w:r w:rsidRPr="00F556E3">
              <w:rPr>
                <w:rFonts w:ascii="Liberation Serif" w:eastAsia="NSimSun" w:hAnsi="Liberation Serif" w:cs="Liberation Serif"/>
                <w:lang w:eastAsia="ru-RU"/>
              </w:rPr>
              <w:t>8517,8</w:t>
            </w:r>
          </w:p>
        </w:tc>
      </w:tr>
      <w:tr w:rsidR="005E53A8" w:rsidRPr="00F556E3" w:rsidTr="00814624">
        <w:tc>
          <w:tcPr>
            <w:tcW w:w="847" w:type="dxa"/>
          </w:tcPr>
          <w:p w:rsidR="005E53A8" w:rsidRPr="00F556E3" w:rsidRDefault="005E53A8" w:rsidP="005E53A8">
            <w:pPr>
              <w:suppressAutoHyphens/>
              <w:spacing w:after="160"/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bCs/>
                <w:color w:val="000000"/>
                <w:kern w:val="2"/>
                <w:lang w:bidi="hi-IN"/>
              </w:rPr>
              <w:lastRenderedPageBreak/>
              <w:t>1.1.4</w:t>
            </w:r>
          </w:p>
        </w:tc>
        <w:tc>
          <w:tcPr>
            <w:tcW w:w="3372" w:type="dxa"/>
          </w:tcPr>
          <w:p w:rsidR="005E53A8" w:rsidRPr="00F556E3" w:rsidRDefault="005E53A8" w:rsidP="005E53A8">
            <w:pPr>
              <w:suppressAutoHyphens/>
              <w:spacing w:after="160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Результат: организованы школьные музеи в общеобразовательных организациях</w:t>
            </w:r>
          </w:p>
        </w:tc>
        <w:tc>
          <w:tcPr>
            <w:tcW w:w="2409" w:type="dxa"/>
          </w:tcPr>
          <w:p w:rsidR="005E53A8" w:rsidRPr="00F556E3" w:rsidRDefault="005E53A8" w:rsidP="005E53A8">
            <w:pPr>
              <w:suppressAutoHyphens/>
              <w:spacing w:beforeAutospacing="1" w:afterAutospacing="1"/>
              <w:rPr>
                <w:rFonts w:ascii="Liberation Serif" w:hAnsi="Liberation Serif" w:cs="Liberation Serif"/>
                <w:color w:val="000000"/>
                <w:lang w:eastAsia="ru-RU"/>
              </w:rPr>
            </w:pPr>
            <w:r w:rsidRPr="00F556E3">
              <w:rPr>
                <w:rFonts w:ascii="Liberation Serif" w:hAnsi="Liberation Serif" w:cs="Liberation Serif"/>
                <w:color w:val="000000"/>
                <w:lang w:eastAsia="ru-RU"/>
              </w:rPr>
              <w:t>Расходы на организацию школьных музеев</w:t>
            </w:r>
          </w:p>
        </w:tc>
        <w:tc>
          <w:tcPr>
            <w:tcW w:w="1701" w:type="dxa"/>
          </w:tcPr>
          <w:p w:rsidR="005E53A8" w:rsidRPr="00F556E3" w:rsidRDefault="005E53A8" w:rsidP="005E53A8">
            <w:pPr>
              <w:suppressAutoHyphens/>
              <w:spacing w:beforeAutospacing="1" w:afterAutospacing="1"/>
              <w:rPr>
                <w:rFonts w:ascii="Liberation Serif" w:hAnsi="Liberation Serif" w:cs="Liberation Serif"/>
                <w:color w:val="000000"/>
                <w:lang w:eastAsia="ru-RU"/>
              </w:rPr>
            </w:pPr>
            <w:r w:rsidRPr="00F556E3">
              <w:rPr>
                <w:rFonts w:ascii="Liberation Serif" w:hAnsi="Liberation Serif" w:cs="Liberation Serif"/>
                <w:color w:val="000000"/>
                <w:lang w:eastAsia="ru-RU"/>
              </w:rPr>
              <w:t>Субсидия на иные цели бюджетным учреждениям</w:t>
            </w:r>
          </w:p>
        </w:tc>
        <w:tc>
          <w:tcPr>
            <w:tcW w:w="2552" w:type="dxa"/>
          </w:tcPr>
          <w:p w:rsidR="005E53A8" w:rsidRPr="00F556E3" w:rsidRDefault="005E53A8" w:rsidP="005E53A8">
            <w:pPr>
              <w:suppressAutoHyphens/>
              <w:spacing w:beforeAutospacing="1" w:afterAutospacing="1"/>
              <w:rPr>
                <w:rFonts w:ascii="Liberation Serif" w:hAnsi="Liberation Serif" w:cs="Liberation Serif"/>
                <w:color w:val="000000"/>
                <w:lang w:eastAsia="ru-RU"/>
              </w:rPr>
            </w:pPr>
            <w:r w:rsidRPr="00F556E3">
              <w:rPr>
                <w:rFonts w:ascii="Liberation Serif" w:hAnsi="Liberation Serif" w:cs="Liberation Serif"/>
                <w:color w:val="000000"/>
                <w:lang w:eastAsia="ru-RU"/>
              </w:rPr>
              <w:t>Приобретение оборудования для школьных музеев</w:t>
            </w:r>
          </w:p>
        </w:tc>
        <w:tc>
          <w:tcPr>
            <w:tcW w:w="1417" w:type="dxa"/>
          </w:tcPr>
          <w:p w:rsidR="005E53A8" w:rsidRPr="00F556E3" w:rsidRDefault="005E53A8" w:rsidP="005E53A8">
            <w:pPr>
              <w:suppressAutoHyphens/>
              <w:spacing w:after="160"/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1000,2</w:t>
            </w:r>
          </w:p>
        </w:tc>
        <w:tc>
          <w:tcPr>
            <w:tcW w:w="1418" w:type="dxa"/>
          </w:tcPr>
          <w:p w:rsidR="005E53A8" w:rsidRPr="00F556E3" w:rsidRDefault="005E53A8" w:rsidP="005E53A8">
            <w:pPr>
              <w:suppressAutoHyphens/>
              <w:spacing w:after="160"/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0,0</w:t>
            </w:r>
          </w:p>
        </w:tc>
        <w:tc>
          <w:tcPr>
            <w:tcW w:w="1134" w:type="dxa"/>
          </w:tcPr>
          <w:p w:rsidR="005E53A8" w:rsidRPr="00F556E3" w:rsidRDefault="005E53A8" w:rsidP="005E53A8">
            <w:pPr>
              <w:suppressAutoHyphens/>
              <w:spacing w:after="160"/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0,0</w:t>
            </w:r>
          </w:p>
        </w:tc>
      </w:tr>
      <w:tr w:rsidR="005E53A8" w:rsidRPr="00F556E3" w:rsidTr="00814624">
        <w:tc>
          <w:tcPr>
            <w:tcW w:w="847" w:type="dxa"/>
          </w:tcPr>
          <w:p w:rsidR="005E53A8" w:rsidRPr="00F556E3" w:rsidRDefault="005E53A8" w:rsidP="005E53A8">
            <w:pPr>
              <w:suppressAutoHyphens/>
              <w:spacing w:after="160"/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bCs/>
                <w:color w:val="000000"/>
                <w:kern w:val="2"/>
                <w:lang w:bidi="hi-IN"/>
              </w:rPr>
              <w:t>1.1.5</w:t>
            </w:r>
          </w:p>
        </w:tc>
        <w:tc>
          <w:tcPr>
            <w:tcW w:w="33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53A8" w:rsidRPr="00F556E3" w:rsidRDefault="005E53A8" w:rsidP="005E53A8">
            <w:pPr>
              <w:suppressAutoHyphens/>
              <w:rPr>
                <w:rFonts w:ascii="Liberation Serif" w:hAnsi="Liberation Serif"/>
                <w:lang w:eastAsia="ru-RU"/>
              </w:rPr>
            </w:pPr>
            <w:r w:rsidRPr="00F556E3">
              <w:rPr>
                <w:rFonts w:ascii="Liberation Serif" w:eastAsia="NSimSun" w:hAnsi="Liberation Serif" w:cs="Liberation Serif"/>
                <w:lang w:eastAsia="ru-RU"/>
              </w:rPr>
              <w:t>Результат: реализованы ключевые мероприятия в рамках укрупненных приоритетных направлений развития региональных систем образования в муниципальных общеобразовательных организациях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53A8" w:rsidRPr="00F556E3" w:rsidRDefault="005E53A8" w:rsidP="005E53A8">
            <w:pPr>
              <w:spacing w:before="100"/>
              <w:rPr>
                <w:rFonts w:ascii="Liberation Serif" w:hAnsi="Liberation Serif"/>
              </w:rPr>
            </w:pPr>
            <w:r w:rsidRPr="00F556E3">
              <w:rPr>
                <w:rFonts w:ascii="Liberation Serif" w:hAnsi="Liberation Serif"/>
              </w:rPr>
              <w:t>Расходы на</w:t>
            </w:r>
            <w:r w:rsidRPr="00F556E3">
              <w:rPr>
                <w:rFonts w:ascii="Liberation Serif" w:eastAsia="NSimSun" w:hAnsi="Liberation Serif" w:cs="Liberation Serif"/>
                <w:kern w:val="2"/>
                <w:lang w:bidi="hi-IN"/>
              </w:rPr>
              <w:t xml:space="preserve"> реализацию ключевых мероприятий в рамках укрупненных приоритетных направлений развития региональных систем образования в муниципальных общеобразовательных организациях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53A8" w:rsidRPr="00F556E3" w:rsidRDefault="005E53A8" w:rsidP="005E53A8">
            <w:pPr>
              <w:spacing w:before="100"/>
              <w:rPr>
                <w:rFonts w:ascii="Liberation Serif" w:hAnsi="Liberation Serif"/>
              </w:rPr>
            </w:pPr>
            <w:r w:rsidRPr="00F556E3">
              <w:rPr>
                <w:rFonts w:ascii="Liberation Serif" w:hAnsi="Liberation Serif"/>
              </w:rPr>
              <w:t>Субсидия на иные цели бюджетным учреждениям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53A8" w:rsidRPr="00F556E3" w:rsidRDefault="005E53A8" w:rsidP="005E53A8">
            <w:pPr>
              <w:suppressAutoHyphens/>
              <w:rPr>
                <w:rFonts w:ascii="Liberation Serif" w:hAnsi="Liberation Serif"/>
                <w:lang w:eastAsia="ru-RU"/>
              </w:rPr>
            </w:pPr>
            <w:r w:rsidRPr="00F556E3">
              <w:rPr>
                <w:rFonts w:ascii="Liberation Serif" w:eastAsia="NSimSun" w:hAnsi="Liberation Serif" w:cs="Liberation Serif"/>
                <w:lang w:eastAsia="ru-RU"/>
              </w:rPr>
              <w:t>Реализуются ключевые мероприятия в рамках укрупненных приоритетных направлений</w:t>
            </w:r>
            <w:proofErr w:type="gramStart"/>
            <w:r w:rsidRPr="00F556E3">
              <w:rPr>
                <w:rFonts w:ascii="Liberation Serif" w:eastAsia="NSimSun" w:hAnsi="Liberation Serif" w:cs="Liberation Serif"/>
                <w:lang w:eastAsia="ru-RU"/>
              </w:rPr>
              <w:t xml:space="preserve"> :</w:t>
            </w:r>
            <w:proofErr w:type="gramEnd"/>
          </w:p>
          <w:p w:rsidR="005E53A8" w:rsidRPr="00F556E3" w:rsidRDefault="005E53A8" w:rsidP="005E53A8">
            <w:pPr>
              <w:suppressAutoHyphens/>
              <w:rPr>
                <w:rFonts w:ascii="Liberation Serif" w:hAnsi="Liberation Serif"/>
                <w:lang w:eastAsia="ru-RU"/>
              </w:rPr>
            </w:pPr>
            <w:r w:rsidRPr="00F556E3">
              <w:rPr>
                <w:rFonts w:ascii="Liberation Serif" w:eastAsia="NSimSun" w:hAnsi="Liberation Serif" w:cs="Liberation Serif"/>
                <w:lang w:eastAsia="ru-RU"/>
              </w:rPr>
              <w:t>-основы безопасности и защиты Родины;</w:t>
            </w:r>
          </w:p>
          <w:p w:rsidR="005E53A8" w:rsidRPr="00F556E3" w:rsidRDefault="005E53A8" w:rsidP="005E53A8">
            <w:pPr>
              <w:suppressAutoHyphens/>
              <w:rPr>
                <w:rFonts w:ascii="Liberation Serif" w:hAnsi="Liberation Serif"/>
                <w:lang w:eastAsia="ru-RU"/>
              </w:rPr>
            </w:pPr>
            <w:r w:rsidRPr="00F556E3">
              <w:rPr>
                <w:rFonts w:ascii="Liberation Serif" w:eastAsia="NSimSun" w:hAnsi="Liberation Serif" w:cs="Liberation Serif"/>
                <w:lang w:eastAsia="ru-RU"/>
              </w:rPr>
              <w:t>- оснащение кабинетов биологии; физики и химии;</w:t>
            </w:r>
          </w:p>
          <w:p w:rsidR="005E53A8" w:rsidRPr="00F556E3" w:rsidRDefault="005E53A8" w:rsidP="005E53A8">
            <w:pPr>
              <w:suppressAutoHyphens/>
              <w:rPr>
                <w:rFonts w:ascii="Liberation Serif" w:hAnsi="Liberation Serif"/>
                <w:lang w:eastAsia="ru-RU"/>
              </w:rPr>
            </w:pPr>
            <w:r w:rsidRPr="00F556E3">
              <w:rPr>
                <w:rFonts w:ascii="Liberation Serif" w:eastAsia="NSimSun" w:hAnsi="Liberation Serif" w:cs="Liberation Serif"/>
                <w:lang w:eastAsia="ru-RU"/>
              </w:rPr>
              <w:t>- оснащение спортивным инвентарем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53A8" w:rsidRPr="00F556E3" w:rsidRDefault="005E53A8" w:rsidP="005E53A8">
            <w:pPr>
              <w:suppressAutoHyphens/>
              <w:jc w:val="center"/>
              <w:rPr>
                <w:rFonts w:ascii="Liberation Serif" w:hAnsi="Liberation Serif"/>
                <w:lang w:eastAsia="ru-RU"/>
              </w:rPr>
            </w:pPr>
            <w:r w:rsidRPr="00F556E3">
              <w:rPr>
                <w:rFonts w:ascii="Liberation Serif" w:eastAsia="NSimSun" w:hAnsi="Liberation Serif" w:cs="Liberation Serif"/>
                <w:lang w:eastAsia="ru-RU"/>
              </w:rPr>
              <w:t>3714,4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53A8" w:rsidRPr="00F556E3" w:rsidRDefault="005E53A8" w:rsidP="005E53A8">
            <w:pPr>
              <w:suppressAutoHyphens/>
              <w:jc w:val="center"/>
              <w:rPr>
                <w:rFonts w:ascii="Liberation Serif" w:hAnsi="Liberation Serif"/>
                <w:lang w:eastAsia="ru-RU"/>
              </w:rPr>
            </w:pPr>
            <w:r w:rsidRPr="00F556E3">
              <w:rPr>
                <w:rFonts w:ascii="Liberation Serif" w:eastAsia="NSimSun" w:hAnsi="Liberation Serif" w:cs="Liberation Serif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53A8" w:rsidRPr="00F556E3" w:rsidRDefault="005E53A8" w:rsidP="005E53A8">
            <w:pPr>
              <w:suppressAutoHyphens/>
              <w:jc w:val="center"/>
              <w:rPr>
                <w:rFonts w:ascii="Liberation Serif" w:hAnsi="Liberation Serif"/>
                <w:lang w:eastAsia="ru-RU"/>
              </w:rPr>
            </w:pPr>
            <w:r w:rsidRPr="00F556E3">
              <w:rPr>
                <w:rFonts w:ascii="Liberation Serif" w:eastAsia="NSimSun" w:hAnsi="Liberation Serif" w:cs="Liberation Serif"/>
                <w:lang w:eastAsia="ru-RU"/>
              </w:rPr>
              <w:t>0,0</w:t>
            </w:r>
          </w:p>
        </w:tc>
      </w:tr>
      <w:tr w:rsidR="005E53A8" w:rsidRPr="00F556E3" w:rsidTr="00814624">
        <w:tc>
          <w:tcPr>
            <w:tcW w:w="847" w:type="dxa"/>
            <w:shd w:val="clear" w:color="auto" w:fill="auto"/>
          </w:tcPr>
          <w:p w:rsidR="005E53A8" w:rsidRPr="00F556E3" w:rsidRDefault="005E53A8" w:rsidP="005E53A8">
            <w:pPr>
              <w:suppressAutoHyphens/>
              <w:jc w:val="center"/>
              <w:rPr>
                <w:rFonts w:ascii="Liberation Serif" w:hAnsi="Liberation Serif" w:cs="Liberation Serif"/>
                <w:color w:val="000000"/>
                <w:lang w:eastAsia="ru-RU"/>
              </w:rPr>
            </w:pPr>
            <w:r w:rsidRPr="00F556E3">
              <w:rPr>
                <w:rFonts w:ascii="Liberation Serif" w:hAnsi="Liberation Serif" w:cs="Liberation Serif"/>
                <w:color w:val="000000"/>
                <w:lang w:eastAsia="ru-RU"/>
              </w:rPr>
              <w:t>2</w:t>
            </w:r>
          </w:p>
        </w:tc>
        <w:tc>
          <w:tcPr>
            <w:tcW w:w="10034" w:type="dxa"/>
            <w:gridSpan w:val="4"/>
            <w:shd w:val="clear" w:color="auto" w:fill="auto"/>
          </w:tcPr>
          <w:p w:rsidR="005E53A8" w:rsidRPr="00F556E3" w:rsidRDefault="005E53A8" w:rsidP="005E53A8">
            <w:pPr>
              <w:suppressAutoHyphens/>
              <w:spacing w:after="160"/>
              <w:jc w:val="center"/>
              <w:rPr>
                <w:rFonts w:ascii="Liberation Serif" w:hAnsi="Liberation Serif" w:cs="Liberation Serif"/>
                <w:color w:val="000000"/>
                <w:lang w:eastAsia="ru-RU"/>
              </w:rPr>
            </w:pPr>
            <w:r w:rsidRPr="00F556E3">
              <w:rPr>
                <w:rFonts w:ascii="Liberation Serif" w:hAnsi="Liberation Serif" w:cs="Liberation Serif"/>
                <w:color w:val="000000"/>
                <w:lang w:eastAsia="ru-RU"/>
              </w:rPr>
              <w:t xml:space="preserve">Направление 3 </w:t>
            </w:r>
            <w:r w:rsidR="008C22A3" w:rsidRPr="000965DE">
              <w:rPr>
                <w:rFonts w:ascii="Liberation Serif" w:hAnsi="Liberation Serif" w:cs="Liberation Serif"/>
                <w:color w:val="000000"/>
              </w:rPr>
              <w:t>«Создание условий для предоставления качественного образования и воспитания детей и молодежи»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A8" w:rsidRPr="00F556E3" w:rsidRDefault="005E53A8" w:rsidP="005E53A8">
            <w:pPr>
              <w:suppressAutoHyphens/>
              <w:spacing w:after="160"/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167963,1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A8" w:rsidRPr="00F556E3" w:rsidRDefault="005E53A8" w:rsidP="005E53A8">
            <w:pPr>
              <w:suppressAutoHyphens/>
              <w:spacing w:after="160"/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A8" w:rsidRPr="00F556E3" w:rsidRDefault="005E53A8" w:rsidP="005E53A8">
            <w:pPr>
              <w:suppressAutoHyphens/>
              <w:spacing w:after="160"/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94862,7</w:t>
            </w:r>
          </w:p>
        </w:tc>
      </w:tr>
      <w:tr w:rsidR="005E53A8" w:rsidRPr="00F556E3" w:rsidTr="00814624">
        <w:tc>
          <w:tcPr>
            <w:tcW w:w="847" w:type="dxa"/>
            <w:shd w:val="clear" w:color="auto" w:fill="auto"/>
          </w:tcPr>
          <w:p w:rsidR="005E53A8" w:rsidRPr="00F556E3" w:rsidRDefault="005E53A8" w:rsidP="005E53A8">
            <w:pPr>
              <w:suppressAutoHyphens/>
              <w:jc w:val="center"/>
              <w:rPr>
                <w:rFonts w:ascii="Liberation Serif" w:hAnsi="Liberation Serif" w:cs="Liberation Serif"/>
                <w:color w:val="000000"/>
                <w:lang w:eastAsia="ru-RU"/>
              </w:rPr>
            </w:pPr>
            <w:r w:rsidRPr="00F556E3">
              <w:rPr>
                <w:rFonts w:ascii="Liberation Serif" w:hAnsi="Liberation Serif" w:cs="Liberation Serif"/>
                <w:color w:val="000000"/>
                <w:lang w:eastAsia="ru-RU"/>
              </w:rPr>
              <w:lastRenderedPageBreak/>
              <w:t>2.1</w:t>
            </w:r>
          </w:p>
        </w:tc>
        <w:tc>
          <w:tcPr>
            <w:tcW w:w="10034" w:type="dxa"/>
            <w:gridSpan w:val="4"/>
            <w:shd w:val="clear" w:color="auto" w:fill="auto"/>
          </w:tcPr>
          <w:p w:rsidR="005E53A8" w:rsidRPr="00F556E3" w:rsidRDefault="005E53A8" w:rsidP="005E53A8">
            <w:pPr>
              <w:suppressAutoHyphens/>
              <w:spacing w:after="160"/>
              <w:jc w:val="center"/>
              <w:rPr>
                <w:rFonts w:ascii="Liberation Serif" w:hAnsi="Liberation Serif" w:cs="Liberation Serif"/>
                <w:color w:val="000000"/>
                <w:lang w:eastAsia="ru-RU"/>
              </w:rPr>
            </w:pPr>
            <w:r w:rsidRPr="00F556E3">
              <w:rPr>
                <w:rFonts w:ascii="Liberation Serif" w:hAnsi="Liberation Serif" w:cs="Liberation Serif"/>
                <w:color w:val="000000"/>
                <w:lang w:eastAsia="ru-RU"/>
              </w:rPr>
              <w:t>Муниципальный проект, связанный с реализацией регионального проекта «Модернизация школьных систем»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A8" w:rsidRPr="00F556E3" w:rsidRDefault="005E53A8" w:rsidP="005E53A8">
            <w:pPr>
              <w:suppressAutoHyphens/>
              <w:spacing w:after="160"/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129222,2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A8" w:rsidRPr="00F556E3" w:rsidRDefault="005E53A8" w:rsidP="005E53A8">
            <w:pPr>
              <w:suppressAutoHyphens/>
              <w:spacing w:after="160"/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A8" w:rsidRPr="00F556E3" w:rsidRDefault="005E53A8" w:rsidP="005E53A8">
            <w:pPr>
              <w:suppressAutoHyphens/>
              <w:spacing w:after="160"/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94862,7</w:t>
            </w:r>
          </w:p>
        </w:tc>
      </w:tr>
      <w:tr w:rsidR="005E53A8" w:rsidRPr="00F556E3" w:rsidTr="00814624">
        <w:tc>
          <w:tcPr>
            <w:tcW w:w="847" w:type="dxa"/>
            <w:vMerge w:val="restart"/>
          </w:tcPr>
          <w:p w:rsidR="005E53A8" w:rsidRPr="00F556E3" w:rsidRDefault="005E53A8" w:rsidP="005E53A8">
            <w:pPr>
              <w:suppressAutoHyphens/>
              <w:spacing w:after="160"/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bCs/>
                <w:color w:val="000000"/>
                <w:kern w:val="2"/>
                <w:lang w:bidi="hi-IN"/>
              </w:rPr>
              <w:t>2.1.1</w:t>
            </w:r>
          </w:p>
        </w:tc>
        <w:tc>
          <w:tcPr>
            <w:tcW w:w="3372" w:type="dxa"/>
            <w:vMerge w:val="restart"/>
          </w:tcPr>
          <w:p w:rsidR="005E53A8" w:rsidRPr="00F556E3" w:rsidRDefault="005E53A8" w:rsidP="005E53A8">
            <w:pPr>
              <w:suppressAutoHyphens/>
              <w:spacing w:after="160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Результат: проведен капитальный ремонт муниципальных учреждений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53A8" w:rsidRPr="00F556E3" w:rsidRDefault="005E53A8" w:rsidP="005E53A8">
            <w:pPr>
              <w:spacing w:before="100"/>
              <w:rPr>
                <w:rFonts w:ascii="Liberation Serif" w:hAnsi="Liberation Serif"/>
              </w:rPr>
            </w:pPr>
            <w:r w:rsidRPr="00F556E3">
              <w:rPr>
                <w:rFonts w:ascii="Liberation Serif" w:hAnsi="Liberation Serif" w:cs="Liberation Serif"/>
              </w:rPr>
              <w:t>Расходы на реализацию мероприятий по модернизации школьных систем образования (ремонты с однолетним циклом работ)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53A8" w:rsidRPr="00F556E3" w:rsidRDefault="005E53A8" w:rsidP="005E53A8">
            <w:pPr>
              <w:spacing w:before="100"/>
              <w:jc w:val="center"/>
              <w:rPr>
                <w:rFonts w:ascii="Liberation Serif" w:hAnsi="Liberation Serif"/>
              </w:rPr>
            </w:pPr>
            <w:r w:rsidRPr="00F556E3">
              <w:rPr>
                <w:rFonts w:ascii="Liberation Serif" w:hAnsi="Liberation Serif" w:cs="Liberation Serif"/>
              </w:rPr>
              <w:t>Субсидия на иные цели бюджетным учреждениям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53A8" w:rsidRPr="00F556E3" w:rsidRDefault="005E53A8" w:rsidP="005E53A8">
            <w:pPr>
              <w:spacing w:before="100"/>
              <w:rPr>
                <w:rFonts w:ascii="Liberation Serif" w:hAnsi="Liberation Serif"/>
              </w:rPr>
            </w:pPr>
            <w:r w:rsidRPr="00F556E3">
              <w:rPr>
                <w:rFonts w:ascii="Liberation Serif" w:hAnsi="Liberation Serif" w:cs="Liberation Serif"/>
              </w:rPr>
              <w:t>Реализация мероприятий по капитальному ремонту зданий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53A8" w:rsidRPr="00F556E3" w:rsidRDefault="005E53A8" w:rsidP="005E53A8">
            <w:pPr>
              <w:suppressAutoHyphens/>
              <w:jc w:val="center"/>
              <w:rPr>
                <w:rFonts w:ascii="Liberation Serif" w:hAnsi="Liberation Serif"/>
                <w:lang w:eastAsia="ru-RU"/>
              </w:rPr>
            </w:pPr>
            <w:r w:rsidRPr="00F556E3">
              <w:rPr>
                <w:rFonts w:ascii="Liberation Serif" w:eastAsia="NSimSun" w:hAnsi="Liberation Serif" w:cs="Liberation Serif"/>
                <w:lang w:eastAsia="ru-RU"/>
              </w:rPr>
              <w:t>113945,4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53A8" w:rsidRPr="00F556E3" w:rsidRDefault="005E53A8" w:rsidP="005E53A8">
            <w:pPr>
              <w:suppressAutoHyphens/>
              <w:jc w:val="center"/>
              <w:rPr>
                <w:rFonts w:ascii="Liberation Serif" w:hAnsi="Liberation Serif"/>
                <w:lang w:eastAsia="ru-RU"/>
              </w:rPr>
            </w:pPr>
            <w:r w:rsidRPr="00F556E3">
              <w:rPr>
                <w:rFonts w:ascii="Liberation Serif" w:eastAsia="NSimSun" w:hAnsi="Liberation Serif" w:cs="Liberation Serif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53A8" w:rsidRPr="00F556E3" w:rsidRDefault="005E53A8" w:rsidP="005E53A8">
            <w:pPr>
              <w:suppressAutoHyphens/>
              <w:jc w:val="center"/>
              <w:rPr>
                <w:rFonts w:ascii="Liberation Serif" w:hAnsi="Liberation Serif"/>
                <w:lang w:eastAsia="ru-RU"/>
              </w:rPr>
            </w:pPr>
            <w:r w:rsidRPr="00F556E3">
              <w:rPr>
                <w:rFonts w:ascii="Liberation Serif" w:eastAsia="NSimSun" w:hAnsi="Liberation Serif" w:cs="Liberation Serif"/>
                <w:lang w:eastAsia="ru-RU"/>
              </w:rPr>
              <w:t>81578,7</w:t>
            </w:r>
          </w:p>
        </w:tc>
      </w:tr>
      <w:tr w:rsidR="005E53A8" w:rsidRPr="00F556E3" w:rsidTr="00814624">
        <w:tc>
          <w:tcPr>
            <w:tcW w:w="847" w:type="dxa"/>
            <w:vMerge/>
          </w:tcPr>
          <w:p w:rsidR="005E53A8" w:rsidRPr="00F556E3" w:rsidRDefault="005E53A8" w:rsidP="005E53A8">
            <w:pPr>
              <w:suppressAutoHyphens/>
              <w:spacing w:after="160"/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lang w:bidi="hi-IN"/>
              </w:rPr>
            </w:pPr>
          </w:p>
        </w:tc>
        <w:tc>
          <w:tcPr>
            <w:tcW w:w="3372" w:type="dxa"/>
            <w:vMerge/>
          </w:tcPr>
          <w:p w:rsidR="005E53A8" w:rsidRPr="00F556E3" w:rsidRDefault="005E53A8" w:rsidP="005E53A8">
            <w:pPr>
              <w:suppressAutoHyphens/>
              <w:spacing w:after="160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53A8" w:rsidRPr="00F556E3" w:rsidRDefault="005E53A8" w:rsidP="005E53A8">
            <w:pPr>
              <w:spacing w:before="100"/>
              <w:rPr>
                <w:rFonts w:ascii="Liberation Serif" w:hAnsi="Liberation Serif"/>
              </w:rPr>
            </w:pPr>
            <w:r w:rsidRPr="00F556E3">
              <w:rPr>
                <w:rFonts w:ascii="Liberation Serif" w:hAnsi="Liberation Serif" w:cs="Liberation Serif"/>
              </w:rPr>
              <w:t xml:space="preserve">Расходы на реализацию мероприятий по модернизации школьных систем образования, за исключением расходов, предусмотренных на </w:t>
            </w:r>
            <w:proofErr w:type="spellStart"/>
            <w:r w:rsidRPr="00F556E3">
              <w:rPr>
                <w:rFonts w:ascii="Liberation Serif" w:hAnsi="Liberation Serif" w:cs="Liberation Serif"/>
              </w:rPr>
              <w:t>софинансирование</w:t>
            </w:r>
            <w:proofErr w:type="spellEnd"/>
            <w:r w:rsidRPr="00F556E3">
              <w:rPr>
                <w:rFonts w:ascii="Liberation Serif" w:hAnsi="Liberation Serif" w:cs="Liberation Serif"/>
              </w:rPr>
              <w:t xml:space="preserve"> субсидий из федерального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53A8" w:rsidRPr="00F556E3" w:rsidRDefault="005E53A8" w:rsidP="005E53A8">
            <w:pPr>
              <w:spacing w:before="100"/>
              <w:jc w:val="center"/>
              <w:rPr>
                <w:rFonts w:ascii="Liberation Serif" w:hAnsi="Liberation Serif"/>
              </w:rPr>
            </w:pPr>
            <w:r w:rsidRPr="00F556E3">
              <w:rPr>
                <w:rFonts w:ascii="Liberation Serif" w:hAnsi="Liberation Serif" w:cs="Liberation Serif"/>
              </w:rPr>
              <w:t>Субсидия на иные цели бюджетным учреждениям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53A8" w:rsidRPr="00F556E3" w:rsidRDefault="005E53A8" w:rsidP="005E53A8">
            <w:pPr>
              <w:snapToGrid w:val="0"/>
              <w:spacing w:before="100"/>
              <w:rPr>
                <w:rFonts w:ascii="Liberation Serif" w:hAnsi="Liberation Serif"/>
              </w:rPr>
            </w:pPr>
            <w:r w:rsidRPr="00F556E3">
              <w:rPr>
                <w:rFonts w:ascii="Liberation Serif" w:hAnsi="Liberation Serif" w:cs="Liberation Serif"/>
              </w:rPr>
              <w:t xml:space="preserve">Реализация мероприятий по капитальному ремонту зданий за исключением расходов на мероприятия, на которые предусмотрены расходы в рамках  </w:t>
            </w:r>
            <w:proofErr w:type="spellStart"/>
            <w:r w:rsidRPr="00F556E3">
              <w:rPr>
                <w:rFonts w:ascii="Liberation Serif" w:hAnsi="Liberation Serif" w:cs="Liberation Serif"/>
              </w:rPr>
              <w:t>софинансирования</w:t>
            </w:r>
            <w:proofErr w:type="spellEnd"/>
            <w:r w:rsidRPr="00F556E3">
              <w:rPr>
                <w:rFonts w:ascii="Liberation Serif" w:hAnsi="Liberation Serif" w:cs="Liberation Serif"/>
              </w:rPr>
              <w:t xml:space="preserve"> субсидий из федерального бюджета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53A8" w:rsidRPr="00F556E3" w:rsidRDefault="005E53A8" w:rsidP="005E53A8">
            <w:pPr>
              <w:suppressAutoHyphens/>
              <w:jc w:val="center"/>
              <w:rPr>
                <w:rFonts w:ascii="Liberation Serif" w:hAnsi="Liberation Serif"/>
                <w:lang w:eastAsia="ru-RU"/>
              </w:rPr>
            </w:pPr>
            <w:r w:rsidRPr="00F556E3">
              <w:rPr>
                <w:rFonts w:ascii="Liberation Serif" w:eastAsia="NSimSun" w:hAnsi="Liberation Serif" w:cs="Liberation Serif"/>
                <w:lang w:eastAsia="ru-RU"/>
              </w:rPr>
              <w:t>3154,8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53A8" w:rsidRPr="00F556E3" w:rsidRDefault="005E53A8" w:rsidP="005E53A8">
            <w:pPr>
              <w:suppressAutoHyphens/>
              <w:jc w:val="center"/>
              <w:rPr>
                <w:rFonts w:ascii="Liberation Serif" w:hAnsi="Liberation Serif"/>
                <w:lang w:eastAsia="ru-RU"/>
              </w:rPr>
            </w:pPr>
            <w:r w:rsidRPr="00F556E3">
              <w:rPr>
                <w:rFonts w:ascii="Liberation Serif" w:eastAsia="NSimSun" w:hAnsi="Liberation Serif" w:cs="Liberation Serif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53A8" w:rsidRPr="00F556E3" w:rsidRDefault="005E53A8" w:rsidP="005E53A8">
            <w:pPr>
              <w:suppressAutoHyphens/>
              <w:jc w:val="center"/>
              <w:rPr>
                <w:rFonts w:ascii="Liberation Serif" w:hAnsi="Liberation Serif"/>
                <w:lang w:eastAsia="ru-RU"/>
              </w:rPr>
            </w:pPr>
            <w:r w:rsidRPr="00F556E3">
              <w:rPr>
                <w:rFonts w:ascii="Liberation Serif" w:eastAsia="NSimSun" w:hAnsi="Liberation Serif" w:cs="Liberation Serif"/>
                <w:lang w:eastAsia="ru-RU"/>
              </w:rPr>
              <w:t>0,0</w:t>
            </w:r>
          </w:p>
        </w:tc>
      </w:tr>
      <w:tr w:rsidR="005E53A8" w:rsidRPr="00F556E3" w:rsidTr="00814624">
        <w:tc>
          <w:tcPr>
            <w:tcW w:w="847" w:type="dxa"/>
          </w:tcPr>
          <w:p w:rsidR="005E53A8" w:rsidRPr="00F556E3" w:rsidRDefault="005E53A8" w:rsidP="005E53A8">
            <w:pPr>
              <w:suppressAutoHyphens/>
              <w:spacing w:after="160"/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bCs/>
                <w:color w:val="000000"/>
                <w:kern w:val="2"/>
                <w:lang w:bidi="hi-IN"/>
              </w:rPr>
              <w:t>2.1.2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53A8" w:rsidRPr="00F556E3" w:rsidRDefault="005E53A8" w:rsidP="005E53A8">
            <w:pPr>
              <w:suppressAutoHyphens/>
              <w:rPr>
                <w:rFonts w:ascii="Liberation Serif" w:hAnsi="Liberation Serif"/>
                <w:lang w:eastAsia="ru-RU"/>
              </w:rPr>
            </w:pPr>
            <w:r w:rsidRPr="00F556E3">
              <w:rPr>
                <w:rFonts w:ascii="Liberation Serif" w:eastAsia="NSimSun" w:hAnsi="Liberation Serif" w:cs="Liberation Serif"/>
                <w:lang w:eastAsia="ru-RU"/>
              </w:rPr>
              <w:t>Результат: оснащены капитально отремонтированные здания муниципальных учреждений современными средствами обучения и воспитания</w:t>
            </w:r>
            <w:r w:rsidRPr="00F556E3">
              <w:rPr>
                <w:rFonts w:ascii="Liberation Serif" w:eastAsia="Calibri" w:hAnsi="Liberation Serif" w:cs="Liberation Serif"/>
                <w:lang w:eastAsia="ru-RU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53A8" w:rsidRPr="00F556E3" w:rsidRDefault="005E53A8" w:rsidP="005E53A8">
            <w:pPr>
              <w:spacing w:before="100"/>
              <w:rPr>
                <w:rFonts w:ascii="Liberation Serif" w:hAnsi="Liberation Serif"/>
              </w:rPr>
            </w:pPr>
            <w:r w:rsidRPr="00F556E3">
              <w:rPr>
                <w:rFonts w:ascii="Liberation Serif" w:hAnsi="Liberation Serif" w:cs="Liberation Serif"/>
              </w:rPr>
              <w:t xml:space="preserve">Расходы на реализацию мероприятий по модернизации школьных систем образования (оснащение отремонтированных </w:t>
            </w:r>
            <w:r w:rsidRPr="00F556E3">
              <w:rPr>
                <w:rFonts w:ascii="Liberation Serif" w:hAnsi="Liberation Serif" w:cs="Liberation Serif"/>
              </w:rPr>
              <w:lastRenderedPageBreak/>
              <w:t>зданий и (или) помещений муниципальных общеобразовательных организаций современными средствами обучения и воспитания)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53A8" w:rsidRPr="00F556E3" w:rsidRDefault="005E53A8" w:rsidP="005E53A8">
            <w:pPr>
              <w:spacing w:before="100"/>
              <w:jc w:val="center"/>
              <w:rPr>
                <w:rFonts w:ascii="Liberation Serif" w:hAnsi="Liberation Serif"/>
              </w:rPr>
            </w:pPr>
            <w:r w:rsidRPr="00F556E3">
              <w:rPr>
                <w:rFonts w:ascii="Liberation Serif" w:hAnsi="Liberation Serif" w:cs="Liberation Serif"/>
              </w:rPr>
              <w:lastRenderedPageBreak/>
              <w:t>Субсидия на иные цели бюджетным учреждениям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53A8" w:rsidRPr="00F556E3" w:rsidRDefault="005E53A8" w:rsidP="005E53A8">
            <w:pPr>
              <w:spacing w:before="100"/>
              <w:rPr>
                <w:rFonts w:ascii="Liberation Serif" w:hAnsi="Liberation Serif"/>
              </w:rPr>
            </w:pPr>
            <w:r w:rsidRPr="00F556E3">
              <w:rPr>
                <w:rFonts w:ascii="Liberation Serif" w:hAnsi="Liberation Serif"/>
              </w:rPr>
              <w:t xml:space="preserve">Обеспечение затрат на оснащение капитально отремонтированных общеобразовательных организаций оборудованием, мебелью, расходными </w:t>
            </w:r>
            <w:r w:rsidRPr="00F556E3">
              <w:rPr>
                <w:rFonts w:ascii="Liberation Serif" w:hAnsi="Liberation Serif"/>
              </w:rPr>
              <w:lastRenderedPageBreak/>
              <w:t>материалами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53A8" w:rsidRPr="00F556E3" w:rsidRDefault="005E53A8" w:rsidP="005E53A8">
            <w:pPr>
              <w:suppressAutoHyphens/>
              <w:jc w:val="center"/>
              <w:rPr>
                <w:rFonts w:ascii="Liberation Serif" w:hAnsi="Liberation Serif"/>
                <w:lang w:eastAsia="ru-RU"/>
              </w:rPr>
            </w:pPr>
            <w:r w:rsidRPr="00F556E3">
              <w:rPr>
                <w:rFonts w:ascii="Liberation Serif" w:eastAsia="NSimSun" w:hAnsi="Liberation Serif" w:cs="Liberation Serif"/>
                <w:lang w:eastAsia="ru-RU"/>
              </w:rPr>
              <w:lastRenderedPageBreak/>
              <w:t>11335,7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53A8" w:rsidRPr="00F556E3" w:rsidRDefault="005E53A8" w:rsidP="005E53A8">
            <w:pPr>
              <w:suppressAutoHyphens/>
              <w:jc w:val="center"/>
              <w:rPr>
                <w:rFonts w:ascii="Liberation Serif" w:hAnsi="Liberation Serif"/>
                <w:lang w:eastAsia="ru-RU"/>
              </w:rPr>
            </w:pPr>
            <w:r w:rsidRPr="00F556E3">
              <w:rPr>
                <w:rFonts w:ascii="Liberation Serif" w:eastAsia="NSimSun" w:hAnsi="Liberation Serif" w:cs="Liberation Serif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53A8" w:rsidRPr="00F556E3" w:rsidRDefault="005E53A8" w:rsidP="005E53A8">
            <w:pPr>
              <w:suppressAutoHyphens/>
              <w:jc w:val="center"/>
              <w:rPr>
                <w:rFonts w:ascii="Liberation Serif" w:hAnsi="Liberation Serif"/>
                <w:lang w:eastAsia="ru-RU"/>
              </w:rPr>
            </w:pPr>
            <w:r w:rsidRPr="00F556E3">
              <w:rPr>
                <w:rFonts w:ascii="Liberation Serif" w:eastAsia="NSimSun" w:hAnsi="Liberation Serif" w:cs="Liberation Serif"/>
                <w:lang w:eastAsia="ru-RU"/>
              </w:rPr>
              <w:t>13284,0</w:t>
            </w:r>
          </w:p>
        </w:tc>
      </w:tr>
      <w:tr w:rsidR="005E53A8" w:rsidRPr="00F556E3" w:rsidTr="00814624">
        <w:tc>
          <w:tcPr>
            <w:tcW w:w="847" w:type="dxa"/>
          </w:tcPr>
          <w:p w:rsidR="005E53A8" w:rsidRPr="00F556E3" w:rsidRDefault="005E53A8" w:rsidP="005E53A8">
            <w:pPr>
              <w:suppressAutoHyphens/>
              <w:spacing w:after="160"/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bCs/>
                <w:color w:val="000000"/>
                <w:kern w:val="2"/>
                <w:lang w:bidi="hi-IN"/>
              </w:rPr>
              <w:lastRenderedPageBreak/>
              <w:t>2.1.3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53A8" w:rsidRPr="00F556E3" w:rsidRDefault="005E53A8" w:rsidP="005E53A8">
            <w:pPr>
              <w:suppressAutoHyphens/>
              <w:rPr>
                <w:rFonts w:ascii="Liberation Serif" w:hAnsi="Liberation Serif"/>
                <w:lang w:eastAsia="ru-RU"/>
              </w:rPr>
            </w:pPr>
            <w:r w:rsidRPr="00F556E3">
              <w:rPr>
                <w:rFonts w:ascii="Liberation Serif" w:eastAsia="NSimSun" w:hAnsi="Liberation Serif" w:cs="Liberation Serif"/>
                <w:lang w:eastAsia="ru-RU"/>
              </w:rPr>
              <w:t>Результат: оснащены предметные кабинеты общеобразовательных организаций оборудованием, средствами обучения и воспитания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53A8" w:rsidRPr="00F556E3" w:rsidRDefault="005E53A8" w:rsidP="005E53A8">
            <w:pPr>
              <w:spacing w:before="100"/>
              <w:rPr>
                <w:rFonts w:ascii="Liberation Serif" w:hAnsi="Liberation Serif"/>
              </w:rPr>
            </w:pPr>
            <w:r w:rsidRPr="00F556E3">
              <w:rPr>
                <w:rFonts w:ascii="Liberation Serif" w:hAnsi="Liberation Serif" w:cs="Liberation Serif"/>
              </w:rPr>
              <w:t>Расходы на оснащение предметных кабинетов общеобразовательных организаций оборудованием, средствами обучения и воспитания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53A8" w:rsidRPr="00F556E3" w:rsidRDefault="005E53A8" w:rsidP="005E53A8">
            <w:pPr>
              <w:spacing w:before="100"/>
              <w:jc w:val="center"/>
              <w:rPr>
                <w:rFonts w:ascii="Liberation Serif" w:hAnsi="Liberation Serif"/>
              </w:rPr>
            </w:pPr>
            <w:r w:rsidRPr="00F556E3">
              <w:rPr>
                <w:rFonts w:ascii="Liberation Serif" w:hAnsi="Liberation Serif" w:cs="Liberation Serif"/>
              </w:rPr>
              <w:t>Субсидия на иные цели бюджетным учреждениям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53A8" w:rsidRPr="00F556E3" w:rsidRDefault="005E53A8" w:rsidP="005E53A8">
            <w:pPr>
              <w:spacing w:before="100"/>
              <w:rPr>
                <w:rFonts w:ascii="Liberation Serif" w:hAnsi="Liberation Serif"/>
              </w:rPr>
            </w:pPr>
            <w:r w:rsidRPr="00F556E3">
              <w:rPr>
                <w:rFonts w:ascii="Liberation Serif" w:hAnsi="Liberation Serif"/>
              </w:rPr>
              <w:t>Обеспечение затрат на оснащение предметных кабинетов общеобразовательных организаций оборудованием, средствами обучения и воспитания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53A8" w:rsidRPr="00F556E3" w:rsidRDefault="005E53A8" w:rsidP="005E53A8">
            <w:pPr>
              <w:suppressAutoHyphens/>
              <w:jc w:val="center"/>
              <w:rPr>
                <w:rFonts w:ascii="Liberation Serif" w:hAnsi="Liberation Serif"/>
                <w:lang w:eastAsia="ru-RU"/>
              </w:rPr>
            </w:pPr>
            <w:r w:rsidRPr="00F556E3">
              <w:rPr>
                <w:rFonts w:ascii="Liberation Serif" w:eastAsia="NSimSun" w:hAnsi="Liberation Serif" w:cs="Liberation Serif"/>
                <w:lang w:eastAsia="ru-RU"/>
              </w:rPr>
              <w:t>786,3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53A8" w:rsidRPr="00F556E3" w:rsidRDefault="005E53A8" w:rsidP="005E53A8">
            <w:pPr>
              <w:suppressAutoHyphens/>
              <w:jc w:val="center"/>
              <w:rPr>
                <w:rFonts w:ascii="Liberation Serif" w:hAnsi="Liberation Serif"/>
                <w:lang w:eastAsia="ru-RU"/>
              </w:rPr>
            </w:pPr>
            <w:r w:rsidRPr="00F556E3">
              <w:rPr>
                <w:rFonts w:ascii="Liberation Serif" w:eastAsia="NSimSun" w:hAnsi="Liberation Serif" w:cs="Liberation Serif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53A8" w:rsidRPr="00F556E3" w:rsidRDefault="005E53A8" w:rsidP="005E53A8">
            <w:pPr>
              <w:suppressAutoHyphens/>
              <w:jc w:val="center"/>
              <w:rPr>
                <w:rFonts w:ascii="Liberation Serif" w:hAnsi="Liberation Serif"/>
                <w:lang w:eastAsia="ru-RU"/>
              </w:rPr>
            </w:pPr>
            <w:r w:rsidRPr="00F556E3">
              <w:rPr>
                <w:rFonts w:ascii="Liberation Serif" w:eastAsia="NSimSun" w:hAnsi="Liberation Serif" w:cs="Liberation Serif"/>
                <w:lang w:eastAsia="ru-RU"/>
              </w:rPr>
              <w:t>0,0</w:t>
            </w:r>
          </w:p>
        </w:tc>
      </w:tr>
      <w:tr w:rsidR="005E53A8" w:rsidRPr="00F556E3" w:rsidTr="00814624">
        <w:tc>
          <w:tcPr>
            <w:tcW w:w="847" w:type="dxa"/>
            <w:shd w:val="clear" w:color="auto" w:fill="auto"/>
          </w:tcPr>
          <w:p w:rsidR="005E53A8" w:rsidRPr="00F556E3" w:rsidRDefault="005E53A8" w:rsidP="005E53A8">
            <w:pPr>
              <w:suppressAutoHyphens/>
              <w:jc w:val="center"/>
              <w:rPr>
                <w:rFonts w:ascii="Liberation Serif" w:hAnsi="Liberation Serif" w:cs="Liberation Serif"/>
                <w:color w:val="000000"/>
                <w:lang w:eastAsia="ru-RU"/>
              </w:rPr>
            </w:pPr>
            <w:r w:rsidRPr="00F556E3">
              <w:rPr>
                <w:rFonts w:ascii="Liberation Serif" w:hAnsi="Liberation Serif" w:cs="Liberation Serif"/>
                <w:color w:val="000000"/>
                <w:lang w:eastAsia="ru-RU"/>
              </w:rPr>
              <w:t>2.2</w:t>
            </w:r>
          </w:p>
        </w:tc>
        <w:tc>
          <w:tcPr>
            <w:tcW w:w="10034" w:type="dxa"/>
            <w:gridSpan w:val="4"/>
            <w:shd w:val="clear" w:color="auto" w:fill="auto"/>
          </w:tcPr>
          <w:p w:rsidR="005E53A8" w:rsidRPr="00F556E3" w:rsidRDefault="005E53A8" w:rsidP="005E53A8">
            <w:pPr>
              <w:suppressAutoHyphens/>
              <w:spacing w:after="160"/>
              <w:jc w:val="center"/>
              <w:rPr>
                <w:rFonts w:ascii="Liberation Serif" w:hAnsi="Liberation Serif" w:cs="Liberation Serif"/>
                <w:color w:val="000000"/>
                <w:lang w:eastAsia="ru-RU"/>
              </w:rPr>
            </w:pPr>
            <w:r w:rsidRPr="00F556E3">
              <w:rPr>
                <w:rFonts w:ascii="Liberation Serif" w:hAnsi="Liberation Serif" w:cs="Liberation Serif"/>
                <w:color w:val="000000"/>
                <w:lang w:eastAsia="ru-RU"/>
              </w:rPr>
              <w:t>Муниципальный проект, связанный с реализацией регионального проекта «Модернизация дошкольных систем»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53A8" w:rsidRPr="00F556E3" w:rsidRDefault="005E53A8" w:rsidP="005E53A8">
            <w:pPr>
              <w:suppressAutoHyphens/>
              <w:jc w:val="center"/>
              <w:rPr>
                <w:rFonts w:ascii="Liberation Serif" w:eastAsia="NSimSun" w:hAnsi="Liberation Serif" w:cs="Liberation Serif"/>
                <w:lang w:eastAsia="ru-RU"/>
              </w:rPr>
            </w:pPr>
            <w:r w:rsidRPr="00F556E3">
              <w:rPr>
                <w:rFonts w:ascii="Liberation Serif" w:eastAsia="NSimSun" w:hAnsi="Liberation Serif" w:cs="Liberation Serif"/>
                <w:lang w:eastAsia="ru-RU"/>
              </w:rPr>
              <w:t>38740,9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53A8" w:rsidRPr="00F556E3" w:rsidRDefault="005E53A8" w:rsidP="005E53A8">
            <w:pPr>
              <w:suppressAutoHyphens/>
              <w:jc w:val="center"/>
              <w:rPr>
                <w:rFonts w:ascii="Liberation Serif" w:eastAsia="NSimSun" w:hAnsi="Liberation Serif" w:cs="Liberation Serif"/>
                <w:lang w:eastAsia="ru-RU"/>
              </w:rPr>
            </w:pPr>
            <w:r w:rsidRPr="00F556E3">
              <w:rPr>
                <w:rFonts w:ascii="Liberation Serif" w:eastAsia="NSimSun" w:hAnsi="Liberation Serif" w:cs="Liberation Serif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53A8" w:rsidRPr="00F556E3" w:rsidRDefault="005E53A8" w:rsidP="005E53A8">
            <w:pPr>
              <w:suppressAutoHyphens/>
              <w:jc w:val="center"/>
              <w:rPr>
                <w:rFonts w:ascii="Liberation Serif" w:eastAsia="NSimSun" w:hAnsi="Liberation Serif" w:cs="Liberation Serif"/>
                <w:lang w:eastAsia="ru-RU"/>
              </w:rPr>
            </w:pPr>
            <w:r w:rsidRPr="00F556E3">
              <w:rPr>
                <w:rFonts w:ascii="Liberation Serif" w:eastAsia="NSimSun" w:hAnsi="Liberation Serif" w:cs="Liberation Serif"/>
                <w:lang w:eastAsia="ru-RU"/>
              </w:rPr>
              <w:t>0,0</w:t>
            </w:r>
          </w:p>
        </w:tc>
      </w:tr>
      <w:tr w:rsidR="005E53A8" w:rsidRPr="00F556E3" w:rsidTr="00814624">
        <w:tc>
          <w:tcPr>
            <w:tcW w:w="847" w:type="dxa"/>
          </w:tcPr>
          <w:p w:rsidR="005E53A8" w:rsidRPr="00F556E3" w:rsidRDefault="005E53A8" w:rsidP="005E53A8">
            <w:pPr>
              <w:suppressAutoHyphens/>
              <w:spacing w:after="160"/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bCs/>
                <w:color w:val="000000"/>
                <w:kern w:val="2"/>
                <w:lang w:bidi="hi-IN"/>
              </w:rPr>
              <w:t>2.2.1</w:t>
            </w:r>
          </w:p>
        </w:tc>
        <w:tc>
          <w:tcPr>
            <w:tcW w:w="3372" w:type="dxa"/>
          </w:tcPr>
          <w:p w:rsidR="005E53A8" w:rsidRPr="00F556E3" w:rsidRDefault="005E53A8" w:rsidP="005E53A8">
            <w:pPr>
              <w:widowControl w:val="0"/>
              <w:suppressAutoHyphens/>
              <w:rPr>
                <w:rFonts w:ascii="Liberation Serif" w:eastAsia="NSimSun" w:hAnsi="Liberation Serif" w:cs="Liberation Serif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kern w:val="2"/>
                <w:lang w:bidi="hi-IN"/>
              </w:rPr>
              <w:t>Результат: проведен капитальный ремонт дошкольных муниципальных учреждений</w:t>
            </w:r>
          </w:p>
        </w:tc>
        <w:tc>
          <w:tcPr>
            <w:tcW w:w="2409" w:type="dxa"/>
          </w:tcPr>
          <w:p w:rsidR="005E53A8" w:rsidRPr="00F556E3" w:rsidRDefault="005E53A8" w:rsidP="005E53A8">
            <w:pPr>
              <w:widowControl w:val="0"/>
              <w:spacing w:before="100"/>
              <w:rPr>
                <w:rFonts w:ascii="Liberation Serif" w:hAnsi="Liberation Serif" w:cs="Liberation Serif"/>
              </w:rPr>
            </w:pPr>
            <w:r w:rsidRPr="00F556E3">
              <w:rPr>
                <w:rFonts w:ascii="Liberation Serif" w:hAnsi="Liberation Serif" w:cs="Liberation Serif"/>
              </w:rPr>
              <w:t xml:space="preserve">Расходы на капитальный ремонт и оснащение образовательных организаций, осуществляющих образовательную деятельность по образовательным программам дошкольного образования (проведение капитального </w:t>
            </w:r>
            <w:r w:rsidRPr="00F556E3">
              <w:rPr>
                <w:rFonts w:ascii="Liberation Serif" w:hAnsi="Liberation Serif" w:cs="Liberation Serif"/>
              </w:rPr>
              <w:lastRenderedPageBreak/>
              <w:t>ремонта)</w:t>
            </w:r>
          </w:p>
        </w:tc>
        <w:tc>
          <w:tcPr>
            <w:tcW w:w="1701" w:type="dxa"/>
          </w:tcPr>
          <w:p w:rsidR="005E53A8" w:rsidRPr="00F556E3" w:rsidRDefault="005E53A8" w:rsidP="005E53A8">
            <w:pPr>
              <w:widowControl w:val="0"/>
              <w:spacing w:before="100"/>
              <w:jc w:val="center"/>
              <w:rPr>
                <w:rFonts w:ascii="Liberation Serif" w:hAnsi="Liberation Serif" w:cs="Liberation Serif"/>
              </w:rPr>
            </w:pPr>
            <w:r w:rsidRPr="00F556E3">
              <w:rPr>
                <w:rFonts w:ascii="Liberation Serif" w:hAnsi="Liberation Serif" w:cs="Liberation Serif"/>
              </w:rPr>
              <w:lastRenderedPageBreak/>
              <w:t>Субсидия на иные цели бюджетным учреждениям</w:t>
            </w:r>
          </w:p>
        </w:tc>
        <w:tc>
          <w:tcPr>
            <w:tcW w:w="2552" w:type="dxa"/>
          </w:tcPr>
          <w:p w:rsidR="005E53A8" w:rsidRPr="00F556E3" w:rsidRDefault="005E53A8" w:rsidP="005E53A8">
            <w:pPr>
              <w:widowControl w:val="0"/>
              <w:spacing w:before="100"/>
              <w:rPr>
                <w:rFonts w:ascii="Liberation Serif" w:hAnsi="Liberation Serif" w:cs="Liberation Serif"/>
              </w:rPr>
            </w:pPr>
            <w:r w:rsidRPr="00F556E3">
              <w:rPr>
                <w:rFonts w:ascii="Liberation Serif" w:hAnsi="Liberation Serif" w:cs="Liberation Serif"/>
              </w:rPr>
              <w:t>Реализация мероприятий по капитальному ремонту зданий</w:t>
            </w:r>
            <w:r w:rsidRPr="00F556E3">
              <w:rPr>
                <w:rFonts w:ascii="Liberation Serif" w:hAnsi="Liberation Serif" w:cs="Liberation Serif"/>
                <w:color w:val="C9211E"/>
              </w:rPr>
              <w:t xml:space="preserve"> </w:t>
            </w:r>
            <w:r w:rsidRPr="00F556E3">
              <w:rPr>
                <w:rFonts w:ascii="Liberation Serif" w:eastAsia="NSimSun" w:hAnsi="Liberation Serif" w:cs="Liberation Serif"/>
                <w:kern w:val="2"/>
                <w:lang w:bidi="hi-IN"/>
              </w:rPr>
              <w:t>дошкольных муниципальных учреждений</w:t>
            </w:r>
          </w:p>
        </w:tc>
        <w:tc>
          <w:tcPr>
            <w:tcW w:w="1417" w:type="dxa"/>
          </w:tcPr>
          <w:p w:rsidR="005E53A8" w:rsidRPr="00F556E3" w:rsidRDefault="005E53A8" w:rsidP="005E53A8">
            <w:pPr>
              <w:widowControl w:val="0"/>
              <w:suppressAutoHyphens/>
              <w:jc w:val="center"/>
              <w:rPr>
                <w:rFonts w:ascii="Liberation Serif" w:eastAsia="NSimSun" w:hAnsi="Liberation Serif" w:cs="Liberation Serif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kern w:val="2"/>
                <w:lang w:bidi="hi-IN"/>
              </w:rPr>
              <w:t>34484,7</w:t>
            </w:r>
          </w:p>
        </w:tc>
        <w:tc>
          <w:tcPr>
            <w:tcW w:w="1418" w:type="dxa"/>
          </w:tcPr>
          <w:p w:rsidR="005E53A8" w:rsidRPr="00F556E3" w:rsidRDefault="005E53A8" w:rsidP="005E53A8">
            <w:pPr>
              <w:widowControl w:val="0"/>
              <w:suppressAutoHyphens/>
              <w:jc w:val="center"/>
              <w:rPr>
                <w:rFonts w:ascii="Liberation Serif" w:eastAsia="NSimSun" w:hAnsi="Liberation Serif" w:cs="Liberation Serif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kern w:val="2"/>
                <w:lang w:bidi="hi-IN"/>
              </w:rPr>
              <w:t>0,0</w:t>
            </w:r>
          </w:p>
        </w:tc>
        <w:tc>
          <w:tcPr>
            <w:tcW w:w="1134" w:type="dxa"/>
          </w:tcPr>
          <w:p w:rsidR="005E53A8" w:rsidRPr="00F556E3" w:rsidRDefault="005E53A8" w:rsidP="005E53A8">
            <w:pPr>
              <w:widowControl w:val="0"/>
              <w:suppressAutoHyphens/>
              <w:jc w:val="center"/>
              <w:rPr>
                <w:rFonts w:ascii="Liberation Serif" w:eastAsia="NSimSun" w:hAnsi="Liberation Serif" w:cs="Liberation Serif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kern w:val="2"/>
                <w:lang w:bidi="hi-IN"/>
              </w:rPr>
              <w:t>0,0</w:t>
            </w:r>
          </w:p>
        </w:tc>
      </w:tr>
      <w:tr w:rsidR="005E53A8" w:rsidRPr="00F556E3" w:rsidTr="00814624">
        <w:tc>
          <w:tcPr>
            <w:tcW w:w="847" w:type="dxa"/>
          </w:tcPr>
          <w:p w:rsidR="005E53A8" w:rsidRPr="00F556E3" w:rsidRDefault="005E53A8" w:rsidP="005E53A8">
            <w:pPr>
              <w:suppressAutoHyphens/>
              <w:spacing w:after="160"/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bCs/>
                <w:color w:val="000000"/>
                <w:kern w:val="2"/>
                <w:lang w:bidi="hi-IN"/>
              </w:rPr>
              <w:lastRenderedPageBreak/>
              <w:t>2.2.2</w:t>
            </w:r>
          </w:p>
        </w:tc>
        <w:tc>
          <w:tcPr>
            <w:tcW w:w="3372" w:type="dxa"/>
          </w:tcPr>
          <w:p w:rsidR="005E53A8" w:rsidRPr="00F556E3" w:rsidRDefault="005E53A8" w:rsidP="005E53A8">
            <w:pPr>
              <w:widowControl w:val="0"/>
              <w:suppressAutoHyphens/>
              <w:rPr>
                <w:rFonts w:ascii="Liberation Serif" w:eastAsia="NSimSun" w:hAnsi="Liberation Serif" w:cs="Liberation Serif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kern w:val="2"/>
                <w:lang w:bidi="hi-IN"/>
              </w:rPr>
              <w:t>Результат: оснащены капитально отремонтированные здания дошкольных муниципальных учреждений современными средствами обучения и воспитания</w:t>
            </w:r>
          </w:p>
        </w:tc>
        <w:tc>
          <w:tcPr>
            <w:tcW w:w="2409" w:type="dxa"/>
          </w:tcPr>
          <w:p w:rsidR="005E53A8" w:rsidRPr="00F556E3" w:rsidRDefault="005E53A8" w:rsidP="005E53A8">
            <w:pPr>
              <w:widowControl w:val="0"/>
              <w:spacing w:before="100"/>
              <w:rPr>
                <w:rFonts w:ascii="Liberation Serif" w:hAnsi="Liberation Serif" w:cs="Liberation Serif"/>
              </w:rPr>
            </w:pPr>
            <w:r w:rsidRPr="00F556E3">
              <w:rPr>
                <w:rFonts w:ascii="Liberation Serif" w:hAnsi="Liberation Serif" w:cs="Liberation Serif"/>
              </w:rPr>
              <w:t>Расходы на капитальный ремонт и оснащение образовательных организаций, осуществляющих образовательную деятельность по образовательным программам дошкольного образования (оснащение объектов капитального ремонта средствами обучения и воспитания)</w:t>
            </w:r>
          </w:p>
        </w:tc>
        <w:tc>
          <w:tcPr>
            <w:tcW w:w="1701" w:type="dxa"/>
          </w:tcPr>
          <w:p w:rsidR="005E53A8" w:rsidRPr="00F556E3" w:rsidRDefault="005E53A8" w:rsidP="005E53A8">
            <w:pPr>
              <w:widowControl w:val="0"/>
              <w:spacing w:before="100"/>
              <w:jc w:val="center"/>
              <w:rPr>
                <w:rFonts w:ascii="Liberation Serif" w:hAnsi="Liberation Serif" w:cs="Liberation Serif"/>
              </w:rPr>
            </w:pPr>
            <w:r w:rsidRPr="00F556E3">
              <w:rPr>
                <w:rFonts w:ascii="Liberation Serif" w:hAnsi="Liberation Serif" w:cs="Liberation Serif"/>
              </w:rPr>
              <w:t>Субсидия на иные цели бюджетным учреждениям</w:t>
            </w:r>
          </w:p>
        </w:tc>
        <w:tc>
          <w:tcPr>
            <w:tcW w:w="2552" w:type="dxa"/>
          </w:tcPr>
          <w:p w:rsidR="005E53A8" w:rsidRPr="00F556E3" w:rsidRDefault="005E53A8" w:rsidP="005E53A8">
            <w:pPr>
              <w:widowControl w:val="0"/>
              <w:spacing w:before="100"/>
              <w:rPr>
                <w:rFonts w:ascii="Liberation Serif" w:hAnsi="Liberation Serif" w:cs="Liberation Serif"/>
              </w:rPr>
            </w:pPr>
            <w:r w:rsidRPr="00F556E3">
              <w:t xml:space="preserve">Обеспечение затрат на оснащение капитально </w:t>
            </w:r>
            <w:proofErr w:type="spellStart"/>
            <w:proofErr w:type="gramStart"/>
            <w:r w:rsidRPr="00F556E3">
              <w:t>отремон</w:t>
            </w:r>
            <w:proofErr w:type="spellEnd"/>
            <w:r w:rsidRPr="00F556E3">
              <w:t>-тированных</w:t>
            </w:r>
            <w:proofErr w:type="gramEnd"/>
            <w:r w:rsidRPr="00F556E3">
              <w:t xml:space="preserve"> зданий дошкольных </w:t>
            </w:r>
            <w:r w:rsidRPr="00F556E3">
              <w:rPr>
                <w:rFonts w:ascii="Liberation Serif" w:eastAsia="NSimSun" w:hAnsi="Liberation Serif" w:cs="Liberation Serif"/>
                <w:kern w:val="2"/>
                <w:lang w:bidi="hi-IN"/>
              </w:rPr>
              <w:t>муниципальных</w:t>
            </w:r>
            <w:r w:rsidRPr="00F556E3">
              <w:t xml:space="preserve"> учреждений оборудованием, мебелью, расходными материалами</w:t>
            </w:r>
          </w:p>
        </w:tc>
        <w:tc>
          <w:tcPr>
            <w:tcW w:w="1417" w:type="dxa"/>
          </w:tcPr>
          <w:p w:rsidR="005E53A8" w:rsidRPr="00F556E3" w:rsidRDefault="005E53A8" w:rsidP="005E53A8">
            <w:pPr>
              <w:widowControl w:val="0"/>
              <w:suppressAutoHyphens/>
              <w:jc w:val="center"/>
              <w:rPr>
                <w:rFonts w:ascii="Liberation Serif" w:eastAsia="NSimSun" w:hAnsi="Liberation Serif" w:cs="Liberation Serif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kern w:val="2"/>
                <w:lang w:bidi="hi-IN"/>
              </w:rPr>
              <w:t>4256,2</w:t>
            </w:r>
          </w:p>
        </w:tc>
        <w:tc>
          <w:tcPr>
            <w:tcW w:w="1418" w:type="dxa"/>
          </w:tcPr>
          <w:p w:rsidR="005E53A8" w:rsidRPr="00F556E3" w:rsidRDefault="005E53A8" w:rsidP="005E53A8">
            <w:pPr>
              <w:widowControl w:val="0"/>
              <w:suppressAutoHyphens/>
              <w:jc w:val="center"/>
              <w:rPr>
                <w:rFonts w:ascii="Liberation Serif" w:eastAsia="NSimSun" w:hAnsi="Liberation Serif" w:cs="Liberation Serif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kern w:val="2"/>
                <w:lang w:bidi="hi-IN"/>
              </w:rPr>
              <w:t>0,0</w:t>
            </w:r>
          </w:p>
        </w:tc>
        <w:tc>
          <w:tcPr>
            <w:tcW w:w="1134" w:type="dxa"/>
          </w:tcPr>
          <w:p w:rsidR="005E53A8" w:rsidRPr="00F556E3" w:rsidRDefault="005E53A8" w:rsidP="005E53A8">
            <w:pPr>
              <w:widowControl w:val="0"/>
              <w:suppressAutoHyphens/>
              <w:jc w:val="center"/>
              <w:rPr>
                <w:rFonts w:ascii="Liberation Serif" w:eastAsia="NSimSun" w:hAnsi="Liberation Serif" w:cs="Liberation Serif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kern w:val="2"/>
                <w:lang w:bidi="hi-IN"/>
              </w:rPr>
              <w:t>0,0</w:t>
            </w:r>
          </w:p>
        </w:tc>
      </w:tr>
    </w:tbl>
    <w:p w:rsidR="005E53A8" w:rsidRPr="00F556E3" w:rsidRDefault="005E53A8" w:rsidP="005E53A8">
      <w:pPr>
        <w:jc w:val="center"/>
        <w:rPr>
          <w:rFonts w:ascii="Liberation Serif" w:hAnsi="Liberation Serif" w:cs="Liberation Serif"/>
          <w:color w:val="000000"/>
          <w:sz w:val="26"/>
          <w:szCs w:val="26"/>
          <w:lang w:eastAsia="ru-RU"/>
        </w:rPr>
      </w:pPr>
    </w:p>
    <w:p w:rsidR="005E53A8" w:rsidRPr="00F556E3" w:rsidRDefault="005E53A8" w:rsidP="005E53A8">
      <w:pPr>
        <w:widowControl w:val="0"/>
        <w:spacing w:after="160" w:line="264" w:lineRule="auto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</w:p>
    <w:p w:rsidR="005E53A8" w:rsidRPr="00F556E3" w:rsidRDefault="005E53A8" w:rsidP="005E53A8">
      <w:pPr>
        <w:widowControl w:val="0"/>
        <w:spacing w:after="160" w:line="264" w:lineRule="auto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</w:p>
    <w:p w:rsidR="005E53A8" w:rsidRPr="00F556E3" w:rsidRDefault="005E53A8" w:rsidP="005E53A8">
      <w:pPr>
        <w:jc w:val="center"/>
        <w:rPr>
          <w:rFonts w:ascii="Liberation Serif" w:hAnsi="Liberation Serif" w:cs="Liberation Serif"/>
          <w:color w:val="000000"/>
          <w:sz w:val="26"/>
          <w:szCs w:val="26"/>
          <w:lang w:eastAsia="ru-RU"/>
        </w:rPr>
      </w:pPr>
      <w:r w:rsidRPr="00F556E3">
        <w:rPr>
          <w:rFonts w:ascii="Liberation Serif" w:hAnsi="Liberation Serif" w:cs="Liberation Serif"/>
          <w:color w:val="000000"/>
          <w:sz w:val="26"/>
          <w:szCs w:val="26"/>
          <w:lang w:eastAsia="ru-RU"/>
        </w:rPr>
        <w:t>ХАРАКТЕРИСТИКА</w:t>
      </w:r>
    </w:p>
    <w:p w:rsidR="005E53A8" w:rsidRPr="00F556E3" w:rsidRDefault="005E53A8" w:rsidP="005E53A8">
      <w:pPr>
        <w:jc w:val="center"/>
        <w:rPr>
          <w:rFonts w:ascii="Liberation Serif" w:hAnsi="Liberation Serif" w:cs="Liberation Serif"/>
          <w:color w:val="000000"/>
          <w:sz w:val="26"/>
          <w:szCs w:val="26"/>
          <w:lang w:eastAsia="ru-RU"/>
        </w:rPr>
      </w:pPr>
      <w:r w:rsidRPr="00F556E3">
        <w:rPr>
          <w:rFonts w:ascii="Liberation Serif" w:hAnsi="Liberation Serif" w:cs="Liberation Serif"/>
          <w:color w:val="000000"/>
          <w:sz w:val="26"/>
          <w:szCs w:val="26"/>
          <w:lang w:eastAsia="ru-RU"/>
        </w:rPr>
        <w:t xml:space="preserve">направлений расходов финансовых мероприятий (результатов) комплексов процессных мероприятий </w:t>
      </w:r>
    </w:p>
    <w:p w:rsidR="005E53A8" w:rsidRPr="00F556E3" w:rsidRDefault="005E53A8" w:rsidP="005E53A8">
      <w:pPr>
        <w:jc w:val="center"/>
        <w:rPr>
          <w:rFonts w:ascii="Liberation Serif" w:hAnsi="Liberation Serif" w:cs="Liberation Serif"/>
          <w:color w:val="000000"/>
          <w:sz w:val="26"/>
          <w:szCs w:val="26"/>
          <w:lang w:eastAsia="ru-RU"/>
        </w:rPr>
      </w:pPr>
      <w:r w:rsidRPr="00F556E3">
        <w:rPr>
          <w:rFonts w:ascii="Liberation Serif" w:hAnsi="Liberation Serif" w:cs="Liberation Serif"/>
          <w:color w:val="000000"/>
          <w:sz w:val="26"/>
          <w:szCs w:val="26"/>
          <w:lang w:eastAsia="ru-RU"/>
        </w:rPr>
        <w:t xml:space="preserve">муниципальной программы </w:t>
      </w:r>
    </w:p>
    <w:p w:rsidR="00F01750" w:rsidRPr="00F556E3" w:rsidRDefault="00F01750" w:rsidP="00232118">
      <w:pPr>
        <w:suppressAutoHyphens/>
        <w:autoSpaceDE w:val="0"/>
        <w:rPr>
          <w:rFonts w:ascii="Liberation Serif" w:hAnsi="Liberation Serif" w:cs="Bookman Old Style"/>
          <w:sz w:val="22"/>
          <w:szCs w:val="22"/>
          <w:lang w:eastAsia="ar-SA"/>
        </w:rPr>
      </w:pPr>
    </w:p>
    <w:tbl>
      <w:tblPr>
        <w:tblW w:w="14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3231"/>
        <w:gridCol w:w="2126"/>
        <w:gridCol w:w="1846"/>
        <w:gridCol w:w="2835"/>
        <w:gridCol w:w="1417"/>
        <w:gridCol w:w="1418"/>
        <w:gridCol w:w="1134"/>
      </w:tblGrid>
      <w:tr w:rsidR="00AB1C0E" w:rsidRPr="00AB1C0E" w:rsidTr="00814624">
        <w:tc>
          <w:tcPr>
            <w:tcW w:w="846" w:type="dxa"/>
            <w:vMerge w:val="restart"/>
            <w:shd w:val="clear" w:color="auto" w:fill="auto"/>
          </w:tcPr>
          <w:p w:rsidR="00AB1C0E" w:rsidRPr="00AB1C0E" w:rsidRDefault="00AB1C0E" w:rsidP="00AB1C0E">
            <w:pPr>
              <w:suppressAutoHyphens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</w:pPr>
            <w:r w:rsidRPr="00AB1C0E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  <w:t xml:space="preserve">№ </w:t>
            </w:r>
            <w:proofErr w:type="gramStart"/>
            <w:r w:rsidRPr="00AB1C0E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  <w:t>п</w:t>
            </w:r>
            <w:proofErr w:type="gramEnd"/>
            <w:r w:rsidRPr="00AB1C0E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  <w:t>/п</w:t>
            </w:r>
          </w:p>
        </w:tc>
        <w:tc>
          <w:tcPr>
            <w:tcW w:w="3231" w:type="dxa"/>
            <w:vMerge w:val="restart"/>
            <w:shd w:val="clear" w:color="auto" w:fill="auto"/>
          </w:tcPr>
          <w:p w:rsidR="00AB1C0E" w:rsidRPr="00AB1C0E" w:rsidRDefault="00AB1C0E" w:rsidP="00201E54">
            <w:pPr>
              <w:suppressAutoHyphens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</w:pPr>
            <w:r w:rsidRPr="00AB1C0E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  <w:t>Наименование комплекса процессных мероприятий, мероприятия (результат)</w:t>
            </w:r>
          </w:p>
        </w:tc>
        <w:tc>
          <w:tcPr>
            <w:tcW w:w="2126" w:type="dxa"/>
            <w:vMerge w:val="restart"/>
          </w:tcPr>
          <w:p w:rsidR="00AB1C0E" w:rsidRPr="00AB1C0E" w:rsidRDefault="00AB1C0E" w:rsidP="00201E54">
            <w:pPr>
              <w:suppressAutoHyphens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</w:pPr>
            <w:r w:rsidRPr="00AB1C0E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  <w:t xml:space="preserve">Наименование расходов </w:t>
            </w:r>
          </w:p>
        </w:tc>
        <w:tc>
          <w:tcPr>
            <w:tcW w:w="1846" w:type="dxa"/>
            <w:vMerge w:val="restart"/>
          </w:tcPr>
          <w:p w:rsidR="00AB1C0E" w:rsidRPr="00AB1C0E" w:rsidRDefault="00AB1C0E" w:rsidP="00201E54">
            <w:pPr>
              <w:suppressAutoHyphens/>
              <w:spacing w:after="16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</w:pPr>
            <w:r w:rsidRPr="00AB1C0E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  <w:t xml:space="preserve">Тип мероприятия </w:t>
            </w:r>
          </w:p>
          <w:p w:rsidR="00AB1C0E" w:rsidRPr="00AB1C0E" w:rsidRDefault="00AB1C0E" w:rsidP="00201E54">
            <w:pPr>
              <w:suppressAutoHyphens/>
              <w:spacing w:after="16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</w:pPr>
          </w:p>
          <w:p w:rsidR="00AB1C0E" w:rsidRPr="00AB1C0E" w:rsidRDefault="00AB1C0E" w:rsidP="00201E54">
            <w:pPr>
              <w:suppressAutoHyphens/>
              <w:spacing w:after="16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35" w:type="dxa"/>
            <w:vMerge w:val="restart"/>
          </w:tcPr>
          <w:p w:rsidR="00AB1C0E" w:rsidRPr="00AB1C0E" w:rsidRDefault="00AB1C0E" w:rsidP="00201E54">
            <w:pPr>
              <w:suppressAutoHyphens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</w:pPr>
            <w:r w:rsidRPr="00AB1C0E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  <w:t xml:space="preserve">Характеристика направления расходов </w:t>
            </w:r>
          </w:p>
        </w:tc>
        <w:tc>
          <w:tcPr>
            <w:tcW w:w="3969" w:type="dxa"/>
            <w:gridSpan w:val="3"/>
            <w:shd w:val="clear" w:color="auto" w:fill="auto"/>
          </w:tcPr>
          <w:p w:rsidR="00AB1C0E" w:rsidRPr="00AB1C0E" w:rsidRDefault="00AB1C0E" w:rsidP="00AB1C0E">
            <w:pPr>
              <w:suppressAutoHyphens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</w:pPr>
            <w:r w:rsidRPr="00AB1C0E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  <w:t>Объем финансового обеспечения по годам, тыс. руб.</w:t>
            </w:r>
          </w:p>
        </w:tc>
      </w:tr>
      <w:tr w:rsidR="00AB1C0E" w:rsidRPr="00AB1C0E" w:rsidTr="00814624">
        <w:tc>
          <w:tcPr>
            <w:tcW w:w="846" w:type="dxa"/>
            <w:vMerge/>
            <w:shd w:val="clear" w:color="auto" w:fill="auto"/>
          </w:tcPr>
          <w:p w:rsidR="00AB1C0E" w:rsidRPr="00AB1C0E" w:rsidRDefault="00AB1C0E" w:rsidP="00AB1C0E">
            <w:pPr>
              <w:suppressAutoHyphens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31" w:type="dxa"/>
            <w:vMerge/>
            <w:shd w:val="clear" w:color="auto" w:fill="auto"/>
          </w:tcPr>
          <w:p w:rsidR="00AB1C0E" w:rsidRPr="00AB1C0E" w:rsidRDefault="00AB1C0E" w:rsidP="00201E54">
            <w:pPr>
              <w:suppressAutoHyphens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vMerge/>
          </w:tcPr>
          <w:p w:rsidR="00AB1C0E" w:rsidRPr="00AB1C0E" w:rsidRDefault="00AB1C0E" w:rsidP="00201E54">
            <w:pPr>
              <w:suppressAutoHyphens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46" w:type="dxa"/>
            <w:vMerge/>
          </w:tcPr>
          <w:p w:rsidR="00AB1C0E" w:rsidRPr="00AB1C0E" w:rsidRDefault="00AB1C0E" w:rsidP="00201E54">
            <w:pPr>
              <w:suppressAutoHyphens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35" w:type="dxa"/>
            <w:vMerge/>
          </w:tcPr>
          <w:p w:rsidR="00AB1C0E" w:rsidRPr="00AB1C0E" w:rsidRDefault="00AB1C0E" w:rsidP="00201E54">
            <w:pPr>
              <w:suppressAutoHyphens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AB1C0E" w:rsidRPr="00AB1C0E" w:rsidRDefault="00AB1C0E" w:rsidP="00AB1C0E">
            <w:pPr>
              <w:suppressAutoHyphens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</w:pPr>
            <w:r w:rsidRPr="00AB1C0E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  <w:t>2025 год</w:t>
            </w:r>
          </w:p>
        </w:tc>
        <w:tc>
          <w:tcPr>
            <w:tcW w:w="1418" w:type="dxa"/>
            <w:shd w:val="clear" w:color="auto" w:fill="auto"/>
          </w:tcPr>
          <w:p w:rsidR="00AB1C0E" w:rsidRPr="00AB1C0E" w:rsidRDefault="00AB1C0E" w:rsidP="00AB1C0E">
            <w:pPr>
              <w:suppressAutoHyphens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</w:pPr>
            <w:r w:rsidRPr="00AB1C0E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  <w:t>2026 год</w:t>
            </w:r>
          </w:p>
        </w:tc>
        <w:tc>
          <w:tcPr>
            <w:tcW w:w="1134" w:type="dxa"/>
            <w:shd w:val="clear" w:color="auto" w:fill="auto"/>
          </w:tcPr>
          <w:p w:rsidR="00AB1C0E" w:rsidRPr="00AB1C0E" w:rsidRDefault="00AB1C0E" w:rsidP="00AB1C0E">
            <w:pPr>
              <w:suppressAutoHyphens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</w:pPr>
            <w:r w:rsidRPr="00AB1C0E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  <w:t>2027 год</w:t>
            </w:r>
          </w:p>
        </w:tc>
      </w:tr>
      <w:tr w:rsidR="00AB1C0E" w:rsidRPr="00AB1C0E" w:rsidTr="00814624">
        <w:tc>
          <w:tcPr>
            <w:tcW w:w="846" w:type="dxa"/>
            <w:shd w:val="clear" w:color="auto" w:fill="auto"/>
          </w:tcPr>
          <w:p w:rsidR="00AB1C0E" w:rsidRPr="00AB1C0E" w:rsidRDefault="00AB1C0E" w:rsidP="00AB1C0E">
            <w:pPr>
              <w:suppressAutoHyphens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</w:pPr>
            <w:r w:rsidRPr="00AB1C0E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231" w:type="dxa"/>
            <w:shd w:val="clear" w:color="auto" w:fill="auto"/>
          </w:tcPr>
          <w:p w:rsidR="00AB1C0E" w:rsidRPr="00AB1C0E" w:rsidRDefault="00AB1C0E" w:rsidP="00201E54">
            <w:pPr>
              <w:suppressAutoHyphens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</w:pPr>
            <w:r w:rsidRPr="00AB1C0E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2126" w:type="dxa"/>
          </w:tcPr>
          <w:p w:rsidR="00AB1C0E" w:rsidRPr="00AB1C0E" w:rsidRDefault="00AB1C0E" w:rsidP="00201E54">
            <w:pPr>
              <w:suppressAutoHyphens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</w:pPr>
            <w:r w:rsidRPr="00AB1C0E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846" w:type="dxa"/>
          </w:tcPr>
          <w:p w:rsidR="00AB1C0E" w:rsidRPr="00AB1C0E" w:rsidRDefault="00AB1C0E" w:rsidP="00201E54">
            <w:pPr>
              <w:suppressAutoHyphens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</w:pPr>
            <w:r w:rsidRPr="00AB1C0E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835" w:type="dxa"/>
          </w:tcPr>
          <w:p w:rsidR="00AB1C0E" w:rsidRPr="00AB1C0E" w:rsidRDefault="00AB1C0E" w:rsidP="00201E54">
            <w:pPr>
              <w:suppressAutoHyphens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</w:pPr>
            <w:r w:rsidRPr="00AB1C0E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AB1C0E" w:rsidRPr="00AB1C0E" w:rsidRDefault="00AB1C0E" w:rsidP="00AB1C0E">
            <w:pPr>
              <w:suppressAutoHyphens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</w:pPr>
            <w:r w:rsidRPr="00AB1C0E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418" w:type="dxa"/>
            <w:shd w:val="clear" w:color="auto" w:fill="auto"/>
          </w:tcPr>
          <w:p w:rsidR="00AB1C0E" w:rsidRPr="00AB1C0E" w:rsidRDefault="00AB1C0E" w:rsidP="00AB1C0E">
            <w:pPr>
              <w:suppressAutoHyphens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</w:pPr>
            <w:r w:rsidRPr="00AB1C0E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AB1C0E" w:rsidRPr="00AB1C0E" w:rsidRDefault="00AB1C0E" w:rsidP="00AB1C0E">
            <w:pPr>
              <w:suppressAutoHyphens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</w:pPr>
            <w:r w:rsidRPr="00AB1C0E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  <w:t>8</w:t>
            </w:r>
          </w:p>
        </w:tc>
      </w:tr>
      <w:tr w:rsidR="00AB1C0E" w:rsidRPr="00AB1C0E" w:rsidTr="00814624">
        <w:tc>
          <w:tcPr>
            <w:tcW w:w="846" w:type="dxa"/>
            <w:shd w:val="clear" w:color="auto" w:fill="auto"/>
          </w:tcPr>
          <w:p w:rsidR="00AB1C0E" w:rsidRPr="00AB1C0E" w:rsidRDefault="00AB1C0E" w:rsidP="00AB1C0E">
            <w:pPr>
              <w:suppressAutoHyphens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</w:pPr>
            <w:r w:rsidRPr="00AB1C0E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4007" w:type="dxa"/>
            <w:gridSpan w:val="7"/>
            <w:shd w:val="clear" w:color="auto" w:fill="auto"/>
          </w:tcPr>
          <w:p w:rsidR="00AB1C0E" w:rsidRPr="00AB1C0E" w:rsidRDefault="00AB1C0E" w:rsidP="00201E54">
            <w:pPr>
              <w:suppressAutoHyphens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</w:pPr>
            <w:r w:rsidRPr="00AB1C0E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  <w:t>Комплекс процессных мероприятий «Создание условий для развития системы образования и воспитания детей и молодежи»</w:t>
            </w:r>
          </w:p>
        </w:tc>
      </w:tr>
      <w:tr w:rsidR="00AB1C0E" w:rsidRPr="00AB1C0E" w:rsidTr="00814624">
        <w:tc>
          <w:tcPr>
            <w:tcW w:w="846" w:type="dxa"/>
            <w:vMerge w:val="restart"/>
            <w:shd w:val="clear" w:color="auto" w:fill="auto"/>
          </w:tcPr>
          <w:p w:rsidR="00AB1C0E" w:rsidRPr="00AB1C0E" w:rsidRDefault="00AB1C0E" w:rsidP="00AB1C0E">
            <w:pPr>
              <w:suppressAutoHyphens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</w:pPr>
            <w:r w:rsidRPr="00AB1C0E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  <w:lastRenderedPageBreak/>
              <w:t>1.1</w:t>
            </w:r>
          </w:p>
        </w:tc>
        <w:tc>
          <w:tcPr>
            <w:tcW w:w="3231" w:type="dxa"/>
            <w:vMerge w:val="restart"/>
            <w:shd w:val="clear" w:color="auto" w:fill="auto"/>
          </w:tcPr>
          <w:p w:rsidR="00AB1C0E" w:rsidRPr="00AB1C0E" w:rsidRDefault="00AB1C0E" w:rsidP="00201E54">
            <w:pPr>
              <w:widowControl w:val="0"/>
              <w:suppressAutoHyphens/>
              <w:spacing w:after="160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</w:pPr>
            <w:r w:rsidRPr="00AB1C0E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bidi="hi-IN"/>
              </w:rPr>
              <w:t xml:space="preserve">Результат: </w:t>
            </w:r>
            <w:r w:rsidRPr="00AB1C0E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  <w:t xml:space="preserve">обеспечена реализация основных образовательных программ дошкольного, начального общего, основного общего, среднего общего образования и дополнительных образовательных программ в муниципальных </w:t>
            </w:r>
            <w:proofErr w:type="spellStart"/>
            <w:proofErr w:type="gramStart"/>
            <w:r w:rsidRPr="00AB1C0E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  <w:t>образо-вательных</w:t>
            </w:r>
            <w:proofErr w:type="spellEnd"/>
            <w:proofErr w:type="gramEnd"/>
            <w:r w:rsidRPr="00AB1C0E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  <w:t xml:space="preserve"> учреждениях</w:t>
            </w:r>
          </w:p>
        </w:tc>
        <w:tc>
          <w:tcPr>
            <w:tcW w:w="2126" w:type="dxa"/>
          </w:tcPr>
          <w:p w:rsidR="00AB1C0E" w:rsidRPr="00AB1C0E" w:rsidRDefault="00AB1C0E" w:rsidP="00201E54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AB1C0E">
              <w:rPr>
                <w:rFonts w:ascii="Liberation Serif" w:hAnsi="Liberation Serif" w:cs="Liberation Serif"/>
                <w:sz w:val="22"/>
                <w:szCs w:val="22"/>
              </w:rPr>
              <w:t>Расходы на обеспечение деятельности (оказания услуг) муниципальных учреждений</w:t>
            </w:r>
          </w:p>
        </w:tc>
        <w:tc>
          <w:tcPr>
            <w:tcW w:w="1846" w:type="dxa"/>
          </w:tcPr>
          <w:p w:rsidR="00AB1C0E" w:rsidRPr="00AB1C0E" w:rsidRDefault="00AB1C0E" w:rsidP="00201E54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AB1C0E">
              <w:rPr>
                <w:rFonts w:ascii="Liberation Serif" w:hAnsi="Liberation Serif" w:cs="Liberation Serif"/>
                <w:sz w:val="22"/>
                <w:szCs w:val="22"/>
              </w:rPr>
              <w:t>Оказание услуг (выполнение работ)</w:t>
            </w:r>
          </w:p>
        </w:tc>
        <w:tc>
          <w:tcPr>
            <w:tcW w:w="2835" w:type="dxa"/>
          </w:tcPr>
          <w:p w:rsidR="00AB1C0E" w:rsidRPr="00AB1C0E" w:rsidRDefault="00AB1C0E" w:rsidP="00201E54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proofErr w:type="gramStart"/>
            <w:r w:rsidRPr="00AB1C0E">
              <w:rPr>
                <w:rFonts w:ascii="Liberation Serif" w:hAnsi="Liberation Serif" w:cs="Liberation Serif"/>
                <w:sz w:val="22"/>
                <w:szCs w:val="22"/>
              </w:rPr>
              <w:t>Осуществление общеобразовательного процесса (на общее и дошкольное образование); осуществление выплаты заработной платы из бюджета округа на реализацию дополнительных общеобразовательных программ; расходы бюджета на содержание зданий, сооружений образовательных учреждений; оплата коммунальных услуг; обеспечение перевода несвойственных для отрасли образования функций на условия аутсорсинга; оплата договорных обязательств по осуществлению услуг, необходимых для организации образовательного процесса;</w:t>
            </w:r>
            <w:proofErr w:type="gramEnd"/>
            <w:r w:rsidRPr="00AB1C0E">
              <w:rPr>
                <w:rFonts w:ascii="Liberation Serif" w:hAnsi="Liberation Serif" w:cs="Liberation Serif"/>
                <w:sz w:val="22"/>
                <w:szCs w:val="22"/>
              </w:rPr>
              <w:t xml:space="preserve"> соблюдение противопожарного, санитарно-противоэпидемического законодательства, а также законодательства по соблюдению безопасности дорожного движения, непосредственно связанного с реализацией основных общеобразовательных </w:t>
            </w:r>
            <w:r w:rsidRPr="00AB1C0E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>программ</w:t>
            </w:r>
          </w:p>
        </w:tc>
        <w:tc>
          <w:tcPr>
            <w:tcW w:w="1417" w:type="dxa"/>
          </w:tcPr>
          <w:p w:rsidR="00AB1C0E" w:rsidRPr="00AB1C0E" w:rsidRDefault="00AB1C0E" w:rsidP="00AB1C0E">
            <w:pPr>
              <w:suppressAutoHyphens/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bidi="hi-IN"/>
              </w:rPr>
            </w:pPr>
            <w:r w:rsidRPr="00AB1C0E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bidi="hi-IN"/>
              </w:rPr>
              <w:lastRenderedPageBreak/>
              <w:t>98345,0</w:t>
            </w:r>
          </w:p>
        </w:tc>
        <w:tc>
          <w:tcPr>
            <w:tcW w:w="1418" w:type="dxa"/>
          </w:tcPr>
          <w:p w:rsidR="00AB1C0E" w:rsidRPr="00AB1C0E" w:rsidRDefault="00AB1C0E" w:rsidP="00AB1C0E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  <w:r w:rsidRPr="00AB1C0E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bidi="hi-IN"/>
              </w:rPr>
              <w:t>88114,4</w:t>
            </w:r>
          </w:p>
        </w:tc>
        <w:tc>
          <w:tcPr>
            <w:tcW w:w="1134" w:type="dxa"/>
          </w:tcPr>
          <w:p w:rsidR="00AB1C0E" w:rsidRPr="00AB1C0E" w:rsidRDefault="00AB1C0E" w:rsidP="00AB1C0E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  <w:r w:rsidRPr="00AB1C0E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bidi="hi-IN"/>
              </w:rPr>
              <w:t>88114,5</w:t>
            </w:r>
          </w:p>
        </w:tc>
      </w:tr>
      <w:tr w:rsidR="00AB1C0E" w:rsidRPr="00AB1C0E" w:rsidTr="00814624">
        <w:tc>
          <w:tcPr>
            <w:tcW w:w="846" w:type="dxa"/>
            <w:vMerge/>
            <w:shd w:val="clear" w:color="auto" w:fill="auto"/>
          </w:tcPr>
          <w:p w:rsidR="00AB1C0E" w:rsidRPr="00AB1C0E" w:rsidRDefault="00AB1C0E" w:rsidP="00AB1C0E">
            <w:pPr>
              <w:suppressAutoHyphens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31" w:type="dxa"/>
            <w:vMerge/>
            <w:shd w:val="clear" w:color="auto" w:fill="auto"/>
          </w:tcPr>
          <w:p w:rsidR="00AB1C0E" w:rsidRPr="00AB1C0E" w:rsidRDefault="00AB1C0E" w:rsidP="00201E54">
            <w:pPr>
              <w:widowControl w:val="0"/>
              <w:suppressAutoHyphens/>
              <w:spacing w:after="160"/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bidi="hi-IN"/>
              </w:rPr>
            </w:pPr>
          </w:p>
        </w:tc>
        <w:tc>
          <w:tcPr>
            <w:tcW w:w="2126" w:type="dxa"/>
          </w:tcPr>
          <w:p w:rsidR="00AB1C0E" w:rsidRPr="00AB1C0E" w:rsidRDefault="00AB1C0E" w:rsidP="00201E54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AB1C0E">
              <w:rPr>
                <w:rFonts w:ascii="Liberation Serif" w:hAnsi="Liberation Serif" w:cs="Liberation Serif"/>
                <w:sz w:val="22"/>
                <w:szCs w:val="22"/>
              </w:rPr>
              <w:t>Расходы на обеспечение дошкольного образования в муниципальных образовательных организациях области,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1846" w:type="dxa"/>
          </w:tcPr>
          <w:p w:rsidR="00AB1C0E" w:rsidRPr="00AB1C0E" w:rsidRDefault="00AB1C0E" w:rsidP="00201E54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proofErr w:type="gramStart"/>
            <w:r w:rsidRPr="00AB1C0E">
              <w:rPr>
                <w:rFonts w:ascii="Liberation Serif" w:hAnsi="Liberation Serif" w:cs="Liberation Serif"/>
                <w:sz w:val="22"/>
                <w:szCs w:val="22"/>
              </w:rPr>
              <w:t>Оказание услуг (выполнение работ</w:t>
            </w:r>
            <w:proofErr w:type="gramEnd"/>
          </w:p>
        </w:tc>
        <w:tc>
          <w:tcPr>
            <w:tcW w:w="2835" w:type="dxa"/>
          </w:tcPr>
          <w:p w:rsidR="00AB1C0E" w:rsidRPr="00AB1C0E" w:rsidRDefault="00AB1C0E" w:rsidP="00201E54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AB1C0E">
              <w:rPr>
                <w:rFonts w:ascii="Liberation Serif" w:hAnsi="Liberation Serif" w:cs="Liberation Serif"/>
                <w:sz w:val="22"/>
                <w:szCs w:val="22"/>
              </w:rPr>
              <w:t xml:space="preserve">Обеспечение дошкольного образования в муниципальных образовательных организациях области,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(выплата заработной платы педагогическим работникам и оплата учебных расходов) </w:t>
            </w:r>
          </w:p>
        </w:tc>
        <w:tc>
          <w:tcPr>
            <w:tcW w:w="1417" w:type="dxa"/>
          </w:tcPr>
          <w:p w:rsidR="00AB1C0E" w:rsidRPr="00AB1C0E" w:rsidRDefault="00AB1C0E" w:rsidP="00AB1C0E">
            <w:pPr>
              <w:suppressAutoHyphens/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bidi="hi-IN"/>
              </w:rPr>
            </w:pPr>
            <w:r w:rsidRPr="00AB1C0E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bidi="hi-IN"/>
              </w:rPr>
              <w:t>471916,4</w:t>
            </w:r>
          </w:p>
        </w:tc>
        <w:tc>
          <w:tcPr>
            <w:tcW w:w="1418" w:type="dxa"/>
          </w:tcPr>
          <w:p w:rsidR="00AB1C0E" w:rsidRPr="00AB1C0E" w:rsidRDefault="00AB1C0E" w:rsidP="00AB1C0E">
            <w:pPr>
              <w:suppressAutoHyphens/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bidi="hi-IN"/>
              </w:rPr>
            </w:pPr>
            <w:r w:rsidRPr="00AB1C0E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bidi="hi-IN"/>
              </w:rPr>
              <w:t>465550,4</w:t>
            </w:r>
          </w:p>
        </w:tc>
        <w:tc>
          <w:tcPr>
            <w:tcW w:w="1134" w:type="dxa"/>
          </w:tcPr>
          <w:p w:rsidR="00AB1C0E" w:rsidRPr="00AB1C0E" w:rsidRDefault="00AB1C0E" w:rsidP="00AB1C0E">
            <w:pPr>
              <w:suppressAutoHyphens/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bidi="hi-IN"/>
              </w:rPr>
            </w:pPr>
            <w:r w:rsidRPr="00AB1C0E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bidi="hi-IN"/>
              </w:rPr>
              <w:t>465550,4</w:t>
            </w:r>
          </w:p>
        </w:tc>
      </w:tr>
      <w:tr w:rsidR="00AB1C0E" w:rsidRPr="00AB1C0E" w:rsidTr="00814624">
        <w:tc>
          <w:tcPr>
            <w:tcW w:w="846" w:type="dxa"/>
            <w:vMerge/>
            <w:shd w:val="clear" w:color="auto" w:fill="auto"/>
          </w:tcPr>
          <w:p w:rsidR="00AB1C0E" w:rsidRPr="00AB1C0E" w:rsidRDefault="00AB1C0E" w:rsidP="00AB1C0E">
            <w:pPr>
              <w:suppressAutoHyphens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31" w:type="dxa"/>
            <w:vMerge/>
            <w:shd w:val="clear" w:color="auto" w:fill="auto"/>
          </w:tcPr>
          <w:p w:rsidR="00AB1C0E" w:rsidRPr="00AB1C0E" w:rsidRDefault="00AB1C0E" w:rsidP="00201E54">
            <w:pPr>
              <w:widowControl w:val="0"/>
              <w:suppressAutoHyphens/>
              <w:spacing w:after="160"/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bidi="hi-IN"/>
              </w:rPr>
            </w:pPr>
          </w:p>
        </w:tc>
        <w:tc>
          <w:tcPr>
            <w:tcW w:w="2126" w:type="dxa"/>
          </w:tcPr>
          <w:p w:rsidR="00AB1C0E" w:rsidRPr="00AB1C0E" w:rsidRDefault="00AB1C0E" w:rsidP="00201E54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AB1C0E">
              <w:rPr>
                <w:rFonts w:ascii="Liberation Serif" w:hAnsi="Liberation Serif" w:cs="Liberation Serif"/>
                <w:sz w:val="22"/>
                <w:szCs w:val="22"/>
              </w:rPr>
              <w:t>Расходы на обеспечение оплаты труда работникам бюджетной сферы и иные цели</w:t>
            </w:r>
          </w:p>
        </w:tc>
        <w:tc>
          <w:tcPr>
            <w:tcW w:w="1846" w:type="dxa"/>
          </w:tcPr>
          <w:p w:rsidR="00AB1C0E" w:rsidRPr="00AB1C0E" w:rsidRDefault="00AB1C0E" w:rsidP="00201E54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proofErr w:type="gramStart"/>
            <w:r w:rsidRPr="00AB1C0E">
              <w:rPr>
                <w:rFonts w:ascii="Liberation Serif" w:hAnsi="Liberation Serif" w:cs="Liberation Serif"/>
                <w:sz w:val="22"/>
                <w:szCs w:val="22"/>
              </w:rPr>
              <w:t>Оказание услуг (выполнение работ</w:t>
            </w:r>
            <w:proofErr w:type="gramEnd"/>
          </w:p>
        </w:tc>
        <w:tc>
          <w:tcPr>
            <w:tcW w:w="2835" w:type="dxa"/>
          </w:tcPr>
          <w:p w:rsidR="00AB1C0E" w:rsidRPr="00AB1C0E" w:rsidRDefault="00AB1C0E" w:rsidP="00201E54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AB1C0E">
              <w:rPr>
                <w:rFonts w:ascii="Liberation Serif" w:hAnsi="Liberation Serif" w:cs="Liberation Serif"/>
                <w:sz w:val="22"/>
                <w:szCs w:val="22"/>
              </w:rPr>
              <w:t>Осуществление выплаты заработной платы работникам бюджетной сферы</w:t>
            </w:r>
          </w:p>
        </w:tc>
        <w:tc>
          <w:tcPr>
            <w:tcW w:w="1417" w:type="dxa"/>
          </w:tcPr>
          <w:p w:rsidR="00AB1C0E" w:rsidRPr="00AB1C0E" w:rsidRDefault="00AB1C0E" w:rsidP="00AB1C0E">
            <w:pPr>
              <w:suppressAutoHyphens/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bidi="hi-IN"/>
              </w:rPr>
            </w:pPr>
            <w:r w:rsidRPr="00AB1C0E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bidi="hi-IN"/>
              </w:rPr>
              <w:t>26558,3</w:t>
            </w:r>
          </w:p>
        </w:tc>
        <w:tc>
          <w:tcPr>
            <w:tcW w:w="1418" w:type="dxa"/>
          </w:tcPr>
          <w:p w:rsidR="00AB1C0E" w:rsidRPr="00AB1C0E" w:rsidRDefault="00AB1C0E" w:rsidP="00AB1C0E">
            <w:pPr>
              <w:suppressAutoHyphens/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bidi="hi-IN"/>
              </w:rPr>
            </w:pPr>
            <w:r w:rsidRPr="00AB1C0E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bidi="hi-IN"/>
              </w:rPr>
              <w:t>26558,3</w:t>
            </w:r>
          </w:p>
        </w:tc>
        <w:tc>
          <w:tcPr>
            <w:tcW w:w="1134" w:type="dxa"/>
          </w:tcPr>
          <w:p w:rsidR="00AB1C0E" w:rsidRPr="00AB1C0E" w:rsidRDefault="00AB1C0E" w:rsidP="00AB1C0E">
            <w:pPr>
              <w:suppressAutoHyphens/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bidi="hi-IN"/>
              </w:rPr>
            </w:pPr>
            <w:r w:rsidRPr="00AB1C0E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bidi="hi-IN"/>
              </w:rPr>
              <w:t>26558,3</w:t>
            </w:r>
          </w:p>
        </w:tc>
      </w:tr>
      <w:tr w:rsidR="00AB1C0E" w:rsidRPr="00AB1C0E" w:rsidTr="00814624">
        <w:tc>
          <w:tcPr>
            <w:tcW w:w="846" w:type="dxa"/>
            <w:vMerge/>
            <w:shd w:val="clear" w:color="auto" w:fill="auto"/>
          </w:tcPr>
          <w:p w:rsidR="00AB1C0E" w:rsidRPr="00AB1C0E" w:rsidRDefault="00AB1C0E" w:rsidP="00AB1C0E">
            <w:pPr>
              <w:suppressAutoHyphens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31" w:type="dxa"/>
            <w:vMerge/>
            <w:shd w:val="clear" w:color="auto" w:fill="auto"/>
          </w:tcPr>
          <w:p w:rsidR="00AB1C0E" w:rsidRPr="00AB1C0E" w:rsidRDefault="00AB1C0E" w:rsidP="00201E54">
            <w:pPr>
              <w:widowControl w:val="0"/>
              <w:suppressAutoHyphens/>
              <w:spacing w:after="160"/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bidi="hi-IN"/>
              </w:rPr>
            </w:pPr>
          </w:p>
        </w:tc>
        <w:tc>
          <w:tcPr>
            <w:tcW w:w="2126" w:type="dxa"/>
          </w:tcPr>
          <w:p w:rsidR="00AB1C0E" w:rsidRPr="00AB1C0E" w:rsidRDefault="00AB1C0E" w:rsidP="00201E54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AB1C0E">
              <w:rPr>
                <w:rFonts w:ascii="Liberation Serif" w:hAnsi="Liberation Serif" w:cs="Liberation Serif"/>
                <w:sz w:val="22"/>
                <w:szCs w:val="22"/>
              </w:rPr>
              <w:t>Расходы на проведение мероприятий по обеспечению условий для организации питания обучающихся в муниципальных общеобразовательн</w:t>
            </w:r>
            <w:r w:rsidRPr="00AB1C0E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>ых организациях</w:t>
            </w:r>
          </w:p>
        </w:tc>
        <w:tc>
          <w:tcPr>
            <w:tcW w:w="1846" w:type="dxa"/>
          </w:tcPr>
          <w:p w:rsidR="00AB1C0E" w:rsidRPr="00AB1C0E" w:rsidRDefault="00AB1C0E" w:rsidP="00201E54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AB1C0E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>Приобретение товаров, работ, услуг</w:t>
            </w:r>
          </w:p>
        </w:tc>
        <w:tc>
          <w:tcPr>
            <w:tcW w:w="2835" w:type="dxa"/>
          </w:tcPr>
          <w:p w:rsidR="00AB1C0E" w:rsidRPr="00AB1C0E" w:rsidRDefault="00AB1C0E" w:rsidP="00201E54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AB1C0E">
              <w:rPr>
                <w:rFonts w:ascii="Liberation Serif" w:hAnsi="Liberation Serif" w:cs="Liberation Serif"/>
                <w:sz w:val="22"/>
                <w:szCs w:val="22"/>
              </w:rPr>
              <w:t>Приобретение фильтров на пищеблоки в муниципальных общеобразовательных организациях</w:t>
            </w:r>
          </w:p>
        </w:tc>
        <w:tc>
          <w:tcPr>
            <w:tcW w:w="1417" w:type="dxa"/>
          </w:tcPr>
          <w:p w:rsidR="00AB1C0E" w:rsidRPr="00AB1C0E" w:rsidRDefault="00AB1C0E" w:rsidP="00AB1C0E">
            <w:pPr>
              <w:suppressAutoHyphens/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bidi="hi-IN"/>
              </w:rPr>
            </w:pPr>
            <w:r w:rsidRPr="00AB1C0E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bidi="hi-IN"/>
              </w:rPr>
              <w:t>1683,6</w:t>
            </w:r>
          </w:p>
        </w:tc>
        <w:tc>
          <w:tcPr>
            <w:tcW w:w="1418" w:type="dxa"/>
          </w:tcPr>
          <w:p w:rsidR="00AB1C0E" w:rsidRPr="00AB1C0E" w:rsidRDefault="00AB1C0E" w:rsidP="00AB1C0E">
            <w:pPr>
              <w:suppressAutoHyphens/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bidi="hi-IN"/>
              </w:rPr>
            </w:pPr>
            <w:r w:rsidRPr="00AB1C0E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bidi="hi-IN"/>
              </w:rPr>
              <w:t>0,0</w:t>
            </w:r>
          </w:p>
        </w:tc>
        <w:tc>
          <w:tcPr>
            <w:tcW w:w="1134" w:type="dxa"/>
          </w:tcPr>
          <w:p w:rsidR="00AB1C0E" w:rsidRPr="00AB1C0E" w:rsidRDefault="00AB1C0E" w:rsidP="00AB1C0E">
            <w:pPr>
              <w:suppressAutoHyphens/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bidi="hi-IN"/>
              </w:rPr>
            </w:pPr>
            <w:r w:rsidRPr="00AB1C0E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bidi="hi-IN"/>
              </w:rPr>
              <w:t>0,0</w:t>
            </w:r>
          </w:p>
        </w:tc>
      </w:tr>
      <w:tr w:rsidR="00AB1C0E" w:rsidRPr="00AB1C0E" w:rsidTr="00814624">
        <w:tc>
          <w:tcPr>
            <w:tcW w:w="846" w:type="dxa"/>
            <w:vMerge/>
            <w:shd w:val="clear" w:color="auto" w:fill="auto"/>
          </w:tcPr>
          <w:p w:rsidR="00AB1C0E" w:rsidRPr="00AB1C0E" w:rsidRDefault="00AB1C0E" w:rsidP="00AB1C0E">
            <w:pPr>
              <w:suppressAutoHyphens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31" w:type="dxa"/>
            <w:vMerge/>
            <w:shd w:val="clear" w:color="auto" w:fill="auto"/>
          </w:tcPr>
          <w:p w:rsidR="00AB1C0E" w:rsidRPr="00AB1C0E" w:rsidRDefault="00AB1C0E" w:rsidP="00201E54">
            <w:pPr>
              <w:widowControl w:val="0"/>
              <w:suppressAutoHyphens/>
              <w:spacing w:after="160"/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bidi="hi-IN"/>
              </w:rPr>
            </w:pPr>
          </w:p>
        </w:tc>
        <w:tc>
          <w:tcPr>
            <w:tcW w:w="2126" w:type="dxa"/>
          </w:tcPr>
          <w:p w:rsidR="00AB1C0E" w:rsidRPr="00AB1C0E" w:rsidRDefault="00AB1C0E" w:rsidP="00201E54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AB1C0E">
              <w:rPr>
                <w:rFonts w:ascii="Liberation Serif" w:hAnsi="Liberation Serif" w:cs="Liberation Serif"/>
                <w:sz w:val="22"/>
                <w:szCs w:val="22"/>
              </w:rPr>
              <w:t>Расходы по стимулированию создания рабочих мест для инвалидов</w:t>
            </w:r>
          </w:p>
        </w:tc>
        <w:tc>
          <w:tcPr>
            <w:tcW w:w="1846" w:type="dxa"/>
          </w:tcPr>
          <w:p w:rsidR="00AB1C0E" w:rsidRPr="00AB1C0E" w:rsidRDefault="00AB1C0E" w:rsidP="00201E54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AB1C0E">
              <w:rPr>
                <w:rFonts w:ascii="Liberation Serif" w:hAnsi="Liberation Serif" w:cs="Liberation Serif"/>
                <w:sz w:val="22"/>
                <w:szCs w:val="22"/>
              </w:rPr>
              <w:t>Приобретение товаров, работ, услуг</w:t>
            </w:r>
          </w:p>
        </w:tc>
        <w:tc>
          <w:tcPr>
            <w:tcW w:w="2835" w:type="dxa"/>
          </w:tcPr>
          <w:p w:rsidR="00AB1C0E" w:rsidRPr="00AB1C0E" w:rsidRDefault="00AB1C0E" w:rsidP="00201E54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AB1C0E">
              <w:rPr>
                <w:rFonts w:ascii="Liberation Serif" w:hAnsi="Liberation Serif" w:cs="Liberation Serif"/>
                <w:sz w:val="22"/>
                <w:szCs w:val="22"/>
              </w:rPr>
              <w:t>Оснащение рабочих мест инвалидов в муниципальных общеобразовательных организациях</w:t>
            </w:r>
          </w:p>
        </w:tc>
        <w:tc>
          <w:tcPr>
            <w:tcW w:w="1417" w:type="dxa"/>
          </w:tcPr>
          <w:p w:rsidR="00AB1C0E" w:rsidRPr="00AB1C0E" w:rsidRDefault="00AB1C0E" w:rsidP="00AB1C0E">
            <w:pPr>
              <w:suppressAutoHyphens/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bidi="hi-IN"/>
              </w:rPr>
            </w:pPr>
            <w:r w:rsidRPr="00AB1C0E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bidi="hi-IN"/>
              </w:rPr>
              <w:t>100,0</w:t>
            </w:r>
          </w:p>
        </w:tc>
        <w:tc>
          <w:tcPr>
            <w:tcW w:w="1418" w:type="dxa"/>
          </w:tcPr>
          <w:p w:rsidR="00AB1C0E" w:rsidRPr="00AB1C0E" w:rsidRDefault="00AB1C0E" w:rsidP="00AB1C0E">
            <w:pPr>
              <w:suppressAutoHyphens/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bidi="hi-IN"/>
              </w:rPr>
            </w:pPr>
            <w:r w:rsidRPr="00AB1C0E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bidi="hi-IN"/>
              </w:rPr>
              <w:t>0,0</w:t>
            </w:r>
          </w:p>
        </w:tc>
        <w:tc>
          <w:tcPr>
            <w:tcW w:w="1134" w:type="dxa"/>
          </w:tcPr>
          <w:p w:rsidR="00AB1C0E" w:rsidRPr="00AB1C0E" w:rsidRDefault="00AB1C0E" w:rsidP="00AB1C0E">
            <w:pPr>
              <w:suppressAutoHyphens/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bidi="hi-IN"/>
              </w:rPr>
            </w:pPr>
            <w:r w:rsidRPr="00AB1C0E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bidi="hi-IN"/>
              </w:rPr>
              <w:t>0,0</w:t>
            </w:r>
          </w:p>
        </w:tc>
      </w:tr>
      <w:tr w:rsidR="00AB1C0E" w:rsidRPr="00AB1C0E" w:rsidTr="00814624">
        <w:tc>
          <w:tcPr>
            <w:tcW w:w="846" w:type="dxa"/>
            <w:shd w:val="clear" w:color="auto" w:fill="auto"/>
          </w:tcPr>
          <w:p w:rsidR="00AB1C0E" w:rsidRPr="00AB1C0E" w:rsidRDefault="00AB1C0E" w:rsidP="00AB1C0E">
            <w:pPr>
              <w:suppressAutoHyphens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</w:pPr>
            <w:r w:rsidRPr="00AB1C0E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  <w:t>1.2</w:t>
            </w:r>
          </w:p>
        </w:tc>
        <w:tc>
          <w:tcPr>
            <w:tcW w:w="3231" w:type="dxa"/>
            <w:shd w:val="clear" w:color="auto" w:fill="auto"/>
          </w:tcPr>
          <w:p w:rsidR="00AB1C0E" w:rsidRPr="00AB1C0E" w:rsidRDefault="00AB1C0E" w:rsidP="00201E54">
            <w:pPr>
              <w:widowControl w:val="0"/>
              <w:suppressAutoHyphens/>
              <w:spacing w:after="160"/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bidi="hi-IN"/>
              </w:rPr>
            </w:pPr>
            <w:r w:rsidRPr="00AB1C0E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bidi="hi-IN"/>
              </w:rPr>
              <w:t>Результат: обеспечено 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2126" w:type="dxa"/>
          </w:tcPr>
          <w:p w:rsidR="00AB1C0E" w:rsidRPr="00AB1C0E" w:rsidRDefault="00AB1C0E" w:rsidP="00201E54">
            <w:pPr>
              <w:suppressAutoHyphens/>
              <w:spacing w:beforeAutospacing="1" w:afterAutospacing="1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</w:pPr>
            <w:r w:rsidRPr="00AB1C0E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  <w:t>Расходы на выплату ежемесячного денежного вознаграждения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846" w:type="dxa"/>
          </w:tcPr>
          <w:p w:rsidR="00AB1C0E" w:rsidRPr="00AB1C0E" w:rsidRDefault="00AB1C0E" w:rsidP="00201E54">
            <w:pPr>
              <w:suppressAutoHyphens/>
              <w:spacing w:beforeAutospacing="1" w:afterAutospacing="1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</w:pPr>
            <w:r w:rsidRPr="00AB1C0E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  <w:t>Оказание услуг (выполнение работ)</w:t>
            </w:r>
          </w:p>
        </w:tc>
        <w:tc>
          <w:tcPr>
            <w:tcW w:w="2835" w:type="dxa"/>
          </w:tcPr>
          <w:p w:rsidR="00AB1C0E" w:rsidRPr="00AB1C0E" w:rsidRDefault="00AB1C0E" w:rsidP="00201E54">
            <w:pPr>
              <w:suppressAutoHyphens/>
              <w:spacing w:beforeAutospacing="1" w:afterAutospacing="1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</w:pPr>
            <w:r w:rsidRPr="00AB1C0E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  <w:t>Осуществление выплат ежемесячного денежного вознаграждения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417" w:type="dxa"/>
          </w:tcPr>
          <w:p w:rsidR="00AB1C0E" w:rsidRPr="00AB1C0E" w:rsidRDefault="00AB1C0E" w:rsidP="00AB1C0E">
            <w:pPr>
              <w:suppressAutoHyphens/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bidi="hi-IN"/>
              </w:rPr>
            </w:pPr>
            <w:r w:rsidRPr="00AB1C0E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bidi="hi-IN"/>
              </w:rPr>
              <w:t>33199,4</w:t>
            </w:r>
          </w:p>
        </w:tc>
        <w:tc>
          <w:tcPr>
            <w:tcW w:w="1418" w:type="dxa"/>
          </w:tcPr>
          <w:p w:rsidR="00AB1C0E" w:rsidRPr="00AB1C0E" w:rsidRDefault="00AB1C0E" w:rsidP="00AB1C0E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  <w:r w:rsidRPr="00AB1C0E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bidi="hi-IN"/>
              </w:rPr>
              <w:t>33019,3</w:t>
            </w:r>
          </w:p>
        </w:tc>
        <w:tc>
          <w:tcPr>
            <w:tcW w:w="1134" w:type="dxa"/>
          </w:tcPr>
          <w:p w:rsidR="00AB1C0E" w:rsidRPr="00AB1C0E" w:rsidRDefault="00AB1C0E" w:rsidP="00AB1C0E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  <w:r w:rsidRPr="00AB1C0E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bidi="hi-IN"/>
              </w:rPr>
              <w:t>33496,3</w:t>
            </w:r>
          </w:p>
        </w:tc>
      </w:tr>
      <w:tr w:rsidR="00AB1C0E" w:rsidRPr="00AB1C0E" w:rsidTr="00814624">
        <w:tc>
          <w:tcPr>
            <w:tcW w:w="846" w:type="dxa"/>
            <w:shd w:val="clear" w:color="auto" w:fill="auto"/>
          </w:tcPr>
          <w:p w:rsidR="00AB1C0E" w:rsidRPr="00AB1C0E" w:rsidRDefault="00AB1C0E" w:rsidP="00AB1C0E">
            <w:pPr>
              <w:suppressAutoHyphens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</w:pPr>
            <w:r w:rsidRPr="00AB1C0E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  <w:t>1.3</w:t>
            </w:r>
          </w:p>
        </w:tc>
        <w:tc>
          <w:tcPr>
            <w:tcW w:w="3231" w:type="dxa"/>
            <w:shd w:val="clear" w:color="auto" w:fill="auto"/>
          </w:tcPr>
          <w:p w:rsidR="00AB1C0E" w:rsidRPr="00AB1C0E" w:rsidRDefault="00AB1C0E" w:rsidP="00201E54">
            <w:pPr>
              <w:widowControl w:val="0"/>
              <w:suppressAutoHyphens/>
              <w:spacing w:after="160"/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bidi="hi-IN"/>
              </w:rPr>
            </w:pPr>
            <w:r w:rsidRPr="00AB1C0E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bidi="hi-IN"/>
              </w:rPr>
              <w:t xml:space="preserve">Результат: проведены мероприятия с педагогами и руководителями </w:t>
            </w:r>
          </w:p>
        </w:tc>
        <w:tc>
          <w:tcPr>
            <w:tcW w:w="2126" w:type="dxa"/>
          </w:tcPr>
          <w:p w:rsidR="00AB1C0E" w:rsidRPr="00AB1C0E" w:rsidRDefault="00AB1C0E" w:rsidP="00201E54">
            <w:pPr>
              <w:suppressAutoHyphens/>
              <w:spacing w:beforeAutospacing="1" w:afterAutospacing="1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</w:pPr>
            <w:r w:rsidRPr="00AB1C0E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  <w:t xml:space="preserve">Расходы на </w:t>
            </w:r>
            <w:proofErr w:type="gramStart"/>
            <w:r w:rsidRPr="00AB1C0E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  <w:t>про-ведение</w:t>
            </w:r>
            <w:proofErr w:type="gramEnd"/>
            <w:r w:rsidRPr="00AB1C0E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AB1C0E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  <w:t>муници-пальных</w:t>
            </w:r>
            <w:proofErr w:type="spellEnd"/>
            <w:r w:rsidRPr="00AB1C0E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AB1C0E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  <w:t>меро</w:t>
            </w:r>
            <w:proofErr w:type="spellEnd"/>
            <w:r w:rsidRPr="00AB1C0E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  <w:t xml:space="preserve">-приятий с </w:t>
            </w:r>
            <w:proofErr w:type="spellStart"/>
            <w:r w:rsidRPr="00AB1C0E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  <w:t>педа-гогическими</w:t>
            </w:r>
            <w:proofErr w:type="spellEnd"/>
            <w:r w:rsidRPr="00AB1C0E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  <w:t xml:space="preserve"> и руководящими работниками</w:t>
            </w:r>
          </w:p>
        </w:tc>
        <w:tc>
          <w:tcPr>
            <w:tcW w:w="1846" w:type="dxa"/>
          </w:tcPr>
          <w:p w:rsidR="00AB1C0E" w:rsidRPr="00AB1C0E" w:rsidRDefault="00AB1C0E" w:rsidP="00201E54">
            <w:pPr>
              <w:suppressAutoHyphens/>
              <w:spacing w:beforeAutospacing="1" w:afterAutospacing="1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</w:pPr>
            <w:r w:rsidRPr="00AB1C0E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  <w:t>Приобретение товаров, работ, услуг</w:t>
            </w:r>
          </w:p>
        </w:tc>
        <w:tc>
          <w:tcPr>
            <w:tcW w:w="2835" w:type="dxa"/>
          </w:tcPr>
          <w:p w:rsidR="00AB1C0E" w:rsidRPr="00AB1C0E" w:rsidRDefault="00AB1C0E" w:rsidP="00201E54">
            <w:pPr>
              <w:suppressAutoHyphens/>
              <w:spacing w:beforeAutospacing="1" w:afterAutospacing="1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</w:pPr>
            <w:r w:rsidRPr="00AB1C0E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  <w:t>Проведение мероприятий, направленных на повышение уровня профессиональной компетентности работников сферы образования; реализация мероприятий, направленных на поддержку педагогических инициатив (чествование педагогов, имеющих высокие результаты в обучении и воспитании детей - августовская конференция, День учителя, конкурсы профессионального мастерства и т.д.)</w:t>
            </w:r>
          </w:p>
        </w:tc>
        <w:tc>
          <w:tcPr>
            <w:tcW w:w="1417" w:type="dxa"/>
          </w:tcPr>
          <w:p w:rsidR="00AB1C0E" w:rsidRPr="00AB1C0E" w:rsidRDefault="00AB1C0E" w:rsidP="00AB1C0E">
            <w:pPr>
              <w:suppressAutoHyphens/>
              <w:spacing w:after="160" w:line="264" w:lineRule="auto"/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bidi="hi-IN"/>
              </w:rPr>
            </w:pPr>
            <w:r w:rsidRPr="00AB1C0E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bidi="hi-IN"/>
              </w:rPr>
              <w:t>100,0</w:t>
            </w:r>
          </w:p>
        </w:tc>
        <w:tc>
          <w:tcPr>
            <w:tcW w:w="1418" w:type="dxa"/>
          </w:tcPr>
          <w:p w:rsidR="00AB1C0E" w:rsidRPr="00AB1C0E" w:rsidRDefault="00AB1C0E" w:rsidP="00AB1C0E">
            <w:pPr>
              <w:suppressAutoHyphens/>
              <w:spacing w:after="160" w:line="264" w:lineRule="auto"/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bidi="hi-IN"/>
              </w:rPr>
            </w:pPr>
            <w:r w:rsidRPr="00AB1C0E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bidi="hi-IN"/>
              </w:rPr>
              <w:t>100,0</w:t>
            </w:r>
          </w:p>
        </w:tc>
        <w:tc>
          <w:tcPr>
            <w:tcW w:w="1134" w:type="dxa"/>
          </w:tcPr>
          <w:p w:rsidR="00AB1C0E" w:rsidRPr="00AB1C0E" w:rsidRDefault="00AB1C0E" w:rsidP="00AB1C0E">
            <w:pPr>
              <w:suppressAutoHyphens/>
              <w:spacing w:after="160" w:line="264" w:lineRule="auto"/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bidi="hi-IN"/>
              </w:rPr>
            </w:pPr>
            <w:r w:rsidRPr="00AB1C0E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bidi="hi-IN"/>
              </w:rPr>
              <w:t>100,0</w:t>
            </w:r>
          </w:p>
        </w:tc>
      </w:tr>
      <w:tr w:rsidR="00AB1C0E" w:rsidRPr="00AB1C0E" w:rsidTr="00814624">
        <w:tc>
          <w:tcPr>
            <w:tcW w:w="846" w:type="dxa"/>
            <w:vMerge w:val="restart"/>
            <w:shd w:val="clear" w:color="auto" w:fill="auto"/>
          </w:tcPr>
          <w:p w:rsidR="00AB1C0E" w:rsidRPr="00AB1C0E" w:rsidRDefault="00AB1C0E" w:rsidP="00AB1C0E">
            <w:pPr>
              <w:suppressAutoHyphens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</w:pPr>
            <w:r w:rsidRPr="00AB1C0E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  <w:t>1.4</w:t>
            </w:r>
          </w:p>
        </w:tc>
        <w:tc>
          <w:tcPr>
            <w:tcW w:w="3231" w:type="dxa"/>
            <w:vMerge w:val="restart"/>
            <w:shd w:val="clear" w:color="auto" w:fill="auto"/>
          </w:tcPr>
          <w:p w:rsidR="00AB1C0E" w:rsidRPr="00AB1C0E" w:rsidRDefault="00AB1C0E" w:rsidP="00201E54">
            <w:pPr>
              <w:widowControl w:val="0"/>
              <w:suppressAutoHyphens/>
              <w:spacing w:after="160"/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bidi="hi-IN"/>
              </w:rPr>
            </w:pPr>
            <w:r w:rsidRPr="00AB1C0E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bidi="hi-IN"/>
              </w:rPr>
              <w:t xml:space="preserve">Результат: обеспечена </w:t>
            </w:r>
            <w:r w:rsidRPr="00AB1C0E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bidi="hi-IN"/>
              </w:rPr>
              <w:lastRenderedPageBreak/>
              <w:t>деятельность БУ «Молодежный центр «Инициатива»</w:t>
            </w:r>
          </w:p>
        </w:tc>
        <w:tc>
          <w:tcPr>
            <w:tcW w:w="2126" w:type="dxa"/>
          </w:tcPr>
          <w:p w:rsidR="00AB1C0E" w:rsidRPr="00AB1C0E" w:rsidRDefault="00AB1C0E" w:rsidP="00201E54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AB1C0E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 xml:space="preserve">Расходы на </w:t>
            </w:r>
            <w:r w:rsidRPr="00AB1C0E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>обеспечение деятельности (оказания услуг) муниципальных учреждений</w:t>
            </w:r>
          </w:p>
        </w:tc>
        <w:tc>
          <w:tcPr>
            <w:tcW w:w="1846" w:type="dxa"/>
          </w:tcPr>
          <w:p w:rsidR="00AB1C0E" w:rsidRPr="00AB1C0E" w:rsidRDefault="00AB1C0E" w:rsidP="00201E54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AB1C0E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 xml:space="preserve">Оказание услуг </w:t>
            </w:r>
            <w:r w:rsidRPr="00AB1C0E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>(выполнение работ)</w:t>
            </w:r>
          </w:p>
        </w:tc>
        <w:tc>
          <w:tcPr>
            <w:tcW w:w="2835" w:type="dxa"/>
          </w:tcPr>
          <w:p w:rsidR="00AB1C0E" w:rsidRPr="00AB1C0E" w:rsidRDefault="00AB1C0E" w:rsidP="00201E54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AB1C0E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 xml:space="preserve">Финансовое обеспечение </w:t>
            </w:r>
            <w:r w:rsidRPr="00AB1C0E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>деятельности БУ «Молодежный центр «Инициатива»</w:t>
            </w:r>
          </w:p>
        </w:tc>
        <w:tc>
          <w:tcPr>
            <w:tcW w:w="1417" w:type="dxa"/>
          </w:tcPr>
          <w:p w:rsidR="00AB1C0E" w:rsidRPr="00AB1C0E" w:rsidRDefault="00AB1C0E" w:rsidP="00AB1C0E">
            <w:pPr>
              <w:suppressAutoHyphens/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bidi="hi-IN"/>
              </w:rPr>
            </w:pPr>
            <w:r w:rsidRPr="00AB1C0E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bidi="hi-IN"/>
              </w:rPr>
              <w:lastRenderedPageBreak/>
              <w:t>7308,9</w:t>
            </w:r>
          </w:p>
        </w:tc>
        <w:tc>
          <w:tcPr>
            <w:tcW w:w="1418" w:type="dxa"/>
          </w:tcPr>
          <w:p w:rsidR="00AB1C0E" w:rsidRPr="00AB1C0E" w:rsidRDefault="00AB1C0E" w:rsidP="00AB1C0E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  <w:r w:rsidRPr="00AB1C0E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bidi="hi-IN"/>
              </w:rPr>
              <w:t>7308,9</w:t>
            </w:r>
          </w:p>
        </w:tc>
        <w:tc>
          <w:tcPr>
            <w:tcW w:w="1134" w:type="dxa"/>
          </w:tcPr>
          <w:p w:rsidR="00AB1C0E" w:rsidRPr="00AB1C0E" w:rsidRDefault="00AB1C0E" w:rsidP="00AB1C0E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  <w:r w:rsidRPr="00AB1C0E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bidi="hi-IN"/>
              </w:rPr>
              <w:t>7308,9</w:t>
            </w:r>
          </w:p>
        </w:tc>
      </w:tr>
      <w:tr w:rsidR="00AB1C0E" w:rsidRPr="00AB1C0E" w:rsidTr="00814624">
        <w:tc>
          <w:tcPr>
            <w:tcW w:w="846" w:type="dxa"/>
            <w:vMerge/>
            <w:shd w:val="clear" w:color="auto" w:fill="auto"/>
          </w:tcPr>
          <w:p w:rsidR="00AB1C0E" w:rsidRPr="00AB1C0E" w:rsidRDefault="00AB1C0E" w:rsidP="00AB1C0E">
            <w:pPr>
              <w:suppressAutoHyphens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31" w:type="dxa"/>
            <w:vMerge/>
            <w:shd w:val="clear" w:color="auto" w:fill="auto"/>
          </w:tcPr>
          <w:p w:rsidR="00AB1C0E" w:rsidRPr="00AB1C0E" w:rsidRDefault="00AB1C0E" w:rsidP="00201E54">
            <w:pPr>
              <w:widowControl w:val="0"/>
              <w:suppressAutoHyphens/>
              <w:spacing w:after="160"/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bidi="hi-IN"/>
              </w:rPr>
            </w:pPr>
          </w:p>
        </w:tc>
        <w:tc>
          <w:tcPr>
            <w:tcW w:w="2126" w:type="dxa"/>
          </w:tcPr>
          <w:p w:rsidR="00AB1C0E" w:rsidRPr="00AB1C0E" w:rsidRDefault="00AB1C0E" w:rsidP="00201E54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AB1C0E">
              <w:rPr>
                <w:rFonts w:ascii="Liberation Serif" w:hAnsi="Liberation Serif" w:cs="Liberation Serif"/>
                <w:sz w:val="22"/>
                <w:szCs w:val="22"/>
              </w:rPr>
              <w:t>Расходы на обеспечение оплаты труда работникам бюджетной сферы и иные цели</w:t>
            </w:r>
          </w:p>
        </w:tc>
        <w:tc>
          <w:tcPr>
            <w:tcW w:w="1846" w:type="dxa"/>
          </w:tcPr>
          <w:p w:rsidR="00AB1C0E" w:rsidRPr="00AB1C0E" w:rsidRDefault="00AB1C0E" w:rsidP="00201E54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AB1C0E">
              <w:rPr>
                <w:rFonts w:ascii="Liberation Serif" w:hAnsi="Liberation Serif" w:cs="Liberation Serif"/>
                <w:sz w:val="22"/>
                <w:szCs w:val="22"/>
              </w:rPr>
              <w:t>Оказание услуг (выполнение работ)</w:t>
            </w:r>
          </w:p>
        </w:tc>
        <w:tc>
          <w:tcPr>
            <w:tcW w:w="2835" w:type="dxa"/>
          </w:tcPr>
          <w:p w:rsidR="00AB1C0E" w:rsidRPr="00AB1C0E" w:rsidRDefault="00AB1C0E" w:rsidP="00201E54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AB1C0E">
              <w:rPr>
                <w:rFonts w:ascii="Liberation Serif" w:hAnsi="Liberation Serif" w:cs="Liberation Serif"/>
                <w:sz w:val="22"/>
                <w:szCs w:val="22"/>
              </w:rPr>
              <w:t>Осуществление выплаты заработной платы работникам бюджетной сферы</w:t>
            </w:r>
          </w:p>
        </w:tc>
        <w:tc>
          <w:tcPr>
            <w:tcW w:w="1417" w:type="dxa"/>
          </w:tcPr>
          <w:p w:rsidR="00AB1C0E" w:rsidRPr="00AB1C0E" w:rsidRDefault="00AB1C0E" w:rsidP="008C22A3">
            <w:pPr>
              <w:suppressAutoHyphens/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bidi="hi-IN"/>
              </w:rPr>
            </w:pPr>
            <w:r w:rsidRPr="00AB1C0E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bidi="hi-IN"/>
              </w:rPr>
              <w:t>909,</w:t>
            </w:r>
            <w:r w:rsidR="008C22A3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bidi="hi-IN"/>
              </w:rPr>
              <w:t>9</w:t>
            </w:r>
          </w:p>
        </w:tc>
        <w:tc>
          <w:tcPr>
            <w:tcW w:w="1418" w:type="dxa"/>
          </w:tcPr>
          <w:p w:rsidR="00AB1C0E" w:rsidRPr="00AB1C0E" w:rsidRDefault="00AB1C0E" w:rsidP="00AB1C0E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  <w:r w:rsidRPr="00AB1C0E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bidi="hi-IN"/>
              </w:rPr>
              <w:t>9</w:t>
            </w:r>
            <w:r w:rsidR="008C22A3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bidi="hi-IN"/>
              </w:rPr>
              <w:t>09,9</w:t>
            </w:r>
          </w:p>
        </w:tc>
        <w:tc>
          <w:tcPr>
            <w:tcW w:w="1134" w:type="dxa"/>
          </w:tcPr>
          <w:p w:rsidR="00AB1C0E" w:rsidRPr="00AB1C0E" w:rsidRDefault="008C22A3" w:rsidP="00AB1C0E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bidi="hi-IN"/>
              </w:rPr>
              <w:t>909,9</w:t>
            </w:r>
          </w:p>
        </w:tc>
      </w:tr>
      <w:tr w:rsidR="00AB1C0E" w:rsidRPr="00AB1C0E" w:rsidTr="00814624">
        <w:tc>
          <w:tcPr>
            <w:tcW w:w="846" w:type="dxa"/>
            <w:vMerge w:val="restart"/>
            <w:shd w:val="clear" w:color="auto" w:fill="auto"/>
          </w:tcPr>
          <w:p w:rsidR="00AB1C0E" w:rsidRPr="00AB1C0E" w:rsidRDefault="00AB1C0E" w:rsidP="00AB1C0E">
            <w:pPr>
              <w:suppressAutoHyphens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</w:pPr>
            <w:r w:rsidRPr="00AB1C0E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  <w:t>1.5</w:t>
            </w:r>
          </w:p>
        </w:tc>
        <w:tc>
          <w:tcPr>
            <w:tcW w:w="3231" w:type="dxa"/>
            <w:vMerge w:val="restart"/>
            <w:shd w:val="clear" w:color="auto" w:fill="auto"/>
          </w:tcPr>
          <w:p w:rsidR="00AB1C0E" w:rsidRPr="00AB1C0E" w:rsidRDefault="00AB1C0E" w:rsidP="00201E54">
            <w:pPr>
              <w:widowControl w:val="0"/>
              <w:suppressAutoHyphens/>
              <w:spacing w:after="160"/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bidi="hi-IN"/>
              </w:rPr>
            </w:pPr>
            <w:r w:rsidRPr="00AB1C0E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bidi="hi-IN"/>
              </w:rPr>
              <w:t>Результат: обеспечена деятельность Управления образования и молодежной политики администрации Грязовецкого муниципального округа</w:t>
            </w:r>
          </w:p>
        </w:tc>
        <w:tc>
          <w:tcPr>
            <w:tcW w:w="2126" w:type="dxa"/>
          </w:tcPr>
          <w:p w:rsidR="00AB1C0E" w:rsidRPr="00AB1C0E" w:rsidRDefault="00AB1C0E" w:rsidP="00201E54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AB1C0E">
              <w:rPr>
                <w:rFonts w:ascii="Liberation Serif" w:hAnsi="Liberation Serif" w:cs="Liberation Serif"/>
                <w:sz w:val="22"/>
                <w:szCs w:val="22"/>
              </w:rPr>
              <w:t xml:space="preserve">Расходы на обеспечение функций органа местного самоуправления </w:t>
            </w:r>
          </w:p>
        </w:tc>
        <w:tc>
          <w:tcPr>
            <w:tcW w:w="1846" w:type="dxa"/>
          </w:tcPr>
          <w:p w:rsidR="00AB1C0E" w:rsidRPr="00AB1C0E" w:rsidRDefault="00AB1C0E" w:rsidP="00201E54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AB1C0E">
              <w:rPr>
                <w:rFonts w:ascii="Liberation Serif" w:hAnsi="Liberation Serif" w:cs="Liberation Serif"/>
                <w:sz w:val="22"/>
                <w:szCs w:val="22"/>
              </w:rPr>
              <w:t>Осуществление текущей деятельности</w:t>
            </w:r>
          </w:p>
        </w:tc>
        <w:tc>
          <w:tcPr>
            <w:tcW w:w="2835" w:type="dxa"/>
          </w:tcPr>
          <w:p w:rsidR="00AB1C0E" w:rsidRPr="00AB1C0E" w:rsidRDefault="00AB1C0E" w:rsidP="00201E54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AB1C0E">
              <w:rPr>
                <w:rFonts w:ascii="Liberation Serif" w:hAnsi="Liberation Serif" w:cs="Liberation Serif"/>
                <w:sz w:val="22"/>
                <w:szCs w:val="22"/>
              </w:rPr>
              <w:t xml:space="preserve">Финансовое обеспечение деятельности </w:t>
            </w:r>
            <w:r w:rsidRPr="00AB1C0E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bidi="hi-IN"/>
              </w:rPr>
              <w:t>Управления образования и молодежной политики администрации Грязовецкого муниципального округа (выплата заработной платы, оплата услуг связи и цифровых информационных систем, приобретение канцелярских товаров, прохождение медосмотра)</w:t>
            </w:r>
          </w:p>
        </w:tc>
        <w:tc>
          <w:tcPr>
            <w:tcW w:w="1417" w:type="dxa"/>
          </w:tcPr>
          <w:p w:rsidR="00AB1C0E" w:rsidRPr="00AB1C0E" w:rsidRDefault="00AB1C0E" w:rsidP="00AB1C0E">
            <w:pPr>
              <w:suppressAutoHyphens/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bidi="hi-IN"/>
              </w:rPr>
            </w:pPr>
            <w:r w:rsidRPr="00AB1C0E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bidi="hi-IN"/>
              </w:rPr>
              <w:t>2347,4</w:t>
            </w:r>
          </w:p>
        </w:tc>
        <w:tc>
          <w:tcPr>
            <w:tcW w:w="1418" w:type="dxa"/>
          </w:tcPr>
          <w:p w:rsidR="00AB1C0E" w:rsidRPr="00AB1C0E" w:rsidRDefault="00AB1C0E" w:rsidP="00AB1C0E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  <w:r w:rsidRPr="00AB1C0E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bidi="hi-IN"/>
              </w:rPr>
              <w:t>2347,4</w:t>
            </w:r>
          </w:p>
        </w:tc>
        <w:tc>
          <w:tcPr>
            <w:tcW w:w="1134" w:type="dxa"/>
          </w:tcPr>
          <w:p w:rsidR="00AB1C0E" w:rsidRPr="00AB1C0E" w:rsidRDefault="00AB1C0E" w:rsidP="00AB1C0E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  <w:r w:rsidRPr="00AB1C0E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bidi="hi-IN"/>
              </w:rPr>
              <w:t>2347,4</w:t>
            </w:r>
          </w:p>
        </w:tc>
      </w:tr>
      <w:tr w:rsidR="00AB1C0E" w:rsidRPr="00AB1C0E" w:rsidTr="00814624">
        <w:tc>
          <w:tcPr>
            <w:tcW w:w="846" w:type="dxa"/>
            <w:vMerge/>
            <w:shd w:val="clear" w:color="auto" w:fill="auto"/>
          </w:tcPr>
          <w:p w:rsidR="00AB1C0E" w:rsidRPr="00AB1C0E" w:rsidRDefault="00AB1C0E" w:rsidP="00AB1C0E">
            <w:pPr>
              <w:suppressAutoHyphens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31" w:type="dxa"/>
            <w:vMerge/>
            <w:shd w:val="clear" w:color="auto" w:fill="auto"/>
          </w:tcPr>
          <w:p w:rsidR="00AB1C0E" w:rsidRPr="00AB1C0E" w:rsidRDefault="00AB1C0E" w:rsidP="00201E54">
            <w:pPr>
              <w:widowControl w:val="0"/>
              <w:suppressAutoHyphens/>
              <w:spacing w:after="160"/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bidi="hi-IN"/>
              </w:rPr>
            </w:pPr>
          </w:p>
        </w:tc>
        <w:tc>
          <w:tcPr>
            <w:tcW w:w="2126" w:type="dxa"/>
          </w:tcPr>
          <w:p w:rsidR="00AB1C0E" w:rsidRPr="00AB1C0E" w:rsidRDefault="00AB1C0E" w:rsidP="00201E54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AB1C0E">
              <w:rPr>
                <w:rFonts w:ascii="Liberation Serif" w:hAnsi="Liberation Serif" w:cs="Liberation Serif"/>
                <w:sz w:val="22"/>
                <w:szCs w:val="22"/>
              </w:rPr>
              <w:t>Расходы на обеспечение оплаты труда работникам бюджетной сферы и иные цели</w:t>
            </w:r>
          </w:p>
        </w:tc>
        <w:tc>
          <w:tcPr>
            <w:tcW w:w="1846" w:type="dxa"/>
          </w:tcPr>
          <w:p w:rsidR="00AB1C0E" w:rsidRPr="00AB1C0E" w:rsidRDefault="00AB1C0E" w:rsidP="00201E54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AB1C0E">
              <w:rPr>
                <w:rFonts w:ascii="Liberation Serif" w:hAnsi="Liberation Serif" w:cs="Liberation Serif"/>
                <w:sz w:val="22"/>
                <w:szCs w:val="22"/>
              </w:rPr>
              <w:t>Осуществление текущей деятельности</w:t>
            </w:r>
          </w:p>
        </w:tc>
        <w:tc>
          <w:tcPr>
            <w:tcW w:w="2835" w:type="dxa"/>
          </w:tcPr>
          <w:p w:rsidR="00AB1C0E" w:rsidRPr="00AB1C0E" w:rsidRDefault="00AB1C0E" w:rsidP="00201E54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AB1C0E">
              <w:rPr>
                <w:rFonts w:ascii="Liberation Serif" w:hAnsi="Liberation Serif" w:cs="Liberation Serif"/>
                <w:sz w:val="22"/>
                <w:szCs w:val="22"/>
              </w:rPr>
              <w:t>Осуществление выплаты заработной платы работникам бюджетной сферы</w:t>
            </w:r>
          </w:p>
        </w:tc>
        <w:tc>
          <w:tcPr>
            <w:tcW w:w="1417" w:type="dxa"/>
          </w:tcPr>
          <w:p w:rsidR="00AB1C0E" w:rsidRPr="00AB1C0E" w:rsidRDefault="00AB1C0E" w:rsidP="00AB1C0E">
            <w:pPr>
              <w:suppressAutoHyphens/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bidi="hi-IN"/>
              </w:rPr>
            </w:pPr>
            <w:r w:rsidRPr="00AB1C0E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bidi="hi-IN"/>
              </w:rPr>
              <w:t>980,7</w:t>
            </w:r>
          </w:p>
        </w:tc>
        <w:tc>
          <w:tcPr>
            <w:tcW w:w="1418" w:type="dxa"/>
          </w:tcPr>
          <w:p w:rsidR="00AB1C0E" w:rsidRPr="00AB1C0E" w:rsidRDefault="00AB1C0E" w:rsidP="00AB1C0E">
            <w:pPr>
              <w:suppressAutoHyphens/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bidi="hi-IN"/>
              </w:rPr>
            </w:pPr>
            <w:r w:rsidRPr="00AB1C0E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bidi="hi-IN"/>
              </w:rPr>
              <w:t>980,7</w:t>
            </w:r>
          </w:p>
        </w:tc>
        <w:tc>
          <w:tcPr>
            <w:tcW w:w="1134" w:type="dxa"/>
          </w:tcPr>
          <w:p w:rsidR="00AB1C0E" w:rsidRPr="00AB1C0E" w:rsidRDefault="00AB1C0E" w:rsidP="00AB1C0E">
            <w:pPr>
              <w:suppressAutoHyphens/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bidi="hi-IN"/>
              </w:rPr>
            </w:pPr>
            <w:r w:rsidRPr="00AB1C0E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bidi="hi-IN"/>
              </w:rPr>
              <w:t>980,7</w:t>
            </w:r>
          </w:p>
        </w:tc>
      </w:tr>
      <w:tr w:rsidR="00AB1C0E" w:rsidRPr="00AB1C0E" w:rsidTr="00814624">
        <w:tc>
          <w:tcPr>
            <w:tcW w:w="846" w:type="dxa"/>
            <w:vMerge w:val="restart"/>
            <w:shd w:val="clear" w:color="auto" w:fill="auto"/>
          </w:tcPr>
          <w:p w:rsidR="00AB1C0E" w:rsidRPr="00AB1C0E" w:rsidRDefault="00AB1C0E" w:rsidP="00AB1C0E">
            <w:pPr>
              <w:suppressAutoHyphens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</w:pPr>
            <w:r w:rsidRPr="00AB1C0E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  <w:t>1.6</w:t>
            </w:r>
          </w:p>
        </w:tc>
        <w:tc>
          <w:tcPr>
            <w:tcW w:w="3231" w:type="dxa"/>
            <w:vMerge w:val="restart"/>
            <w:shd w:val="clear" w:color="auto" w:fill="auto"/>
          </w:tcPr>
          <w:p w:rsidR="00AB1C0E" w:rsidRPr="00AB1C0E" w:rsidRDefault="00AB1C0E" w:rsidP="00201E54">
            <w:pPr>
              <w:widowControl w:val="0"/>
              <w:suppressAutoHyphens/>
              <w:spacing w:after="160"/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bidi="hi-IN"/>
              </w:rPr>
            </w:pPr>
            <w:r w:rsidRPr="00AB1C0E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bidi="hi-IN"/>
              </w:rPr>
              <w:t>Результат: обеспечена деятельность БУ «Центр обеспечения деятельности образовательных учреждений»</w:t>
            </w:r>
          </w:p>
        </w:tc>
        <w:tc>
          <w:tcPr>
            <w:tcW w:w="2126" w:type="dxa"/>
          </w:tcPr>
          <w:p w:rsidR="00AB1C0E" w:rsidRPr="00AB1C0E" w:rsidRDefault="00AB1C0E" w:rsidP="00201E54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AB1C0E">
              <w:rPr>
                <w:rFonts w:ascii="Liberation Serif" w:hAnsi="Liberation Serif" w:cs="Liberation Serif"/>
                <w:sz w:val="22"/>
                <w:szCs w:val="22"/>
              </w:rPr>
              <w:t>Расходы на обеспечение деятельности (оказания услуг) муниципальных учреждений</w:t>
            </w:r>
          </w:p>
        </w:tc>
        <w:tc>
          <w:tcPr>
            <w:tcW w:w="1846" w:type="dxa"/>
          </w:tcPr>
          <w:p w:rsidR="00AB1C0E" w:rsidRPr="00AB1C0E" w:rsidRDefault="00AB1C0E" w:rsidP="00201E54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AB1C0E">
              <w:rPr>
                <w:rFonts w:ascii="Liberation Serif" w:hAnsi="Liberation Serif" w:cs="Liberation Serif"/>
                <w:sz w:val="22"/>
                <w:szCs w:val="22"/>
              </w:rPr>
              <w:t>Оказание услуг (выполнение работ)</w:t>
            </w:r>
          </w:p>
        </w:tc>
        <w:tc>
          <w:tcPr>
            <w:tcW w:w="2835" w:type="dxa"/>
          </w:tcPr>
          <w:p w:rsidR="00AB1C0E" w:rsidRPr="00AB1C0E" w:rsidRDefault="00AB1C0E" w:rsidP="00201E54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AB1C0E">
              <w:rPr>
                <w:rFonts w:ascii="Liberation Serif" w:hAnsi="Liberation Serif" w:cs="Liberation Serif"/>
                <w:sz w:val="22"/>
                <w:szCs w:val="22"/>
              </w:rPr>
              <w:t xml:space="preserve">Финансовое обеспечение деятельности </w:t>
            </w:r>
            <w:r w:rsidRPr="00AB1C0E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bidi="hi-IN"/>
              </w:rPr>
              <w:t>БУ «Центр обеспечения деятельности образовательных учреждений»</w:t>
            </w:r>
          </w:p>
        </w:tc>
        <w:tc>
          <w:tcPr>
            <w:tcW w:w="1417" w:type="dxa"/>
          </w:tcPr>
          <w:p w:rsidR="00AB1C0E" w:rsidRPr="00AB1C0E" w:rsidRDefault="00AB1C0E" w:rsidP="00AB1C0E">
            <w:pPr>
              <w:suppressAutoHyphens/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bidi="hi-IN"/>
              </w:rPr>
            </w:pPr>
            <w:r w:rsidRPr="00AB1C0E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bidi="hi-IN"/>
              </w:rPr>
              <w:t>45869,2</w:t>
            </w:r>
          </w:p>
        </w:tc>
        <w:tc>
          <w:tcPr>
            <w:tcW w:w="1418" w:type="dxa"/>
          </w:tcPr>
          <w:p w:rsidR="00AB1C0E" w:rsidRPr="00AB1C0E" w:rsidRDefault="00AB1C0E" w:rsidP="00AB1C0E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  <w:r w:rsidRPr="00AB1C0E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bidi="hi-IN"/>
              </w:rPr>
              <w:t>45869,2</w:t>
            </w:r>
          </w:p>
        </w:tc>
        <w:tc>
          <w:tcPr>
            <w:tcW w:w="1134" w:type="dxa"/>
          </w:tcPr>
          <w:p w:rsidR="00AB1C0E" w:rsidRPr="00AB1C0E" w:rsidRDefault="00AB1C0E" w:rsidP="00AB1C0E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  <w:r w:rsidRPr="00AB1C0E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bidi="hi-IN"/>
              </w:rPr>
              <w:t>45869,2</w:t>
            </w:r>
          </w:p>
        </w:tc>
      </w:tr>
      <w:tr w:rsidR="00AB1C0E" w:rsidRPr="00AB1C0E" w:rsidTr="00814624">
        <w:tc>
          <w:tcPr>
            <w:tcW w:w="846" w:type="dxa"/>
            <w:vMerge/>
            <w:shd w:val="clear" w:color="auto" w:fill="auto"/>
          </w:tcPr>
          <w:p w:rsidR="00AB1C0E" w:rsidRPr="00AB1C0E" w:rsidRDefault="00AB1C0E" w:rsidP="00AB1C0E">
            <w:pPr>
              <w:suppressAutoHyphens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31" w:type="dxa"/>
            <w:vMerge/>
            <w:shd w:val="clear" w:color="auto" w:fill="auto"/>
          </w:tcPr>
          <w:p w:rsidR="00AB1C0E" w:rsidRPr="00AB1C0E" w:rsidRDefault="00AB1C0E" w:rsidP="00201E54">
            <w:pPr>
              <w:widowControl w:val="0"/>
              <w:suppressAutoHyphens/>
              <w:spacing w:after="160"/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bidi="hi-IN"/>
              </w:rPr>
            </w:pPr>
          </w:p>
        </w:tc>
        <w:tc>
          <w:tcPr>
            <w:tcW w:w="2126" w:type="dxa"/>
          </w:tcPr>
          <w:p w:rsidR="00AB1C0E" w:rsidRPr="00AB1C0E" w:rsidRDefault="00AB1C0E" w:rsidP="00201E54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AB1C0E">
              <w:rPr>
                <w:rFonts w:ascii="Liberation Serif" w:hAnsi="Liberation Serif" w:cs="Liberation Serif"/>
                <w:sz w:val="22"/>
                <w:szCs w:val="22"/>
              </w:rPr>
              <w:t xml:space="preserve">Расходы на обеспечение оплаты труда работникам </w:t>
            </w:r>
            <w:r w:rsidRPr="00AB1C0E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>бюджетной сферы и иные цели</w:t>
            </w:r>
          </w:p>
        </w:tc>
        <w:tc>
          <w:tcPr>
            <w:tcW w:w="1846" w:type="dxa"/>
          </w:tcPr>
          <w:p w:rsidR="00AB1C0E" w:rsidRPr="00AB1C0E" w:rsidRDefault="00AB1C0E" w:rsidP="00201E54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proofErr w:type="gramStart"/>
            <w:r w:rsidRPr="00AB1C0E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>Оказание услуг (выполнение работ</w:t>
            </w:r>
            <w:proofErr w:type="gramEnd"/>
          </w:p>
        </w:tc>
        <w:tc>
          <w:tcPr>
            <w:tcW w:w="2835" w:type="dxa"/>
          </w:tcPr>
          <w:p w:rsidR="00AB1C0E" w:rsidRPr="00AB1C0E" w:rsidRDefault="00AB1C0E" w:rsidP="00201E54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AB1C0E">
              <w:rPr>
                <w:rFonts w:ascii="Liberation Serif" w:hAnsi="Liberation Serif" w:cs="Liberation Serif"/>
                <w:sz w:val="22"/>
                <w:szCs w:val="22"/>
              </w:rPr>
              <w:t xml:space="preserve">Осуществление выплаты заработной платы работникам бюджетной </w:t>
            </w:r>
            <w:r w:rsidRPr="00AB1C0E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>сферы</w:t>
            </w:r>
          </w:p>
        </w:tc>
        <w:tc>
          <w:tcPr>
            <w:tcW w:w="1417" w:type="dxa"/>
          </w:tcPr>
          <w:p w:rsidR="00AB1C0E" w:rsidRPr="00AB1C0E" w:rsidRDefault="00AB1C0E" w:rsidP="00AB1C0E">
            <w:pPr>
              <w:suppressAutoHyphens/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bidi="hi-IN"/>
              </w:rPr>
            </w:pPr>
            <w:r w:rsidRPr="00AB1C0E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bidi="hi-IN"/>
              </w:rPr>
              <w:lastRenderedPageBreak/>
              <w:t>22547,1</w:t>
            </w:r>
          </w:p>
        </w:tc>
        <w:tc>
          <w:tcPr>
            <w:tcW w:w="1418" w:type="dxa"/>
          </w:tcPr>
          <w:p w:rsidR="00AB1C0E" w:rsidRPr="00AB1C0E" w:rsidRDefault="00AB1C0E" w:rsidP="00AB1C0E">
            <w:pPr>
              <w:suppressAutoHyphens/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bidi="hi-IN"/>
              </w:rPr>
            </w:pPr>
            <w:r w:rsidRPr="00AB1C0E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bidi="hi-IN"/>
              </w:rPr>
              <w:t>22547,1</w:t>
            </w:r>
          </w:p>
        </w:tc>
        <w:tc>
          <w:tcPr>
            <w:tcW w:w="1134" w:type="dxa"/>
          </w:tcPr>
          <w:p w:rsidR="00AB1C0E" w:rsidRPr="00AB1C0E" w:rsidRDefault="00AB1C0E" w:rsidP="00AB1C0E">
            <w:pPr>
              <w:suppressAutoHyphens/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bidi="hi-IN"/>
              </w:rPr>
            </w:pPr>
            <w:r w:rsidRPr="00AB1C0E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bidi="hi-IN"/>
              </w:rPr>
              <w:t>22547,1</w:t>
            </w:r>
          </w:p>
        </w:tc>
      </w:tr>
      <w:tr w:rsidR="00AB1C0E" w:rsidRPr="00AB1C0E" w:rsidTr="00814624">
        <w:tc>
          <w:tcPr>
            <w:tcW w:w="846" w:type="dxa"/>
            <w:shd w:val="clear" w:color="auto" w:fill="auto"/>
          </w:tcPr>
          <w:p w:rsidR="00AB1C0E" w:rsidRPr="00AB1C0E" w:rsidRDefault="00AB1C0E" w:rsidP="00AB1C0E">
            <w:pPr>
              <w:suppressAutoHyphens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</w:pPr>
            <w:r w:rsidRPr="00AB1C0E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  <w:lastRenderedPageBreak/>
              <w:t>1.7</w:t>
            </w:r>
          </w:p>
        </w:tc>
        <w:tc>
          <w:tcPr>
            <w:tcW w:w="3231" w:type="dxa"/>
            <w:shd w:val="clear" w:color="auto" w:fill="auto"/>
          </w:tcPr>
          <w:p w:rsidR="00AB1C0E" w:rsidRPr="00AB1C0E" w:rsidRDefault="00AB1C0E" w:rsidP="00201E54">
            <w:pPr>
              <w:suppressAutoHyphens/>
              <w:spacing w:beforeAutospacing="1" w:afterAutospacing="1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</w:pPr>
            <w:r w:rsidRPr="00AB1C0E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bidi="hi-IN"/>
              </w:rPr>
              <w:t xml:space="preserve">Результат: </w:t>
            </w:r>
            <w:r w:rsidRPr="00AB1C0E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ru-RU" w:bidi="hi-IN"/>
              </w:rPr>
              <w:t xml:space="preserve">созданы условия для обеспечения </w:t>
            </w:r>
            <w:proofErr w:type="gramStart"/>
            <w:r w:rsidRPr="00AB1C0E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ru-RU" w:bidi="hi-IN"/>
              </w:rPr>
              <w:t>функционирования системы персонифицированного финансирования дополнительного образования детей</w:t>
            </w:r>
            <w:proofErr w:type="gramEnd"/>
          </w:p>
        </w:tc>
        <w:tc>
          <w:tcPr>
            <w:tcW w:w="2126" w:type="dxa"/>
          </w:tcPr>
          <w:p w:rsidR="00AB1C0E" w:rsidRPr="00AB1C0E" w:rsidRDefault="00AB1C0E" w:rsidP="00201E54">
            <w:pPr>
              <w:suppressAutoHyphens/>
              <w:spacing w:beforeAutospacing="1" w:afterAutospacing="1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</w:pPr>
            <w:r w:rsidRPr="00AB1C0E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  <w:t>Расходы на реализацию системы персонифицированного финансирования дополнительного образования детей</w:t>
            </w:r>
          </w:p>
        </w:tc>
        <w:tc>
          <w:tcPr>
            <w:tcW w:w="1846" w:type="dxa"/>
          </w:tcPr>
          <w:p w:rsidR="00AB1C0E" w:rsidRPr="00AB1C0E" w:rsidRDefault="00AB1C0E" w:rsidP="00201E54">
            <w:pPr>
              <w:suppressAutoHyphens/>
              <w:spacing w:beforeAutospacing="1" w:afterAutospacing="1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</w:pPr>
            <w:r w:rsidRPr="00AB1C0E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  <w:t>Оказание услуг (выполнение работ)</w:t>
            </w:r>
          </w:p>
        </w:tc>
        <w:tc>
          <w:tcPr>
            <w:tcW w:w="2835" w:type="dxa"/>
          </w:tcPr>
          <w:p w:rsidR="00AB1C0E" w:rsidRPr="00AB1C0E" w:rsidRDefault="00AB1C0E" w:rsidP="00201E54">
            <w:pPr>
              <w:suppressAutoHyphens/>
              <w:spacing w:beforeAutospacing="1" w:afterAutospacing="1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</w:pPr>
            <w:r w:rsidRPr="00AB1C0E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  <w:t>Осуществление персонифицированного финансирования дополнительного образования за счет бюджета округа в муниципальных учреждениях и учреждениях, которые не являются муниципальными, но имеют лицензию на ведение образовательной деятельности</w:t>
            </w:r>
          </w:p>
        </w:tc>
        <w:tc>
          <w:tcPr>
            <w:tcW w:w="1417" w:type="dxa"/>
          </w:tcPr>
          <w:p w:rsidR="00AB1C0E" w:rsidRPr="00AB1C0E" w:rsidRDefault="00AB1C0E" w:rsidP="00AB1C0E">
            <w:pPr>
              <w:suppressAutoHyphens/>
              <w:spacing w:after="160" w:line="264" w:lineRule="auto"/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bidi="hi-IN"/>
              </w:rPr>
            </w:pPr>
            <w:r w:rsidRPr="00AB1C0E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bidi="hi-IN"/>
              </w:rPr>
              <w:t>6600,0</w:t>
            </w:r>
          </w:p>
        </w:tc>
        <w:tc>
          <w:tcPr>
            <w:tcW w:w="1418" w:type="dxa"/>
          </w:tcPr>
          <w:p w:rsidR="00AB1C0E" w:rsidRPr="00AB1C0E" w:rsidRDefault="00AB1C0E" w:rsidP="00AB1C0E">
            <w:pPr>
              <w:suppressAutoHyphens/>
              <w:spacing w:after="160" w:line="264" w:lineRule="auto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</w:pPr>
            <w:r w:rsidRPr="00AB1C0E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bidi="hi-IN"/>
              </w:rPr>
              <w:t>6600,0</w:t>
            </w:r>
          </w:p>
        </w:tc>
        <w:tc>
          <w:tcPr>
            <w:tcW w:w="1134" w:type="dxa"/>
          </w:tcPr>
          <w:p w:rsidR="00AB1C0E" w:rsidRPr="00AB1C0E" w:rsidRDefault="00AB1C0E" w:rsidP="00AB1C0E">
            <w:pPr>
              <w:suppressAutoHyphens/>
              <w:spacing w:after="160" w:line="264" w:lineRule="auto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</w:pPr>
            <w:r w:rsidRPr="00AB1C0E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bidi="hi-IN"/>
              </w:rPr>
              <w:t>6600,0</w:t>
            </w:r>
          </w:p>
        </w:tc>
      </w:tr>
      <w:tr w:rsidR="00AB1C0E" w:rsidRPr="00AB1C0E" w:rsidTr="00814624">
        <w:tc>
          <w:tcPr>
            <w:tcW w:w="846" w:type="dxa"/>
            <w:vMerge w:val="restart"/>
            <w:shd w:val="clear" w:color="auto" w:fill="auto"/>
          </w:tcPr>
          <w:p w:rsidR="00AB1C0E" w:rsidRPr="00AB1C0E" w:rsidRDefault="00AB1C0E" w:rsidP="00AB1C0E">
            <w:pPr>
              <w:suppressAutoHyphens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</w:pPr>
            <w:r w:rsidRPr="00AB1C0E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  <w:t>1.8</w:t>
            </w:r>
          </w:p>
        </w:tc>
        <w:tc>
          <w:tcPr>
            <w:tcW w:w="3231" w:type="dxa"/>
            <w:vMerge w:val="restart"/>
            <w:shd w:val="clear" w:color="auto" w:fill="auto"/>
          </w:tcPr>
          <w:p w:rsidR="00AB1C0E" w:rsidRPr="00AB1C0E" w:rsidRDefault="00AB1C0E" w:rsidP="00201E54">
            <w:pPr>
              <w:widowControl w:val="0"/>
              <w:suppressAutoHyphens/>
              <w:spacing w:after="160"/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bidi="hi-IN"/>
              </w:rPr>
            </w:pPr>
            <w:r w:rsidRPr="00AB1C0E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bidi="hi-IN"/>
              </w:rPr>
              <w:t>Результат: обеспечено поощрение одаренных и талантливых детей и молодёжи стипендиями и премиями, а также организовано участие обучающихся во Всероссийской олимпиаде школьников</w:t>
            </w:r>
          </w:p>
        </w:tc>
        <w:tc>
          <w:tcPr>
            <w:tcW w:w="2126" w:type="dxa"/>
            <w:vMerge w:val="restart"/>
          </w:tcPr>
          <w:p w:rsidR="00AB1C0E" w:rsidRPr="00AB1C0E" w:rsidRDefault="00AB1C0E" w:rsidP="00201E54">
            <w:pPr>
              <w:suppressAutoHyphens/>
              <w:spacing w:beforeAutospacing="1" w:afterAutospacing="1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</w:pPr>
            <w:r w:rsidRPr="00AB1C0E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  <w:t>Расходы на организацию и осуществление мероприятий по обеспечению поощрения одаренных и талантливых детей и молодёжи стипендиями и премиями, а также организацию участия обучающихся во Всероссийской олимпиаде школьников</w:t>
            </w:r>
          </w:p>
        </w:tc>
        <w:tc>
          <w:tcPr>
            <w:tcW w:w="1846" w:type="dxa"/>
          </w:tcPr>
          <w:p w:rsidR="00AB1C0E" w:rsidRPr="00AB1C0E" w:rsidRDefault="00AB1C0E" w:rsidP="00201E54">
            <w:pPr>
              <w:suppressAutoHyphens/>
              <w:spacing w:beforeAutospacing="1" w:afterAutospacing="1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</w:pPr>
            <w:r w:rsidRPr="00AB1C0E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  <w:t xml:space="preserve">Выплаты физическим лицам </w:t>
            </w:r>
          </w:p>
        </w:tc>
        <w:tc>
          <w:tcPr>
            <w:tcW w:w="2835" w:type="dxa"/>
          </w:tcPr>
          <w:p w:rsidR="00AB1C0E" w:rsidRPr="00AB1C0E" w:rsidRDefault="00AB1C0E" w:rsidP="00201E54">
            <w:pPr>
              <w:suppressAutoHyphens/>
              <w:spacing w:beforeAutospacing="1" w:afterAutospacing="1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</w:pPr>
            <w:r w:rsidRPr="00AB1C0E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  <w:t xml:space="preserve">Предоставление стипендий, премий, грантов одаренным, талантливым, активным молодым людям </w:t>
            </w:r>
          </w:p>
        </w:tc>
        <w:tc>
          <w:tcPr>
            <w:tcW w:w="1417" w:type="dxa"/>
          </w:tcPr>
          <w:p w:rsidR="00AB1C0E" w:rsidRPr="00AB1C0E" w:rsidRDefault="00AB1C0E" w:rsidP="00AB1C0E">
            <w:pPr>
              <w:suppressAutoHyphens/>
              <w:spacing w:after="160" w:line="264" w:lineRule="auto"/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bidi="hi-IN"/>
              </w:rPr>
            </w:pPr>
            <w:r w:rsidRPr="00AB1C0E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bidi="hi-IN"/>
              </w:rPr>
              <w:t>310,0</w:t>
            </w:r>
          </w:p>
        </w:tc>
        <w:tc>
          <w:tcPr>
            <w:tcW w:w="1418" w:type="dxa"/>
          </w:tcPr>
          <w:p w:rsidR="00AB1C0E" w:rsidRPr="00AB1C0E" w:rsidRDefault="00AB1C0E" w:rsidP="00AB1C0E">
            <w:pPr>
              <w:suppressAutoHyphens/>
              <w:spacing w:after="160" w:line="264" w:lineRule="auto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</w:pPr>
            <w:r w:rsidRPr="00AB1C0E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bidi="hi-IN"/>
              </w:rPr>
              <w:t>310,0</w:t>
            </w:r>
          </w:p>
        </w:tc>
        <w:tc>
          <w:tcPr>
            <w:tcW w:w="1134" w:type="dxa"/>
          </w:tcPr>
          <w:p w:rsidR="00AB1C0E" w:rsidRPr="00AB1C0E" w:rsidRDefault="00AB1C0E" w:rsidP="00AB1C0E">
            <w:pPr>
              <w:suppressAutoHyphens/>
              <w:spacing w:after="160" w:line="264" w:lineRule="auto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</w:pPr>
            <w:r w:rsidRPr="00AB1C0E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bidi="hi-IN"/>
              </w:rPr>
              <w:t>310,0</w:t>
            </w:r>
          </w:p>
        </w:tc>
      </w:tr>
      <w:tr w:rsidR="00AB1C0E" w:rsidRPr="00AB1C0E" w:rsidTr="00814624">
        <w:tc>
          <w:tcPr>
            <w:tcW w:w="846" w:type="dxa"/>
            <w:vMerge/>
            <w:shd w:val="clear" w:color="auto" w:fill="auto"/>
          </w:tcPr>
          <w:p w:rsidR="00AB1C0E" w:rsidRPr="00AB1C0E" w:rsidRDefault="00AB1C0E" w:rsidP="00AB1C0E">
            <w:pPr>
              <w:suppressAutoHyphens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31" w:type="dxa"/>
            <w:vMerge/>
            <w:shd w:val="clear" w:color="auto" w:fill="auto"/>
          </w:tcPr>
          <w:p w:rsidR="00AB1C0E" w:rsidRPr="00AB1C0E" w:rsidRDefault="00AB1C0E" w:rsidP="00201E54">
            <w:pPr>
              <w:widowControl w:val="0"/>
              <w:suppressAutoHyphens/>
              <w:spacing w:after="160"/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bidi="hi-IN"/>
              </w:rPr>
            </w:pPr>
          </w:p>
        </w:tc>
        <w:tc>
          <w:tcPr>
            <w:tcW w:w="2126" w:type="dxa"/>
            <w:vMerge/>
          </w:tcPr>
          <w:p w:rsidR="00AB1C0E" w:rsidRPr="00AB1C0E" w:rsidRDefault="00AB1C0E" w:rsidP="00201E54">
            <w:pPr>
              <w:suppressAutoHyphens/>
              <w:spacing w:beforeAutospacing="1" w:afterAutospacing="1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46" w:type="dxa"/>
          </w:tcPr>
          <w:p w:rsidR="00AB1C0E" w:rsidRPr="00AB1C0E" w:rsidRDefault="00AB1C0E" w:rsidP="00201E54">
            <w:pPr>
              <w:suppressAutoHyphens/>
              <w:spacing w:beforeAutospacing="1" w:afterAutospacing="1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</w:pPr>
            <w:r w:rsidRPr="00AB1C0E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  <w:t>Приобретение товаров, работ, услуг</w:t>
            </w:r>
          </w:p>
        </w:tc>
        <w:tc>
          <w:tcPr>
            <w:tcW w:w="2835" w:type="dxa"/>
          </w:tcPr>
          <w:p w:rsidR="00AB1C0E" w:rsidRPr="00AB1C0E" w:rsidRDefault="00AB1C0E" w:rsidP="00201E54">
            <w:pPr>
              <w:suppressAutoHyphens/>
              <w:spacing w:beforeAutospacing="1" w:afterAutospacing="1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</w:pPr>
            <w:r w:rsidRPr="00AB1C0E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  <w:t xml:space="preserve">Проведение различных мероприятий, направленных на развитие и поощрение одаренности и активности детей и молодежи; оплата организационных взносов, командировочных расходов, транспортных услуг, организация питания, приобретение материальных ценностей, подарочной продукции  для поощрения победителей и призеров школьного и </w:t>
            </w:r>
            <w:r w:rsidRPr="00AB1C0E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  <w:lastRenderedPageBreak/>
              <w:t>муниципального этапов различных конкурсов, олимпиад, форумов</w:t>
            </w:r>
          </w:p>
        </w:tc>
        <w:tc>
          <w:tcPr>
            <w:tcW w:w="1417" w:type="dxa"/>
          </w:tcPr>
          <w:p w:rsidR="00AB1C0E" w:rsidRPr="00AB1C0E" w:rsidRDefault="00AB1C0E" w:rsidP="00AB1C0E">
            <w:pPr>
              <w:suppressAutoHyphens/>
              <w:spacing w:after="160" w:line="264" w:lineRule="auto"/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bidi="hi-IN"/>
              </w:rPr>
            </w:pPr>
            <w:r w:rsidRPr="00AB1C0E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bidi="hi-IN"/>
              </w:rPr>
              <w:lastRenderedPageBreak/>
              <w:t>60,0</w:t>
            </w:r>
          </w:p>
        </w:tc>
        <w:tc>
          <w:tcPr>
            <w:tcW w:w="1418" w:type="dxa"/>
          </w:tcPr>
          <w:p w:rsidR="00AB1C0E" w:rsidRPr="00AB1C0E" w:rsidRDefault="00AB1C0E" w:rsidP="00AB1C0E">
            <w:pPr>
              <w:suppressAutoHyphens/>
              <w:spacing w:after="160" w:line="264" w:lineRule="auto"/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bidi="hi-IN"/>
              </w:rPr>
            </w:pPr>
            <w:r w:rsidRPr="00AB1C0E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bidi="hi-IN"/>
              </w:rPr>
              <w:t>60,0</w:t>
            </w:r>
          </w:p>
        </w:tc>
        <w:tc>
          <w:tcPr>
            <w:tcW w:w="1134" w:type="dxa"/>
          </w:tcPr>
          <w:p w:rsidR="00AB1C0E" w:rsidRPr="00AB1C0E" w:rsidRDefault="00AB1C0E" w:rsidP="00AB1C0E">
            <w:pPr>
              <w:suppressAutoHyphens/>
              <w:spacing w:after="160" w:line="264" w:lineRule="auto"/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bidi="hi-IN"/>
              </w:rPr>
            </w:pPr>
            <w:r w:rsidRPr="00AB1C0E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bidi="hi-IN"/>
              </w:rPr>
              <w:t>60,0</w:t>
            </w:r>
          </w:p>
        </w:tc>
      </w:tr>
      <w:tr w:rsidR="00AB1C0E" w:rsidRPr="00AB1C0E" w:rsidTr="00814624">
        <w:tc>
          <w:tcPr>
            <w:tcW w:w="846" w:type="dxa"/>
            <w:shd w:val="clear" w:color="auto" w:fill="auto"/>
          </w:tcPr>
          <w:p w:rsidR="00AB1C0E" w:rsidRPr="00AB1C0E" w:rsidRDefault="00AB1C0E" w:rsidP="00AB1C0E">
            <w:pPr>
              <w:suppressAutoHyphens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</w:pPr>
            <w:r w:rsidRPr="00AB1C0E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  <w:lastRenderedPageBreak/>
              <w:t>1.9</w:t>
            </w:r>
          </w:p>
        </w:tc>
        <w:tc>
          <w:tcPr>
            <w:tcW w:w="3231" w:type="dxa"/>
            <w:shd w:val="clear" w:color="auto" w:fill="auto"/>
          </w:tcPr>
          <w:p w:rsidR="00AB1C0E" w:rsidRPr="00AB1C0E" w:rsidRDefault="00AB1C0E" w:rsidP="00201E54">
            <w:pPr>
              <w:widowControl w:val="0"/>
              <w:suppressAutoHyphens/>
              <w:spacing w:after="160"/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bidi="hi-IN"/>
              </w:rPr>
            </w:pPr>
            <w:r w:rsidRPr="00AB1C0E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bidi="hi-IN"/>
              </w:rPr>
              <w:t xml:space="preserve">Результат: проведены муниципальные мероприятия, направленные на развитие </w:t>
            </w:r>
            <w:proofErr w:type="spellStart"/>
            <w:r w:rsidRPr="00AB1C0E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bidi="hi-IN"/>
              </w:rPr>
              <w:t>волонтерства</w:t>
            </w:r>
            <w:proofErr w:type="spellEnd"/>
            <w:r w:rsidRPr="00AB1C0E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bidi="hi-IN"/>
              </w:rPr>
              <w:t xml:space="preserve"> и добровольчества</w:t>
            </w:r>
          </w:p>
        </w:tc>
        <w:tc>
          <w:tcPr>
            <w:tcW w:w="2126" w:type="dxa"/>
          </w:tcPr>
          <w:p w:rsidR="00AB1C0E" w:rsidRPr="00AB1C0E" w:rsidRDefault="00AB1C0E" w:rsidP="00201E54">
            <w:pPr>
              <w:suppressAutoHyphens/>
              <w:spacing w:after="160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</w:pPr>
            <w:r w:rsidRPr="00AB1C0E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  <w:t>Расходы на организацию и осуществление мероприятий</w:t>
            </w:r>
            <w:proofErr w:type="gramStart"/>
            <w:r w:rsidRPr="00AB1C0E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AB1C0E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bidi="hi-IN"/>
              </w:rPr>
              <w:t>,</w:t>
            </w:r>
            <w:proofErr w:type="gramEnd"/>
            <w:r w:rsidRPr="00AB1C0E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bidi="hi-IN"/>
              </w:rPr>
              <w:t xml:space="preserve"> направленных на развитие </w:t>
            </w:r>
            <w:proofErr w:type="spellStart"/>
            <w:r w:rsidRPr="00AB1C0E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bidi="hi-IN"/>
              </w:rPr>
              <w:t>волонтерства</w:t>
            </w:r>
            <w:proofErr w:type="spellEnd"/>
            <w:r w:rsidRPr="00AB1C0E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bidi="hi-IN"/>
              </w:rPr>
              <w:t xml:space="preserve"> и добровольчества</w:t>
            </w:r>
          </w:p>
        </w:tc>
        <w:tc>
          <w:tcPr>
            <w:tcW w:w="1846" w:type="dxa"/>
          </w:tcPr>
          <w:p w:rsidR="00AB1C0E" w:rsidRPr="00AB1C0E" w:rsidRDefault="00AB1C0E" w:rsidP="00201E54">
            <w:pPr>
              <w:suppressAutoHyphens/>
              <w:spacing w:after="160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</w:pPr>
            <w:r w:rsidRPr="00AB1C0E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  <w:t>Приобретение товаров, работ, услуг</w:t>
            </w:r>
          </w:p>
        </w:tc>
        <w:tc>
          <w:tcPr>
            <w:tcW w:w="2835" w:type="dxa"/>
          </w:tcPr>
          <w:p w:rsidR="00AB1C0E" w:rsidRPr="00AB1C0E" w:rsidRDefault="00AB1C0E" w:rsidP="00201E54">
            <w:pPr>
              <w:suppressAutoHyphens/>
              <w:spacing w:beforeAutospacing="1" w:afterAutospacing="1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</w:pPr>
            <w:r w:rsidRPr="00AB1C0E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  <w:t>Приобретение необходимых материалов и оборудования для мероприятий с волонтерами, экологических акций, форумов; изготовление баннеров, визиток, флагов; обеспечение волонтеров атрибутами, футболками, бейсболками; оплата транспортных услуг, приобретение подарочной продукции, канцелярских товаров, продуктов питания для проведения мероприятий с волонтерами</w:t>
            </w:r>
          </w:p>
        </w:tc>
        <w:tc>
          <w:tcPr>
            <w:tcW w:w="1417" w:type="dxa"/>
          </w:tcPr>
          <w:p w:rsidR="00AB1C0E" w:rsidRPr="00AB1C0E" w:rsidRDefault="00AB1C0E" w:rsidP="00AB1C0E">
            <w:pPr>
              <w:suppressAutoHyphens/>
              <w:spacing w:after="160" w:line="264" w:lineRule="auto"/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bidi="hi-IN"/>
              </w:rPr>
            </w:pPr>
            <w:r w:rsidRPr="00AB1C0E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bidi="hi-IN"/>
              </w:rPr>
              <w:t>70,0</w:t>
            </w:r>
          </w:p>
        </w:tc>
        <w:tc>
          <w:tcPr>
            <w:tcW w:w="1418" w:type="dxa"/>
          </w:tcPr>
          <w:p w:rsidR="00AB1C0E" w:rsidRPr="00AB1C0E" w:rsidRDefault="00AB1C0E" w:rsidP="00AB1C0E">
            <w:pPr>
              <w:suppressAutoHyphens/>
              <w:spacing w:after="160" w:line="264" w:lineRule="auto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</w:pPr>
            <w:r w:rsidRPr="00AB1C0E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bidi="hi-IN"/>
              </w:rPr>
              <w:t>70,0</w:t>
            </w:r>
          </w:p>
        </w:tc>
        <w:tc>
          <w:tcPr>
            <w:tcW w:w="1134" w:type="dxa"/>
          </w:tcPr>
          <w:p w:rsidR="00AB1C0E" w:rsidRPr="00AB1C0E" w:rsidRDefault="00AB1C0E" w:rsidP="00AB1C0E">
            <w:pPr>
              <w:suppressAutoHyphens/>
              <w:spacing w:after="160" w:line="264" w:lineRule="auto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</w:pPr>
            <w:r w:rsidRPr="00AB1C0E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bidi="hi-IN"/>
              </w:rPr>
              <w:t>70,0</w:t>
            </w:r>
          </w:p>
        </w:tc>
      </w:tr>
      <w:tr w:rsidR="00AB1C0E" w:rsidRPr="00AB1C0E" w:rsidTr="00814624">
        <w:tc>
          <w:tcPr>
            <w:tcW w:w="846" w:type="dxa"/>
            <w:shd w:val="clear" w:color="auto" w:fill="auto"/>
          </w:tcPr>
          <w:p w:rsidR="00AB1C0E" w:rsidRPr="00AB1C0E" w:rsidRDefault="00AB1C0E" w:rsidP="00AB1C0E">
            <w:pPr>
              <w:suppressAutoHyphens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</w:pPr>
            <w:r w:rsidRPr="00AB1C0E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  <w:t>1.10</w:t>
            </w:r>
          </w:p>
        </w:tc>
        <w:tc>
          <w:tcPr>
            <w:tcW w:w="3231" w:type="dxa"/>
            <w:shd w:val="clear" w:color="auto" w:fill="auto"/>
          </w:tcPr>
          <w:p w:rsidR="00AB1C0E" w:rsidRPr="00AB1C0E" w:rsidRDefault="00AB1C0E" w:rsidP="00201E54">
            <w:pPr>
              <w:widowControl w:val="0"/>
              <w:suppressAutoHyphens/>
              <w:spacing w:after="160"/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bidi="hi-IN"/>
              </w:rPr>
            </w:pPr>
            <w:r w:rsidRPr="00AB1C0E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bidi="hi-IN"/>
              </w:rPr>
              <w:t>Результат: созданы условия для развития юнармейского и кадетского движения</w:t>
            </w:r>
          </w:p>
        </w:tc>
        <w:tc>
          <w:tcPr>
            <w:tcW w:w="2126" w:type="dxa"/>
          </w:tcPr>
          <w:p w:rsidR="00AB1C0E" w:rsidRPr="00AB1C0E" w:rsidRDefault="00AB1C0E" w:rsidP="00201E54">
            <w:pPr>
              <w:suppressAutoHyphens/>
              <w:spacing w:after="160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</w:pPr>
            <w:r w:rsidRPr="00AB1C0E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  <w:t>Расходы на организацию и осуществление мероприятий для развития юнармейского и кадетского движения</w:t>
            </w:r>
          </w:p>
        </w:tc>
        <w:tc>
          <w:tcPr>
            <w:tcW w:w="1846" w:type="dxa"/>
          </w:tcPr>
          <w:p w:rsidR="00AB1C0E" w:rsidRPr="00AB1C0E" w:rsidRDefault="00AB1C0E" w:rsidP="00201E54">
            <w:pPr>
              <w:suppressAutoHyphens/>
              <w:spacing w:after="160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</w:pPr>
            <w:r w:rsidRPr="00AB1C0E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  <w:t>Приобретение товаров, работ, услуг</w:t>
            </w:r>
          </w:p>
        </w:tc>
        <w:tc>
          <w:tcPr>
            <w:tcW w:w="2835" w:type="dxa"/>
          </w:tcPr>
          <w:p w:rsidR="00AB1C0E" w:rsidRPr="00AB1C0E" w:rsidRDefault="00AB1C0E" w:rsidP="00201E54">
            <w:pPr>
              <w:suppressAutoHyphens/>
              <w:spacing w:beforeAutospacing="1" w:afterAutospacing="1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</w:pPr>
            <w:r w:rsidRPr="00AB1C0E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  <w:t xml:space="preserve">Приобретение оборудования и обмундирования для юнармейцев и кадет; приобретение подарочной продукции, канцелярских товаров, продуктов питания, оплата транспортных услуг; организация питания для проведения муниципальных </w:t>
            </w:r>
            <w:proofErr w:type="spellStart"/>
            <w:proofErr w:type="gramStart"/>
            <w:r w:rsidRPr="00AB1C0E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  <w:t>меро</w:t>
            </w:r>
            <w:proofErr w:type="spellEnd"/>
            <w:r w:rsidRPr="00AB1C0E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  <w:t>-приятий</w:t>
            </w:r>
            <w:proofErr w:type="gramEnd"/>
            <w:r w:rsidRPr="00AB1C0E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  <w:t>, фестивалей, конкурсов, акций с участием юнармейцев</w:t>
            </w:r>
          </w:p>
        </w:tc>
        <w:tc>
          <w:tcPr>
            <w:tcW w:w="1417" w:type="dxa"/>
          </w:tcPr>
          <w:p w:rsidR="00AB1C0E" w:rsidRPr="00AB1C0E" w:rsidRDefault="00AB1C0E" w:rsidP="00AB1C0E">
            <w:pPr>
              <w:suppressAutoHyphens/>
              <w:spacing w:after="160" w:line="264" w:lineRule="auto"/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bidi="hi-IN"/>
              </w:rPr>
            </w:pPr>
            <w:r w:rsidRPr="00AB1C0E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bidi="hi-IN"/>
              </w:rPr>
              <w:t>100,0</w:t>
            </w:r>
          </w:p>
        </w:tc>
        <w:tc>
          <w:tcPr>
            <w:tcW w:w="1418" w:type="dxa"/>
          </w:tcPr>
          <w:p w:rsidR="00AB1C0E" w:rsidRPr="00AB1C0E" w:rsidRDefault="00AB1C0E" w:rsidP="00AB1C0E">
            <w:pPr>
              <w:suppressAutoHyphens/>
              <w:spacing w:after="160" w:line="264" w:lineRule="auto"/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bidi="hi-IN"/>
              </w:rPr>
            </w:pPr>
            <w:r w:rsidRPr="00AB1C0E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bidi="hi-IN"/>
              </w:rPr>
              <w:t>100,0</w:t>
            </w:r>
          </w:p>
        </w:tc>
        <w:tc>
          <w:tcPr>
            <w:tcW w:w="1134" w:type="dxa"/>
          </w:tcPr>
          <w:p w:rsidR="00AB1C0E" w:rsidRPr="00AB1C0E" w:rsidRDefault="00AB1C0E" w:rsidP="00AB1C0E">
            <w:pPr>
              <w:suppressAutoHyphens/>
              <w:spacing w:after="160" w:line="264" w:lineRule="auto"/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bidi="hi-IN"/>
              </w:rPr>
            </w:pPr>
            <w:r w:rsidRPr="00AB1C0E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bidi="hi-IN"/>
              </w:rPr>
              <w:t>100,0</w:t>
            </w:r>
          </w:p>
        </w:tc>
      </w:tr>
      <w:tr w:rsidR="00AB1C0E" w:rsidRPr="00AB1C0E" w:rsidTr="00814624">
        <w:tc>
          <w:tcPr>
            <w:tcW w:w="846" w:type="dxa"/>
            <w:shd w:val="clear" w:color="auto" w:fill="auto"/>
          </w:tcPr>
          <w:p w:rsidR="00AB1C0E" w:rsidRPr="00AB1C0E" w:rsidRDefault="00AB1C0E" w:rsidP="00AB1C0E">
            <w:pPr>
              <w:suppressAutoHyphens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</w:pPr>
            <w:r w:rsidRPr="00AB1C0E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  <w:t>1.11</w:t>
            </w:r>
          </w:p>
        </w:tc>
        <w:tc>
          <w:tcPr>
            <w:tcW w:w="3231" w:type="dxa"/>
            <w:shd w:val="clear" w:color="auto" w:fill="auto"/>
          </w:tcPr>
          <w:p w:rsidR="00AB1C0E" w:rsidRPr="00AB1C0E" w:rsidRDefault="00AB1C0E" w:rsidP="00201E54">
            <w:pPr>
              <w:widowControl w:val="0"/>
              <w:suppressAutoHyphens/>
              <w:spacing w:after="160"/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bidi="hi-IN"/>
              </w:rPr>
            </w:pPr>
            <w:r w:rsidRPr="00AB1C0E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bidi="hi-IN"/>
              </w:rPr>
              <w:t xml:space="preserve">Результат: проведены </w:t>
            </w:r>
            <w:r w:rsidRPr="00AB1C0E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bidi="hi-IN"/>
              </w:rPr>
              <w:lastRenderedPageBreak/>
              <w:t>муниципальные фестивали, конкурсы, акции, направленные на развитие талантов и способностей детей и молодежи, в том числе на развитие «Движение первых»</w:t>
            </w:r>
          </w:p>
        </w:tc>
        <w:tc>
          <w:tcPr>
            <w:tcW w:w="2126" w:type="dxa"/>
          </w:tcPr>
          <w:p w:rsidR="00AB1C0E" w:rsidRPr="00AB1C0E" w:rsidRDefault="00AB1C0E" w:rsidP="00201E54">
            <w:pPr>
              <w:suppressAutoHyphens/>
              <w:spacing w:after="160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</w:pPr>
            <w:r w:rsidRPr="00AB1C0E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  <w:lastRenderedPageBreak/>
              <w:t xml:space="preserve">Расходы на </w:t>
            </w:r>
            <w:r w:rsidRPr="00AB1C0E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  <w:lastRenderedPageBreak/>
              <w:t>организацию и осуществление мероприятий, направленных на развитие талантов и способностей детей и молодежи</w:t>
            </w:r>
          </w:p>
        </w:tc>
        <w:tc>
          <w:tcPr>
            <w:tcW w:w="1846" w:type="dxa"/>
          </w:tcPr>
          <w:p w:rsidR="00AB1C0E" w:rsidRPr="00AB1C0E" w:rsidRDefault="00AB1C0E" w:rsidP="00201E54">
            <w:pPr>
              <w:suppressAutoHyphens/>
              <w:spacing w:after="160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</w:pPr>
            <w:r w:rsidRPr="00AB1C0E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  <w:lastRenderedPageBreak/>
              <w:t xml:space="preserve">Приобретение </w:t>
            </w:r>
            <w:r w:rsidRPr="00AB1C0E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  <w:lastRenderedPageBreak/>
              <w:t>товаров, работ, услуг</w:t>
            </w:r>
          </w:p>
        </w:tc>
        <w:tc>
          <w:tcPr>
            <w:tcW w:w="2835" w:type="dxa"/>
          </w:tcPr>
          <w:p w:rsidR="00AB1C0E" w:rsidRPr="00AB1C0E" w:rsidRDefault="00AB1C0E" w:rsidP="00201E54">
            <w:pPr>
              <w:suppressAutoHyphens/>
              <w:spacing w:beforeAutospacing="1" w:afterAutospacing="1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</w:pPr>
            <w:r w:rsidRPr="00AB1C0E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  <w:lastRenderedPageBreak/>
              <w:t xml:space="preserve">Проведение </w:t>
            </w:r>
            <w:r w:rsidRPr="00AB1C0E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  <w:lastRenderedPageBreak/>
              <w:t xml:space="preserve">муниципальных мероприятий, конкурсов, фестивалей для детей и молодежи и направление детей и молодежи для участия в региональных и федеральных фестивалях, акциях и конкурсах, спортивных мероприятиях; </w:t>
            </w:r>
            <w:bookmarkStart w:id="0" w:name="_GoBack"/>
            <w:bookmarkEnd w:id="0"/>
            <w:r w:rsidRPr="00AB1C0E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  <w:t>приобретение подарочной продукции, канцелярских товаров, продуктов питания, оплата транспортных расходов для проведения мероприятий</w:t>
            </w:r>
          </w:p>
        </w:tc>
        <w:tc>
          <w:tcPr>
            <w:tcW w:w="1417" w:type="dxa"/>
          </w:tcPr>
          <w:p w:rsidR="00AB1C0E" w:rsidRPr="00AB1C0E" w:rsidRDefault="00AB1C0E" w:rsidP="00AB1C0E">
            <w:pPr>
              <w:suppressAutoHyphens/>
              <w:spacing w:after="160" w:line="264" w:lineRule="auto"/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bidi="hi-IN"/>
              </w:rPr>
            </w:pPr>
            <w:r w:rsidRPr="00AB1C0E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bidi="hi-IN"/>
              </w:rPr>
              <w:lastRenderedPageBreak/>
              <w:t>760,0</w:t>
            </w:r>
          </w:p>
        </w:tc>
        <w:tc>
          <w:tcPr>
            <w:tcW w:w="1418" w:type="dxa"/>
          </w:tcPr>
          <w:p w:rsidR="00AB1C0E" w:rsidRPr="00AB1C0E" w:rsidRDefault="00AB1C0E" w:rsidP="00AB1C0E">
            <w:pPr>
              <w:suppressAutoHyphens/>
              <w:spacing w:after="160" w:line="264" w:lineRule="auto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</w:pPr>
            <w:r w:rsidRPr="00AB1C0E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bidi="hi-IN"/>
              </w:rPr>
              <w:t>760,0</w:t>
            </w:r>
          </w:p>
        </w:tc>
        <w:tc>
          <w:tcPr>
            <w:tcW w:w="1134" w:type="dxa"/>
          </w:tcPr>
          <w:p w:rsidR="00AB1C0E" w:rsidRPr="00AB1C0E" w:rsidRDefault="00AB1C0E" w:rsidP="00AB1C0E">
            <w:pPr>
              <w:suppressAutoHyphens/>
              <w:spacing w:after="160" w:line="264" w:lineRule="auto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</w:pPr>
            <w:r w:rsidRPr="00AB1C0E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bidi="hi-IN"/>
              </w:rPr>
              <w:t>760,0</w:t>
            </w:r>
          </w:p>
        </w:tc>
      </w:tr>
      <w:tr w:rsidR="00AB1C0E" w:rsidRPr="00AB1C0E" w:rsidTr="00814624">
        <w:tc>
          <w:tcPr>
            <w:tcW w:w="846" w:type="dxa"/>
            <w:shd w:val="clear" w:color="auto" w:fill="auto"/>
          </w:tcPr>
          <w:p w:rsidR="00AB1C0E" w:rsidRPr="00AB1C0E" w:rsidRDefault="00AB1C0E" w:rsidP="00AB1C0E">
            <w:pPr>
              <w:suppressAutoHyphens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</w:pPr>
            <w:r w:rsidRPr="00AB1C0E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  <w:lastRenderedPageBreak/>
              <w:t>1.12</w:t>
            </w:r>
          </w:p>
        </w:tc>
        <w:tc>
          <w:tcPr>
            <w:tcW w:w="3231" w:type="dxa"/>
            <w:shd w:val="clear" w:color="auto" w:fill="auto"/>
          </w:tcPr>
          <w:p w:rsidR="00AB1C0E" w:rsidRPr="00AB1C0E" w:rsidRDefault="00AB1C0E" w:rsidP="00201E54">
            <w:pPr>
              <w:suppressAutoHyphens/>
              <w:spacing w:beforeAutospacing="1" w:afterAutospacing="1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</w:pPr>
            <w:r w:rsidRPr="00AB1C0E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bidi="hi-IN"/>
              </w:rPr>
              <w:t xml:space="preserve">Результат: </w:t>
            </w:r>
            <w:r w:rsidRPr="00AB1C0E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  <w:t>обеспечена деятельность системы профилактики негативных явлений среди детей и молодёжи</w:t>
            </w:r>
          </w:p>
        </w:tc>
        <w:tc>
          <w:tcPr>
            <w:tcW w:w="2126" w:type="dxa"/>
          </w:tcPr>
          <w:p w:rsidR="00AB1C0E" w:rsidRPr="00AB1C0E" w:rsidRDefault="00AB1C0E" w:rsidP="00201E54">
            <w:pPr>
              <w:suppressAutoHyphens/>
              <w:spacing w:after="160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</w:pPr>
            <w:r w:rsidRPr="00AB1C0E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  <w:t>Расходы на организацию и осуществление мероприятий по профилактике негативных явлений среди детей и молодёжи</w:t>
            </w:r>
          </w:p>
        </w:tc>
        <w:tc>
          <w:tcPr>
            <w:tcW w:w="1846" w:type="dxa"/>
          </w:tcPr>
          <w:p w:rsidR="00AB1C0E" w:rsidRPr="00AB1C0E" w:rsidRDefault="00AB1C0E" w:rsidP="00201E54">
            <w:pPr>
              <w:suppressAutoHyphens/>
              <w:spacing w:after="160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</w:pPr>
            <w:r w:rsidRPr="00AB1C0E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  <w:t>Приобретение товаров, работ, услуг</w:t>
            </w:r>
          </w:p>
        </w:tc>
        <w:tc>
          <w:tcPr>
            <w:tcW w:w="2835" w:type="dxa"/>
          </w:tcPr>
          <w:p w:rsidR="00AB1C0E" w:rsidRPr="00AB1C0E" w:rsidRDefault="00AB1C0E" w:rsidP="00201E54">
            <w:pPr>
              <w:suppressAutoHyphens/>
              <w:spacing w:beforeAutospacing="1" w:afterAutospacing="1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</w:pPr>
            <w:proofErr w:type="gramStart"/>
            <w:r w:rsidRPr="00AB1C0E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  <w:t xml:space="preserve">Проведение профилактических мероприятий антинаркотической, противопожарной направленностей, а также мероприятий, направленных на предупреждение правонарушений, совершаемых с использованием информационных технологий; мероприятий, направленных на формирование здорового образа жизни; подвоза на профилактические медицинские осмотры; повышение квалификации специалистов по данной тематике, обеспечение </w:t>
            </w:r>
            <w:r w:rsidRPr="00AB1C0E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  <w:lastRenderedPageBreak/>
              <w:t>программными продуктами службы медиации (примирения) и психолого-педагогические службы; приобретение подарочной продукции, канцелярских товаров, продуктов питания, оплата транспортных расходов;</w:t>
            </w:r>
            <w:proofErr w:type="gramEnd"/>
            <w:r w:rsidRPr="00AB1C0E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  <w:t xml:space="preserve"> организация питания для проведения мероприятий</w:t>
            </w:r>
          </w:p>
        </w:tc>
        <w:tc>
          <w:tcPr>
            <w:tcW w:w="1417" w:type="dxa"/>
          </w:tcPr>
          <w:p w:rsidR="00AB1C0E" w:rsidRPr="00AB1C0E" w:rsidRDefault="00AB1C0E" w:rsidP="00AB1C0E">
            <w:pPr>
              <w:suppressAutoHyphens/>
              <w:spacing w:after="160" w:line="264" w:lineRule="auto"/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bidi="hi-IN"/>
              </w:rPr>
            </w:pPr>
            <w:r w:rsidRPr="00AB1C0E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bidi="hi-IN"/>
              </w:rPr>
              <w:lastRenderedPageBreak/>
              <w:t>70,0</w:t>
            </w:r>
          </w:p>
        </w:tc>
        <w:tc>
          <w:tcPr>
            <w:tcW w:w="1418" w:type="dxa"/>
          </w:tcPr>
          <w:p w:rsidR="00AB1C0E" w:rsidRPr="00AB1C0E" w:rsidRDefault="00AB1C0E" w:rsidP="00AB1C0E">
            <w:pPr>
              <w:suppressAutoHyphens/>
              <w:spacing w:after="160" w:line="264" w:lineRule="auto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</w:pPr>
            <w:r w:rsidRPr="00AB1C0E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bidi="hi-IN"/>
              </w:rPr>
              <w:t>70,0</w:t>
            </w:r>
          </w:p>
        </w:tc>
        <w:tc>
          <w:tcPr>
            <w:tcW w:w="1134" w:type="dxa"/>
          </w:tcPr>
          <w:p w:rsidR="00AB1C0E" w:rsidRPr="00AB1C0E" w:rsidRDefault="00AB1C0E" w:rsidP="00AB1C0E">
            <w:pPr>
              <w:suppressAutoHyphens/>
              <w:spacing w:after="160" w:line="264" w:lineRule="auto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</w:pPr>
            <w:r w:rsidRPr="00AB1C0E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bidi="hi-IN"/>
              </w:rPr>
              <w:t>70,0</w:t>
            </w:r>
          </w:p>
        </w:tc>
      </w:tr>
      <w:tr w:rsidR="00AB1C0E" w:rsidRPr="00AB1C0E" w:rsidTr="00814624">
        <w:tc>
          <w:tcPr>
            <w:tcW w:w="846" w:type="dxa"/>
            <w:shd w:val="clear" w:color="auto" w:fill="auto"/>
          </w:tcPr>
          <w:p w:rsidR="00AB1C0E" w:rsidRPr="00AB1C0E" w:rsidRDefault="00AB1C0E" w:rsidP="00AB1C0E">
            <w:pPr>
              <w:suppressAutoHyphens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</w:pPr>
            <w:r w:rsidRPr="00AB1C0E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  <w:lastRenderedPageBreak/>
              <w:t>1.13</w:t>
            </w:r>
          </w:p>
        </w:tc>
        <w:tc>
          <w:tcPr>
            <w:tcW w:w="3231" w:type="dxa"/>
            <w:shd w:val="clear" w:color="auto" w:fill="auto"/>
          </w:tcPr>
          <w:p w:rsidR="00AB1C0E" w:rsidRPr="00AB1C0E" w:rsidRDefault="00AB1C0E" w:rsidP="00201E54">
            <w:pPr>
              <w:suppressAutoHyphens/>
              <w:spacing w:beforeAutospacing="1" w:afterAutospacing="1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</w:pPr>
            <w:r w:rsidRPr="00AB1C0E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bidi="hi-IN"/>
              </w:rPr>
              <w:t xml:space="preserve">Результат: </w:t>
            </w:r>
            <w:r w:rsidRPr="00AB1C0E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  <w:t>проведены мероприятия по профилактике детского дорожного травматизма и снижению детской смертности на дорогах</w:t>
            </w:r>
          </w:p>
        </w:tc>
        <w:tc>
          <w:tcPr>
            <w:tcW w:w="2126" w:type="dxa"/>
          </w:tcPr>
          <w:p w:rsidR="00AB1C0E" w:rsidRPr="00AB1C0E" w:rsidRDefault="00AB1C0E" w:rsidP="00201E54">
            <w:pPr>
              <w:suppressAutoHyphens/>
              <w:spacing w:after="160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</w:pPr>
            <w:r w:rsidRPr="00AB1C0E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  <w:t>Расходы на организацию и осуществление мероприятий по профилактике детского дорожного травматизма и снижению детской смертности на дорогах</w:t>
            </w:r>
          </w:p>
        </w:tc>
        <w:tc>
          <w:tcPr>
            <w:tcW w:w="1846" w:type="dxa"/>
          </w:tcPr>
          <w:p w:rsidR="00AB1C0E" w:rsidRPr="00AB1C0E" w:rsidRDefault="00AB1C0E" w:rsidP="00201E54">
            <w:pPr>
              <w:suppressAutoHyphens/>
              <w:spacing w:after="160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</w:pPr>
            <w:r w:rsidRPr="00AB1C0E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  <w:t>Приобретение товаров, работ, услуг</w:t>
            </w:r>
          </w:p>
        </w:tc>
        <w:tc>
          <w:tcPr>
            <w:tcW w:w="2835" w:type="dxa"/>
          </w:tcPr>
          <w:p w:rsidR="00AB1C0E" w:rsidRPr="00AB1C0E" w:rsidRDefault="00AB1C0E" w:rsidP="00201E54">
            <w:pPr>
              <w:suppressAutoHyphens/>
              <w:spacing w:beforeAutospacing="1" w:afterAutospacing="1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</w:pPr>
            <w:r w:rsidRPr="00AB1C0E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  <w:t xml:space="preserve">Приобретение светоотражающих элементов на одежду или рюкзаки для безопасного участия детей в дорожном движении; оборудование </w:t>
            </w:r>
            <w:proofErr w:type="spellStart"/>
            <w:r w:rsidRPr="00AB1C0E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  <w:t>автогородков</w:t>
            </w:r>
            <w:proofErr w:type="spellEnd"/>
            <w:r w:rsidRPr="00AB1C0E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  <w:t xml:space="preserve"> для изучения правил дорожного движения; оплата транспортных расходов; организация питания для проведения муниципальных мероприятий, оплата командировочных расходов, подарочной продукции</w:t>
            </w:r>
          </w:p>
        </w:tc>
        <w:tc>
          <w:tcPr>
            <w:tcW w:w="1417" w:type="dxa"/>
          </w:tcPr>
          <w:p w:rsidR="00AB1C0E" w:rsidRPr="00AB1C0E" w:rsidRDefault="00AB1C0E" w:rsidP="00AB1C0E">
            <w:pPr>
              <w:suppressAutoHyphens/>
              <w:spacing w:after="160" w:line="264" w:lineRule="auto"/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bidi="hi-IN"/>
              </w:rPr>
            </w:pPr>
            <w:r w:rsidRPr="00AB1C0E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bidi="hi-IN"/>
              </w:rPr>
              <w:t>70,0</w:t>
            </w:r>
          </w:p>
        </w:tc>
        <w:tc>
          <w:tcPr>
            <w:tcW w:w="1418" w:type="dxa"/>
          </w:tcPr>
          <w:p w:rsidR="00AB1C0E" w:rsidRPr="00AB1C0E" w:rsidRDefault="00AB1C0E" w:rsidP="00AB1C0E">
            <w:pPr>
              <w:suppressAutoHyphens/>
              <w:spacing w:after="160" w:line="264" w:lineRule="auto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</w:pPr>
            <w:r w:rsidRPr="00AB1C0E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bidi="hi-IN"/>
              </w:rPr>
              <w:t>70,0</w:t>
            </w:r>
          </w:p>
        </w:tc>
        <w:tc>
          <w:tcPr>
            <w:tcW w:w="1134" w:type="dxa"/>
          </w:tcPr>
          <w:p w:rsidR="00AB1C0E" w:rsidRPr="00AB1C0E" w:rsidRDefault="00AB1C0E" w:rsidP="00AB1C0E">
            <w:pPr>
              <w:suppressAutoHyphens/>
              <w:spacing w:after="160" w:line="264" w:lineRule="auto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</w:pPr>
            <w:r w:rsidRPr="00AB1C0E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bidi="hi-IN"/>
              </w:rPr>
              <w:t>70,0</w:t>
            </w:r>
          </w:p>
        </w:tc>
      </w:tr>
      <w:tr w:rsidR="00AB1C0E" w:rsidRPr="00AB1C0E" w:rsidTr="00814624">
        <w:tc>
          <w:tcPr>
            <w:tcW w:w="846" w:type="dxa"/>
            <w:shd w:val="clear" w:color="auto" w:fill="auto"/>
          </w:tcPr>
          <w:p w:rsidR="00AB1C0E" w:rsidRPr="00AB1C0E" w:rsidRDefault="00AB1C0E" w:rsidP="00AB1C0E">
            <w:pPr>
              <w:suppressAutoHyphens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</w:pPr>
            <w:r w:rsidRPr="00AB1C0E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4007" w:type="dxa"/>
            <w:gridSpan w:val="7"/>
            <w:shd w:val="clear" w:color="auto" w:fill="auto"/>
          </w:tcPr>
          <w:p w:rsidR="00AB1C0E" w:rsidRPr="00AB1C0E" w:rsidRDefault="00AB1C0E" w:rsidP="00201E54">
            <w:pPr>
              <w:suppressAutoHyphens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</w:pPr>
            <w:r w:rsidRPr="00AB1C0E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  <w:t>Комплекс процессных мероприятий «Развитие системы отдыха, оздоровления и занятости детей и молодежи»</w:t>
            </w:r>
          </w:p>
        </w:tc>
      </w:tr>
      <w:tr w:rsidR="00AB1C0E" w:rsidRPr="00AB1C0E" w:rsidTr="00814624">
        <w:tc>
          <w:tcPr>
            <w:tcW w:w="846" w:type="dxa"/>
            <w:vMerge w:val="restart"/>
            <w:shd w:val="clear" w:color="auto" w:fill="auto"/>
          </w:tcPr>
          <w:p w:rsidR="00AB1C0E" w:rsidRPr="00AB1C0E" w:rsidRDefault="00AB1C0E" w:rsidP="00AB1C0E">
            <w:pPr>
              <w:suppressAutoHyphens/>
              <w:spacing w:beforeAutospacing="1" w:afterAutospacing="1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</w:pPr>
            <w:r w:rsidRPr="00AB1C0E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  <w:t>2.1</w:t>
            </w:r>
          </w:p>
        </w:tc>
        <w:tc>
          <w:tcPr>
            <w:tcW w:w="3231" w:type="dxa"/>
            <w:vMerge w:val="restart"/>
            <w:shd w:val="clear" w:color="auto" w:fill="auto"/>
          </w:tcPr>
          <w:p w:rsidR="00AB1C0E" w:rsidRPr="00AB1C0E" w:rsidRDefault="00AB1C0E" w:rsidP="00201E54">
            <w:pPr>
              <w:widowControl w:val="0"/>
              <w:suppressAutoHyphens/>
              <w:spacing w:after="160"/>
              <w:jc w:val="both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</w:pPr>
            <w:r w:rsidRPr="00AB1C0E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bidi="hi-IN"/>
              </w:rPr>
              <w:t xml:space="preserve">Результат: </w:t>
            </w:r>
            <w:r w:rsidRPr="00AB1C0E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  <w:t>организован и обеспечен отдых, оздоровление и занятость детей и молодёжи в каникулярное время</w:t>
            </w:r>
          </w:p>
        </w:tc>
        <w:tc>
          <w:tcPr>
            <w:tcW w:w="2126" w:type="dxa"/>
            <w:vMerge w:val="restart"/>
          </w:tcPr>
          <w:p w:rsidR="00AB1C0E" w:rsidRPr="00AB1C0E" w:rsidRDefault="00AB1C0E" w:rsidP="00201E54">
            <w:pPr>
              <w:suppressAutoHyphens/>
              <w:spacing w:beforeAutospacing="1" w:afterAutospacing="1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</w:pPr>
            <w:r w:rsidRPr="00AB1C0E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  <w:t>Расходы на организацию и обеспечение отдыха и оздоровления детей и молодежи</w:t>
            </w:r>
          </w:p>
        </w:tc>
        <w:tc>
          <w:tcPr>
            <w:tcW w:w="1846" w:type="dxa"/>
          </w:tcPr>
          <w:p w:rsidR="00AB1C0E" w:rsidRPr="00AB1C0E" w:rsidRDefault="00AB1C0E" w:rsidP="00201E54">
            <w:pPr>
              <w:suppressAutoHyphens/>
              <w:spacing w:beforeAutospacing="1" w:afterAutospacing="1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</w:pPr>
            <w:r w:rsidRPr="00AB1C0E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  <w:t>Оказание услуг (выполнение работ)</w:t>
            </w:r>
          </w:p>
          <w:p w:rsidR="00AB1C0E" w:rsidRPr="00AB1C0E" w:rsidRDefault="00AB1C0E" w:rsidP="00201E54">
            <w:pPr>
              <w:suppressAutoHyphens/>
              <w:spacing w:beforeAutospacing="1" w:afterAutospacing="1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35" w:type="dxa"/>
          </w:tcPr>
          <w:p w:rsidR="00AB1C0E" w:rsidRPr="00AB1C0E" w:rsidRDefault="00AB1C0E" w:rsidP="00201E54">
            <w:pPr>
              <w:suppressAutoHyphens/>
              <w:spacing w:beforeAutospacing="1" w:afterAutospacing="1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</w:pPr>
            <w:r w:rsidRPr="00AB1C0E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  <w:t>Организация отдыха и оздоровления детей и молодежи в лагерях с дневным пребыванием</w:t>
            </w:r>
          </w:p>
          <w:p w:rsidR="00AB1C0E" w:rsidRPr="00AB1C0E" w:rsidRDefault="00AB1C0E" w:rsidP="00201E54">
            <w:pPr>
              <w:suppressAutoHyphens/>
              <w:spacing w:beforeAutospacing="1" w:afterAutospacing="1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</w:tcPr>
          <w:p w:rsidR="00AB1C0E" w:rsidRPr="00AB1C0E" w:rsidRDefault="00AB1C0E" w:rsidP="00AB1C0E">
            <w:pPr>
              <w:suppressAutoHyphens/>
              <w:spacing w:after="160" w:line="264" w:lineRule="auto"/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bidi="hi-IN"/>
              </w:rPr>
            </w:pPr>
            <w:r w:rsidRPr="00AB1C0E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bidi="hi-IN"/>
              </w:rPr>
              <w:t>422,0</w:t>
            </w:r>
          </w:p>
        </w:tc>
        <w:tc>
          <w:tcPr>
            <w:tcW w:w="1418" w:type="dxa"/>
          </w:tcPr>
          <w:p w:rsidR="00AB1C0E" w:rsidRPr="00AB1C0E" w:rsidRDefault="00AB1C0E" w:rsidP="00AB1C0E">
            <w:pPr>
              <w:suppressAutoHyphens/>
              <w:spacing w:after="160" w:line="264" w:lineRule="auto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</w:pPr>
            <w:r w:rsidRPr="00AB1C0E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bidi="hi-IN"/>
              </w:rPr>
              <w:t>422,0</w:t>
            </w:r>
          </w:p>
        </w:tc>
        <w:tc>
          <w:tcPr>
            <w:tcW w:w="1134" w:type="dxa"/>
          </w:tcPr>
          <w:p w:rsidR="00AB1C0E" w:rsidRPr="00AB1C0E" w:rsidRDefault="00AB1C0E" w:rsidP="00AB1C0E">
            <w:pPr>
              <w:suppressAutoHyphens/>
              <w:spacing w:after="160" w:line="264" w:lineRule="auto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</w:pPr>
            <w:r w:rsidRPr="00AB1C0E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bidi="hi-IN"/>
              </w:rPr>
              <w:t>422,0</w:t>
            </w:r>
          </w:p>
        </w:tc>
      </w:tr>
      <w:tr w:rsidR="00AB1C0E" w:rsidRPr="00AB1C0E" w:rsidTr="00814624">
        <w:tc>
          <w:tcPr>
            <w:tcW w:w="846" w:type="dxa"/>
            <w:vMerge/>
            <w:shd w:val="clear" w:color="auto" w:fill="auto"/>
          </w:tcPr>
          <w:p w:rsidR="00AB1C0E" w:rsidRPr="00AB1C0E" w:rsidRDefault="00AB1C0E" w:rsidP="00AB1C0E">
            <w:pPr>
              <w:suppressAutoHyphens/>
              <w:spacing w:beforeAutospacing="1" w:afterAutospacing="1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31" w:type="dxa"/>
            <w:vMerge/>
            <w:shd w:val="clear" w:color="auto" w:fill="auto"/>
          </w:tcPr>
          <w:p w:rsidR="00AB1C0E" w:rsidRPr="00AB1C0E" w:rsidRDefault="00AB1C0E" w:rsidP="00201E54">
            <w:pPr>
              <w:widowControl w:val="0"/>
              <w:suppressAutoHyphens/>
              <w:spacing w:after="160"/>
              <w:jc w:val="both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vMerge/>
          </w:tcPr>
          <w:p w:rsidR="00AB1C0E" w:rsidRPr="00AB1C0E" w:rsidRDefault="00AB1C0E" w:rsidP="00201E54">
            <w:pPr>
              <w:suppressAutoHyphens/>
              <w:spacing w:beforeAutospacing="1" w:afterAutospacing="1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46" w:type="dxa"/>
          </w:tcPr>
          <w:p w:rsidR="00AB1C0E" w:rsidRPr="00AB1C0E" w:rsidRDefault="00AB1C0E" w:rsidP="00201E54">
            <w:pPr>
              <w:suppressAutoHyphens/>
              <w:spacing w:beforeAutospacing="1" w:afterAutospacing="1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</w:pPr>
            <w:r w:rsidRPr="00AB1C0E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  <w:t xml:space="preserve">Приобретение товаров, работ, </w:t>
            </w:r>
            <w:r w:rsidRPr="00AB1C0E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  <w:lastRenderedPageBreak/>
              <w:t>услуг</w:t>
            </w:r>
          </w:p>
        </w:tc>
        <w:tc>
          <w:tcPr>
            <w:tcW w:w="2835" w:type="dxa"/>
          </w:tcPr>
          <w:p w:rsidR="00AB1C0E" w:rsidRPr="00AB1C0E" w:rsidRDefault="00AB1C0E" w:rsidP="00201E54">
            <w:pPr>
              <w:suppressAutoHyphens/>
              <w:spacing w:beforeAutospacing="1" w:afterAutospacing="1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</w:pPr>
            <w:r w:rsidRPr="00AB1C0E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  <w:lastRenderedPageBreak/>
              <w:t xml:space="preserve">Компенсация части стоимости путевок в </w:t>
            </w:r>
            <w:r w:rsidRPr="00AB1C0E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  <w:lastRenderedPageBreak/>
              <w:t>лагерях с дневным пребыванием; организация различных сборов детей и молодежи, проведение мероприятий в рамках реализации межведомственного муниципального проекта «Счастливое и интересное лето»</w:t>
            </w:r>
          </w:p>
        </w:tc>
        <w:tc>
          <w:tcPr>
            <w:tcW w:w="1417" w:type="dxa"/>
          </w:tcPr>
          <w:p w:rsidR="00AB1C0E" w:rsidRPr="00AB1C0E" w:rsidRDefault="00AB1C0E" w:rsidP="00AB1C0E">
            <w:pPr>
              <w:suppressAutoHyphens/>
              <w:spacing w:after="160" w:line="264" w:lineRule="auto"/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bidi="hi-IN"/>
              </w:rPr>
            </w:pPr>
            <w:r w:rsidRPr="00AB1C0E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bidi="hi-IN"/>
              </w:rPr>
              <w:lastRenderedPageBreak/>
              <w:t>749,6</w:t>
            </w:r>
          </w:p>
        </w:tc>
        <w:tc>
          <w:tcPr>
            <w:tcW w:w="1418" w:type="dxa"/>
          </w:tcPr>
          <w:p w:rsidR="00AB1C0E" w:rsidRPr="00AB1C0E" w:rsidRDefault="00AB1C0E" w:rsidP="00AB1C0E">
            <w:pPr>
              <w:suppressAutoHyphens/>
              <w:spacing w:after="160" w:line="264" w:lineRule="auto"/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bidi="hi-IN"/>
              </w:rPr>
            </w:pPr>
            <w:r w:rsidRPr="00AB1C0E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bidi="hi-IN"/>
              </w:rPr>
              <w:t>749,6</w:t>
            </w:r>
          </w:p>
        </w:tc>
        <w:tc>
          <w:tcPr>
            <w:tcW w:w="1134" w:type="dxa"/>
          </w:tcPr>
          <w:p w:rsidR="00AB1C0E" w:rsidRPr="00AB1C0E" w:rsidRDefault="00AB1C0E" w:rsidP="00AB1C0E">
            <w:pPr>
              <w:suppressAutoHyphens/>
              <w:spacing w:after="160" w:line="264" w:lineRule="auto"/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bidi="hi-IN"/>
              </w:rPr>
            </w:pPr>
            <w:r w:rsidRPr="00AB1C0E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bidi="hi-IN"/>
              </w:rPr>
              <w:t>749,6</w:t>
            </w:r>
          </w:p>
        </w:tc>
      </w:tr>
      <w:tr w:rsidR="00AB1C0E" w:rsidRPr="00AB1C0E" w:rsidTr="00814624">
        <w:tc>
          <w:tcPr>
            <w:tcW w:w="846" w:type="dxa"/>
            <w:shd w:val="clear" w:color="auto" w:fill="auto"/>
          </w:tcPr>
          <w:p w:rsidR="00AB1C0E" w:rsidRPr="00AB1C0E" w:rsidRDefault="00AB1C0E" w:rsidP="00AB1C0E">
            <w:pPr>
              <w:suppressAutoHyphens/>
              <w:spacing w:beforeAutospacing="1" w:afterAutospacing="1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</w:pPr>
            <w:r w:rsidRPr="00AB1C0E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  <w:lastRenderedPageBreak/>
              <w:t>2.2</w:t>
            </w:r>
          </w:p>
        </w:tc>
        <w:tc>
          <w:tcPr>
            <w:tcW w:w="3231" w:type="dxa"/>
            <w:shd w:val="clear" w:color="auto" w:fill="auto"/>
          </w:tcPr>
          <w:p w:rsidR="00AB1C0E" w:rsidRPr="00AB1C0E" w:rsidRDefault="00AB1C0E" w:rsidP="00201E54">
            <w:pPr>
              <w:suppressAutoHyphens/>
              <w:spacing w:beforeAutospacing="1" w:afterAutospacing="1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</w:pPr>
            <w:r w:rsidRPr="00AB1C0E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bidi="hi-IN"/>
              </w:rPr>
              <w:t xml:space="preserve">Результат: </w:t>
            </w:r>
            <w:r w:rsidRPr="00AB1C0E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ru-RU" w:bidi="hi-IN"/>
              </w:rPr>
              <w:t>проведены мероприятия по организации временного трудоустройства подростков в возрасте от 14 до 18 лет в свободное от учебы время</w:t>
            </w:r>
          </w:p>
        </w:tc>
        <w:tc>
          <w:tcPr>
            <w:tcW w:w="2126" w:type="dxa"/>
          </w:tcPr>
          <w:p w:rsidR="00AB1C0E" w:rsidRPr="00AB1C0E" w:rsidRDefault="00AB1C0E" w:rsidP="00201E54">
            <w:pPr>
              <w:suppressAutoHyphens/>
              <w:spacing w:beforeAutospacing="1" w:afterAutospacing="1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</w:pPr>
            <w:r w:rsidRPr="00AB1C0E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  <w:t>Расходы на организацию временного трудоустройства подростков</w:t>
            </w:r>
          </w:p>
        </w:tc>
        <w:tc>
          <w:tcPr>
            <w:tcW w:w="1846" w:type="dxa"/>
          </w:tcPr>
          <w:p w:rsidR="00AB1C0E" w:rsidRPr="00AB1C0E" w:rsidRDefault="00AB1C0E" w:rsidP="00201E54">
            <w:pPr>
              <w:suppressAutoHyphens/>
              <w:spacing w:beforeAutospacing="1" w:afterAutospacing="1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</w:pPr>
            <w:r w:rsidRPr="00AB1C0E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  <w:t>Иное</w:t>
            </w:r>
          </w:p>
        </w:tc>
        <w:tc>
          <w:tcPr>
            <w:tcW w:w="2835" w:type="dxa"/>
          </w:tcPr>
          <w:p w:rsidR="00AB1C0E" w:rsidRPr="00AB1C0E" w:rsidRDefault="00AB1C0E" w:rsidP="00201E54">
            <w:pPr>
              <w:suppressAutoHyphens/>
              <w:spacing w:beforeAutospacing="1" w:afterAutospacing="1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</w:pPr>
            <w:r w:rsidRPr="00AB1C0E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  <w:t>Предусматривается оплата труда несовершеннолетних в трудовых бригадах</w:t>
            </w:r>
          </w:p>
        </w:tc>
        <w:tc>
          <w:tcPr>
            <w:tcW w:w="1417" w:type="dxa"/>
          </w:tcPr>
          <w:p w:rsidR="00AB1C0E" w:rsidRPr="00AB1C0E" w:rsidRDefault="00AB1C0E" w:rsidP="00AB1C0E">
            <w:pPr>
              <w:suppressAutoHyphens/>
              <w:spacing w:after="160" w:line="264" w:lineRule="auto"/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bidi="hi-IN"/>
              </w:rPr>
            </w:pPr>
            <w:r w:rsidRPr="00AB1C0E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bidi="hi-IN"/>
              </w:rPr>
              <w:t>420,0</w:t>
            </w:r>
          </w:p>
        </w:tc>
        <w:tc>
          <w:tcPr>
            <w:tcW w:w="1418" w:type="dxa"/>
          </w:tcPr>
          <w:p w:rsidR="00AB1C0E" w:rsidRPr="00AB1C0E" w:rsidRDefault="00AB1C0E" w:rsidP="00AB1C0E">
            <w:pPr>
              <w:suppressAutoHyphens/>
              <w:spacing w:after="160" w:line="264" w:lineRule="auto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</w:pPr>
            <w:r w:rsidRPr="00AB1C0E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bidi="hi-IN"/>
              </w:rPr>
              <w:t>420,0</w:t>
            </w:r>
          </w:p>
        </w:tc>
        <w:tc>
          <w:tcPr>
            <w:tcW w:w="1134" w:type="dxa"/>
          </w:tcPr>
          <w:p w:rsidR="00AB1C0E" w:rsidRPr="00AB1C0E" w:rsidRDefault="00AB1C0E" w:rsidP="00AB1C0E">
            <w:pPr>
              <w:suppressAutoHyphens/>
              <w:spacing w:after="160" w:line="264" w:lineRule="auto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</w:pPr>
            <w:r w:rsidRPr="00AB1C0E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bidi="hi-IN"/>
              </w:rPr>
              <w:t>420,0</w:t>
            </w:r>
          </w:p>
        </w:tc>
      </w:tr>
      <w:tr w:rsidR="00AB1C0E" w:rsidRPr="00AB1C0E" w:rsidTr="00814624">
        <w:trPr>
          <w:trHeight w:val="668"/>
        </w:trPr>
        <w:tc>
          <w:tcPr>
            <w:tcW w:w="846" w:type="dxa"/>
            <w:shd w:val="clear" w:color="auto" w:fill="auto"/>
          </w:tcPr>
          <w:p w:rsidR="00AB1C0E" w:rsidRPr="00AB1C0E" w:rsidRDefault="00AB1C0E" w:rsidP="00AB1C0E">
            <w:pPr>
              <w:suppressAutoHyphens/>
              <w:spacing w:beforeAutospacing="1" w:afterAutospacing="1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</w:pPr>
            <w:r w:rsidRPr="00AB1C0E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  <w:t>3.</w:t>
            </w:r>
          </w:p>
        </w:tc>
        <w:tc>
          <w:tcPr>
            <w:tcW w:w="14007" w:type="dxa"/>
            <w:gridSpan w:val="7"/>
            <w:shd w:val="clear" w:color="auto" w:fill="auto"/>
          </w:tcPr>
          <w:p w:rsidR="00AB1C0E" w:rsidRPr="00AB1C0E" w:rsidRDefault="00AB1C0E" w:rsidP="00201E54">
            <w:pPr>
              <w:suppressAutoHyphens/>
              <w:spacing w:after="160"/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bidi="hi-IN"/>
              </w:rPr>
            </w:pPr>
            <w:r w:rsidRPr="00AB1C0E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  <w:t>Комплекс процессных мероприятий «Обеспечение предоставления мер социальной поддержки отдельным категориям участников образовательных отношений»</w:t>
            </w:r>
          </w:p>
        </w:tc>
      </w:tr>
      <w:tr w:rsidR="00AB1C0E" w:rsidRPr="00AB1C0E" w:rsidTr="00814624">
        <w:tc>
          <w:tcPr>
            <w:tcW w:w="846" w:type="dxa"/>
            <w:shd w:val="clear" w:color="auto" w:fill="auto"/>
          </w:tcPr>
          <w:p w:rsidR="00AB1C0E" w:rsidRPr="00AB1C0E" w:rsidRDefault="00AB1C0E" w:rsidP="00AB1C0E">
            <w:pPr>
              <w:suppressAutoHyphens/>
              <w:spacing w:beforeAutospacing="1" w:afterAutospacing="1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</w:pPr>
            <w:r w:rsidRPr="00AB1C0E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  <w:t>3.1</w:t>
            </w:r>
          </w:p>
        </w:tc>
        <w:tc>
          <w:tcPr>
            <w:tcW w:w="3231" w:type="dxa"/>
            <w:shd w:val="clear" w:color="auto" w:fill="auto"/>
          </w:tcPr>
          <w:p w:rsidR="00AB1C0E" w:rsidRPr="00AB1C0E" w:rsidRDefault="00AB1C0E" w:rsidP="00201E54">
            <w:pPr>
              <w:widowControl w:val="0"/>
              <w:suppressAutoHyphens/>
              <w:spacing w:after="160"/>
              <w:jc w:val="both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</w:pPr>
            <w:r w:rsidRPr="00AB1C0E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bidi="hi-IN"/>
              </w:rPr>
              <w:t xml:space="preserve">Результат: </w:t>
            </w:r>
            <w:r w:rsidRPr="00AB1C0E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  <w:t>предоставлена дополнительная мера социальной поддержки семьям граждан, принимающих участие в специальной военной операции</w:t>
            </w:r>
          </w:p>
        </w:tc>
        <w:tc>
          <w:tcPr>
            <w:tcW w:w="2126" w:type="dxa"/>
          </w:tcPr>
          <w:p w:rsidR="00AB1C0E" w:rsidRPr="00AB1C0E" w:rsidRDefault="00AB1C0E" w:rsidP="00201E54">
            <w:pPr>
              <w:suppressAutoHyphens/>
              <w:spacing w:beforeAutospacing="1" w:afterAutospacing="1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</w:pPr>
            <w:r w:rsidRPr="00AB1C0E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46" w:type="dxa"/>
          </w:tcPr>
          <w:p w:rsidR="00AB1C0E" w:rsidRPr="00AB1C0E" w:rsidRDefault="00AB1C0E" w:rsidP="00201E54">
            <w:pPr>
              <w:suppressAutoHyphens/>
              <w:spacing w:beforeAutospacing="1" w:afterAutospacing="1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</w:pPr>
            <w:r w:rsidRPr="00AB1C0E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  <w:t>Приобретение товаров, работ, услуг</w:t>
            </w:r>
          </w:p>
        </w:tc>
        <w:tc>
          <w:tcPr>
            <w:tcW w:w="2835" w:type="dxa"/>
          </w:tcPr>
          <w:p w:rsidR="00AB1C0E" w:rsidRPr="00AB1C0E" w:rsidRDefault="00AB1C0E" w:rsidP="00201E54">
            <w:pPr>
              <w:suppressAutoHyphens/>
              <w:spacing w:beforeAutospacing="1" w:afterAutospacing="1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</w:pPr>
            <w:r w:rsidRPr="00AB1C0E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  <w:t>Предоставление дополнительных мер социальной поддержки семей граждан, принимающих участие в специальной военной операции в части</w:t>
            </w:r>
            <w:r w:rsidRPr="00AB1C0E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ar-SA"/>
              </w:rPr>
              <w:t xml:space="preserve"> освобождения от оплаты расходов за присмотр и уход за </w:t>
            </w:r>
            <w:proofErr w:type="gramStart"/>
            <w:r w:rsidRPr="00AB1C0E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ar-SA"/>
              </w:rPr>
              <w:t>детьми</w:t>
            </w:r>
            <w:proofErr w:type="gramEnd"/>
            <w:r w:rsidRPr="00AB1C0E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AB1C0E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ar-SA"/>
              </w:rPr>
              <w:t>посещающими дошкольные образовательные учреждения и учреждения, реализующими образовательные программы дошкольного образования,</w:t>
            </w:r>
            <w:r w:rsidRPr="00AB1C0E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AB1C0E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ar-SA"/>
              </w:rPr>
              <w:t xml:space="preserve">освобождения от оплаты расходов на </w:t>
            </w:r>
            <w:r w:rsidRPr="00AB1C0E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ar-SA"/>
              </w:rPr>
              <w:lastRenderedPageBreak/>
              <w:t>организацию горячего бесплатного одноразового питания обучающихся 5-11 классов общеобразовательных учреждений,</w:t>
            </w:r>
            <w:r w:rsidRPr="00AB1C0E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AB1C0E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ar-SA"/>
              </w:rPr>
              <w:t xml:space="preserve">освобождения от оплаты расходов за реализацию дополнительных общеобразовательных программ, </w:t>
            </w:r>
            <w:proofErr w:type="gramStart"/>
            <w:r w:rsidRPr="00AB1C0E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ar-SA"/>
              </w:rPr>
              <w:t>реализуемых в муниципальных образовательных учреждениях по договорам об оказании платных образовательных услуг,</w:t>
            </w:r>
            <w:r w:rsidRPr="00AB1C0E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AB1C0E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ar-SA"/>
              </w:rPr>
              <w:t>освобождения от оплаты расходов за присмотр и уход в группах продленного дня за  обучающимися муниципальных общеобразовательных учреждений в рамках</w:t>
            </w:r>
            <w:r w:rsidRPr="00AB1C0E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  <w:t xml:space="preserve"> решения Земского Собрания Грязовецкого муниципального округа от 27.10.2022 № 41 « О дополнительных мерах социальной поддержки семей граждан, принимающих участие в специальной военной операции»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0E" w:rsidRPr="00AB1C0E" w:rsidRDefault="00AB1C0E" w:rsidP="00AB1C0E">
            <w:pPr>
              <w:suppressAutoHyphens/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bidi="hi-IN"/>
              </w:rPr>
            </w:pPr>
            <w:r w:rsidRPr="00AB1C0E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bidi="hi-IN"/>
              </w:rPr>
              <w:lastRenderedPageBreak/>
              <w:t>2300,0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0E" w:rsidRPr="00AB1C0E" w:rsidRDefault="00AB1C0E" w:rsidP="00AB1C0E">
            <w:pPr>
              <w:suppressAutoHyphens/>
              <w:jc w:val="center"/>
              <w:rPr>
                <w:rFonts w:ascii="Liberation Serif" w:hAnsi="Liberation Serif" w:cs="Liberation Serif"/>
                <w:sz w:val="22"/>
                <w:szCs w:val="22"/>
                <w:lang w:eastAsia="ru-RU"/>
              </w:rPr>
            </w:pPr>
            <w:r w:rsidRPr="00AB1C0E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bidi="hi-IN"/>
              </w:rPr>
              <w:t>2300,0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0E" w:rsidRPr="00AB1C0E" w:rsidRDefault="00AB1C0E" w:rsidP="00AB1C0E">
            <w:pPr>
              <w:suppressAutoHyphens/>
              <w:jc w:val="center"/>
              <w:rPr>
                <w:rFonts w:ascii="Liberation Serif" w:hAnsi="Liberation Serif" w:cs="Liberation Serif"/>
                <w:sz w:val="22"/>
                <w:szCs w:val="22"/>
                <w:lang w:eastAsia="ru-RU"/>
              </w:rPr>
            </w:pPr>
            <w:r w:rsidRPr="00AB1C0E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bidi="hi-IN"/>
              </w:rPr>
              <w:t>2300,0</w:t>
            </w:r>
          </w:p>
        </w:tc>
      </w:tr>
      <w:tr w:rsidR="00AB1C0E" w:rsidRPr="00AB1C0E" w:rsidTr="00814624">
        <w:tc>
          <w:tcPr>
            <w:tcW w:w="846" w:type="dxa"/>
            <w:shd w:val="clear" w:color="auto" w:fill="auto"/>
          </w:tcPr>
          <w:p w:rsidR="00AB1C0E" w:rsidRPr="00AB1C0E" w:rsidRDefault="00AB1C0E" w:rsidP="00AB1C0E">
            <w:pPr>
              <w:suppressAutoHyphens/>
              <w:spacing w:beforeAutospacing="1" w:afterAutospacing="1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</w:pPr>
            <w:r w:rsidRPr="00AB1C0E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  <w:lastRenderedPageBreak/>
              <w:t>3.2</w:t>
            </w:r>
          </w:p>
        </w:tc>
        <w:tc>
          <w:tcPr>
            <w:tcW w:w="3231" w:type="dxa"/>
            <w:shd w:val="clear" w:color="auto" w:fill="auto"/>
          </w:tcPr>
          <w:p w:rsidR="00AB1C0E" w:rsidRPr="00AB1C0E" w:rsidRDefault="00AB1C0E" w:rsidP="00201E54">
            <w:pPr>
              <w:suppressAutoHyphens/>
              <w:spacing w:beforeAutospacing="1" w:afterAutospacing="1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</w:pPr>
            <w:r w:rsidRPr="00AB1C0E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bidi="hi-IN"/>
              </w:rPr>
              <w:t xml:space="preserve">Результат: </w:t>
            </w:r>
            <w:r w:rsidRPr="00AB1C0E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  <w:t xml:space="preserve">предоставлена дополнительная мера социальной поддержки по </w:t>
            </w:r>
            <w:r w:rsidRPr="00AB1C0E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  <w:lastRenderedPageBreak/>
              <w:t>частичной оплате найма (поднайма) жилого помещения у физического лица работникам системы образования округа</w:t>
            </w:r>
          </w:p>
        </w:tc>
        <w:tc>
          <w:tcPr>
            <w:tcW w:w="2126" w:type="dxa"/>
          </w:tcPr>
          <w:p w:rsidR="00AB1C0E" w:rsidRPr="00AB1C0E" w:rsidRDefault="00AB1C0E" w:rsidP="00201E54">
            <w:pPr>
              <w:suppressAutoHyphens/>
              <w:spacing w:beforeAutospacing="1" w:afterAutospacing="1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</w:pPr>
            <w:r w:rsidRPr="00AB1C0E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  <w:lastRenderedPageBreak/>
              <w:t xml:space="preserve">Расходы на компенсацию по частичной оплате </w:t>
            </w:r>
            <w:r w:rsidRPr="00AB1C0E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  <w:lastRenderedPageBreak/>
              <w:t>найма (поднайма) жилого помещения у физического лица работникам системы образования округа</w:t>
            </w:r>
          </w:p>
        </w:tc>
        <w:tc>
          <w:tcPr>
            <w:tcW w:w="1846" w:type="dxa"/>
          </w:tcPr>
          <w:p w:rsidR="00AB1C0E" w:rsidRPr="00AB1C0E" w:rsidRDefault="00AB1C0E" w:rsidP="00201E54">
            <w:pPr>
              <w:suppressAutoHyphens/>
              <w:spacing w:beforeAutospacing="1" w:afterAutospacing="1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</w:pPr>
            <w:r w:rsidRPr="00AB1C0E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  <w:lastRenderedPageBreak/>
              <w:t xml:space="preserve">Выплаты физическим </w:t>
            </w:r>
            <w:r w:rsidRPr="00AB1C0E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  <w:lastRenderedPageBreak/>
              <w:t>лицам</w:t>
            </w:r>
          </w:p>
          <w:p w:rsidR="00AB1C0E" w:rsidRPr="00AB1C0E" w:rsidRDefault="00AB1C0E" w:rsidP="00201E54">
            <w:pPr>
              <w:suppressAutoHyphens/>
              <w:spacing w:beforeAutospacing="1" w:afterAutospacing="1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35" w:type="dxa"/>
          </w:tcPr>
          <w:p w:rsidR="00AB1C0E" w:rsidRPr="00AB1C0E" w:rsidRDefault="00AB1C0E" w:rsidP="00201E54">
            <w:pPr>
              <w:suppressAutoHyphens/>
              <w:spacing w:beforeAutospacing="1" w:afterAutospacing="1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</w:pPr>
            <w:proofErr w:type="gramStart"/>
            <w:r w:rsidRPr="00AB1C0E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  <w:lastRenderedPageBreak/>
              <w:t xml:space="preserve">Предоставление дополнительной меры социальной поддержки по </w:t>
            </w:r>
            <w:r w:rsidRPr="00AB1C0E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  <w:lastRenderedPageBreak/>
              <w:t>частичной оплате найма (поднайма) жилого помещения у физического лица работникам системы образования округа в рамках решения Земского Собрания Грязовецкого муниципального округа от 28.12.2022 № 168 «О дополнительных мерах социальной поддержки по частичной оплате найма (поднайма) жилого помещения у физического лица работникам системы образования Грязовецкого муниципального округа»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0E" w:rsidRPr="00AB1C0E" w:rsidRDefault="00AB1C0E" w:rsidP="00AB1C0E">
            <w:pPr>
              <w:suppressAutoHyphens/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bidi="hi-IN"/>
              </w:rPr>
            </w:pPr>
            <w:r w:rsidRPr="00AB1C0E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bidi="hi-IN"/>
              </w:rPr>
              <w:lastRenderedPageBreak/>
              <w:t>544,0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0E" w:rsidRPr="00AB1C0E" w:rsidRDefault="00AB1C0E" w:rsidP="00AB1C0E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  <w:r w:rsidRPr="00AB1C0E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bidi="hi-IN"/>
              </w:rPr>
              <w:t>544,0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0E" w:rsidRPr="00AB1C0E" w:rsidRDefault="00AB1C0E" w:rsidP="00AB1C0E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  <w:r w:rsidRPr="00AB1C0E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bidi="hi-IN"/>
              </w:rPr>
              <w:t>544,0</w:t>
            </w:r>
          </w:p>
        </w:tc>
      </w:tr>
      <w:tr w:rsidR="00AB1C0E" w:rsidRPr="00AB1C0E" w:rsidTr="00814624">
        <w:tc>
          <w:tcPr>
            <w:tcW w:w="846" w:type="dxa"/>
            <w:shd w:val="clear" w:color="auto" w:fill="auto"/>
          </w:tcPr>
          <w:p w:rsidR="00AB1C0E" w:rsidRPr="00AB1C0E" w:rsidRDefault="00AB1C0E" w:rsidP="00AB1C0E">
            <w:pPr>
              <w:suppressAutoHyphens/>
              <w:spacing w:after="160" w:line="264" w:lineRule="auto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</w:pPr>
            <w:r w:rsidRPr="00AB1C0E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  <w:lastRenderedPageBreak/>
              <w:t>3.3</w:t>
            </w:r>
          </w:p>
        </w:tc>
        <w:tc>
          <w:tcPr>
            <w:tcW w:w="3231" w:type="dxa"/>
            <w:shd w:val="clear" w:color="auto" w:fill="auto"/>
          </w:tcPr>
          <w:p w:rsidR="00AB1C0E" w:rsidRPr="00AB1C0E" w:rsidRDefault="00AB1C0E" w:rsidP="00201E54">
            <w:pPr>
              <w:suppressAutoHyphens/>
              <w:spacing w:beforeAutospacing="1" w:afterAutospacing="1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</w:pPr>
            <w:r w:rsidRPr="00AB1C0E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bidi="hi-IN"/>
              </w:rPr>
              <w:t xml:space="preserve">Результат: </w:t>
            </w:r>
            <w:r w:rsidRPr="00AB1C0E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  <w:t>предоставлена мера социальной поддержки студенту профессиональной образовательной организации среднего профессионального образования или образовательной организации высшего образования, обучающемуся по договору о целевом обучении с Управлением образования и молодежной политики или образовательным учреждениям, подведомственным Управлению образования и молодежной политики</w:t>
            </w:r>
          </w:p>
        </w:tc>
        <w:tc>
          <w:tcPr>
            <w:tcW w:w="2126" w:type="dxa"/>
          </w:tcPr>
          <w:p w:rsidR="00AB1C0E" w:rsidRPr="00AB1C0E" w:rsidRDefault="00AB1C0E" w:rsidP="00201E54">
            <w:pPr>
              <w:suppressAutoHyphens/>
              <w:spacing w:beforeAutospacing="1" w:afterAutospacing="1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</w:pPr>
            <w:r w:rsidRPr="00AB1C0E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  <w:t>Расходы на обеспечение меры социальной поддержки (денежной выплаты) студенту профессиональной образовательной организации среднего профессионального образования или образовательной организации высшего образования</w:t>
            </w:r>
          </w:p>
        </w:tc>
        <w:tc>
          <w:tcPr>
            <w:tcW w:w="1846" w:type="dxa"/>
          </w:tcPr>
          <w:p w:rsidR="00AB1C0E" w:rsidRPr="00AB1C0E" w:rsidRDefault="00AB1C0E" w:rsidP="00201E54">
            <w:pPr>
              <w:suppressAutoHyphens/>
              <w:spacing w:beforeAutospacing="1" w:afterAutospacing="1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</w:pPr>
            <w:r w:rsidRPr="00AB1C0E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  <w:t>Выплаты физическим лицам</w:t>
            </w:r>
          </w:p>
          <w:p w:rsidR="00AB1C0E" w:rsidRPr="00AB1C0E" w:rsidRDefault="00AB1C0E" w:rsidP="00201E54">
            <w:pPr>
              <w:suppressAutoHyphens/>
              <w:spacing w:beforeAutospacing="1" w:afterAutospacing="1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35" w:type="dxa"/>
          </w:tcPr>
          <w:p w:rsidR="00AB1C0E" w:rsidRPr="00AB1C0E" w:rsidRDefault="00AB1C0E" w:rsidP="00201E54">
            <w:pPr>
              <w:suppressAutoHyphens/>
              <w:spacing w:beforeAutospacing="1" w:afterAutospacing="1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</w:pPr>
            <w:proofErr w:type="gramStart"/>
            <w:r w:rsidRPr="00AB1C0E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  <w:t xml:space="preserve">Предоставление меры социальной поддержки студенту профессиональной образовательной организации среднего профессионального образования или образовательной организации высшего образования, обучающемуся по договору о целевом обучении с Управлением образования и молодежной политики или образовательным учреждениям, подведомственным Управлению образования и молодежной политики в </w:t>
            </w:r>
            <w:r w:rsidRPr="00AB1C0E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  <w:lastRenderedPageBreak/>
              <w:t>рамках решения Земского Собрания Грязовецкого муниципального округа от 28.12.2022 № 169 «О мере социальной поддержки студенту профессиональной образовательной организации среднего профессионального образования или</w:t>
            </w:r>
            <w:proofErr w:type="gramEnd"/>
            <w:r w:rsidRPr="00AB1C0E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  <w:t xml:space="preserve"> образовательной организации высшего образования»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0E" w:rsidRPr="00AB1C0E" w:rsidRDefault="00AB1C0E" w:rsidP="00AB1C0E">
            <w:pPr>
              <w:suppressAutoHyphens/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bidi="hi-IN"/>
              </w:rPr>
            </w:pPr>
            <w:r w:rsidRPr="00AB1C0E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bidi="hi-IN"/>
              </w:rPr>
              <w:lastRenderedPageBreak/>
              <w:t>378,0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0E" w:rsidRPr="00AB1C0E" w:rsidRDefault="00AB1C0E" w:rsidP="00AB1C0E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  <w:r w:rsidRPr="00AB1C0E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bidi="hi-IN"/>
              </w:rPr>
              <w:t>378,0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0E" w:rsidRPr="00AB1C0E" w:rsidRDefault="00AB1C0E" w:rsidP="00AB1C0E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  <w:r w:rsidRPr="00AB1C0E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bidi="hi-IN"/>
              </w:rPr>
              <w:t>378,0</w:t>
            </w:r>
          </w:p>
        </w:tc>
      </w:tr>
      <w:tr w:rsidR="00AB1C0E" w:rsidRPr="00AB1C0E" w:rsidTr="00814624">
        <w:tc>
          <w:tcPr>
            <w:tcW w:w="846" w:type="dxa"/>
            <w:shd w:val="clear" w:color="auto" w:fill="auto"/>
          </w:tcPr>
          <w:p w:rsidR="00AB1C0E" w:rsidRPr="00AB1C0E" w:rsidRDefault="00AB1C0E" w:rsidP="00AB1C0E">
            <w:pPr>
              <w:suppressAutoHyphens/>
              <w:spacing w:after="160" w:line="264" w:lineRule="auto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</w:pPr>
            <w:r w:rsidRPr="00AB1C0E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  <w:lastRenderedPageBreak/>
              <w:t>3.4</w:t>
            </w:r>
          </w:p>
        </w:tc>
        <w:tc>
          <w:tcPr>
            <w:tcW w:w="3231" w:type="dxa"/>
            <w:shd w:val="clear" w:color="auto" w:fill="auto"/>
          </w:tcPr>
          <w:p w:rsidR="00AB1C0E" w:rsidRPr="00AB1C0E" w:rsidRDefault="00AB1C0E" w:rsidP="00201E54">
            <w:pPr>
              <w:suppressAutoHyphens/>
              <w:spacing w:beforeAutospacing="1" w:afterAutospacing="1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</w:pPr>
            <w:proofErr w:type="gramStart"/>
            <w:r w:rsidRPr="00AB1C0E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bidi="hi-IN"/>
              </w:rPr>
              <w:t xml:space="preserve">Результат: </w:t>
            </w:r>
            <w:r w:rsidRPr="00AB1C0E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  <w:t>обеспечены питанием отдельные категории обучающихся (дети из малоимущих и многодетных семей, дети, состоящие на учете в противотуберкулёзном диспансере) в муниципальных общеобразовательных учреждениях</w:t>
            </w:r>
            <w:proofErr w:type="gramEnd"/>
          </w:p>
        </w:tc>
        <w:tc>
          <w:tcPr>
            <w:tcW w:w="2126" w:type="dxa"/>
            <w:vMerge w:val="restart"/>
          </w:tcPr>
          <w:p w:rsidR="00AB1C0E" w:rsidRPr="00AB1C0E" w:rsidRDefault="00AB1C0E" w:rsidP="00201E54">
            <w:pPr>
              <w:suppressAutoHyphens/>
              <w:spacing w:beforeAutospacing="1" w:afterAutospacing="1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</w:pPr>
            <w:r w:rsidRPr="00AB1C0E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  <w:t>Расходы на осуществление отдельных государственных полномочий в соответствии с законом области от 17 декабря 2007 года № 1719-ОЗ «О наделении органов местного самоуправления отдельными государственными полномочиями в сфере образования»</w:t>
            </w:r>
          </w:p>
          <w:p w:rsidR="00AB1C0E" w:rsidRPr="00AB1C0E" w:rsidRDefault="00AB1C0E" w:rsidP="00201E54">
            <w:pPr>
              <w:suppressAutoHyphens/>
              <w:spacing w:beforeAutospacing="1" w:afterAutospacing="1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46" w:type="dxa"/>
          </w:tcPr>
          <w:p w:rsidR="00AB1C0E" w:rsidRPr="00AB1C0E" w:rsidRDefault="00AB1C0E" w:rsidP="00201E54">
            <w:pPr>
              <w:suppressAutoHyphens/>
              <w:spacing w:beforeAutospacing="1" w:afterAutospacing="1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</w:pPr>
            <w:r w:rsidRPr="00AB1C0E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  <w:t xml:space="preserve">Приобретение товаров, работ, услуг </w:t>
            </w:r>
          </w:p>
        </w:tc>
        <w:tc>
          <w:tcPr>
            <w:tcW w:w="2835" w:type="dxa"/>
          </w:tcPr>
          <w:p w:rsidR="00AB1C0E" w:rsidRPr="00AB1C0E" w:rsidRDefault="00AB1C0E" w:rsidP="00201E54">
            <w:pPr>
              <w:suppressAutoHyphens/>
              <w:spacing w:beforeAutospacing="1" w:afterAutospacing="1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</w:pPr>
            <w:proofErr w:type="gramStart"/>
            <w:r w:rsidRPr="00AB1C0E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  <w:t>Предоставление льготного питания обучающимся по образовательным программам основного общего и среднего общего образования по очной форме обучения в муниципальных общеобразовательных организациях из числа детей из малоимущих семей, многодетных семей, детей, состоящих на учете в противотуберкулезном диспансере в рамках закона области от 17 декабря 2007 года № 1719-ОЗ «О наделении органов местного самоуправления отдельными государственными полномочиями в сфере образования»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0E" w:rsidRPr="00AB1C0E" w:rsidRDefault="00AB1C0E" w:rsidP="00AB1C0E">
            <w:pPr>
              <w:suppressAutoHyphens/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bidi="hi-IN"/>
              </w:rPr>
            </w:pPr>
            <w:r w:rsidRPr="00AB1C0E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bidi="hi-IN"/>
              </w:rPr>
              <w:t>5976,7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0E" w:rsidRPr="00AB1C0E" w:rsidRDefault="00AB1C0E" w:rsidP="00AB1C0E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  <w:r w:rsidRPr="00AB1C0E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bidi="hi-IN"/>
              </w:rPr>
              <w:t>5976,7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0E" w:rsidRPr="00AB1C0E" w:rsidRDefault="00AB1C0E" w:rsidP="00AB1C0E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  <w:r w:rsidRPr="00AB1C0E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bidi="hi-IN"/>
              </w:rPr>
              <w:t>5976,7</w:t>
            </w:r>
          </w:p>
        </w:tc>
      </w:tr>
      <w:tr w:rsidR="00AB1C0E" w:rsidRPr="00AB1C0E" w:rsidTr="00814624">
        <w:tc>
          <w:tcPr>
            <w:tcW w:w="846" w:type="dxa"/>
            <w:shd w:val="clear" w:color="auto" w:fill="auto"/>
          </w:tcPr>
          <w:p w:rsidR="00AB1C0E" w:rsidRPr="00AB1C0E" w:rsidRDefault="00AB1C0E" w:rsidP="00AB1C0E">
            <w:pPr>
              <w:suppressAutoHyphens/>
              <w:spacing w:after="160" w:line="264" w:lineRule="auto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</w:pPr>
            <w:r w:rsidRPr="00AB1C0E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  <w:lastRenderedPageBreak/>
              <w:t>3.5</w:t>
            </w:r>
          </w:p>
        </w:tc>
        <w:tc>
          <w:tcPr>
            <w:tcW w:w="3231" w:type="dxa"/>
            <w:shd w:val="clear" w:color="auto" w:fill="auto"/>
          </w:tcPr>
          <w:p w:rsidR="00AB1C0E" w:rsidRPr="00AB1C0E" w:rsidRDefault="00AB1C0E" w:rsidP="00201E54">
            <w:pPr>
              <w:suppressAutoHyphens/>
              <w:spacing w:beforeAutospacing="1" w:afterAutospacing="1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</w:pPr>
            <w:r w:rsidRPr="00AB1C0E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bidi="hi-IN"/>
              </w:rPr>
              <w:t xml:space="preserve">Результат: </w:t>
            </w:r>
            <w:r w:rsidRPr="00AB1C0E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  <w:t>предоставлены денежные выплаты на проезд и приобретение комплекта детской одежды и спортивной формы детям из многодетных семей, обучающимся общеобразовательных организаций</w:t>
            </w:r>
          </w:p>
        </w:tc>
        <w:tc>
          <w:tcPr>
            <w:tcW w:w="2126" w:type="dxa"/>
            <w:vMerge/>
          </w:tcPr>
          <w:p w:rsidR="00AB1C0E" w:rsidRPr="00AB1C0E" w:rsidRDefault="00AB1C0E" w:rsidP="00201E54">
            <w:pPr>
              <w:suppressAutoHyphens/>
              <w:spacing w:beforeAutospacing="1" w:afterAutospacing="1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46" w:type="dxa"/>
          </w:tcPr>
          <w:p w:rsidR="00AB1C0E" w:rsidRPr="00AB1C0E" w:rsidRDefault="00AB1C0E" w:rsidP="00201E54">
            <w:pPr>
              <w:suppressAutoHyphens/>
              <w:spacing w:beforeAutospacing="1" w:afterAutospacing="1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</w:pPr>
            <w:r w:rsidRPr="00AB1C0E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  <w:t>Выплаты физическим лицам</w:t>
            </w:r>
          </w:p>
          <w:p w:rsidR="00AB1C0E" w:rsidRPr="00AB1C0E" w:rsidRDefault="00AB1C0E" w:rsidP="00201E54">
            <w:pPr>
              <w:suppressAutoHyphens/>
              <w:spacing w:beforeAutospacing="1" w:afterAutospacing="1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35" w:type="dxa"/>
          </w:tcPr>
          <w:p w:rsidR="00AB1C0E" w:rsidRPr="00AB1C0E" w:rsidRDefault="00AB1C0E" w:rsidP="00201E54">
            <w:pPr>
              <w:suppressAutoHyphens/>
              <w:spacing w:before="100" w:beforeAutospacing="1" w:after="142" w:afterAutospacing="1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</w:pPr>
            <w:proofErr w:type="gramStart"/>
            <w:r w:rsidRPr="00AB1C0E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  <w:t>Предоставление денежной выплаты на проезд (кроме такси) на городском транспорте, а также на автобусах пригородных и внутрирайонных маршрутов, денежной выплаты на приобретение комплекта одежды для посещения школьных занятий, спортивной формы для занятий физической культурой детям из многодетных семей, обучающимся общеобразовательных организаций в рамках закона области от 17 декабря 2007 года № 1719-ОЗ «О наделении органов местного самоуправления отдельными государственными полномочиями в</w:t>
            </w:r>
            <w:proofErr w:type="gramEnd"/>
            <w:r w:rsidRPr="00AB1C0E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  <w:t xml:space="preserve"> сфере образования»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0E" w:rsidRPr="00AB1C0E" w:rsidRDefault="00AB1C0E" w:rsidP="00AB1C0E">
            <w:pPr>
              <w:suppressAutoHyphens/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bidi="hi-IN"/>
              </w:rPr>
            </w:pPr>
            <w:r w:rsidRPr="00AB1C0E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bidi="hi-IN"/>
              </w:rPr>
              <w:t>4573,6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0E" w:rsidRPr="00AB1C0E" w:rsidRDefault="00AB1C0E" w:rsidP="00AB1C0E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  <w:r w:rsidRPr="00AB1C0E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bidi="hi-IN"/>
              </w:rPr>
              <w:t>4573,6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0E" w:rsidRPr="00AB1C0E" w:rsidRDefault="00AB1C0E" w:rsidP="00AB1C0E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  <w:r w:rsidRPr="00AB1C0E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bidi="hi-IN"/>
              </w:rPr>
              <w:t>4573,6</w:t>
            </w:r>
          </w:p>
        </w:tc>
      </w:tr>
      <w:tr w:rsidR="00AB1C0E" w:rsidRPr="00AB1C0E" w:rsidTr="00814624">
        <w:tc>
          <w:tcPr>
            <w:tcW w:w="846" w:type="dxa"/>
            <w:shd w:val="clear" w:color="auto" w:fill="auto"/>
          </w:tcPr>
          <w:p w:rsidR="00AB1C0E" w:rsidRPr="00AB1C0E" w:rsidRDefault="00AB1C0E" w:rsidP="00AB1C0E">
            <w:pPr>
              <w:suppressAutoHyphens/>
              <w:spacing w:after="160" w:line="264" w:lineRule="auto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</w:pPr>
            <w:r w:rsidRPr="00AB1C0E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  <w:t>3.6</w:t>
            </w:r>
          </w:p>
        </w:tc>
        <w:tc>
          <w:tcPr>
            <w:tcW w:w="3231" w:type="dxa"/>
            <w:shd w:val="clear" w:color="auto" w:fill="auto"/>
          </w:tcPr>
          <w:p w:rsidR="00AB1C0E" w:rsidRPr="00AB1C0E" w:rsidRDefault="00AB1C0E" w:rsidP="00201E54">
            <w:pPr>
              <w:suppressAutoHyphens/>
              <w:spacing w:beforeAutospacing="1" w:afterAutospacing="1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</w:pPr>
            <w:r w:rsidRPr="00AB1C0E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bidi="hi-IN"/>
              </w:rPr>
              <w:t xml:space="preserve">Результат: </w:t>
            </w:r>
            <w:r w:rsidRPr="00AB1C0E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  <w:t>предоставлена мера социальной поддержки лицам из числа детей-сирот и детей, оставшихся без попечения родителей, лицам, потерявшим в период обучения обоих родителей или единственного родителя, обучающимся по образовательным программам основного общего, среднего общего образования</w:t>
            </w:r>
          </w:p>
        </w:tc>
        <w:tc>
          <w:tcPr>
            <w:tcW w:w="2126" w:type="dxa"/>
            <w:vMerge/>
          </w:tcPr>
          <w:p w:rsidR="00AB1C0E" w:rsidRPr="00AB1C0E" w:rsidRDefault="00AB1C0E" w:rsidP="00201E54">
            <w:pPr>
              <w:suppressAutoHyphens/>
              <w:spacing w:beforeAutospacing="1" w:afterAutospacing="1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46" w:type="dxa"/>
          </w:tcPr>
          <w:p w:rsidR="00AB1C0E" w:rsidRPr="00AB1C0E" w:rsidRDefault="00AB1C0E" w:rsidP="00201E54">
            <w:pPr>
              <w:suppressAutoHyphens/>
              <w:spacing w:beforeAutospacing="1" w:afterAutospacing="1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</w:pPr>
            <w:r w:rsidRPr="00AB1C0E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  <w:t>Выплаты физическим лицам</w:t>
            </w:r>
          </w:p>
          <w:p w:rsidR="00AB1C0E" w:rsidRPr="00AB1C0E" w:rsidRDefault="00AB1C0E" w:rsidP="00201E54">
            <w:pPr>
              <w:suppressAutoHyphens/>
              <w:spacing w:beforeAutospacing="1" w:afterAutospacing="1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35" w:type="dxa"/>
          </w:tcPr>
          <w:p w:rsidR="00AB1C0E" w:rsidRPr="00AB1C0E" w:rsidRDefault="00AB1C0E" w:rsidP="00201E54">
            <w:pPr>
              <w:suppressAutoHyphens/>
              <w:spacing w:beforeAutospacing="1" w:after="160" w:afterAutospacing="1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</w:pPr>
            <w:proofErr w:type="gramStart"/>
            <w:r w:rsidRPr="00AB1C0E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  <w:t xml:space="preserve">Предоставление  бесплатного питания, бесплатного комплекта одежды, обуви, мягкого инвентаря или выплаты ежемесячной денежной компенсации в размере величины прожиточного минимума для детей, установленной в Вологодской области, обеспечение выплаты </w:t>
            </w:r>
            <w:r w:rsidRPr="00AB1C0E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  <w:lastRenderedPageBreak/>
              <w:t>ежегодного пособия на приобретение учебной литературы и письменных принадлежностей, обеспечение бесплатным проездом (кроме такси) на городском, пригородном транспорте, в сельской местности на внутрирайонном транспорте, а также бесплатным проездом один раз в год к</w:t>
            </w:r>
            <w:proofErr w:type="gramEnd"/>
            <w:r w:rsidRPr="00AB1C0E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  <w:t xml:space="preserve"> месту жительства и обратно к месту учебы в рамках закона области от 17 декабря 2007 года № 1719-ОЗ «О наделении органов местного самоуправления отдельными государственными полномочиями в сфере образования»</w:t>
            </w:r>
          </w:p>
        </w:tc>
        <w:tc>
          <w:tcPr>
            <w:tcW w:w="1417" w:type="dxa"/>
          </w:tcPr>
          <w:p w:rsidR="00AB1C0E" w:rsidRPr="00AB1C0E" w:rsidRDefault="00AB1C0E" w:rsidP="00AB1C0E">
            <w:pPr>
              <w:suppressAutoHyphens/>
              <w:spacing w:after="160" w:line="264" w:lineRule="auto"/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bidi="hi-IN"/>
              </w:rPr>
            </w:pPr>
            <w:r w:rsidRPr="00AB1C0E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bidi="hi-IN"/>
              </w:rPr>
              <w:lastRenderedPageBreak/>
              <w:t>472,4</w:t>
            </w:r>
          </w:p>
        </w:tc>
        <w:tc>
          <w:tcPr>
            <w:tcW w:w="1418" w:type="dxa"/>
          </w:tcPr>
          <w:p w:rsidR="00AB1C0E" w:rsidRPr="00AB1C0E" w:rsidRDefault="00AB1C0E" w:rsidP="00AB1C0E">
            <w:pPr>
              <w:suppressAutoHyphens/>
              <w:spacing w:after="160" w:line="264" w:lineRule="auto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</w:pPr>
            <w:r w:rsidRPr="00AB1C0E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bidi="hi-IN"/>
              </w:rPr>
              <w:t>472,4</w:t>
            </w:r>
          </w:p>
        </w:tc>
        <w:tc>
          <w:tcPr>
            <w:tcW w:w="1134" w:type="dxa"/>
          </w:tcPr>
          <w:p w:rsidR="00AB1C0E" w:rsidRPr="00AB1C0E" w:rsidRDefault="00AB1C0E" w:rsidP="00AB1C0E">
            <w:pPr>
              <w:suppressAutoHyphens/>
              <w:spacing w:after="160" w:line="264" w:lineRule="auto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</w:pPr>
            <w:r w:rsidRPr="00AB1C0E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bidi="hi-IN"/>
              </w:rPr>
              <w:t>472,4</w:t>
            </w:r>
          </w:p>
        </w:tc>
      </w:tr>
      <w:tr w:rsidR="00AB1C0E" w:rsidRPr="00AB1C0E" w:rsidTr="00814624">
        <w:tc>
          <w:tcPr>
            <w:tcW w:w="846" w:type="dxa"/>
            <w:shd w:val="clear" w:color="auto" w:fill="auto"/>
          </w:tcPr>
          <w:p w:rsidR="00AB1C0E" w:rsidRPr="00AB1C0E" w:rsidRDefault="00AB1C0E" w:rsidP="00AB1C0E">
            <w:pPr>
              <w:suppressAutoHyphens/>
              <w:spacing w:after="160" w:line="264" w:lineRule="auto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</w:pPr>
            <w:r w:rsidRPr="00AB1C0E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  <w:lastRenderedPageBreak/>
              <w:t>3.7</w:t>
            </w:r>
          </w:p>
        </w:tc>
        <w:tc>
          <w:tcPr>
            <w:tcW w:w="3231" w:type="dxa"/>
            <w:shd w:val="clear" w:color="auto" w:fill="auto"/>
          </w:tcPr>
          <w:p w:rsidR="00AB1C0E" w:rsidRPr="00AB1C0E" w:rsidRDefault="00AB1C0E" w:rsidP="00201E54">
            <w:pPr>
              <w:suppressAutoHyphens/>
              <w:spacing w:beforeAutospacing="1" w:afterAutospacing="1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</w:pPr>
            <w:r w:rsidRPr="00AB1C0E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bidi="hi-IN"/>
              </w:rPr>
              <w:t>Результат: обеспечены двухразовым бесплатным питанием дети-инвалиды и инвалиды, обучающиеся по образовательным программам начального общего, основного общего и среднего общего образования в муниципальных общеобразовательных организациях</w:t>
            </w:r>
          </w:p>
        </w:tc>
        <w:tc>
          <w:tcPr>
            <w:tcW w:w="2126" w:type="dxa"/>
            <w:vMerge/>
          </w:tcPr>
          <w:p w:rsidR="00AB1C0E" w:rsidRPr="00AB1C0E" w:rsidRDefault="00AB1C0E" w:rsidP="00201E54">
            <w:pPr>
              <w:suppressAutoHyphens/>
              <w:spacing w:beforeAutospacing="1" w:afterAutospacing="1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46" w:type="dxa"/>
          </w:tcPr>
          <w:p w:rsidR="00AB1C0E" w:rsidRPr="00AB1C0E" w:rsidRDefault="00AB1C0E" w:rsidP="00201E54">
            <w:pPr>
              <w:suppressAutoHyphens/>
              <w:spacing w:beforeAutospacing="1" w:afterAutospacing="1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</w:pPr>
            <w:r w:rsidRPr="00AB1C0E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  <w:t>Приобретение товаров, работ, услуг</w:t>
            </w:r>
          </w:p>
          <w:p w:rsidR="00AB1C0E" w:rsidRPr="00AB1C0E" w:rsidRDefault="00AB1C0E" w:rsidP="00201E54">
            <w:pPr>
              <w:suppressAutoHyphens/>
              <w:spacing w:beforeAutospacing="1" w:afterAutospacing="1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35" w:type="dxa"/>
          </w:tcPr>
          <w:p w:rsidR="00AB1C0E" w:rsidRPr="00AB1C0E" w:rsidRDefault="00AB1C0E" w:rsidP="00201E54">
            <w:pPr>
              <w:suppressAutoHyphens/>
              <w:spacing w:before="100" w:beforeAutospacing="1" w:after="100" w:afterAutospacing="1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</w:pPr>
            <w:r w:rsidRPr="00AB1C0E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  <w:t xml:space="preserve">Предоставление двухразового бесплатного питания детям-инвалидам и инвалидам, обучающимся по образовательным программам </w:t>
            </w:r>
            <w:r w:rsidR="00E07E8A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  <w:t>начального общего,</w:t>
            </w:r>
            <w:r w:rsidR="005F39C5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AB1C0E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  <w:t xml:space="preserve">основного общего и среднего общего образования в муниципальных общеобразовательных организациях в рамках закона области от 17 </w:t>
            </w:r>
            <w:r w:rsidRPr="00AB1C0E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  <w:lastRenderedPageBreak/>
              <w:t>декабря 2007 года № 1719-ОЗ «О наделении органов местного самоуправления отдельными государственными полномочиями в сфере образования»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0E" w:rsidRPr="00AB1C0E" w:rsidRDefault="00AB1C0E" w:rsidP="00AB1C0E">
            <w:pPr>
              <w:suppressAutoHyphens/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bidi="hi-IN"/>
              </w:rPr>
            </w:pPr>
            <w:r w:rsidRPr="00AB1C0E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bidi="hi-IN"/>
              </w:rPr>
              <w:lastRenderedPageBreak/>
              <w:t>317,6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0E" w:rsidRPr="00AB1C0E" w:rsidRDefault="00AB1C0E" w:rsidP="00AB1C0E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  <w:r w:rsidRPr="00AB1C0E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bidi="hi-IN"/>
              </w:rPr>
              <w:t>317,6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0E" w:rsidRPr="00AB1C0E" w:rsidRDefault="00AB1C0E" w:rsidP="00AB1C0E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  <w:r w:rsidRPr="00AB1C0E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bidi="hi-IN"/>
              </w:rPr>
              <w:t>317,6</w:t>
            </w:r>
          </w:p>
        </w:tc>
      </w:tr>
      <w:tr w:rsidR="00AB1C0E" w:rsidRPr="00AB1C0E" w:rsidTr="00814624">
        <w:tc>
          <w:tcPr>
            <w:tcW w:w="846" w:type="dxa"/>
            <w:shd w:val="clear" w:color="auto" w:fill="auto"/>
          </w:tcPr>
          <w:p w:rsidR="00AB1C0E" w:rsidRPr="00AB1C0E" w:rsidRDefault="00AB1C0E" w:rsidP="00AB1C0E">
            <w:pPr>
              <w:suppressAutoHyphens/>
              <w:spacing w:after="160" w:line="264" w:lineRule="auto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</w:pPr>
            <w:r w:rsidRPr="00AB1C0E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  <w:lastRenderedPageBreak/>
              <w:t>3.8</w:t>
            </w:r>
          </w:p>
        </w:tc>
        <w:tc>
          <w:tcPr>
            <w:tcW w:w="3231" w:type="dxa"/>
            <w:shd w:val="clear" w:color="auto" w:fill="auto"/>
          </w:tcPr>
          <w:p w:rsidR="00AB1C0E" w:rsidRPr="00AB1C0E" w:rsidRDefault="00AB1C0E" w:rsidP="00201E54">
            <w:pPr>
              <w:suppressAutoHyphens/>
              <w:spacing w:beforeAutospacing="1" w:afterAutospacing="1"/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bidi="hi-IN"/>
              </w:rPr>
            </w:pPr>
            <w:r w:rsidRPr="00AB1C0E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bidi="hi-IN"/>
              </w:rPr>
              <w:t>Результат: обеспечена выплата компенсации на возмещение расходов родителям детей-инвалидов, обучающихся с помощью дистанционных технологий</w:t>
            </w:r>
          </w:p>
        </w:tc>
        <w:tc>
          <w:tcPr>
            <w:tcW w:w="2126" w:type="dxa"/>
            <w:vMerge/>
          </w:tcPr>
          <w:p w:rsidR="00AB1C0E" w:rsidRPr="00AB1C0E" w:rsidRDefault="00AB1C0E" w:rsidP="00201E54">
            <w:pPr>
              <w:suppressAutoHyphens/>
              <w:spacing w:beforeAutospacing="1" w:afterAutospacing="1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0E" w:rsidRPr="00AB1C0E" w:rsidRDefault="00AB1C0E" w:rsidP="00201E54">
            <w:pPr>
              <w:suppressAutoHyphens/>
              <w:rPr>
                <w:rFonts w:ascii="Liberation Serif" w:hAnsi="Liberation Serif" w:cs="Liberation Serif"/>
                <w:sz w:val="22"/>
                <w:szCs w:val="22"/>
              </w:rPr>
            </w:pPr>
            <w:r w:rsidRPr="00AB1C0E">
              <w:rPr>
                <w:rFonts w:ascii="Liberation Serif" w:hAnsi="Liberation Serif" w:cs="Liberation Serif"/>
                <w:sz w:val="22"/>
                <w:szCs w:val="22"/>
              </w:rPr>
              <w:t>Выплаты физическим лицам</w:t>
            </w:r>
          </w:p>
          <w:p w:rsidR="00AB1C0E" w:rsidRPr="00AB1C0E" w:rsidRDefault="00AB1C0E" w:rsidP="00201E54">
            <w:pPr>
              <w:suppressAutoHyphens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0E" w:rsidRPr="00AB1C0E" w:rsidRDefault="00AB1C0E" w:rsidP="00201E54">
            <w:pPr>
              <w:suppressAutoHyphens/>
              <w:rPr>
                <w:rFonts w:ascii="Liberation Serif" w:hAnsi="Liberation Serif" w:cs="Liberation Serif"/>
                <w:sz w:val="22"/>
                <w:szCs w:val="22"/>
              </w:rPr>
            </w:pPr>
            <w:r w:rsidRPr="00AB1C0E">
              <w:rPr>
                <w:rFonts w:ascii="Liberation Serif" w:hAnsi="Liberation Serif" w:cs="Liberation Serif"/>
                <w:sz w:val="22"/>
                <w:szCs w:val="22"/>
              </w:rPr>
              <w:t>Обеспечение компенсационных выплат по оплате дистанционного обучения детей-инвалидов на дому в рамках закона области от 17 декабря 2007 года № 1719-ОЗ «О наделении органов местного самоуправления отдельными государственными полномочиями в сфере образования»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0E" w:rsidRPr="00AB1C0E" w:rsidRDefault="00AB1C0E" w:rsidP="00AB1C0E">
            <w:pPr>
              <w:suppressAutoHyphens/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bidi="hi-IN"/>
              </w:rPr>
            </w:pPr>
            <w:r w:rsidRPr="00AB1C0E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bidi="hi-IN"/>
              </w:rPr>
              <w:t>608,7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0E" w:rsidRPr="00AB1C0E" w:rsidRDefault="00AB1C0E" w:rsidP="00AB1C0E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  <w:r w:rsidRPr="00AB1C0E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bidi="hi-IN"/>
              </w:rPr>
              <w:t>608,7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0E" w:rsidRPr="00AB1C0E" w:rsidRDefault="00AB1C0E" w:rsidP="00AB1C0E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  <w:r w:rsidRPr="00AB1C0E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bidi="hi-IN"/>
              </w:rPr>
              <w:t>608,7</w:t>
            </w:r>
          </w:p>
        </w:tc>
      </w:tr>
      <w:tr w:rsidR="00AB1C0E" w:rsidRPr="00AB1C0E" w:rsidTr="00814624">
        <w:tc>
          <w:tcPr>
            <w:tcW w:w="846" w:type="dxa"/>
            <w:shd w:val="clear" w:color="auto" w:fill="auto"/>
          </w:tcPr>
          <w:p w:rsidR="00AB1C0E" w:rsidRPr="00AB1C0E" w:rsidRDefault="00AB1C0E" w:rsidP="00AB1C0E">
            <w:pPr>
              <w:suppressAutoHyphens/>
              <w:spacing w:after="160" w:line="264" w:lineRule="auto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</w:pPr>
            <w:r w:rsidRPr="00AB1C0E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  <w:t>3.9</w:t>
            </w:r>
          </w:p>
        </w:tc>
        <w:tc>
          <w:tcPr>
            <w:tcW w:w="3231" w:type="dxa"/>
            <w:shd w:val="clear" w:color="auto" w:fill="auto"/>
          </w:tcPr>
          <w:p w:rsidR="00AB1C0E" w:rsidRPr="00AB1C0E" w:rsidRDefault="00AB1C0E" w:rsidP="00201E54">
            <w:pPr>
              <w:suppressAutoHyphens/>
              <w:spacing w:beforeAutospacing="1" w:afterAutospacing="1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</w:pPr>
            <w:r w:rsidRPr="00AB1C0E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bidi="hi-IN"/>
              </w:rPr>
              <w:t xml:space="preserve">Результат: </w:t>
            </w:r>
            <w:r w:rsidRPr="00AB1C0E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  <w:t>обеспечены питанием обучающиеся с ограниченными возможностями здоровья, не проживающие в организациях,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2126" w:type="dxa"/>
          </w:tcPr>
          <w:p w:rsidR="00AB1C0E" w:rsidRPr="00AB1C0E" w:rsidRDefault="00AB1C0E" w:rsidP="00201E54">
            <w:pPr>
              <w:suppressAutoHyphens/>
              <w:spacing w:beforeAutospacing="1" w:afterAutospacing="1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</w:pPr>
            <w:proofErr w:type="gramStart"/>
            <w:r w:rsidRPr="00AB1C0E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  <w:t>Расходы на обеспечение питанием обучающихся с ограниченными возможностями здоровья, не проживающих в организациях, осуществляющих образовательную деятельность по адаптированным основным общеобразовательным программам</w:t>
            </w:r>
            <w:proofErr w:type="gramEnd"/>
          </w:p>
        </w:tc>
        <w:tc>
          <w:tcPr>
            <w:tcW w:w="1846" w:type="dxa"/>
          </w:tcPr>
          <w:p w:rsidR="00AB1C0E" w:rsidRPr="00AB1C0E" w:rsidRDefault="00AB1C0E" w:rsidP="00201E54">
            <w:pPr>
              <w:suppressAutoHyphens/>
              <w:spacing w:beforeAutospacing="1" w:afterAutospacing="1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</w:pPr>
            <w:r w:rsidRPr="00AB1C0E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  <w:t>Приобретение товаров, работ, услуг</w:t>
            </w:r>
          </w:p>
          <w:p w:rsidR="00AB1C0E" w:rsidRPr="00AB1C0E" w:rsidRDefault="00AB1C0E" w:rsidP="00201E54">
            <w:pPr>
              <w:suppressAutoHyphens/>
              <w:spacing w:beforeAutospacing="1" w:afterAutospacing="1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</w:pPr>
          </w:p>
          <w:p w:rsidR="00AB1C0E" w:rsidRPr="00AB1C0E" w:rsidRDefault="00AB1C0E" w:rsidP="00201E54">
            <w:pPr>
              <w:suppressAutoHyphens/>
              <w:spacing w:beforeAutospacing="1" w:afterAutospacing="1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35" w:type="dxa"/>
          </w:tcPr>
          <w:p w:rsidR="00AB1C0E" w:rsidRPr="00AB1C0E" w:rsidRDefault="00AB1C0E" w:rsidP="00201E54">
            <w:pPr>
              <w:suppressAutoHyphens/>
              <w:spacing w:beforeAutospacing="1" w:afterAutospacing="1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</w:pPr>
            <w:proofErr w:type="gramStart"/>
            <w:r w:rsidRPr="00AB1C0E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  <w:t xml:space="preserve">Предоставление обучающимся с ограниченными возможностями здоровья, не проживающим в муниципальных организациях, осуществляющих образовательную деятельность, но обучающимся в них по адаптированным основным общеобразовательным программам, двухразового бесплатного питания, а при обучении их индивидуально на дому - </w:t>
            </w:r>
            <w:r w:rsidRPr="00AB1C0E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  <w:lastRenderedPageBreak/>
              <w:t>денежной компенсации на питание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0E" w:rsidRPr="00AB1C0E" w:rsidRDefault="00AB1C0E" w:rsidP="00AB1C0E">
            <w:pPr>
              <w:suppressAutoHyphens/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bidi="hi-IN"/>
              </w:rPr>
            </w:pPr>
            <w:r w:rsidRPr="00AB1C0E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bidi="hi-IN"/>
              </w:rPr>
              <w:lastRenderedPageBreak/>
              <w:t>8256,3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0E" w:rsidRPr="00AB1C0E" w:rsidRDefault="00AB1C0E" w:rsidP="00AB1C0E">
            <w:pPr>
              <w:suppressAutoHyphens/>
              <w:jc w:val="center"/>
              <w:rPr>
                <w:rFonts w:ascii="Liberation Serif" w:hAnsi="Liberation Serif" w:cs="Liberation Serif"/>
                <w:sz w:val="22"/>
                <w:szCs w:val="22"/>
                <w:lang w:eastAsia="ru-RU"/>
              </w:rPr>
            </w:pPr>
            <w:r w:rsidRPr="00AB1C0E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bidi="hi-IN"/>
              </w:rPr>
              <w:t>8256,3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0E" w:rsidRPr="00AB1C0E" w:rsidRDefault="00AB1C0E" w:rsidP="00AB1C0E">
            <w:pPr>
              <w:suppressAutoHyphens/>
              <w:jc w:val="center"/>
              <w:rPr>
                <w:rFonts w:ascii="Liberation Serif" w:hAnsi="Liberation Serif" w:cs="Liberation Serif"/>
                <w:sz w:val="22"/>
                <w:szCs w:val="22"/>
                <w:lang w:eastAsia="ru-RU"/>
              </w:rPr>
            </w:pPr>
            <w:r w:rsidRPr="00AB1C0E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bidi="hi-IN"/>
              </w:rPr>
              <w:t>8256,3</w:t>
            </w:r>
          </w:p>
        </w:tc>
      </w:tr>
      <w:tr w:rsidR="00AB1C0E" w:rsidRPr="00AB1C0E" w:rsidTr="00814624">
        <w:tc>
          <w:tcPr>
            <w:tcW w:w="846" w:type="dxa"/>
            <w:shd w:val="clear" w:color="auto" w:fill="auto"/>
          </w:tcPr>
          <w:p w:rsidR="00AB1C0E" w:rsidRPr="00AB1C0E" w:rsidRDefault="00AB1C0E" w:rsidP="00AB1C0E">
            <w:pPr>
              <w:suppressAutoHyphens/>
              <w:spacing w:after="160" w:line="264" w:lineRule="auto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</w:pPr>
            <w:r w:rsidRPr="00AB1C0E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  <w:lastRenderedPageBreak/>
              <w:t>3.10</w:t>
            </w:r>
          </w:p>
        </w:tc>
        <w:tc>
          <w:tcPr>
            <w:tcW w:w="3231" w:type="dxa"/>
            <w:shd w:val="clear" w:color="auto" w:fill="auto"/>
          </w:tcPr>
          <w:p w:rsidR="00AB1C0E" w:rsidRPr="00AB1C0E" w:rsidRDefault="00AB1C0E" w:rsidP="00201E54">
            <w:pPr>
              <w:suppressAutoHyphens/>
              <w:spacing w:beforeAutospacing="1" w:afterAutospacing="1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</w:pPr>
            <w:r w:rsidRPr="00AB1C0E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bidi="hi-IN"/>
              </w:rPr>
              <w:t xml:space="preserve">Результат: </w:t>
            </w:r>
            <w:r w:rsidRPr="00AB1C0E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  <w:t xml:space="preserve">организовано бесплатное горячее питание </w:t>
            </w:r>
            <w:proofErr w:type="gramStart"/>
            <w:r w:rsidRPr="00AB1C0E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  <w:t>обучающихся</w:t>
            </w:r>
            <w:proofErr w:type="gramEnd"/>
            <w:r w:rsidRPr="00AB1C0E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  <w:t>, получающих начальное общее образование</w:t>
            </w:r>
          </w:p>
        </w:tc>
        <w:tc>
          <w:tcPr>
            <w:tcW w:w="2126" w:type="dxa"/>
          </w:tcPr>
          <w:p w:rsidR="00AB1C0E" w:rsidRPr="00AB1C0E" w:rsidRDefault="00AB1C0E" w:rsidP="00201E54">
            <w:pPr>
              <w:suppressAutoHyphens/>
              <w:spacing w:beforeAutospacing="1" w:afterAutospacing="1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</w:pPr>
            <w:proofErr w:type="gramStart"/>
            <w:r w:rsidRPr="00AB1C0E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  <w:t>Расходы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1846" w:type="dxa"/>
          </w:tcPr>
          <w:p w:rsidR="00AB1C0E" w:rsidRPr="00AB1C0E" w:rsidRDefault="00AB1C0E" w:rsidP="00201E54">
            <w:pPr>
              <w:suppressAutoHyphens/>
              <w:spacing w:beforeAutospacing="1" w:afterAutospacing="1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</w:pPr>
            <w:r w:rsidRPr="00AB1C0E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  <w:t>Приобретение товаров, работ, услуг</w:t>
            </w:r>
          </w:p>
        </w:tc>
        <w:tc>
          <w:tcPr>
            <w:tcW w:w="2835" w:type="dxa"/>
          </w:tcPr>
          <w:p w:rsidR="00AB1C0E" w:rsidRPr="00AB1C0E" w:rsidRDefault="00AB1C0E" w:rsidP="00201E54">
            <w:pPr>
              <w:suppressAutoHyphens/>
              <w:spacing w:beforeAutospacing="1" w:afterAutospacing="1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</w:pPr>
            <w:r w:rsidRPr="00AB1C0E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  <w:t xml:space="preserve">Предоставление </w:t>
            </w:r>
            <w:proofErr w:type="gramStart"/>
            <w:r w:rsidRPr="00AB1C0E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  <w:t>обучающимся</w:t>
            </w:r>
            <w:proofErr w:type="gramEnd"/>
            <w:r w:rsidRPr="00AB1C0E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  <w:t>, получающих начальное общее образование в муниципальных общеобразовательных организациях, бесплатного горячего питания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0E" w:rsidRPr="00AB1C0E" w:rsidRDefault="00AB1C0E" w:rsidP="00AB1C0E">
            <w:pPr>
              <w:suppressAutoHyphens/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bidi="hi-IN"/>
              </w:rPr>
            </w:pPr>
            <w:r w:rsidRPr="00AB1C0E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bidi="hi-IN"/>
              </w:rPr>
              <w:t>18493,0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0E" w:rsidRPr="00AB1C0E" w:rsidRDefault="00AB1C0E" w:rsidP="00AB1C0E">
            <w:pPr>
              <w:suppressAutoHyphens/>
              <w:jc w:val="center"/>
              <w:rPr>
                <w:rFonts w:ascii="Liberation Serif" w:hAnsi="Liberation Serif" w:cs="Liberation Serif"/>
                <w:sz w:val="22"/>
                <w:szCs w:val="22"/>
                <w:lang w:eastAsia="ru-RU"/>
              </w:rPr>
            </w:pPr>
            <w:r w:rsidRPr="00AB1C0E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bidi="hi-IN"/>
              </w:rPr>
              <w:t>16321,9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0E" w:rsidRPr="00AB1C0E" w:rsidRDefault="00AB1C0E" w:rsidP="00AB1C0E">
            <w:pPr>
              <w:suppressAutoHyphens/>
              <w:jc w:val="center"/>
              <w:rPr>
                <w:rFonts w:ascii="Liberation Serif" w:hAnsi="Liberation Serif" w:cs="Liberation Serif"/>
                <w:sz w:val="22"/>
                <w:szCs w:val="22"/>
                <w:lang w:eastAsia="ru-RU"/>
              </w:rPr>
            </w:pPr>
            <w:r w:rsidRPr="00AB1C0E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bidi="hi-IN"/>
              </w:rPr>
              <w:t>15365,3</w:t>
            </w:r>
          </w:p>
        </w:tc>
      </w:tr>
    </w:tbl>
    <w:p w:rsidR="001323EF" w:rsidRDefault="001323EF" w:rsidP="001323EF">
      <w:pPr>
        <w:suppressAutoHyphens/>
        <w:autoSpaceDE w:val="0"/>
        <w:jc w:val="right"/>
        <w:rPr>
          <w:rFonts w:ascii="Liberation Serif" w:hAnsi="Liberation Serif" w:cs="Bookman Old Style"/>
          <w:lang w:eastAsia="ar-SA"/>
        </w:rPr>
      </w:pPr>
      <w:r>
        <w:rPr>
          <w:rFonts w:ascii="Liberation Serif" w:hAnsi="Liberation Serif" w:cs="Bookman Old Style"/>
          <w:lang w:eastAsia="ar-SA"/>
        </w:rPr>
        <w:t>».</w:t>
      </w:r>
    </w:p>
    <w:p w:rsidR="001323EF" w:rsidRDefault="001323EF" w:rsidP="001323EF">
      <w:pPr>
        <w:suppressAutoHyphens/>
        <w:autoSpaceDE w:val="0"/>
        <w:rPr>
          <w:rFonts w:ascii="Liberation Serif" w:hAnsi="Liberation Serif" w:cs="Bookman Old Style"/>
          <w:lang w:eastAsia="ar-SA"/>
        </w:rPr>
      </w:pPr>
    </w:p>
    <w:p w:rsidR="00201E54" w:rsidRDefault="00E07E8A" w:rsidP="00070DD4">
      <w:pPr>
        <w:widowControl w:val="0"/>
        <w:ind w:left="10348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                                                                                                                                               </w:t>
      </w:r>
    </w:p>
    <w:p w:rsidR="00201E54" w:rsidRDefault="00201E54" w:rsidP="00070DD4">
      <w:pPr>
        <w:widowControl w:val="0"/>
        <w:ind w:left="10348"/>
        <w:rPr>
          <w:rFonts w:ascii="Liberation Serif" w:hAnsi="Liberation Serif"/>
          <w:sz w:val="26"/>
          <w:szCs w:val="26"/>
        </w:rPr>
      </w:pPr>
    </w:p>
    <w:p w:rsidR="00201E54" w:rsidRDefault="00201E54" w:rsidP="00070DD4">
      <w:pPr>
        <w:widowControl w:val="0"/>
        <w:ind w:left="10348"/>
        <w:rPr>
          <w:rFonts w:ascii="Liberation Serif" w:hAnsi="Liberation Serif"/>
          <w:sz w:val="26"/>
          <w:szCs w:val="26"/>
        </w:rPr>
      </w:pPr>
    </w:p>
    <w:p w:rsidR="00201E54" w:rsidRDefault="00201E54" w:rsidP="00070DD4">
      <w:pPr>
        <w:widowControl w:val="0"/>
        <w:ind w:left="10348"/>
        <w:rPr>
          <w:rFonts w:ascii="Liberation Serif" w:hAnsi="Liberation Serif"/>
          <w:sz w:val="26"/>
          <w:szCs w:val="26"/>
        </w:rPr>
      </w:pPr>
    </w:p>
    <w:p w:rsidR="00201E54" w:rsidRDefault="00201E54" w:rsidP="00070DD4">
      <w:pPr>
        <w:widowControl w:val="0"/>
        <w:ind w:left="10348"/>
        <w:rPr>
          <w:rFonts w:ascii="Liberation Serif" w:hAnsi="Liberation Serif"/>
          <w:sz w:val="26"/>
          <w:szCs w:val="26"/>
        </w:rPr>
      </w:pPr>
    </w:p>
    <w:p w:rsidR="00201E54" w:rsidRDefault="00201E54" w:rsidP="00070DD4">
      <w:pPr>
        <w:widowControl w:val="0"/>
        <w:ind w:left="10348"/>
        <w:rPr>
          <w:rFonts w:ascii="Liberation Serif" w:hAnsi="Liberation Serif"/>
          <w:sz w:val="26"/>
          <w:szCs w:val="26"/>
        </w:rPr>
      </w:pPr>
    </w:p>
    <w:p w:rsidR="00201E54" w:rsidRDefault="00201E54" w:rsidP="00070DD4">
      <w:pPr>
        <w:widowControl w:val="0"/>
        <w:ind w:left="10348"/>
        <w:rPr>
          <w:rFonts w:ascii="Liberation Serif" w:hAnsi="Liberation Serif"/>
          <w:sz w:val="26"/>
          <w:szCs w:val="26"/>
        </w:rPr>
      </w:pPr>
    </w:p>
    <w:p w:rsidR="00201E54" w:rsidRDefault="00201E54" w:rsidP="00070DD4">
      <w:pPr>
        <w:widowControl w:val="0"/>
        <w:ind w:left="10348"/>
        <w:rPr>
          <w:rFonts w:ascii="Liberation Serif" w:hAnsi="Liberation Serif"/>
          <w:sz w:val="26"/>
          <w:szCs w:val="26"/>
        </w:rPr>
      </w:pPr>
    </w:p>
    <w:p w:rsidR="00201E54" w:rsidRDefault="00201E54" w:rsidP="00070DD4">
      <w:pPr>
        <w:widowControl w:val="0"/>
        <w:ind w:left="10348"/>
        <w:rPr>
          <w:rFonts w:ascii="Liberation Serif" w:hAnsi="Liberation Serif"/>
          <w:sz w:val="26"/>
          <w:szCs w:val="26"/>
        </w:rPr>
      </w:pPr>
    </w:p>
    <w:p w:rsidR="00201E54" w:rsidRDefault="00201E54" w:rsidP="00070DD4">
      <w:pPr>
        <w:widowControl w:val="0"/>
        <w:ind w:left="10348"/>
        <w:rPr>
          <w:rFonts w:ascii="Liberation Serif" w:hAnsi="Liberation Serif"/>
          <w:sz w:val="26"/>
          <w:szCs w:val="26"/>
        </w:rPr>
      </w:pPr>
    </w:p>
    <w:p w:rsidR="00201E54" w:rsidRDefault="00201E54" w:rsidP="00070DD4">
      <w:pPr>
        <w:widowControl w:val="0"/>
        <w:ind w:left="10348"/>
        <w:rPr>
          <w:rFonts w:ascii="Liberation Serif" w:hAnsi="Liberation Serif"/>
          <w:sz w:val="26"/>
          <w:szCs w:val="26"/>
        </w:rPr>
      </w:pPr>
    </w:p>
    <w:p w:rsidR="00201E54" w:rsidRDefault="00201E54" w:rsidP="00070DD4">
      <w:pPr>
        <w:widowControl w:val="0"/>
        <w:ind w:left="10348"/>
        <w:rPr>
          <w:rFonts w:ascii="Liberation Serif" w:hAnsi="Liberation Serif"/>
          <w:sz w:val="26"/>
          <w:szCs w:val="26"/>
        </w:rPr>
      </w:pPr>
    </w:p>
    <w:p w:rsidR="00201E54" w:rsidRDefault="00201E54" w:rsidP="00070DD4">
      <w:pPr>
        <w:widowControl w:val="0"/>
        <w:ind w:left="10348"/>
        <w:rPr>
          <w:rFonts w:ascii="Liberation Serif" w:hAnsi="Liberation Serif"/>
          <w:sz w:val="26"/>
          <w:szCs w:val="26"/>
        </w:rPr>
      </w:pPr>
    </w:p>
    <w:p w:rsidR="00201E54" w:rsidRDefault="00201E54" w:rsidP="00070DD4">
      <w:pPr>
        <w:widowControl w:val="0"/>
        <w:ind w:left="10348"/>
        <w:rPr>
          <w:rFonts w:ascii="Liberation Serif" w:hAnsi="Liberation Serif"/>
          <w:sz w:val="26"/>
          <w:szCs w:val="26"/>
        </w:rPr>
      </w:pPr>
    </w:p>
    <w:p w:rsidR="00201E54" w:rsidRDefault="00201E54" w:rsidP="00070DD4">
      <w:pPr>
        <w:widowControl w:val="0"/>
        <w:ind w:left="10348"/>
        <w:rPr>
          <w:rFonts w:ascii="Liberation Serif" w:hAnsi="Liberation Serif"/>
          <w:sz w:val="26"/>
          <w:szCs w:val="26"/>
        </w:rPr>
      </w:pPr>
    </w:p>
    <w:p w:rsidR="00201E54" w:rsidRDefault="00201E54" w:rsidP="00070DD4">
      <w:pPr>
        <w:widowControl w:val="0"/>
        <w:ind w:left="10348"/>
        <w:rPr>
          <w:rFonts w:ascii="Liberation Serif" w:hAnsi="Liberation Serif"/>
          <w:sz w:val="26"/>
          <w:szCs w:val="26"/>
        </w:rPr>
      </w:pPr>
    </w:p>
    <w:p w:rsidR="00201E54" w:rsidRDefault="00201E54" w:rsidP="00070DD4">
      <w:pPr>
        <w:widowControl w:val="0"/>
        <w:ind w:left="10348"/>
        <w:rPr>
          <w:rFonts w:ascii="Liberation Serif" w:hAnsi="Liberation Serif"/>
          <w:sz w:val="26"/>
          <w:szCs w:val="26"/>
        </w:rPr>
      </w:pPr>
    </w:p>
    <w:p w:rsidR="00201E54" w:rsidRDefault="00201E54" w:rsidP="00070DD4">
      <w:pPr>
        <w:widowControl w:val="0"/>
        <w:ind w:left="10348"/>
        <w:rPr>
          <w:rFonts w:ascii="Liberation Serif" w:hAnsi="Liberation Serif"/>
          <w:sz w:val="26"/>
          <w:szCs w:val="26"/>
        </w:rPr>
      </w:pPr>
    </w:p>
    <w:p w:rsidR="00201E54" w:rsidRDefault="00201E54" w:rsidP="00070DD4">
      <w:pPr>
        <w:widowControl w:val="0"/>
        <w:ind w:left="10348"/>
        <w:rPr>
          <w:rFonts w:ascii="Liberation Serif" w:hAnsi="Liberation Serif"/>
          <w:sz w:val="26"/>
          <w:szCs w:val="26"/>
        </w:rPr>
      </w:pPr>
    </w:p>
    <w:p w:rsidR="00070DD4" w:rsidRDefault="00070DD4" w:rsidP="00201E54">
      <w:pPr>
        <w:widowControl w:val="0"/>
        <w:ind w:left="10348" w:right="-172"/>
        <w:rPr>
          <w:rFonts w:cs="Liberation Serif"/>
          <w:sz w:val="26"/>
          <w:szCs w:val="26"/>
        </w:rPr>
      </w:pPr>
      <w:r>
        <w:rPr>
          <w:rFonts w:cs="Liberation Serif"/>
          <w:sz w:val="26"/>
          <w:szCs w:val="26"/>
        </w:rPr>
        <w:lastRenderedPageBreak/>
        <w:t xml:space="preserve">Приложение 5   </w:t>
      </w:r>
    </w:p>
    <w:p w:rsidR="00070DD4" w:rsidRDefault="00070DD4" w:rsidP="00070DD4">
      <w:pPr>
        <w:widowControl w:val="0"/>
        <w:ind w:left="10348"/>
        <w:rPr>
          <w:rFonts w:cs="Liberation Serif"/>
          <w:sz w:val="26"/>
          <w:szCs w:val="26"/>
        </w:rPr>
      </w:pPr>
      <w:r>
        <w:rPr>
          <w:rFonts w:cs="Liberation Serif"/>
          <w:sz w:val="26"/>
          <w:szCs w:val="26"/>
        </w:rPr>
        <w:t xml:space="preserve">к постановлению администрации Грязовецкого муниципального округа от 31.03.2025 № 864 </w:t>
      </w:r>
    </w:p>
    <w:p w:rsidR="000C3F99" w:rsidRPr="00F556E3" w:rsidRDefault="000C3F99" w:rsidP="00070DD4">
      <w:pPr>
        <w:suppressAutoHyphens/>
        <w:autoSpaceDE w:val="0"/>
      </w:pPr>
    </w:p>
    <w:p w:rsidR="008C22A3" w:rsidRPr="001323EF" w:rsidRDefault="00E06B07" w:rsidP="001323EF">
      <w:pPr>
        <w:widowControl w:val="0"/>
        <w:numPr>
          <w:ilvl w:val="0"/>
          <w:numId w:val="14"/>
        </w:numPr>
        <w:suppressAutoHyphens/>
        <w:autoSpaceDE w:val="0"/>
        <w:autoSpaceDN w:val="0"/>
        <w:jc w:val="right"/>
        <w:rPr>
          <w:rFonts w:ascii="Liberation Serif" w:hAnsi="Liberation Serif" w:cs="Liberation Serif"/>
          <w:sz w:val="26"/>
          <w:szCs w:val="26"/>
          <w:lang w:eastAsia="ru-RU"/>
        </w:rPr>
      </w:pPr>
      <w:r w:rsidRPr="00F556E3">
        <w:rPr>
          <w:rFonts w:ascii="Liberation Serif" w:hAnsi="Liberation Serif" w:cs="Arial"/>
          <w:sz w:val="22"/>
          <w:szCs w:val="22"/>
        </w:rPr>
        <w:t xml:space="preserve">                                                                                                                                              </w:t>
      </w:r>
      <w:r w:rsidR="001323EF">
        <w:rPr>
          <w:rFonts w:ascii="Liberation Serif" w:hAnsi="Liberation Serif" w:cs="Arial"/>
          <w:sz w:val="22"/>
          <w:szCs w:val="22"/>
        </w:rPr>
        <w:t xml:space="preserve">                </w:t>
      </w:r>
      <w:r w:rsidRPr="001323EF">
        <w:rPr>
          <w:rFonts w:ascii="Liberation Serif" w:hAnsi="Liberation Serif" w:cs="Arial"/>
          <w:sz w:val="22"/>
          <w:szCs w:val="22"/>
        </w:rPr>
        <w:t xml:space="preserve"> </w:t>
      </w:r>
      <w:r w:rsidR="008C22A3" w:rsidRPr="001323EF">
        <w:rPr>
          <w:rFonts w:ascii="Liberation Serif" w:hAnsi="Liberation Serif" w:cs="Liberation Serif"/>
          <w:sz w:val="26"/>
          <w:szCs w:val="26"/>
          <w:lang w:eastAsia="ru-RU"/>
        </w:rPr>
        <w:t>«Приложение 1 к муниципальной программе</w:t>
      </w:r>
    </w:p>
    <w:p w:rsidR="00E06B07" w:rsidRPr="00F556E3" w:rsidRDefault="00E06B07" w:rsidP="00AE0525">
      <w:pPr>
        <w:widowControl w:val="0"/>
        <w:textAlignment w:val="baseline"/>
        <w:rPr>
          <w:rFonts w:ascii="Liberation Serif" w:hAnsi="Liberation Serif" w:cs="Arial"/>
          <w:sz w:val="22"/>
          <w:szCs w:val="22"/>
        </w:rPr>
      </w:pPr>
    </w:p>
    <w:p w:rsidR="00E06B07" w:rsidRPr="00F556E3" w:rsidRDefault="00E06B07" w:rsidP="000C3F99">
      <w:pPr>
        <w:suppressAutoHyphens/>
        <w:autoSpaceDE w:val="0"/>
        <w:jc w:val="right"/>
      </w:pPr>
    </w:p>
    <w:p w:rsidR="00E06B07" w:rsidRPr="00F556E3" w:rsidRDefault="00E06B07" w:rsidP="000C3F99">
      <w:pPr>
        <w:suppressAutoHyphens/>
        <w:autoSpaceDE w:val="0"/>
        <w:jc w:val="right"/>
      </w:pPr>
    </w:p>
    <w:p w:rsidR="008C22A3" w:rsidRPr="008C22A3" w:rsidRDefault="00AE0525" w:rsidP="008C22A3">
      <w:pPr>
        <w:widowControl w:val="0"/>
        <w:jc w:val="center"/>
        <w:rPr>
          <w:rFonts w:ascii="Liberation Serif" w:hAnsi="Liberation Serif" w:cs="Liberation Serif"/>
          <w:b/>
          <w:sz w:val="26"/>
          <w:szCs w:val="26"/>
          <w:lang w:eastAsia="ru-RU"/>
        </w:rPr>
      </w:pPr>
      <w:r w:rsidRPr="008C22A3">
        <w:rPr>
          <w:rFonts w:ascii="Liberation Serif" w:eastAsia="NSimSun" w:hAnsi="Liberation Serif" w:cs="Liberation Serif"/>
          <w:b/>
          <w:bCs/>
          <w:kern w:val="2"/>
          <w:sz w:val="26"/>
          <w:szCs w:val="26"/>
          <w:lang w:bidi="hi-IN"/>
        </w:rPr>
        <w:t>«</w:t>
      </w:r>
      <w:r w:rsidR="008C22A3" w:rsidRPr="008C22A3">
        <w:rPr>
          <w:rFonts w:ascii="Liberation Serif" w:hAnsi="Liberation Serif" w:cs="Liberation Serif"/>
          <w:b/>
          <w:sz w:val="26"/>
          <w:szCs w:val="26"/>
          <w:lang w:eastAsia="ru-RU"/>
        </w:rPr>
        <w:t xml:space="preserve">ПАСПОРТ МУНИЦИПАЛЬНОГО ПРОЕКТА, СВЯЗАННОГО </w:t>
      </w:r>
      <w:proofErr w:type="gramStart"/>
      <w:r w:rsidR="008C22A3" w:rsidRPr="008C22A3">
        <w:rPr>
          <w:rFonts w:ascii="Liberation Serif" w:hAnsi="Liberation Serif" w:cs="Liberation Serif"/>
          <w:b/>
          <w:sz w:val="26"/>
          <w:szCs w:val="26"/>
          <w:lang w:eastAsia="ru-RU"/>
        </w:rPr>
        <w:t>С</w:t>
      </w:r>
      <w:proofErr w:type="gramEnd"/>
      <w:r w:rsidR="008C22A3" w:rsidRPr="008C22A3">
        <w:rPr>
          <w:rFonts w:ascii="Liberation Serif" w:hAnsi="Liberation Serif" w:cs="Liberation Serif"/>
          <w:b/>
          <w:sz w:val="26"/>
          <w:szCs w:val="26"/>
          <w:lang w:eastAsia="ru-RU"/>
        </w:rPr>
        <w:t xml:space="preserve"> </w:t>
      </w:r>
    </w:p>
    <w:p w:rsidR="008C22A3" w:rsidRPr="008C22A3" w:rsidRDefault="008C22A3" w:rsidP="008C22A3">
      <w:pPr>
        <w:widowControl w:val="0"/>
        <w:jc w:val="center"/>
        <w:rPr>
          <w:rFonts w:ascii="Liberation Serif" w:hAnsi="Liberation Serif" w:cs="Liberation Serif"/>
          <w:b/>
          <w:sz w:val="26"/>
          <w:szCs w:val="26"/>
          <w:lang w:eastAsia="ru-RU"/>
        </w:rPr>
      </w:pPr>
      <w:r w:rsidRPr="008C22A3">
        <w:rPr>
          <w:rFonts w:ascii="Liberation Serif" w:hAnsi="Liberation Serif" w:cs="Liberation Serif"/>
          <w:b/>
          <w:sz w:val="26"/>
          <w:szCs w:val="26"/>
          <w:lang w:eastAsia="ru-RU"/>
        </w:rPr>
        <w:t xml:space="preserve">РЕАЛИЗАЦИЕЙ РЕГИОНАЛЬНОГО ПРОЕКТА </w:t>
      </w:r>
    </w:p>
    <w:p w:rsidR="008C22A3" w:rsidRPr="008C22A3" w:rsidRDefault="008C22A3" w:rsidP="008C22A3">
      <w:pPr>
        <w:widowControl w:val="0"/>
        <w:jc w:val="center"/>
        <w:rPr>
          <w:rFonts w:ascii="Liberation Serif" w:hAnsi="Liberation Serif" w:cs="Liberation Serif"/>
          <w:sz w:val="26"/>
          <w:szCs w:val="26"/>
          <w:lang w:eastAsia="ru-RU"/>
        </w:rPr>
      </w:pPr>
    </w:p>
    <w:p w:rsidR="008C22A3" w:rsidRPr="008C22A3" w:rsidRDefault="008C22A3" w:rsidP="008C22A3">
      <w:pPr>
        <w:widowControl w:val="0"/>
        <w:numPr>
          <w:ilvl w:val="0"/>
          <w:numId w:val="17"/>
        </w:numPr>
        <w:tabs>
          <w:tab w:val="left" w:pos="360"/>
        </w:tabs>
        <w:suppressAutoHyphens/>
        <w:jc w:val="center"/>
        <w:rPr>
          <w:rFonts w:ascii="Liberation Serif" w:hAnsi="Liberation Serif" w:cs="Liberation Serif"/>
          <w:b/>
          <w:sz w:val="26"/>
          <w:szCs w:val="26"/>
          <w:lang w:eastAsia="ru-RU"/>
        </w:rPr>
      </w:pPr>
      <w:r w:rsidRPr="008C22A3">
        <w:rPr>
          <w:rFonts w:ascii="Liberation Serif" w:hAnsi="Liberation Serif" w:cs="Liberation Serif"/>
          <w:b/>
          <w:sz w:val="26"/>
          <w:szCs w:val="26"/>
          <w:lang w:eastAsia="ru-RU"/>
        </w:rPr>
        <w:t>1. Основные положения</w:t>
      </w:r>
    </w:p>
    <w:p w:rsidR="008C22A3" w:rsidRPr="008C22A3" w:rsidRDefault="008C22A3" w:rsidP="008C22A3">
      <w:pPr>
        <w:widowControl w:val="0"/>
        <w:numPr>
          <w:ilvl w:val="0"/>
          <w:numId w:val="17"/>
        </w:numPr>
        <w:tabs>
          <w:tab w:val="left" w:pos="360"/>
        </w:tabs>
        <w:suppressAutoHyphens/>
        <w:jc w:val="both"/>
        <w:rPr>
          <w:rFonts w:ascii="Liberation Serif" w:hAnsi="Liberation Serif" w:cs="Liberation Serif"/>
          <w:sz w:val="26"/>
          <w:szCs w:val="26"/>
          <w:lang w:eastAsia="ru-RU"/>
        </w:rPr>
      </w:pPr>
    </w:p>
    <w:tbl>
      <w:tblPr>
        <w:tblW w:w="14854" w:type="dxa"/>
        <w:tblInd w:w="-5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99"/>
        <w:gridCol w:w="9355"/>
      </w:tblGrid>
      <w:tr w:rsidR="008C22A3" w:rsidRPr="008C22A3" w:rsidTr="000F40BD">
        <w:trPr>
          <w:trHeight w:val="278"/>
        </w:trPr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2A3" w:rsidRPr="008C22A3" w:rsidRDefault="008C22A3" w:rsidP="008C22A3">
            <w:pPr>
              <w:widowControl w:val="0"/>
              <w:suppressAutoHyphens/>
              <w:rPr>
                <w:rFonts w:ascii="Liberation Serif" w:hAnsi="Liberation Serif" w:cs="Liberation Serif"/>
                <w:lang w:eastAsia="ru-RU"/>
              </w:rPr>
            </w:pPr>
            <w:r w:rsidRPr="008C22A3">
              <w:rPr>
                <w:rFonts w:ascii="Liberation Serif" w:hAnsi="Liberation Serif" w:cs="Liberation Serif"/>
                <w:lang w:eastAsia="ru-RU"/>
              </w:rPr>
              <w:t>Наименование проекта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2A3" w:rsidRPr="008C22A3" w:rsidRDefault="008C22A3" w:rsidP="008C22A3">
            <w:pPr>
              <w:widowControl w:val="0"/>
              <w:suppressAutoHyphens/>
              <w:rPr>
                <w:rFonts w:ascii="Liberation Serif" w:hAnsi="Liberation Serif" w:cs="Liberation Serif"/>
                <w:i/>
                <w:lang w:eastAsia="ru-RU"/>
              </w:rPr>
            </w:pPr>
            <w:r w:rsidRPr="008C22A3">
              <w:rPr>
                <w:rFonts w:ascii="Liberation Serif" w:hAnsi="Liberation Serif" w:cs="Liberation Serif"/>
                <w:szCs w:val="20"/>
                <w:lang w:eastAsia="ru-RU"/>
              </w:rPr>
              <w:t xml:space="preserve"> «Воспитание патриотичной и профессионально направленной личности»</w:t>
            </w:r>
          </w:p>
        </w:tc>
      </w:tr>
      <w:tr w:rsidR="008C22A3" w:rsidRPr="008C22A3" w:rsidTr="000F40BD">
        <w:trPr>
          <w:trHeight w:val="293"/>
        </w:trPr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2A3" w:rsidRPr="008C22A3" w:rsidRDefault="008C22A3" w:rsidP="008C22A3">
            <w:pPr>
              <w:widowControl w:val="0"/>
              <w:suppressAutoHyphens/>
              <w:rPr>
                <w:rFonts w:ascii="Liberation Serif" w:hAnsi="Liberation Serif" w:cs="Liberation Serif"/>
                <w:lang w:eastAsia="ru-RU"/>
              </w:rPr>
            </w:pPr>
            <w:r w:rsidRPr="008C22A3">
              <w:rPr>
                <w:rFonts w:ascii="Liberation Serif" w:hAnsi="Liberation Serif" w:cs="Liberation Serif"/>
                <w:lang w:eastAsia="ru-RU"/>
              </w:rPr>
              <w:t>Основание для открытия проекта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2A3" w:rsidRPr="008C22A3" w:rsidRDefault="008C22A3" w:rsidP="008C22A3">
            <w:pPr>
              <w:widowControl w:val="0"/>
              <w:suppressAutoHyphens/>
              <w:rPr>
                <w:rFonts w:ascii="Liberation Serif" w:hAnsi="Liberation Serif" w:cs="Liberation Serif"/>
                <w:lang w:eastAsia="ru-RU"/>
              </w:rPr>
            </w:pPr>
            <w:r w:rsidRPr="008C22A3">
              <w:rPr>
                <w:rFonts w:ascii="Liberation Serif" w:hAnsi="Liberation Serif" w:cs="Liberation Serif"/>
                <w:lang w:eastAsia="ru-RU"/>
              </w:rPr>
              <w:t>Протокол заседания проектного комитета от 30.09.2024 № 2</w:t>
            </w:r>
          </w:p>
        </w:tc>
      </w:tr>
      <w:tr w:rsidR="008C22A3" w:rsidRPr="008C22A3" w:rsidTr="000F40BD">
        <w:trPr>
          <w:trHeight w:val="293"/>
        </w:trPr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2A3" w:rsidRPr="008C22A3" w:rsidRDefault="008C22A3" w:rsidP="008C22A3">
            <w:pPr>
              <w:widowControl w:val="0"/>
              <w:suppressAutoHyphens/>
              <w:rPr>
                <w:rFonts w:ascii="Liberation Serif" w:hAnsi="Liberation Serif" w:cs="Liberation Serif"/>
                <w:lang w:eastAsia="ru-RU"/>
              </w:rPr>
            </w:pPr>
            <w:r w:rsidRPr="008C22A3">
              <w:rPr>
                <w:rFonts w:ascii="Liberation Serif" w:hAnsi="Liberation Serif" w:cs="Liberation Serif"/>
                <w:lang w:eastAsia="ru-RU"/>
              </w:rPr>
              <w:t>Сроки реализации проекта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2A3" w:rsidRPr="008C22A3" w:rsidRDefault="008C22A3" w:rsidP="008C22A3">
            <w:pPr>
              <w:widowControl w:val="0"/>
              <w:suppressAutoHyphens/>
              <w:rPr>
                <w:rFonts w:ascii="Liberation Serif" w:hAnsi="Liberation Serif" w:cs="Liberation Serif"/>
                <w:lang w:eastAsia="ru-RU"/>
              </w:rPr>
            </w:pPr>
            <w:r w:rsidRPr="008C22A3">
              <w:rPr>
                <w:rFonts w:ascii="Liberation Serif" w:hAnsi="Liberation Serif" w:cs="Liberation Serif"/>
                <w:lang w:eastAsia="ru-RU"/>
              </w:rPr>
              <w:t>01.01.2025-31.12.2027</w:t>
            </w:r>
          </w:p>
        </w:tc>
      </w:tr>
      <w:tr w:rsidR="008C22A3" w:rsidRPr="008C22A3" w:rsidTr="000F40BD">
        <w:trPr>
          <w:trHeight w:val="278"/>
        </w:trPr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2A3" w:rsidRPr="008C22A3" w:rsidRDefault="008C22A3" w:rsidP="008C22A3">
            <w:pPr>
              <w:widowControl w:val="0"/>
              <w:suppressAutoHyphens/>
              <w:rPr>
                <w:rFonts w:ascii="Liberation Serif" w:hAnsi="Liberation Serif" w:cs="Liberation Serif"/>
                <w:lang w:eastAsia="ru-RU"/>
              </w:rPr>
            </w:pPr>
            <w:r w:rsidRPr="008C22A3">
              <w:rPr>
                <w:rFonts w:ascii="Liberation Serif" w:hAnsi="Liberation Serif" w:cs="Liberation Serif"/>
                <w:lang w:eastAsia="ru-RU"/>
              </w:rPr>
              <w:t>Куратор проекта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2A3" w:rsidRPr="008C22A3" w:rsidRDefault="008C22A3" w:rsidP="008C22A3">
            <w:pPr>
              <w:widowControl w:val="0"/>
              <w:suppressAutoHyphens/>
              <w:rPr>
                <w:rFonts w:ascii="Liberation Serif" w:hAnsi="Liberation Serif" w:cs="Liberation Serif"/>
                <w:lang w:eastAsia="ru-RU"/>
              </w:rPr>
            </w:pPr>
            <w:r w:rsidRPr="008C22A3">
              <w:rPr>
                <w:rFonts w:ascii="Liberation Serif" w:hAnsi="Liberation Serif" w:cs="Liberation Serif"/>
                <w:lang w:eastAsia="ru-RU"/>
              </w:rPr>
              <w:t>Крылова О.И., заместитель главы Грязовецкого муниципального округа по социальной политике</w:t>
            </w:r>
          </w:p>
        </w:tc>
      </w:tr>
      <w:tr w:rsidR="008C22A3" w:rsidRPr="008C22A3" w:rsidTr="000F40BD">
        <w:trPr>
          <w:trHeight w:val="293"/>
        </w:trPr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C22A3" w:rsidRPr="008C22A3" w:rsidRDefault="008C22A3" w:rsidP="008C22A3">
            <w:pPr>
              <w:widowControl w:val="0"/>
              <w:suppressAutoHyphens/>
              <w:rPr>
                <w:rFonts w:ascii="Liberation Serif" w:hAnsi="Liberation Serif" w:cs="Liberation Serif"/>
                <w:lang w:eastAsia="ru-RU"/>
              </w:rPr>
            </w:pPr>
            <w:r w:rsidRPr="008C22A3">
              <w:rPr>
                <w:rFonts w:ascii="Liberation Serif" w:hAnsi="Liberation Serif" w:cs="Liberation Serif"/>
                <w:lang w:eastAsia="ru-RU"/>
              </w:rPr>
              <w:t>Руководитель проекта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C22A3" w:rsidRPr="008C22A3" w:rsidRDefault="008C22A3" w:rsidP="008C22A3">
            <w:pPr>
              <w:widowControl w:val="0"/>
              <w:suppressAutoHyphens/>
              <w:rPr>
                <w:rFonts w:ascii="Liberation Serif" w:hAnsi="Liberation Serif" w:cs="Liberation Serif"/>
                <w:lang w:eastAsia="ru-RU"/>
              </w:rPr>
            </w:pPr>
            <w:proofErr w:type="spellStart"/>
            <w:r w:rsidRPr="008C22A3">
              <w:rPr>
                <w:rFonts w:ascii="Liberation Serif" w:hAnsi="Liberation Serif" w:cs="Liberation Serif"/>
                <w:lang w:eastAsia="ru-RU"/>
              </w:rPr>
              <w:t>Патракеева</w:t>
            </w:r>
            <w:proofErr w:type="spellEnd"/>
            <w:r w:rsidRPr="008C22A3">
              <w:rPr>
                <w:rFonts w:ascii="Liberation Serif" w:hAnsi="Liberation Serif" w:cs="Liberation Serif"/>
                <w:lang w:eastAsia="ru-RU"/>
              </w:rPr>
              <w:t xml:space="preserve"> Т.А., начальник Управления образования и молодежной политики администрации Грязовецкого муниципального округа</w:t>
            </w:r>
          </w:p>
        </w:tc>
      </w:tr>
      <w:tr w:rsidR="008C22A3" w:rsidRPr="008C22A3" w:rsidTr="000F40BD">
        <w:trPr>
          <w:trHeight w:val="278"/>
        </w:trPr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A3" w:rsidRPr="008C22A3" w:rsidRDefault="008C22A3" w:rsidP="008C22A3">
            <w:pPr>
              <w:widowControl w:val="0"/>
              <w:suppressAutoHyphens/>
              <w:rPr>
                <w:rFonts w:ascii="Liberation Serif" w:hAnsi="Liberation Serif" w:cs="Liberation Serif"/>
                <w:lang w:eastAsia="ru-RU"/>
              </w:rPr>
            </w:pPr>
            <w:r w:rsidRPr="008C22A3">
              <w:rPr>
                <w:rFonts w:ascii="Liberation Serif" w:hAnsi="Liberation Serif" w:cs="Liberation Serif"/>
                <w:lang w:eastAsia="ru-RU"/>
              </w:rPr>
              <w:t>Связь с муниципальными программами округа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A3" w:rsidRPr="008C22A3" w:rsidRDefault="008C22A3" w:rsidP="008C22A3">
            <w:pPr>
              <w:widowControl w:val="0"/>
              <w:suppressAutoHyphens/>
              <w:rPr>
                <w:rFonts w:ascii="Liberation Serif" w:hAnsi="Liberation Serif" w:cs="Liberation Serif"/>
                <w:lang w:eastAsia="ru-RU"/>
              </w:rPr>
            </w:pPr>
            <w:r w:rsidRPr="008C22A3">
              <w:rPr>
                <w:rFonts w:ascii="Liberation Serif" w:hAnsi="Liberation Serif" w:cs="Liberation Serif"/>
                <w:lang w:eastAsia="ru-RU"/>
              </w:rPr>
              <w:t xml:space="preserve">Муниципальная программа «Развитие систем образования, молодежной политики, отдыха, оздоровления и занятости несовершеннолетних в </w:t>
            </w:r>
            <w:proofErr w:type="spellStart"/>
            <w:r w:rsidRPr="008C22A3">
              <w:rPr>
                <w:rFonts w:ascii="Liberation Serif" w:hAnsi="Liberation Serif" w:cs="Liberation Serif"/>
                <w:lang w:eastAsia="ru-RU"/>
              </w:rPr>
              <w:t>Грязовецком</w:t>
            </w:r>
            <w:proofErr w:type="spellEnd"/>
            <w:r w:rsidRPr="008C22A3">
              <w:rPr>
                <w:rFonts w:ascii="Liberation Serif" w:hAnsi="Liberation Serif" w:cs="Liberation Serif"/>
                <w:lang w:eastAsia="ru-RU"/>
              </w:rPr>
              <w:t xml:space="preserve"> муниципальном округе Вологодской области»</w:t>
            </w:r>
          </w:p>
        </w:tc>
      </w:tr>
      <w:tr w:rsidR="008C22A3" w:rsidRPr="008C22A3" w:rsidTr="000F40BD">
        <w:trPr>
          <w:trHeight w:val="1237"/>
        </w:trPr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A3" w:rsidRPr="008C22A3" w:rsidRDefault="008C22A3" w:rsidP="008C22A3">
            <w:pPr>
              <w:widowControl w:val="0"/>
              <w:suppressAutoHyphens/>
              <w:snapToGrid w:val="0"/>
              <w:rPr>
                <w:rFonts w:ascii="Liberation Serif" w:hAnsi="Liberation Serif"/>
                <w:lang w:eastAsia="ru-RU"/>
              </w:rPr>
            </w:pPr>
            <w:r w:rsidRPr="008C22A3">
              <w:rPr>
                <w:rFonts w:ascii="Liberation Serif" w:hAnsi="Liberation Serif" w:cs="Liberation Serif"/>
                <w:lang w:eastAsia="ru-RU"/>
              </w:rPr>
              <w:t>Связь с государственными программами области, региональными проектами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A3" w:rsidRPr="008C22A3" w:rsidRDefault="008C22A3" w:rsidP="008C22A3">
            <w:pPr>
              <w:widowControl w:val="0"/>
              <w:suppressAutoHyphens/>
              <w:snapToGrid w:val="0"/>
              <w:rPr>
                <w:rFonts w:ascii="Liberation Serif" w:hAnsi="Liberation Serif"/>
                <w:lang w:eastAsia="ru-RU"/>
              </w:rPr>
            </w:pPr>
            <w:r w:rsidRPr="008C22A3">
              <w:rPr>
                <w:rFonts w:ascii="Liberation Serif" w:hAnsi="Liberation Serif" w:cs="Liberation Serif"/>
                <w:lang w:eastAsia="ru-RU"/>
              </w:rPr>
              <w:t>Государственная программа Вологодской области  «Развитие образования Вологодской области», региональный  проект, не связанный с национальным проектом «Развитие дошкольного, общего и дополнительного образования детей», региональный проект «Патриотическое воспитание граждан Российской Федерации (Вологодская область)»</w:t>
            </w:r>
          </w:p>
        </w:tc>
      </w:tr>
    </w:tbl>
    <w:p w:rsidR="008C22A3" w:rsidRPr="008C22A3" w:rsidRDefault="008C22A3" w:rsidP="00201E54">
      <w:pPr>
        <w:widowControl w:val="0"/>
        <w:tabs>
          <w:tab w:val="left" w:pos="360"/>
        </w:tabs>
        <w:suppressAutoHyphens/>
        <w:jc w:val="center"/>
        <w:rPr>
          <w:rFonts w:ascii="Liberation Serif" w:hAnsi="Liberation Serif" w:cs="Liberation Serif"/>
          <w:b/>
          <w:lang w:eastAsia="ru-RU"/>
        </w:rPr>
      </w:pPr>
      <w:r w:rsidRPr="008C22A3">
        <w:rPr>
          <w:rFonts w:ascii="Liberation Serif" w:hAnsi="Liberation Serif" w:cs="Liberation Serif"/>
          <w:b/>
          <w:lang w:eastAsia="ru-RU"/>
        </w:rPr>
        <w:lastRenderedPageBreak/>
        <w:t>2.  Показатели проекта</w:t>
      </w:r>
    </w:p>
    <w:p w:rsidR="008C22A3" w:rsidRPr="008C22A3" w:rsidRDefault="008C22A3" w:rsidP="008C22A3">
      <w:pPr>
        <w:widowControl w:val="0"/>
        <w:numPr>
          <w:ilvl w:val="0"/>
          <w:numId w:val="17"/>
        </w:numPr>
        <w:tabs>
          <w:tab w:val="left" w:pos="360"/>
        </w:tabs>
        <w:suppressAutoHyphens/>
        <w:jc w:val="center"/>
        <w:rPr>
          <w:rFonts w:ascii="Liberation Serif" w:hAnsi="Liberation Serif" w:cs="Liberation Serif"/>
          <w:b/>
          <w:lang w:eastAsia="ru-RU"/>
        </w:rPr>
      </w:pPr>
    </w:p>
    <w:tbl>
      <w:tblPr>
        <w:tblStyle w:val="120"/>
        <w:tblW w:w="14850" w:type="dxa"/>
        <w:tblLayout w:type="fixed"/>
        <w:tblLook w:val="04A0" w:firstRow="1" w:lastRow="0" w:firstColumn="1" w:lastColumn="0" w:noHBand="0" w:noVBand="1"/>
      </w:tblPr>
      <w:tblGrid>
        <w:gridCol w:w="574"/>
        <w:gridCol w:w="3929"/>
        <w:gridCol w:w="1275"/>
        <w:gridCol w:w="2128"/>
        <w:gridCol w:w="1985"/>
        <w:gridCol w:w="1844"/>
        <w:gridCol w:w="3115"/>
      </w:tblGrid>
      <w:tr w:rsidR="008C22A3" w:rsidRPr="008C22A3" w:rsidTr="00004637"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A3" w:rsidRPr="008C22A3" w:rsidRDefault="008C22A3" w:rsidP="008C22A3">
            <w:pPr>
              <w:widowControl w:val="0"/>
              <w:jc w:val="center"/>
              <w:rPr>
                <w:rFonts w:ascii="Liberation Serif" w:hAnsi="Liberation Serif" w:cs="Liberation Serif"/>
                <w:lang w:eastAsia="ru-RU"/>
              </w:rPr>
            </w:pPr>
            <w:r w:rsidRPr="008C22A3">
              <w:rPr>
                <w:rFonts w:ascii="Liberation Serif" w:hAnsi="Liberation Serif" w:cs="Liberation Serif"/>
                <w:lang w:eastAsia="ru-RU"/>
              </w:rPr>
              <w:t xml:space="preserve">№ </w:t>
            </w:r>
            <w:proofErr w:type="gramStart"/>
            <w:r w:rsidRPr="008C22A3">
              <w:rPr>
                <w:rFonts w:ascii="Liberation Serif" w:hAnsi="Liberation Serif" w:cs="Liberation Serif"/>
                <w:lang w:eastAsia="ru-RU"/>
              </w:rPr>
              <w:t>п</w:t>
            </w:r>
            <w:proofErr w:type="gramEnd"/>
            <w:r w:rsidRPr="008C22A3">
              <w:rPr>
                <w:rFonts w:ascii="Liberation Serif" w:hAnsi="Liberation Serif" w:cs="Liberation Serif"/>
                <w:lang w:eastAsia="ru-RU"/>
              </w:rPr>
              <w:t>/п</w:t>
            </w:r>
          </w:p>
        </w:tc>
        <w:tc>
          <w:tcPr>
            <w:tcW w:w="3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A3" w:rsidRPr="008C22A3" w:rsidRDefault="008C22A3" w:rsidP="008C22A3">
            <w:pPr>
              <w:widowControl w:val="0"/>
              <w:jc w:val="center"/>
              <w:rPr>
                <w:rFonts w:ascii="Liberation Serif" w:hAnsi="Liberation Serif" w:cs="Liberation Serif"/>
                <w:lang w:eastAsia="ru-RU"/>
              </w:rPr>
            </w:pPr>
            <w:r w:rsidRPr="008C22A3">
              <w:rPr>
                <w:rFonts w:ascii="Liberation Serif" w:hAnsi="Liberation Serif" w:cs="Liberation Serif"/>
                <w:lang w:eastAsia="ru-RU"/>
              </w:rPr>
              <w:t>Задачи, показатели проекта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A3" w:rsidRPr="008C22A3" w:rsidRDefault="008C22A3" w:rsidP="008C22A3">
            <w:pPr>
              <w:widowControl w:val="0"/>
              <w:jc w:val="center"/>
              <w:rPr>
                <w:rFonts w:ascii="Liberation Serif" w:hAnsi="Liberation Serif" w:cs="Liberation Serif"/>
                <w:lang w:eastAsia="ru-RU"/>
              </w:rPr>
            </w:pPr>
            <w:r w:rsidRPr="008C22A3">
              <w:rPr>
                <w:rFonts w:ascii="Liberation Serif" w:hAnsi="Liberation Serif" w:cs="Liberation Serif"/>
                <w:lang w:eastAsia="ru-RU"/>
              </w:rPr>
              <w:t>Единица измерения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A3" w:rsidRPr="008C22A3" w:rsidRDefault="008C22A3" w:rsidP="008C22A3">
            <w:pPr>
              <w:widowControl w:val="0"/>
              <w:jc w:val="center"/>
              <w:rPr>
                <w:rFonts w:ascii="Liberation Serif" w:hAnsi="Liberation Serif" w:cs="Liberation Serif"/>
                <w:lang w:eastAsia="ru-RU"/>
              </w:rPr>
            </w:pPr>
            <w:r w:rsidRPr="008C22A3">
              <w:rPr>
                <w:rFonts w:ascii="Liberation Serif" w:hAnsi="Liberation Serif" w:cs="Liberation Serif"/>
                <w:lang w:eastAsia="ru-RU"/>
              </w:rPr>
              <w:t>Базовое значение</w:t>
            </w:r>
          </w:p>
        </w:tc>
        <w:tc>
          <w:tcPr>
            <w:tcW w:w="6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A3" w:rsidRPr="008C22A3" w:rsidRDefault="008C22A3" w:rsidP="008C22A3">
            <w:pPr>
              <w:widowControl w:val="0"/>
              <w:jc w:val="center"/>
              <w:rPr>
                <w:rFonts w:ascii="Liberation Serif" w:hAnsi="Liberation Serif" w:cs="Liberation Serif"/>
                <w:lang w:eastAsia="ru-RU"/>
              </w:rPr>
            </w:pPr>
            <w:r w:rsidRPr="008C22A3">
              <w:rPr>
                <w:rFonts w:ascii="Liberation Serif" w:hAnsi="Liberation Serif" w:cs="Liberation Serif"/>
                <w:lang w:eastAsia="ru-RU"/>
              </w:rPr>
              <w:t>Значение показателя по годам реализации</w:t>
            </w:r>
          </w:p>
        </w:tc>
      </w:tr>
      <w:tr w:rsidR="008C22A3" w:rsidRPr="008C22A3" w:rsidTr="00004637"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2A3" w:rsidRPr="008C22A3" w:rsidRDefault="008C22A3" w:rsidP="008C22A3">
            <w:pPr>
              <w:rPr>
                <w:rFonts w:ascii="Liberation Serif" w:hAnsi="Liberation Serif" w:cs="Liberation Serif"/>
                <w:lang w:eastAsia="ru-RU"/>
              </w:rPr>
            </w:pPr>
          </w:p>
        </w:tc>
        <w:tc>
          <w:tcPr>
            <w:tcW w:w="3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2A3" w:rsidRPr="008C22A3" w:rsidRDefault="008C22A3" w:rsidP="008C22A3">
            <w:pPr>
              <w:rPr>
                <w:rFonts w:ascii="Liberation Serif" w:hAnsi="Liberation Serif" w:cs="Liberation Serif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2A3" w:rsidRPr="008C22A3" w:rsidRDefault="008C22A3" w:rsidP="008C22A3">
            <w:pPr>
              <w:rPr>
                <w:rFonts w:ascii="Liberation Serif" w:hAnsi="Liberation Serif" w:cs="Liberation Serif"/>
                <w:lang w:eastAsia="ru-RU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A3" w:rsidRPr="008C22A3" w:rsidRDefault="008C22A3" w:rsidP="008C22A3">
            <w:pPr>
              <w:widowControl w:val="0"/>
              <w:jc w:val="center"/>
              <w:rPr>
                <w:rFonts w:ascii="Liberation Serif" w:hAnsi="Liberation Serif" w:cs="Liberation Serif"/>
                <w:lang w:eastAsia="ru-RU"/>
              </w:rPr>
            </w:pPr>
            <w:r w:rsidRPr="008C22A3">
              <w:rPr>
                <w:rFonts w:ascii="Liberation Serif" w:hAnsi="Liberation Serif" w:cs="Liberation Serif"/>
                <w:lang w:eastAsia="ru-RU"/>
              </w:rPr>
              <w:t>2023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A3" w:rsidRPr="008C22A3" w:rsidRDefault="008C22A3" w:rsidP="008C22A3">
            <w:pPr>
              <w:widowControl w:val="0"/>
              <w:jc w:val="center"/>
              <w:rPr>
                <w:rFonts w:ascii="Liberation Serif" w:hAnsi="Liberation Serif" w:cs="Liberation Serif"/>
                <w:lang w:eastAsia="ru-RU"/>
              </w:rPr>
            </w:pPr>
            <w:r w:rsidRPr="008C22A3">
              <w:rPr>
                <w:rFonts w:ascii="Liberation Serif" w:hAnsi="Liberation Serif" w:cs="Liberation Serif"/>
                <w:lang w:eastAsia="ru-RU"/>
              </w:rPr>
              <w:t>2025 год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A3" w:rsidRPr="008C22A3" w:rsidRDefault="008C22A3" w:rsidP="008C22A3">
            <w:pPr>
              <w:widowControl w:val="0"/>
              <w:jc w:val="center"/>
              <w:rPr>
                <w:rFonts w:ascii="Liberation Serif" w:hAnsi="Liberation Serif" w:cs="Liberation Serif"/>
                <w:lang w:eastAsia="ru-RU"/>
              </w:rPr>
            </w:pPr>
            <w:r w:rsidRPr="008C22A3">
              <w:rPr>
                <w:rFonts w:ascii="Liberation Serif" w:hAnsi="Liberation Serif" w:cs="Liberation Serif"/>
                <w:lang w:eastAsia="ru-RU"/>
              </w:rPr>
              <w:t>2026 год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A3" w:rsidRPr="008C22A3" w:rsidRDefault="008C22A3" w:rsidP="008C22A3">
            <w:pPr>
              <w:widowControl w:val="0"/>
              <w:jc w:val="center"/>
              <w:rPr>
                <w:rFonts w:ascii="Liberation Serif" w:hAnsi="Liberation Serif" w:cs="Liberation Serif"/>
                <w:lang w:eastAsia="ru-RU"/>
              </w:rPr>
            </w:pPr>
            <w:r w:rsidRPr="008C22A3">
              <w:rPr>
                <w:rFonts w:ascii="Liberation Serif" w:hAnsi="Liberation Serif" w:cs="Liberation Serif"/>
                <w:lang w:eastAsia="ru-RU"/>
              </w:rPr>
              <w:t>2027 год</w:t>
            </w:r>
          </w:p>
        </w:tc>
      </w:tr>
      <w:tr w:rsidR="008C22A3" w:rsidRPr="008C22A3" w:rsidTr="00004637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A3" w:rsidRPr="008C22A3" w:rsidRDefault="008C22A3" w:rsidP="008C22A3">
            <w:pPr>
              <w:widowControl w:val="0"/>
              <w:jc w:val="center"/>
              <w:rPr>
                <w:rFonts w:ascii="Liberation Serif" w:hAnsi="Liberation Serif" w:cs="Liberation Serif"/>
                <w:lang w:eastAsia="ru-RU"/>
              </w:rPr>
            </w:pPr>
            <w:r w:rsidRPr="008C22A3">
              <w:rPr>
                <w:rFonts w:ascii="Liberation Serif" w:hAnsi="Liberation Serif" w:cs="Liberation Serif"/>
                <w:lang w:eastAsia="ru-RU"/>
              </w:rPr>
              <w:t>1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A3" w:rsidRPr="008C22A3" w:rsidRDefault="008C22A3" w:rsidP="008C22A3">
            <w:pPr>
              <w:widowControl w:val="0"/>
              <w:jc w:val="center"/>
              <w:rPr>
                <w:rFonts w:ascii="Liberation Serif" w:hAnsi="Liberation Serif" w:cs="Liberation Serif"/>
                <w:lang w:eastAsia="ru-RU"/>
              </w:rPr>
            </w:pPr>
            <w:r w:rsidRPr="008C22A3">
              <w:rPr>
                <w:rFonts w:ascii="Liberation Serif" w:hAnsi="Liberation Serif" w:cs="Liberation Serif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A3" w:rsidRPr="008C22A3" w:rsidRDefault="008C22A3" w:rsidP="008C22A3">
            <w:pPr>
              <w:widowControl w:val="0"/>
              <w:jc w:val="center"/>
              <w:rPr>
                <w:rFonts w:ascii="Liberation Serif" w:hAnsi="Liberation Serif" w:cs="Liberation Serif"/>
                <w:lang w:eastAsia="ru-RU"/>
              </w:rPr>
            </w:pPr>
            <w:r w:rsidRPr="008C22A3">
              <w:rPr>
                <w:rFonts w:ascii="Liberation Serif" w:hAnsi="Liberation Serif" w:cs="Liberation Serif"/>
                <w:lang w:eastAsia="ru-RU"/>
              </w:rPr>
              <w:t>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A3" w:rsidRPr="008C22A3" w:rsidRDefault="008C22A3" w:rsidP="008C22A3">
            <w:pPr>
              <w:widowControl w:val="0"/>
              <w:jc w:val="center"/>
              <w:rPr>
                <w:rFonts w:ascii="Liberation Serif" w:hAnsi="Liberation Serif" w:cs="Liberation Serif"/>
                <w:lang w:eastAsia="ru-RU"/>
              </w:rPr>
            </w:pPr>
            <w:r w:rsidRPr="008C22A3">
              <w:rPr>
                <w:rFonts w:ascii="Liberation Serif" w:hAnsi="Liberation Serif" w:cs="Liberation Serif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A3" w:rsidRPr="008C22A3" w:rsidRDefault="008C22A3" w:rsidP="008C22A3">
            <w:pPr>
              <w:widowControl w:val="0"/>
              <w:jc w:val="center"/>
              <w:rPr>
                <w:rFonts w:ascii="Liberation Serif" w:hAnsi="Liberation Serif" w:cs="Liberation Serif"/>
                <w:lang w:eastAsia="ru-RU"/>
              </w:rPr>
            </w:pPr>
            <w:r w:rsidRPr="008C22A3">
              <w:rPr>
                <w:rFonts w:ascii="Liberation Serif" w:hAnsi="Liberation Serif" w:cs="Liberation Serif"/>
                <w:lang w:eastAsia="ru-RU"/>
              </w:rPr>
              <w:t>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A3" w:rsidRPr="008C22A3" w:rsidRDefault="008C22A3" w:rsidP="008C22A3">
            <w:pPr>
              <w:widowControl w:val="0"/>
              <w:jc w:val="center"/>
              <w:rPr>
                <w:rFonts w:ascii="Liberation Serif" w:hAnsi="Liberation Serif" w:cs="Liberation Serif"/>
                <w:lang w:eastAsia="ru-RU"/>
              </w:rPr>
            </w:pPr>
            <w:r w:rsidRPr="008C22A3">
              <w:rPr>
                <w:rFonts w:ascii="Liberation Serif" w:hAnsi="Liberation Serif" w:cs="Liberation Serif"/>
                <w:lang w:eastAsia="ru-RU"/>
              </w:rPr>
              <w:t>6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A3" w:rsidRPr="008C22A3" w:rsidRDefault="008C22A3" w:rsidP="008C22A3">
            <w:pPr>
              <w:widowControl w:val="0"/>
              <w:jc w:val="center"/>
              <w:rPr>
                <w:rFonts w:ascii="Liberation Serif" w:hAnsi="Liberation Serif" w:cs="Liberation Serif"/>
                <w:lang w:eastAsia="ru-RU"/>
              </w:rPr>
            </w:pPr>
            <w:r w:rsidRPr="008C22A3">
              <w:rPr>
                <w:rFonts w:ascii="Liberation Serif" w:hAnsi="Liberation Serif" w:cs="Liberation Serif"/>
                <w:lang w:eastAsia="ru-RU"/>
              </w:rPr>
              <w:t>7</w:t>
            </w:r>
          </w:p>
        </w:tc>
      </w:tr>
      <w:tr w:rsidR="008C22A3" w:rsidRPr="008C22A3" w:rsidTr="00004637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A3" w:rsidRPr="008C22A3" w:rsidRDefault="008C22A3" w:rsidP="008C22A3">
            <w:pPr>
              <w:widowControl w:val="0"/>
              <w:jc w:val="both"/>
              <w:rPr>
                <w:rFonts w:ascii="Liberation Serif" w:hAnsi="Liberation Serif" w:cs="Liberation Serif"/>
                <w:lang w:eastAsia="ru-RU"/>
              </w:rPr>
            </w:pPr>
            <w:r w:rsidRPr="008C22A3">
              <w:rPr>
                <w:rFonts w:ascii="Liberation Serif" w:hAnsi="Liberation Serif" w:cs="Liberation Serif"/>
                <w:lang w:eastAsia="ru-RU"/>
              </w:rPr>
              <w:t>1.</w:t>
            </w:r>
          </w:p>
        </w:tc>
        <w:tc>
          <w:tcPr>
            <w:tcW w:w="14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A3" w:rsidRPr="008C22A3" w:rsidRDefault="008C22A3" w:rsidP="008C22A3">
            <w:pPr>
              <w:widowControl w:val="0"/>
              <w:rPr>
                <w:rFonts w:ascii="Liberation Serif" w:hAnsi="Liberation Serif" w:cs="Liberation Serif"/>
                <w:lang w:eastAsia="ru-RU"/>
              </w:rPr>
            </w:pPr>
            <w:r w:rsidRPr="008C22A3">
              <w:rPr>
                <w:rFonts w:ascii="Liberation Serif" w:eastAsia="NSimSun" w:hAnsi="Liberation Serif" w:cs="Liberation Serif"/>
                <w:kern w:val="2"/>
                <w:lang w:bidi="hi-IN"/>
              </w:rPr>
              <w:t xml:space="preserve">Задача 1: Развитие талантов и способностей у детей и молодежи, а также воспитание у них патриотизма и любви к профессиям, </w:t>
            </w:r>
            <w:proofErr w:type="spellStart"/>
            <w:r w:rsidRPr="008C22A3">
              <w:rPr>
                <w:rFonts w:ascii="Liberation Serif" w:eastAsia="NSimSun" w:hAnsi="Liberation Serif" w:cs="Liberation Serif"/>
                <w:kern w:val="2"/>
                <w:lang w:bidi="hi-IN"/>
              </w:rPr>
              <w:t>востребуемым</w:t>
            </w:r>
            <w:proofErr w:type="spellEnd"/>
            <w:r w:rsidRPr="008C22A3">
              <w:rPr>
                <w:rFonts w:ascii="Liberation Serif" w:eastAsia="NSimSun" w:hAnsi="Liberation Serif" w:cs="Liberation Serif"/>
                <w:kern w:val="2"/>
                <w:lang w:bidi="hi-IN"/>
              </w:rPr>
              <w:t xml:space="preserve"> на </w:t>
            </w:r>
            <w:proofErr w:type="spellStart"/>
            <w:r w:rsidRPr="008C22A3">
              <w:rPr>
                <w:rFonts w:ascii="Liberation Serif" w:eastAsia="NSimSun" w:hAnsi="Liberation Serif" w:cs="Liberation Serif"/>
                <w:kern w:val="2"/>
                <w:lang w:bidi="hi-IN"/>
              </w:rPr>
              <w:t>вологодчине</w:t>
            </w:r>
            <w:proofErr w:type="spellEnd"/>
            <w:r w:rsidRPr="008C22A3">
              <w:rPr>
                <w:rFonts w:ascii="Liberation Serif" w:eastAsia="NSimSun" w:hAnsi="Liberation Serif" w:cs="Liberation Serif"/>
                <w:kern w:val="2"/>
                <w:lang w:bidi="hi-IN"/>
              </w:rPr>
              <w:t xml:space="preserve">, через проведение активной </w:t>
            </w:r>
            <w:proofErr w:type="spellStart"/>
            <w:r w:rsidRPr="008C22A3">
              <w:rPr>
                <w:rFonts w:ascii="Liberation Serif" w:eastAsia="NSimSun" w:hAnsi="Liberation Serif" w:cs="Liberation Serif"/>
                <w:kern w:val="2"/>
                <w:lang w:bidi="hi-IN"/>
              </w:rPr>
              <w:t>профориентационной</w:t>
            </w:r>
            <w:proofErr w:type="spellEnd"/>
            <w:r w:rsidRPr="008C22A3">
              <w:rPr>
                <w:rFonts w:ascii="Liberation Serif" w:eastAsia="NSimSun" w:hAnsi="Liberation Serif" w:cs="Liberation Serif"/>
                <w:kern w:val="2"/>
                <w:lang w:bidi="hi-IN"/>
              </w:rPr>
              <w:t xml:space="preserve"> работы </w:t>
            </w:r>
          </w:p>
        </w:tc>
      </w:tr>
      <w:tr w:rsidR="008C22A3" w:rsidRPr="008C22A3" w:rsidTr="00004637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A3" w:rsidRPr="008C22A3" w:rsidRDefault="008C22A3" w:rsidP="008C22A3">
            <w:pPr>
              <w:widowControl w:val="0"/>
              <w:jc w:val="both"/>
              <w:rPr>
                <w:rFonts w:ascii="Liberation Serif" w:hAnsi="Liberation Serif" w:cs="Liberation Serif"/>
                <w:lang w:eastAsia="ru-RU"/>
              </w:rPr>
            </w:pPr>
            <w:r w:rsidRPr="008C22A3">
              <w:rPr>
                <w:rFonts w:ascii="Liberation Serif" w:hAnsi="Liberation Serif" w:cs="Liberation Serif"/>
                <w:lang w:eastAsia="ru-RU"/>
              </w:rPr>
              <w:t>1.1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A3" w:rsidRPr="008C22A3" w:rsidRDefault="008C22A3" w:rsidP="008C22A3">
            <w:pPr>
              <w:widowControl w:val="0"/>
              <w:jc w:val="both"/>
              <w:rPr>
                <w:rFonts w:ascii="Liberation Serif" w:hAnsi="Liberation Serif" w:cs="Liberation Serif"/>
                <w:lang w:eastAsia="ru-RU"/>
              </w:rPr>
            </w:pPr>
            <w:r w:rsidRPr="008C22A3">
              <w:rPr>
                <w:rFonts w:ascii="Liberation Serif" w:hAnsi="Liberation Serif" w:cs="Liberation Serif"/>
                <w:lang w:eastAsia="ru-RU"/>
              </w:rPr>
              <w:t>Доля детей в возрасте от 5 до 18 лет, охваченных дополнительным образованием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A3" w:rsidRPr="008C22A3" w:rsidRDefault="008C22A3" w:rsidP="008C22A3">
            <w:pPr>
              <w:widowControl w:val="0"/>
              <w:jc w:val="center"/>
              <w:rPr>
                <w:rFonts w:ascii="Liberation Serif" w:hAnsi="Liberation Serif" w:cs="Liberation Serif"/>
                <w:lang w:eastAsia="ru-RU"/>
              </w:rPr>
            </w:pPr>
            <w:r w:rsidRPr="008C22A3">
              <w:rPr>
                <w:rFonts w:ascii="Liberation Serif" w:hAnsi="Liberation Serif" w:cs="Liberation Serif"/>
                <w:lang w:eastAsia="ru-RU"/>
              </w:rPr>
              <w:t>%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A3" w:rsidRPr="008C22A3" w:rsidRDefault="008C22A3" w:rsidP="008C22A3">
            <w:pPr>
              <w:widowControl w:val="0"/>
              <w:jc w:val="center"/>
              <w:rPr>
                <w:rFonts w:ascii="Liberation Serif" w:hAnsi="Liberation Serif" w:cs="Liberation Serif"/>
                <w:lang w:eastAsia="ru-RU"/>
              </w:rPr>
            </w:pPr>
            <w:r w:rsidRPr="008C22A3">
              <w:rPr>
                <w:rFonts w:ascii="Liberation Serif" w:hAnsi="Liberation Serif" w:cs="Liberation Serif"/>
                <w:lang w:eastAsia="ru-RU"/>
              </w:rPr>
              <w:t>80,0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A3" w:rsidRPr="008C22A3" w:rsidRDefault="008C22A3" w:rsidP="008C22A3">
            <w:pPr>
              <w:widowControl w:val="0"/>
              <w:jc w:val="center"/>
              <w:rPr>
                <w:rFonts w:ascii="Liberation Serif" w:hAnsi="Liberation Serif" w:cs="Liberation Serif"/>
                <w:lang w:eastAsia="ru-RU"/>
              </w:rPr>
            </w:pPr>
            <w:r w:rsidRPr="008C22A3">
              <w:rPr>
                <w:rFonts w:ascii="Liberation Serif" w:hAnsi="Liberation Serif" w:cs="Liberation Serif"/>
                <w:lang w:eastAsia="ru-RU"/>
              </w:rPr>
              <w:t>80,0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A3" w:rsidRPr="008C22A3" w:rsidRDefault="008C22A3" w:rsidP="008C22A3">
            <w:pPr>
              <w:widowControl w:val="0"/>
              <w:jc w:val="center"/>
              <w:rPr>
                <w:rFonts w:ascii="Liberation Serif" w:hAnsi="Liberation Serif" w:cs="Liberation Serif"/>
                <w:lang w:eastAsia="ru-RU"/>
              </w:rPr>
            </w:pPr>
            <w:r w:rsidRPr="008C22A3">
              <w:rPr>
                <w:rFonts w:ascii="Liberation Serif" w:hAnsi="Liberation Serif" w:cs="Liberation Serif"/>
                <w:lang w:eastAsia="ru-RU"/>
              </w:rPr>
              <w:t>80,0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A3" w:rsidRPr="008C22A3" w:rsidRDefault="008C22A3" w:rsidP="008C22A3">
            <w:pPr>
              <w:widowControl w:val="0"/>
              <w:jc w:val="center"/>
              <w:rPr>
                <w:rFonts w:ascii="Liberation Serif" w:hAnsi="Liberation Serif" w:cs="Liberation Serif"/>
                <w:lang w:eastAsia="ru-RU"/>
              </w:rPr>
            </w:pPr>
            <w:r w:rsidRPr="008C22A3">
              <w:rPr>
                <w:rFonts w:ascii="Liberation Serif" w:hAnsi="Liberation Serif" w:cs="Liberation Serif"/>
                <w:lang w:eastAsia="ru-RU"/>
              </w:rPr>
              <w:t>80,0</w:t>
            </w:r>
          </w:p>
        </w:tc>
      </w:tr>
      <w:tr w:rsidR="008C22A3" w:rsidRPr="008C22A3" w:rsidTr="00004637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A3" w:rsidRPr="008C22A3" w:rsidRDefault="008C22A3" w:rsidP="008C22A3">
            <w:pPr>
              <w:widowControl w:val="0"/>
              <w:jc w:val="both"/>
              <w:rPr>
                <w:rFonts w:ascii="Liberation Serif" w:hAnsi="Liberation Serif" w:cs="Liberation Serif"/>
                <w:lang w:eastAsia="ru-RU"/>
              </w:rPr>
            </w:pPr>
            <w:r w:rsidRPr="008C22A3">
              <w:rPr>
                <w:rFonts w:ascii="Liberation Serif" w:hAnsi="Liberation Serif" w:cs="Liberation Serif"/>
                <w:lang w:eastAsia="ru-RU"/>
              </w:rPr>
              <w:t>1.2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A3" w:rsidRPr="008C22A3" w:rsidRDefault="008C22A3" w:rsidP="008C22A3">
            <w:pPr>
              <w:widowControl w:val="0"/>
              <w:jc w:val="both"/>
              <w:rPr>
                <w:rFonts w:ascii="Liberation Serif" w:hAnsi="Liberation Serif" w:cs="Liberation Serif"/>
                <w:lang w:eastAsia="ru-RU"/>
              </w:rPr>
            </w:pPr>
            <w:r w:rsidRPr="008C22A3">
              <w:rPr>
                <w:rFonts w:ascii="Liberation Serif" w:hAnsi="Liberation Serif" w:cs="Liberation Serif"/>
                <w:lang w:eastAsia="ru-RU"/>
              </w:rPr>
              <w:t>Доля выпускников 9-х классов, оставшихся на территории Вологодской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A3" w:rsidRPr="008C22A3" w:rsidRDefault="008C22A3" w:rsidP="008C22A3">
            <w:pPr>
              <w:widowControl w:val="0"/>
              <w:jc w:val="center"/>
              <w:rPr>
                <w:rFonts w:ascii="Liberation Serif" w:hAnsi="Liberation Serif" w:cs="Liberation Serif"/>
                <w:lang w:eastAsia="ru-RU"/>
              </w:rPr>
            </w:pPr>
            <w:r w:rsidRPr="008C22A3">
              <w:rPr>
                <w:rFonts w:ascii="Liberation Serif" w:hAnsi="Liberation Serif" w:cs="Liberation Serif"/>
                <w:lang w:eastAsia="ru-RU"/>
              </w:rPr>
              <w:t>%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A3" w:rsidRPr="008C22A3" w:rsidRDefault="008C22A3" w:rsidP="008C22A3">
            <w:pPr>
              <w:widowControl w:val="0"/>
              <w:jc w:val="center"/>
              <w:rPr>
                <w:rFonts w:ascii="Liberation Serif" w:hAnsi="Liberation Serif" w:cs="Liberation Serif"/>
                <w:lang w:eastAsia="ru-RU"/>
              </w:rPr>
            </w:pPr>
            <w:r w:rsidRPr="008C22A3">
              <w:rPr>
                <w:rFonts w:ascii="Liberation Serif" w:hAnsi="Liberation Serif" w:cs="Liberation Serif"/>
                <w:lang w:eastAsia="ru-RU"/>
              </w:rPr>
              <w:t>98,0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A3" w:rsidRPr="008C22A3" w:rsidRDefault="008C22A3" w:rsidP="008C22A3">
            <w:pPr>
              <w:widowControl w:val="0"/>
              <w:jc w:val="center"/>
              <w:rPr>
                <w:rFonts w:ascii="Liberation Serif" w:hAnsi="Liberation Serif" w:cs="Liberation Serif"/>
                <w:lang w:eastAsia="ru-RU"/>
              </w:rPr>
            </w:pPr>
            <w:r w:rsidRPr="008C22A3">
              <w:rPr>
                <w:rFonts w:ascii="Liberation Serif" w:hAnsi="Liberation Serif" w:cs="Liberation Serif"/>
                <w:lang w:eastAsia="ru-RU"/>
              </w:rPr>
              <w:t>98,0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A3" w:rsidRPr="008C22A3" w:rsidRDefault="008C22A3" w:rsidP="008C22A3">
            <w:pPr>
              <w:widowControl w:val="0"/>
              <w:jc w:val="center"/>
              <w:rPr>
                <w:rFonts w:ascii="Liberation Serif" w:hAnsi="Liberation Serif" w:cs="Liberation Serif"/>
                <w:lang w:eastAsia="ru-RU"/>
              </w:rPr>
            </w:pPr>
            <w:r w:rsidRPr="008C22A3">
              <w:rPr>
                <w:rFonts w:ascii="Liberation Serif" w:hAnsi="Liberation Serif" w:cs="Liberation Serif"/>
                <w:lang w:eastAsia="ru-RU"/>
              </w:rPr>
              <w:t>98,0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A3" w:rsidRPr="008C22A3" w:rsidRDefault="008C22A3" w:rsidP="008C22A3">
            <w:pPr>
              <w:widowControl w:val="0"/>
              <w:jc w:val="center"/>
              <w:rPr>
                <w:rFonts w:ascii="Liberation Serif" w:hAnsi="Liberation Serif" w:cs="Liberation Serif"/>
                <w:lang w:eastAsia="ru-RU"/>
              </w:rPr>
            </w:pPr>
            <w:r w:rsidRPr="008C22A3">
              <w:rPr>
                <w:rFonts w:ascii="Liberation Serif" w:hAnsi="Liberation Serif" w:cs="Liberation Serif"/>
                <w:lang w:eastAsia="ru-RU"/>
              </w:rPr>
              <w:t>98,0</w:t>
            </w:r>
          </w:p>
        </w:tc>
      </w:tr>
      <w:tr w:rsidR="008C22A3" w:rsidRPr="008C22A3" w:rsidTr="00004637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A3" w:rsidRPr="008C22A3" w:rsidRDefault="008C22A3" w:rsidP="008C22A3">
            <w:pPr>
              <w:widowControl w:val="0"/>
              <w:jc w:val="both"/>
              <w:rPr>
                <w:rFonts w:ascii="Liberation Serif" w:hAnsi="Liberation Serif" w:cs="Liberation Serif"/>
                <w:lang w:eastAsia="ru-RU"/>
              </w:rPr>
            </w:pPr>
            <w:r w:rsidRPr="008C22A3">
              <w:rPr>
                <w:rFonts w:ascii="Liberation Serif" w:hAnsi="Liberation Serif" w:cs="Liberation Serif"/>
                <w:lang w:eastAsia="ru-RU"/>
              </w:rPr>
              <w:t>1.3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A3" w:rsidRPr="008C22A3" w:rsidRDefault="008C22A3" w:rsidP="008C22A3">
            <w:pPr>
              <w:widowControl w:val="0"/>
              <w:jc w:val="both"/>
              <w:rPr>
                <w:rFonts w:ascii="Liberation Serif" w:hAnsi="Liberation Serif" w:cs="Liberation Serif"/>
                <w:lang w:eastAsia="ru-RU"/>
              </w:rPr>
            </w:pPr>
            <w:r w:rsidRPr="008C22A3">
              <w:rPr>
                <w:rFonts w:ascii="Liberation Serif" w:hAnsi="Liberation Serif" w:cs="Liberation Serif"/>
                <w:lang w:eastAsia="ru-RU"/>
              </w:rPr>
              <w:t>Доля выпускников 11-х классов, оставшихся на территории Вологодской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A3" w:rsidRPr="008C22A3" w:rsidRDefault="008C22A3" w:rsidP="008C22A3">
            <w:pPr>
              <w:widowControl w:val="0"/>
              <w:jc w:val="center"/>
              <w:rPr>
                <w:rFonts w:ascii="Liberation Serif" w:hAnsi="Liberation Serif" w:cs="Liberation Serif"/>
                <w:lang w:eastAsia="ru-RU"/>
              </w:rPr>
            </w:pPr>
            <w:r w:rsidRPr="008C22A3">
              <w:rPr>
                <w:rFonts w:ascii="Liberation Serif" w:hAnsi="Liberation Serif" w:cs="Liberation Serif"/>
                <w:lang w:eastAsia="ru-RU"/>
              </w:rPr>
              <w:t>%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A3" w:rsidRPr="008C22A3" w:rsidRDefault="008C22A3" w:rsidP="008C22A3">
            <w:pPr>
              <w:widowControl w:val="0"/>
              <w:jc w:val="center"/>
              <w:rPr>
                <w:rFonts w:ascii="Liberation Serif" w:hAnsi="Liberation Serif" w:cs="Liberation Serif"/>
                <w:lang w:eastAsia="ru-RU"/>
              </w:rPr>
            </w:pPr>
            <w:r w:rsidRPr="008C22A3">
              <w:rPr>
                <w:rFonts w:ascii="Liberation Serif" w:hAnsi="Liberation Serif" w:cs="Liberation Serif"/>
                <w:lang w:eastAsia="ru-RU"/>
              </w:rPr>
              <w:t>72,0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A3" w:rsidRPr="008C22A3" w:rsidRDefault="008C22A3" w:rsidP="008C22A3">
            <w:pPr>
              <w:jc w:val="center"/>
              <w:rPr>
                <w:rFonts w:ascii="Liberation Serif" w:hAnsi="Liberation Serif" w:cs="Liberation Serif"/>
                <w:lang w:eastAsia="ru-RU"/>
              </w:rPr>
            </w:pPr>
            <w:r w:rsidRPr="008C22A3">
              <w:rPr>
                <w:rFonts w:ascii="Liberation Serif" w:hAnsi="Liberation Serif" w:cs="Liberation Serif"/>
                <w:lang w:eastAsia="ru-RU"/>
              </w:rPr>
              <w:t>72,0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A3" w:rsidRPr="008C22A3" w:rsidRDefault="008C22A3" w:rsidP="008C22A3">
            <w:pPr>
              <w:jc w:val="center"/>
              <w:rPr>
                <w:rFonts w:ascii="Liberation Serif" w:hAnsi="Liberation Serif" w:cs="Liberation Serif"/>
                <w:lang w:eastAsia="ru-RU"/>
              </w:rPr>
            </w:pPr>
            <w:r w:rsidRPr="008C22A3">
              <w:rPr>
                <w:rFonts w:ascii="Liberation Serif" w:hAnsi="Liberation Serif" w:cs="Liberation Serif"/>
                <w:lang w:eastAsia="ru-RU"/>
              </w:rPr>
              <w:t>72,0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A3" w:rsidRPr="008C22A3" w:rsidRDefault="008C22A3" w:rsidP="008C22A3">
            <w:pPr>
              <w:jc w:val="center"/>
              <w:rPr>
                <w:rFonts w:ascii="Liberation Serif" w:hAnsi="Liberation Serif" w:cs="Liberation Serif"/>
                <w:lang w:eastAsia="ru-RU"/>
              </w:rPr>
            </w:pPr>
            <w:r w:rsidRPr="008C22A3">
              <w:rPr>
                <w:rFonts w:ascii="Liberation Serif" w:hAnsi="Liberation Serif" w:cs="Liberation Serif"/>
                <w:lang w:eastAsia="ru-RU"/>
              </w:rPr>
              <w:t>72,0</w:t>
            </w:r>
          </w:p>
        </w:tc>
      </w:tr>
      <w:tr w:rsidR="008C22A3" w:rsidRPr="008C22A3" w:rsidTr="00004637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A3" w:rsidRPr="008C22A3" w:rsidRDefault="008C22A3" w:rsidP="008C22A3">
            <w:pPr>
              <w:widowControl w:val="0"/>
              <w:jc w:val="both"/>
              <w:rPr>
                <w:rFonts w:ascii="Liberation Serif" w:hAnsi="Liberation Serif" w:cs="Liberation Serif"/>
                <w:lang w:eastAsia="ru-RU"/>
              </w:rPr>
            </w:pPr>
            <w:r w:rsidRPr="008C22A3">
              <w:rPr>
                <w:rFonts w:ascii="Liberation Serif" w:hAnsi="Liberation Serif" w:cs="Liberation Serif"/>
                <w:lang w:eastAsia="ru-RU"/>
              </w:rPr>
              <w:t>1.4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A3" w:rsidRPr="008C22A3" w:rsidRDefault="008C22A3" w:rsidP="008C22A3">
            <w:pPr>
              <w:widowControl w:val="0"/>
              <w:jc w:val="both"/>
              <w:rPr>
                <w:rFonts w:ascii="Liberation Serif" w:hAnsi="Liberation Serif" w:cs="Liberation Serif"/>
                <w:lang w:eastAsia="ru-RU"/>
              </w:rPr>
            </w:pPr>
            <w:r w:rsidRPr="008C22A3">
              <w:rPr>
                <w:rFonts w:ascii="Liberation Serif" w:hAnsi="Liberation Serif" w:cs="Liberation Serif"/>
                <w:lang w:eastAsia="ru-RU"/>
              </w:rPr>
              <w:t>Доля выпускников 9-х и 11-х классов школ округа, поступивших  на специальности сельскохозяйственной и лесной направленностей в СПО и ВУЗы Вологодской области или за пределы области по целевым направлениям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A3" w:rsidRPr="008C22A3" w:rsidRDefault="008C22A3" w:rsidP="008C22A3">
            <w:pPr>
              <w:widowControl w:val="0"/>
              <w:jc w:val="center"/>
              <w:rPr>
                <w:rFonts w:ascii="Liberation Serif" w:hAnsi="Liberation Serif" w:cs="Liberation Serif"/>
                <w:lang w:eastAsia="ru-RU"/>
              </w:rPr>
            </w:pPr>
            <w:r w:rsidRPr="008C22A3">
              <w:rPr>
                <w:rFonts w:ascii="Liberation Serif" w:hAnsi="Liberation Serif" w:cs="Liberation Serif"/>
                <w:lang w:eastAsia="ru-RU"/>
              </w:rPr>
              <w:t>%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A3" w:rsidRPr="008C22A3" w:rsidRDefault="008C22A3" w:rsidP="008C22A3">
            <w:pPr>
              <w:widowControl w:val="0"/>
              <w:jc w:val="center"/>
              <w:rPr>
                <w:rFonts w:ascii="Liberation Serif" w:hAnsi="Liberation Serif" w:cs="Liberation Serif"/>
                <w:lang w:eastAsia="ru-RU"/>
              </w:rPr>
            </w:pPr>
            <w:r w:rsidRPr="008C22A3">
              <w:rPr>
                <w:rFonts w:ascii="Liberation Serif" w:hAnsi="Liberation Serif" w:cs="Liberation Serif"/>
                <w:lang w:eastAsia="ru-RU"/>
              </w:rPr>
              <w:t>25,0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A3" w:rsidRPr="008C22A3" w:rsidRDefault="008C22A3" w:rsidP="008C22A3">
            <w:pPr>
              <w:widowControl w:val="0"/>
              <w:jc w:val="center"/>
              <w:rPr>
                <w:rFonts w:ascii="Liberation Serif" w:hAnsi="Liberation Serif" w:cs="Liberation Serif"/>
                <w:lang w:eastAsia="ru-RU"/>
              </w:rPr>
            </w:pPr>
            <w:r w:rsidRPr="008C22A3">
              <w:rPr>
                <w:rFonts w:ascii="Liberation Serif" w:hAnsi="Liberation Serif" w:cs="Liberation Serif"/>
                <w:lang w:eastAsia="ru-RU"/>
              </w:rPr>
              <w:t>30,0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A3" w:rsidRPr="008C22A3" w:rsidRDefault="008C22A3" w:rsidP="008C22A3">
            <w:pPr>
              <w:widowControl w:val="0"/>
              <w:jc w:val="center"/>
              <w:rPr>
                <w:rFonts w:ascii="Liberation Serif" w:hAnsi="Liberation Serif" w:cs="Liberation Serif"/>
                <w:lang w:eastAsia="ru-RU"/>
              </w:rPr>
            </w:pPr>
            <w:r w:rsidRPr="008C22A3">
              <w:rPr>
                <w:rFonts w:ascii="Liberation Serif" w:hAnsi="Liberation Serif" w:cs="Liberation Serif"/>
                <w:lang w:eastAsia="ru-RU"/>
              </w:rPr>
              <w:t>31,0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A3" w:rsidRPr="008C22A3" w:rsidRDefault="008C22A3" w:rsidP="008C22A3">
            <w:pPr>
              <w:widowControl w:val="0"/>
              <w:jc w:val="center"/>
              <w:rPr>
                <w:rFonts w:ascii="Liberation Serif" w:hAnsi="Liberation Serif" w:cs="Liberation Serif"/>
                <w:lang w:eastAsia="ru-RU"/>
              </w:rPr>
            </w:pPr>
            <w:r w:rsidRPr="008C22A3">
              <w:rPr>
                <w:rFonts w:ascii="Liberation Serif" w:hAnsi="Liberation Serif" w:cs="Liberation Serif"/>
                <w:lang w:eastAsia="ru-RU"/>
              </w:rPr>
              <w:t>32,0</w:t>
            </w:r>
          </w:p>
        </w:tc>
      </w:tr>
      <w:tr w:rsidR="008C22A3" w:rsidRPr="008C22A3" w:rsidTr="00004637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A3" w:rsidRPr="008C22A3" w:rsidRDefault="008C22A3" w:rsidP="008C22A3">
            <w:pPr>
              <w:widowControl w:val="0"/>
              <w:jc w:val="both"/>
              <w:rPr>
                <w:rFonts w:ascii="Liberation Serif" w:hAnsi="Liberation Serif" w:cs="Liberation Serif"/>
                <w:lang w:eastAsia="ru-RU"/>
              </w:rPr>
            </w:pPr>
            <w:r w:rsidRPr="008C22A3">
              <w:rPr>
                <w:rFonts w:ascii="Liberation Serif" w:hAnsi="Liberation Serif" w:cs="Liberation Serif"/>
                <w:lang w:eastAsia="ru-RU"/>
              </w:rPr>
              <w:t>1.5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A3" w:rsidRPr="008C22A3" w:rsidRDefault="008C22A3" w:rsidP="008C22A3">
            <w:pPr>
              <w:widowControl w:val="0"/>
              <w:jc w:val="both"/>
              <w:rPr>
                <w:rFonts w:ascii="Liberation Serif" w:hAnsi="Liberation Serif" w:cs="Liberation Serif"/>
                <w:lang w:eastAsia="ru-RU"/>
              </w:rPr>
            </w:pPr>
            <w:r w:rsidRPr="008C22A3">
              <w:rPr>
                <w:rFonts w:ascii="Liberation Serif" w:hAnsi="Liberation Serif" w:cs="Liberation Serif"/>
                <w:lang w:eastAsia="ru-RU"/>
              </w:rPr>
              <w:t>Доля обучающихся общеобразовательных учреждений, включенных в общественные объединения патриотической направленности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A3" w:rsidRPr="008C22A3" w:rsidRDefault="008C22A3" w:rsidP="008C22A3">
            <w:pPr>
              <w:widowControl w:val="0"/>
              <w:jc w:val="center"/>
              <w:rPr>
                <w:rFonts w:ascii="Liberation Serif" w:hAnsi="Liberation Serif" w:cs="Liberation Serif"/>
                <w:lang w:eastAsia="ru-RU"/>
              </w:rPr>
            </w:pPr>
            <w:r w:rsidRPr="008C22A3">
              <w:rPr>
                <w:rFonts w:ascii="Liberation Serif" w:hAnsi="Liberation Serif" w:cs="Liberation Serif"/>
                <w:lang w:eastAsia="ru-RU"/>
              </w:rPr>
              <w:t>%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A3" w:rsidRPr="008C22A3" w:rsidRDefault="008C22A3" w:rsidP="008C22A3">
            <w:pPr>
              <w:widowControl w:val="0"/>
              <w:jc w:val="center"/>
              <w:rPr>
                <w:rFonts w:ascii="Liberation Serif" w:hAnsi="Liberation Serif" w:cs="Liberation Serif"/>
                <w:lang w:eastAsia="ru-RU"/>
              </w:rPr>
            </w:pPr>
            <w:r w:rsidRPr="008C22A3">
              <w:rPr>
                <w:rFonts w:ascii="Liberation Serif" w:hAnsi="Liberation Serif" w:cs="Liberation Serif"/>
                <w:lang w:eastAsia="ru-RU"/>
              </w:rPr>
              <w:t>45,0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A3" w:rsidRPr="008C22A3" w:rsidRDefault="008C22A3" w:rsidP="008C22A3">
            <w:pPr>
              <w:widowControl w:val="0"/>
              <w:jc w:val="center"/>
              <w:rPr>
                <w:rFonts w:ascii="Liberation Serif" w:hAnsi="Liberation Serif" w:cs="Liberation Serif"/>
                <w:lang w:eastAsia="ru-RU"/>
              </w:rPr>
            </w:pPr>
            <w:r w:rsidRPr="008C22A3">
              <w:rPr>
                <w:rFonts w:ascii="Liberation Serif" w:hAnsi="Liberation Serif" w:cs="Liberation Serif"/>
                <w:lang w:eastAsia="ru-RU"/>
              </w:rPr>
              <w:t>65,0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A3" w:rsidRPr="008C22A3" w:rsidRDefault="008C22A3" w:rsidP="008C22A3">
            <w:pPr>
              <w:widowControl w:val="0"/>
              <w:jc w:val="center"/>
              <w:rPr>
                <w:rFonts w:ascii="Liberation Serif" w:hAnsi="Liberation Serif" w:cs="Liberation Serif"/>
                <w:lang w:eastAsia="ru-RU"/>
              </w:rPr>
            </w:pPr>
            <w:r w:rsidRPr="008C22A3">
              <w:rPr>
                <w:rFonts w:ascii="Liberation Serif" w:hAnsi="Liberation Serif" w:cs="Liberation Serif"/>
                <w:lang w:eastAsia="ru-RU"/>
              </w:rPr>
              <w:t>68,0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A3" w:rsidRPr="008C22A3" w:rsidRDefault="008C22A3" w:rsidP="008C22A3">
            <w:pPr>
              <w:widowControl w:val="0"/>
              <w:jc w:val="center"/>
              <w:rPr>
                <w:rFonts w:ascii="Liberation Serif" w:hAnsi="Liberation Serif" w:cs="Liberation Serif"/>
                <w:lang w:eastAsia="ru-RU"/>
              </w:rPr>
            </w:pPr>
            <w:r w:rsidRPr="008C22A3">
              <w:rPr>
                <w:rFonts w:ascii="Liberation Serif" w:hAnsi="Liberation Serif" w:cs="Liberation Serif"/>
                <w:lang w:eastAsia="ru-RU"/>
              </w:rPr>
              <w:t>70,0</w:t>
            </w:r>
          </w:p>
        </w:tc>
      </w:tr>
    </w:tbl>
    <w:p w:rsidR="008C22A3" w:rsidRPr="008C22A3" w:rsidRDefault="008C22A3" w:rsidP="008C22A3">
      <w:pPr>
        <w:suppressAutoHyphens/>
        <w:jc w:val="center"/>
        <w:rPr>
          <w:rFonts w:ascii="Liberation Serif" w:eastAsia="NSimSun" w:hAnsi="Liberation Serif" w:cs="Liberation Serif"/>
          <w:b/>
          <w:bCs/>
          <w:kern w:val="2"/>
          <w:lang w:bidi="hi-IN"/>
        </w:rPr>
      </w:pPr>
    </w:p>
    <w:p w:rsidR="008C22A3" w:rsidRPr="008C22A3" w:rsidRDefault="008C22A3" w:rsidP="008C22A3">
      <w:pPr>
        <w:suppressAutoHyphens/>
        <w:rPr>
          <w:rFonts w:ascii="Liberation Serif" w:eastAsia="NSimSun" w:hAnsi="Liberation Serif" w:cs="Liberation Serif"/>
          <w:b/>
          <w:bCs/>
          <w:kern w:val="2"/>
          <w:lang w:bidi="hi-IN"/>
        </w:rPr>
      </w:pPr>
    </w:p>
    <w:p w:rsidR="008C22A3" w:rsidRPr="008C22A3" w:rsidRDefault="008C22A3" w:rsidP="008C22A3">
      <w:pPr>
        <w:suppressAutoHyphens/>
        <w:rPr>
          <w:rFonts w:ascii="Liberation Serif" w:eastAsia="NSimSun" w:hAnsi="Liberation Serif" w:cs="Liberation Serif"/>
          <w:b/>
          <w:bCs/>
          <w:kern w:val="2"/>
          <w:lang w:bidi="hi-IN"/>
        </w:rPr>
      </w:pPr>
    </w:p>
    <w:p w:rsidR="00201E54" w:rsidRDefault="00201E54" w:rsidP="008C22A3">
      <w:pPr>
        <w:suppressAutoHyphens/>
        <w:jc w:val="center"/>
        <w:rPr>
          <w:rFonts w:ascii="Liberation Serif" w:eastAsia="NSimSun" w:hAnsi="Liberation Serif" w:cs="Liberation Serif"/>
          <w:b/>
          <w:bCs/>
          <w:kern w:val="2"/>
          <w:sz w:val="26"/>
          <w:szCs w:val="26"/>
          <w:lang w:bidi="hi-IN"/>
        </w:rPr>
      </w:pPr>
    </w:p>
    <w:p w:rsidR="008C22A3" w:rsidRPr="008C22A3" w:rsidRDefault="008C22A3" w:rsidP="008C22A3">
      <w:pPr>
        <w:suppressAutoHyphens/>
        <w:jc w:val="center"/>
        <w:rPr>
          <w:rFonts w:ascii="Liberation Serif" w:eastAsia="NSimSun" w:hAnsi="Liberation Serif" w:cs="Liberation Serif"/>
          <w:kern w:val="2"/>
          <w:sz w:val="26"/>
          <w:szCs w:val="26"/>
          <w:lang w:bidi="hi-IN"/>
        </w:rPr>
      </w:pPr>
      <w:r w:rsidRPr="008C22A3">
        <w:rPr>
          <w:rFonts w:ascii="Liberation Serif" w:eastAsia="NSimSun" w:hAnsi="Liberation Serif" w:cs="Liberation Serif"/>
          <w:b/>
          <w:bCs/>
          <w:kern w:val="2"/>
          <w:sz w:val="26"/>
          <w:szCs w:val="26"/>
          <w:lang w:bidi="hi-IN"/>
        </w:rPr>
        <w:lastRenderedPageBreak/>
        <w:t>3. Мероприятия (результаты) проекта</w:t>
      </w:r>
    </w:p>
    <w:p w:rsidR="008C22A3" w:rsidRPr="008C22A3" w:rsidRDefault="008C22A3" w:rsidP="008C22A3">
      <w:pPr>
        <w:suppressAutoHyphens/>
        <w:jc w:val="center"/>
        <w:rPr>
          <w:rFonts w:ascii="Liberation Serif" w:eastAsia="NSimSun" w:hAnsi="Liberation Serif" w:cs="Liberation Serif"/>
          <w:kern w:val="2"/>
          <w:sz w:val="26"/>
          <w:szCs w:val="26"/>
          <w:lang w:bidi="hi-IN"/>
        </w:rPr>
      </w:pPr>
    </w:p>
    <w:tbl>
      <w:tblPr>
        <w:tblStyle w:val="120"/>
        <w:tblW w:w="14847" w:type="dxa"/>
        <w:tblLayout w:type="fixed"/>
        <w:tblLook w:val="04A0" w:firstRow="1" w:lastRow="0" w:firstColumn="1" w:lastColumn="0" w:noHBand="0" w:noVBand="1"/>
      </w:tblPr>
      <w:tblGrid>
        <w:gridCol w:w="533"/>
        <w:gridCol w:w="2977"/>
        <w:gridCol w:w="1276"/>
        <w:gridCol w:w="1276"/>
        <w:gridCol w:w="1418"/>
        <w:gridCol w:w="1417"/>
        <w:gridCol w:w="1418"/>
        <w:gridCol w:w="4532"/>
      </w:tblGrid>
      <w:tr w:rsidR="008C22A3" w:rsidRPr="008C22A3" w:rsidTr="00814624"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A3" w:rsidRPr="008C22A3" w:rsidRDefault="008C22A3" w:rsidP="008C22A3">
            <w:pPr>
              <w:jc w:val="center"/>
              <w:rPr>
                <w:rFonts w:ascii="Liberation Serif" w:eastAsia="NSimSun" w:hAnsi="Liberation Serif" w:cs="Liberation Serif"/>
                <w:kern w:val="2"/>
                <w:lang w:bidi="hi-IN"/>
              </w:rPr>
            </w:pPr>
            <w:r w:rsidRPr="008C22A3">
              <w:rPr>
                <w:rFonts w:ascii="Liberation Serif" w:eastAsia="NSimSun" w:hAnsi="Liberation Serif" w:cs="Liberation Serif"/>
                <w:kern w:val="2"/>
                <w:lang w:bidi="hi-IN"/>
              </w:rPr>
              <w:t xml:space="preserve">№ </w:t>
            </w:r>
            <w:proofErr w:type="gramStart"/>
            <w:r w:rsidRPr="008C22A3">
              <w:rPr>
                <w:rFonts w:ascii="Liberation Serif" w:eastAsia="NSimSun" w:hAnsi="Liberation Serif" w:cs="Liberation Serif"/>
                <w:kern w:val="2"/>
                <w:lang w:bidi="hi-IN"/>
              </w:rPr>
              <w:t>п</w:t>
            </w:r>
            <w:proofErr w:type="gramEnd"/>
            <w:r w:rsidRPr="008C22A3">
              <w:rPr>
                <w:rFonts w:ascii="Liberation Serif" w:eastAsia="NSimSun" w:hAnsi="Liberation Serif" w:cs="Liberation Serif"/>
                <w:kern w:val="2"/>
                <w:lang w:bidi="hi-IN"/>
              </w:rPr>
              <w:t>/п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A3" w:rsidRPr="008C22A3" w:rsidRDefault="008C22A3" w:rsidP="008C22A3">
            <w:pPr>
              <w:jc w:val="center"/>
              <w:rPr>
                <w:rFonts w:ascii="Liberation Serif" w:eastAsia="NSimSun" w:hAnsi="Liberation Serif" w:cs="Liberation Serif"/>
                <w:kern w:val="2"/>
                <w:lang w:bidi="hi-IN"/>
              </w:rPr>
            </w:pPr>
            <w:r w:rsidRPr="008C22A3">
              <w:rPr>
                <w:rFonts w:ascii="Liberation Serif" w:eastAsia="NSimSun" w:hAnsi="Liberation Serif" w:cs="Liberation Serif"/>
                <w:kern w:val="2"/>
                <w:lang w:bidi="hi-IN"/>
              </w:rPr>
              <w:t>Наименование задачи, мероприятия (результата) проекта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A3" w:rsidRPr="008C22A3" w:rsidRDefault="008C22A3" w:rsidP="008C22A3">
            <w:pPr>
              <w:widowControl w:val="0"/>
              <w:jc w:val="center"/>
              <w:rPr>
                <w:rFonts w:ascii="Liberation Serif" w:hAnsi="Liberation Serif" w:cs="Liberation Serif"/>
                <w:lang w:eastAsia="ru-RU"/>
              </w:rPr>
            </w:pPr>
            <w:r w:rsidRPr="008C22A3">
              <w:rPr>
                <w:rFonts w:ascii="Liberation Serif" w:hAnsi="Liberation Serif" w:cs="Liberation Serif"/>
                <w:lang w:eastAsia="ru-RU"/>
              </w:rPr>
              <w:t>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A3" w:rsidRPr="008C22A3" w:rsidRDefault="008C22A3" w:rsidP="008C22A3">
            <w:pPr>
              <w:widowControl w:val="0"/>
              <w:jc w:val="center"/>
              <w:rPr>
                <w:rFonts w:ascii="Liberation Serif" w:hAnsi="Liberation Serif" w:cs="Liberation Serif"/>
                <w:lang w:eastAsia="ru-RU"/>
              </w:rPr>
            </w:pPr>
            <w:r w:rsidRPr="008C22A3">
              <w:rPr>
                <w:rFonts w:ascii="Liberation Serif" w:hAnsi="Liberation Serif" w:cs="Liberation Serif"/>
                <w:lang w:eastAsia="ru-RU"/>
              </w:rPr>
              <w:t>Базовое значение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A3" w:rsidRPr="008C22A3" w:rsidRDefault="008C22A3" w:rsidP="008C22A3">
            <w:pPr>
              <w:widowControl w:val="0"/>
              <w:jc w:val="center"/>
              <w:rPr>
                <w:rFonts w:ascii="Liberation Serif" w:hAnsi="Liberation Serif" w:cs="Liberation Serif"/>
                <w:lang w:eastAsia="ru-RU"/>
              </w:rPr>
            </w:pPr>
            <w:r w:rsidRPr="008C22A3">
              <w:rPr>
                <w:rFonts w:ascii="Liberation Serif" w:hAnsi="Liberation Serif" w:cs="Liberation Serif"/>
                <w:lang w:eastAsia="ru-RU"/>
              </w:rPr>
              <w:t>Значение показателя по годам реализации</w:t>
            </w:r>
          </w:p>
        </w:tc>
        <w:tc>
          <w:tcPr>
            <w:tcW w:w="4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A3" w:rsidRPr="008C22A3" w:rsidRDefault="008C22A3" w:rsidP="008C22A3">
            <w:pPr>
              <w:jc w:val="center"/>
              <w:rPr>
                <w:rFonts w:ascii="Liberation Serif" w:eastAsia="NSimSun" w:hAnsi="Liberation Serif" w:cs="Liberation Serif"/>
                <w:kern w:val="2"/>
                <w:lang w:bidi="hi-IN"/>
              </w:rPr>
            </w:pPr>
            <w:r w:rsidRPr="008C22A3">
              <w:rPr>
                <w:rFonts w:ascii="Liberation Serif" w:eastAsia="NSimSun" w:hAnsi="Liberation Serif" w:cs="Liberation Serif"/>
                <w:kern w:val="2"/>
                <w:lang w:bidi="hi-IN"/>
              </w:rPr>
              <w:t>Связь с показателем проекта</w:t>
            </w:r>
          </w:p>
        </w:tc>
      </w:tr>
      <w:tr w:rsidR="008C22A3" w:rsidRPr="008C22A3" w:rsidTr="00814624"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2A3" w:rsidRPr="008C22A3" w:rsidRDefault="008C22A3" w:rsidP="008C22A3">
            <w:pPr>
              <w:rPr>
                <w:rFonts w:ascii="Liberation Serif" w:eastAsia="NSimSun" w:hAnsi="Liberation Serif" w:cs="Liberation Serif"/>
                <w:kern w:val="2"/>
                <w:lang w:bidi="hi-IN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2A3" w:rsidRPr="008C22A3" w:rsidRDefault="008C22A3" w:rsidP="008C22A3">
            <w:pPr>
              <w:rPr>
                <w:rFonts w:ascii="Liberation Serif" w:eastAsia="NSimSun" w:hAnsi="Liberation Serif" w:cs="Liberation Serif"/>
                <w:kern w:val="2"/>
                <w:lang w:bidi="hi-I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2A3" w:rsidRPr="008C22A3" w:rsidRDefault="008C22A3" w:rsidP="008C22A3">
            <w:pPr>
              <w:rPr>
                <w:rFonts w:ascii="Liberation Serif" w:hAnsi="Liberation Serif" w:cs="Liberation Serif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A3" w:rsidRPr="008C22A3" w:rsidRDefault="008C22A3" w:rsidP="008C22A3">
            <w:pPr>
              <w:jc w:val="center"/>
              <w:rPr>
                <w:rFonts w:ascii="Liberation Serif" w:eastAsia="NSimSun" w:hAnsi="Liberation Serif" w:cs="Liberation Serif"/>
                <w:kern w:val="2"/>
                <w:lang w:bidi="hi-IN"/>
              </w:rPr>
            </w:pPr>
            <w:r w:rsidRPr="008C22A3">
              <w:rPr>
                <w:rFonts w:ascii="Liberation Serif" w:hAnsi="Liberation Serif" w:cs="Liberation Serif"/>
                <w:lang w:eastAsia="ru-RU"/>
              </w:rPr>
              <w:t>2023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A3" w:rsidRPr="008C22A3" w:rsidRDefault="008C22A3" w:rsidP="008C22A3">
            <w:pPr>
              <w:jc w:val="center"/>
              <w:rPr>
                <w:rFonts w:ascii="Liberation Serif" w:eastAsia="NSimSun" w:hAnsi="Liberation Serif" w:cs="Liberation Serif"/>
                <w:kern w:val="2"/>
                <w:lang w:bidi="hi-IN"/>
              </w:rPr>
            </w:pPr>
            <w:r w:rsidRPr="008C22A3">
              <w:rPr>
                <w:rFonts w:ascii="Liberation Serif" w:hAnsi="Liberation Serif" w:cs="Liberation Serif"/>
                <w:lang w:eastAsia="ru-RU"/>
              </w:rPr>
              <w:t>2025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A3" w:rsidRPr="008C22A3" w:rsidRDefault="008C22A3" w:rsidP="008C22A3">
            <w:pPr>
              <w:jc w:val="center"/>
              <w:rPr>
                <w:rFonts w:ascii="Liberation Serif" w:eastAsia="NSimSun" w:hAnsi="Liberation Serif" w:cs="Liberation Serif"/>
                <w:kern w:val="2"/>
                <w:lang w:bidi="hi-IN"/>
              </w:rPr>
            </w:pPr>
            <w:r w:rsidRPr="008C22A3">
              <w:rPr>
                <w:rFonts w:ascii="Liberation Serif" w:hAnsi="Liberation Serif" w:cs="Liberation Serif"/>
                <w:lang w:eastAsia="ru-RU"/>
              </w:rPr>
              <w:t>2026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A3" w:rsidRPr="008C22A3" w:rsidRDefault="008C22A3" w:rsidP="008C22A3">
            <w:pPr>
              <w:jc w:val="center"/>
              <w:rPr>
                <w:rFonts w:ascii="Liberation Serif" w:eastAsia="NSimSun" w:hAnsi="Liberation Serif" w:cs="Liberation Serif"/>
                <w:kern w:val="2"/>
                <w:lang w:bidi="hi-IN"/>
              </w:rPr>
            </w:pPr>
            <w:r w:rsidRPr="008C22A3">
              <w:rPr>
                <w:rFonts w:ascii="Liberation Serif" w:hAnsi="Liberation Serif" w:cs="Liberation Serif"/>
                <w:lang w:eastAsia="ru-RU"/>
              </w:rPr>
              <w:t>2027 год</w:t>
            </w:r>
          </w:p>
        </w:tc>
        <w:tc>
          <w:tcPr>
            <w:tcW w:w="4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2A3" w:rsidRPr="008C22A3" w:rsidRDefault="008C22A3" w:rsidP="008C22A3">
            <w:pPr>
              <w:rPr>
                <w:rFonts w:ascii="Liberation Serif" w:eastAsia="NSimSun" w:hAnsi="Liberation Serif" w:cs="Liberation Serif"/>
                <w:kern w:val="2"/>
                <w:lang w:bidi="hi-IN"/>
              </w:rPr>
            </w:pPr>
          </w:p>
        </w:tc>
      </w:tr>
      <w:tr w:rsidR="008C22A3" w:rsidRPr="008C22A3" w:rsidTr="00814624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A3" w:rsidRPr="008C22A3" w:rsidRDefault="008C22A3" w:rsidP="008C22A3">
            <w:pPr>
              <w:jc w:val="center"/>
              <w:rPr>
                <w:rFonts w:ascii="Liberation Serif" w:eastAsia="NSimSun" w:hAnsi="Liberation Serif" w:cs="Liberation Serif"/>
                <w:kern w:val="2"/>
                <w:lang w:bidi="hi-IN"/>
              </w:rPr>
            </w:pPr>
            <w:r w:rsidRPr="008C22A3">
              <w:rPr>
                <w:rFonts w:ascii="Liberation Serif" w:eastAsia="NSimSun" w:hAnsi="Liberation Serif" w:cs="Liberation Serif"/>
                <w:kern w:val="2"/>
                <w:lang w:bidi="hi-IN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A3" w:rsidRPr="008C22A3" w:rsidRDefault="008C22A3" w:rsidP="008C22A3">
            <w:pPr>
              <w:jc w:val="center"/>
              <w:rPr>
                <w:rFonts w:ascii="Liberation Serif" w:eastAsia="NSimSun" w:hAnsi="Liberation Serif" w:cs="Liberation Serif"/>
                <w:kern w:val="2"/>
                <w:lang w:bidi="hi-IN"/>
              </w:rPr>
            </w:pPr>
            <w:r w:rsidRPr="008C22A3">
              <w:rPr>
                <w:rFonts w:ascii="Liberation Serif" w:eastAsia="NSimSun" w:hAnsi="Liberation Serif" w:cs="Liberation Serif"/>
                <w:kern w:val="2"/>
                <w:lang w:bidi="hi-I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A3" w:rsidRPr="008C22A3" w:rsidRDefault="008C22A3" w:rsidP="008C22A3">
            <w:pPr>
              <w:jc w:val="center"/>
              <w:rPr>
                <w:rFonts w:ascii="Liberation Serif" w:eastAsia="NSimSun" w:hAnsi="Liberation Serif" w:cs="Liberation Serif"/>
                <w:kern w:val="2"/>
                <w:lang w:bidi="hi-IN"/>
              </w:rPr>
            </w:pPr>
            <w:r w:rsidRPr="008C22A3">
              <w:rPr>
                <w:rFonts w:ascii="Liberation Serif" w:eastAsia="NSimSun" w:hAnsi="Liberation Serif" w:cs="Liberation Serif"/>
                <w:kern w:val="2"/>
                <w:lang w:bidi="hi-I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A3" w:rsidRPr="008C22A3" w:rsidRDefault="008C22A3" w:rsidP="008C22A3">
            <w:pPr>
              <w:jc w:val="center"/>
              <w:rPr>
                <w:rFonts w:ascii="Liberation Serif" w:hAnsi="Liberation Serif" w:cs="Liberation Serif"/>
                <w:lang w:eastAsia="ru-RU"/>
              </w:rPr>
            </w:pPr>
            <w:r w:rsidRPr="008C22A3">
              <w:rPr>
                <w:rFonts w:ascii="Liberation Serif" w:hAnsi="Liberation Serif" w:cs="Liberation Serif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A3" w:rsidRPr="008C22A3" w:rsidRDefault="008C22A3" w:rsidP="008C22A3">
            <w:pPr>
              <w:jc w:val="center"/>
              <w:rPr>
                <w:rFonts w:ascii="Liberation Serif" w:hAnsi="Liberation Serif" w:cs="Liberation Serif"/>
                <w:lang w:eastAsia="ru-RU"/>
              </w:rPr>
            </w:pPr>
            <w:r w:rsidRPr="008C22A3">
              <w:rPr>
                <w:rFonts w:ascii="Liberation Serif" w:hAnsi="Liberation Serif" w:cs="Liberation Serif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A3" w:rsidRPr="008C22A3" w:rsidRDefault="008C22A3" w:rsidP="008C22A3">
            <w:pPr>
              <w:jc w:val="center"/>
              <w:rPr>
                <w:rFonts w:ascii="Liberation Serif" w:hAnsi="Liberation Serif" w:cs="Liberation Serif"/>
                <w:lang w:eastAsia="ru-RU"/>
              </w:rPr>
            </w:pPr>
            <w:r w:rsidRPr="008C22A3">
              <w:rPr>
                <w:rFonts w:ascii="Liberation Serif" w:hAnsi="Liberation Serif" w:cs="Liberation Serif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A3" w:rsidRPr="008C22A3" w:rsidRDefault="008C22A3" w:rsidP="008C22A3">
            <w:pPr>
              <w:jc w:val="center"/>
              <w:rPr>
                <w:rFonts w:ascii="Liberation Serif" w:hAnsi="Liberation Serif" w:cs="Liberation Serif"/>
                <w:lang w:eastAsia="ru-RU"/>
              </w:rPr>
            </w:pPr>
            <w:r w:rsidRPr="008C22A3">
              <w:rPr>
                <w:rFonts w:ascii="Liberation Serif" w:hAnsi="Liberation Serif" w:cs="Liberation Serif"/>
                <w:lang w:eastAsia="ru-RU"/>
              </w:rPr>
              <w:t>7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A3" w:rsidRPr="008C22A3" w:rsidRDefault="008C22A3" w:rsidP="008C22A3">
            <w:pPr>
              <w:jc w:val="center"/>
              <w:rPr>
                <w:rFonts w:ascii="Liberation Serif" w:eastAsia="NSimSun" w:hAnsi="Liberation Serif" w:cs="Liberation Serif"/>
                <w:kern w:val="2"/>
                <w:lang w:bidi="hi-IN"/>
              </w:rPr>
            </w:pPr>
            <w:r w:rsidRPr="008C22A3">
              <w:rPr>
                <w:rFonts w:ascii="Liberation Serif" w:eastAsia="NSimSun" w:hAnsi="Liberation Serif" w:cs="Liberation Serif"/>
                <w:kern w:val="2"/>
                <w:lang w:bidi="hi-IN"/>
              </w:rPr>
              <w:t>8</w:t>
            </w:r>
          </w:p>
        </w:tc>
      </w:tr>
      <w:tr w:rsidR="008C22A3" w:rsidRPr="008C22A3" w:rsidTr="00814624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A3" w:rsidRPr="008C22A3" w:rsidRDefault="008C22A3" w:rsidP="008C22A3">
            <w:pPr>
              <w:jc w:val="center"/>
              <w:rPr>
                <w:rFonts w:ascii="Liberation Serif" w:eastAsia="NSimSun" w:hAnsi="Liberation Serif" w:cs="Liberation Serif"/>
                <w:kern w:val="2"/>
                <w:lang w:bidi="hi-IN"/>
              </w:rPr>
            </w:pPr>
            <w:r w:rsidRPr="008C22A3">
              <w:rPr>
                <w:rFonts w:ascii="Liberation Serif" w:eastAsia="NSimSun" w:hAnsi="Liberation Serif" w:cs="Liberation Serif"/>
                <w:kern w:val="2"/>
                <w:lang w:bidi="hi-IN"/>
              </w:rPr>
              <w:t>1.</w:t>
            </w:r>
          </w:p>
        </w:tc>
        <w:tc>
          <w:tcPr>
            <w:tcW w:w="143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A3" w:rsidRPr="008C22A3" w:rsidRDefault="008C22A3" w:rsidP="008C22A3">
            <w:pPr>
              <w:widowControl w:val="0"/>
              <w:rPr>
                <w:rFonts w:ascii="Liberation Serif" w:hAnsi="Liberation Serif" w:cs="Liberation Serif"/>
                <w:lang w:eastAsia="ru-RU"/>
              </w:rPr>
            </w:pPr>
            <w:r w:rsidRPr="008C22A3">
              <w:rPr>
                <w:rFonts w:ascii="Liberation Serif" w:eastAsia="NSimSun" w:hAnsi="Liberation Serif" w:cs="Liberation Serif"/>
                <w:kern w:val="2"/>
                <w:lang w:bidi="hi-IN"/>
              </w:rPr>
              <w:t xml:space="preserve">Задача 1: Развитие талантов и способностей у детей и молодежи, а также воспитание у них патриотизма и любви к профессиям, </w:t>
            </w:r>
            <w:proofErr w:type="spellStart"/>
            <w:r w:rsidRPr="008C22A3">
              <w:rPr>
                <w:rFonts w:ascii="Liberation Serif" w:eastAsia="NSimSun" w:hAnsi="Liberation Serif" w:cs="Liberation Serif"/>
                <w:kern w:val="2"/>
                <w:lang w:bidi="hi-IN"/>
              </w:rPr>
              <w:t>востребуемым</w:t>
            </w:r>
            <w:proofErr w:type="spellEnd"/>
            <w:r w:rsidRPr="008C22A3">
              <w:rPr>
                <w:rFonts w:ascii="Liberation Serif" w:eastAsia="NSimSun" w:hAnsi="Liberation Serif" w:cs="Liberation Serif"/>
                <w:kern w:val="2"/>
                <w:lang w:bidi="hi-IN"/>
              </w:rPr>
              <w:t xml:space="preserve"> на </w:t>
            </w:r>
            <w:proofErr w:type="spellStart"/>
            <w:r w:rsidRPr="008C22A3">
              <w:rPr>
                <w:rFonts w:ascii="Liberation Serif" w:eastAsia="NSimSun" w:hAnsi="Liberation Serif" w:cs="Liberation Serif"/>
                <w:kern w:val="2"/>
                <w:lang w:bidi="hi-IN"/>
              </w:rPr>
              <w:t>вологодчине</w:t>
            </w:r>
            <w:proofErr w:type="spellEnd"/>
            <w:r w:rsidRPr="008C22A3">
              <w:rPr>
                <w:rFonts w:ascii="Liberation Serif" w:eastAsia="NSimSun" w:hAnsi="Liberation Serif" w:cs="Liberation Serif"/>
                <w:kern w:val="2"/>
                <w:lang w:bidi="hi-IN"/>
              </w:rPr>
              <w:t xml:space="preserve">, через проведение активной </w:t>
            </w:r>
            <w:proofErr w:type="spellStart"/>
            <w:r w:rsidRPr="008C22A3">
              <w:rPr>
                <w:rFonts w:ascii="Liberation Serif" w:eastAsia="NSimSun" w:hAnsi="Liberation Serif" w:cs="Liberation Serif"/>
                <w:kern w:val="2"/>
                <w:lang w:bidi="hi-IN"/>
              </w:rPr>
              <w:t>профориентационной</w:t>
            </w:r>
            <w:proofErr w:type="spellEnd"/>
            <w:r w:rsidRPr="008C22A3">
              <w:rPr>
                <w:rFonts w:ascii="Liberation Serif" w:eastAsia="NSimSun" w:hAnsi="Liberation Serif" w:cs="Liberation Serif"/>
                <w:kern w:val="2"/>
                <w:lang w:bidi="hi-IN"/>
              </w:rPr>
              <w:t xml:space="preserve"> работы </w:t>
            </w:r>
          </w:p>
        </w:tc>
      </w:tr>
      <w:tr w:rsidR="008C22A3" w:rsidRPr="008C22A3" w:rsidTr="00814624">
        <w:trPr>
          <w:trHeight w:val="198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A3" w:rsidRPr="008C22A3" w:rsidRDefault="008C22A3" w:rsidP="008C22A3">
            <w:pPr>
              <w:jc w:val="center"/>
              <w:rPr>
                <w:rFonts w:ascii="Liberation Serif" w:eastAsia="NSimSun" w:hAnsi="Liberation Serif" w:cs="Liberation Serif"/>
                <w:kern w:val="2"/>
                <w:lang w:bidi="hi-IN"/>
              </w:rPr>
            </w:pPr>
            <w:r w:rsidRPr="008C22A3">
              <w:rPr>
                <w:rFonts w:ascii="Liberation Serif" w:eastAsia="NSimSun" w:hAnsi="Liberation Serif" w:cs="Liberation Serif"/>
                <w:kern w:val="2"/>
                <w:lang w:bidi="hi-IN"/>
              </w:rPr>
              <w:t>1.1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2A3" w:rsidRPr="008C22A3" w:rsidRDefault="008C22A3" w:rsidP="008C22A3">
            <w:pPr>
              <w:rPr>
                <w:rFonts w:ascii="Liberation Serif" w:hAnsi="Liberation Serif"/>
                <w:lang w:eastAsia="ru-RU"/>
              </w:rPr>
            </w:pPr>
            <w:r w:rsidRPr="008C22A3">
              <w:rPr>
                <w:rFonts w:ascii="Liberation Serif" w:eastAsia="NSimSun" w:hAnsi="Liberation Serif" w:cs="Liberation Serif"/>
                <w:lang w:eastAsia="ru-RU"/>
              </w:rPr>
              <w:t>Результат: в муниципальных общеобразовательных организациях проведены мероприятия по обеспечению деятельности советников директора по воспитанию и взаимодействию с детскими общественными объединениями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2A3" w:rsidRPr="008C22A3" w:rsidRDefault="008C22A3" w:rsidP="008C22A3">
            <w:pPr>
              <w:jc w:val="center"/>
              <w:rPr>
                <w:rFonts w:ascii="Liberation Serif" w:hAnsi="Liberation Serif"/>
                <w:lang w:eastAsia="ru-RU"/>
              </w:rPr>
            </w:pPr>
            <w:r w:rsidRPr="008C22A3">
              <w:rPr>
                <w:rFonts w:ascii="Liberation Serif" w:hAnsi="Liberation Serif" w:cs="Liberation Serif"/>
                <w:lang w:eastAsia="ru-RU"/>
              </w:rPr>
              <w:t>единиц (школ)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2A3" w:rsidRPr="008C22A3" w:rsidRDefault="008C22A3" w:rsidP="008C22A3">
            <w:pPr>
              <w:jc w:val="center"/>
              <w:rPr>
                <w:rFonts w:ascii="Liberation Serif" w:hAnsi="Liberation Serif"/>
                <w:lang w:eastAsia="ru-RU"/>
              </w:rPr>
            </w:pPr>
            <w:r w:rsidRPr="008C22A3">
              <w:rPr>
                <w:rFonts w:ascii="Liberation Serif" w:eastAsia="NSimSun" w:hAnsi="Liberation Serif" w:cs="Liberation Serif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2A3" w:rsidRPr="008C22A3" w:rsidRDefault="008C22A3" w:rsidP="008C22A3">
            <w:pPr>
              <w:jc w:val="center"/>
              <w:rPr>
                <w:rFonts w:ascii="Liberation Serif" w:hAnsi="Liberation Serif"/>
                <w:lang w:eastAsia="ru-RU"/>
              </w:rPr>
            </w:pPr>
            <w:r w:rsidRPr="008C22A3">
              <w:rPr>
                <w:rFonts w:ascii="Liberation Serif" w:eastAsia="NSimSun" w:hAnsi="Liberation Serif" w:cs="Liberation Serif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2A3" w:rsidRPr="008C22A3" w:rsidRDefault="008C22A3" w:rsidP="008C22A3">
            <w:pPr>
              <w:jc w:val="center"/>
              <w:rPr>
                <w:rFonts w:ascii="Liberation Serif" w:hAnsi="Liberation Serif"/>
                <w:lang w:eastAsia="ru-RU"/>
              </w:rPr>
            </w:pPr>
            <w:r w:rsidRPr="008C22A3">
              <w:rPr>
                <w:rFonts w:ascii="Liberation Serif" w:eastAsia="NSimSun" w:hAnsi="Liberation Serif" w:cs="Liberation Serif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2A3" w:rsidRPr="008C22A3" w:rsidRDefault="008C22A3" w:rsidP="008C22A3">
            <w:pPr>
              <w:jc w:val="center"/>
              <w:rPr>
                <w:rFonts w:ascii="Liberation Serif" w:hAnsi="Liberation Serif"/>
                <w:lang w:eastAsia="ru-RU"/>
              </w:rPr>
            </w:pPr>
            <w:r w:rsidRPr="008C22A3">
              <w:rPr>
                <w:rFonts w:ascii="Liberation Serif" w:eastAsia="NSimSun" w:hAnsi="Liberation Serif" w:cs="Liberation Serif"/>
                <w:lang w:eastAsia="ru-RU"/>
              </w:rPr>
              <w:t>8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2A3" w:rsidRPr="008C22A3" w:rsidRDefault="008C22A3" w:rsidP="008C22A3">
            <w:pPr>
              <w:rPr>
                <w:rFonts w:ascii="Liberation Serif" w:hAnsi="Liberation Serif"/>
                <w:lang w:eastAsia="ru-RU"/>
              </w:rPr>
            </w:pPr>
            <w:r w:rsidRPr="008C22A3">
              <w:rPr>
                <w:rFonts w:ascii="Liberation Serif" w:hAnsi="Liberation Serif" w:cs="Liberation Serif"/>
                <w:lang w:eastAsia="ru-RU"/>
              </w:rPr>
              <w:t>Доля выпускников 9-х классов, оставшихся на территории Вологодской области</w:t>
            </w:r>
          </w:p>
          <w:p w:rsidR="008C22A3" w:rsidRPr="008C22A3" w:rsidRDefault="008C22A3" w:rsidP="008C22A3">
            <w:pPr>
              <w:rPr>
                <w:rFonts w:ascii="Liberation Serif" w:hAnsi="Liberation Serif"/>
                <w:lang w:eastAsia="ru-RU"/>
              </w:rPr>
            </w:pPr>
            <w:r w:rsidRPr="008C22A3">
              <w:rPr>
                <w:rFonts w:ascii="Liberation Serif" w:hAnsi="Liberation Serif" w:cs="Liberation Serif"/>
                <w:lang w:eastAsia="ru-RU"/>
              </w:rPr>
              <w:t>Доля выпускников 11-х классов, оставшихся на территории Вологодской области</w:t>
            </w:r>
          </w:p>
          <w:p w:rsidR="008C22A3" w:rsidRPr="008C22A3" w:rsidRDefault="008C22A3" w:rsidP="008C22A3">
            <w:pPr>
              <w:rPr>
                <w:rFonts w:ascii="Liberation Serif" w:hAnsi="Liberation Serif"/>
                <w:lang w:eastAsia="ru-RU"/>
              </w:rPr>
            </w:pPr>
            <w:r w:rsidRPr="008C22A3">
              <w:rPr>
                <w:rFonts w:ascii="Liberation Serif" w:hAnsi="Liberation Serif" w:cs="Liberation Serif"/>
                <w:lang w:eastAsia="ru-RU"/>
              </w:rPr>
              <w:t>Доля обучающихся общеобразовательных учреждений, включенных в общественные объединения патриотической направленности</w:t>
            </w:r>
          </w:p>
        </w:tc>
      </w:tr>
      <w:tr w:rsidR="008C22A3" w:rsidRPr="008C22A3" w:rsidTr="00814624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A3" w:rsidRPr="008C22A3" w:rsidRDefault="008C22A3" w:rsidP="008C22A3">
            <w:pPr>
              <w:jc w:val="center"/>
              <w:rPr>
                <w:rFonts w:ascii="Liberation Serif" w:eastAsia="NSimSun" w:hAnsi="Liberation Serif" w:cs="Liberation Serif"/>
                <w:kern w:val="2"/>
                <w:lang w:bidi="hi-IN"/>
              </w:rPr>
            </w:pPr>
            <w:r w:rsidRPr="008C22A3">
              <w:rPr>
                <w:rFonts w:ascii="Liberation Serif" w:eastAsia="NSimSun" w:hAnsi="Liberation Serif" w:cs="Liberation Serif"/>
                <w:kern w:val="2"/>
                <w:lang w:bidi="hi-IN"/>
              </w:rPr>
              <w:t>1.2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2A3" w:rsidRPr="008C22A3" w:rsidRDefault="008C22A3" w:rsidP="008C22A3">
            <w:pPr>
              <w:rPr>
                <w:rFonts w:ascii="Liberation Serif" w:hAnsi="Liberation Serif"/>
                <w:lang w:eastAsia="ru-RU"/>
              </w:rPr>
            </w:pPr>
            <w:r w:rsidRPr="008C22A3">
              <w:rPr>
                <w:rFonts w:ascii="Liberation Serif" w:eastAsia="NSimSun" w:hAnsi="Liberation Serif" w:cs="Liberation Serif"/>
                <w:lang w:eastAsia="ru-RU"/>
              </w:rPr>
              <w:t>Результат: в муниципальных общеобразовательных организациях реализована дополнительная общеобразовательная программа по виду спорта «Самбо»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2A3" w:rsidRPr="008C22A3" w:rsidRDefault="008C22A3" w:rsidP="008C22A3">
            <w:pPr>
              <w:jc w:val="center"/>
              <w:rPr>
                <w:rFonts w:ascii="Liberation Serif" w:hAnsi="Liberation Serif"/>
                <w:lang w:eastAsia="ru-RU"/>
              </w:rPr>
            </w:pPr>
            <w:r w:rsidRPr="008C22A3">
              <w:rPr>
                <w:rFonts w:ascii="Liberation Serif" w:hAnsi="Liberation Serif" w:cs="Liberation Serif"/>
                <w:lang w:eastAsia="ru-RU"/>
              </w:rPr>
              <w:t>единиц (школ)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2A3" w:rsidRPr="008C22A3" w:rsidRDefault="008C22A3" w:rsidP="008C22A3">
            <w:pPr>
              <w:jc w:val="center"/>
              <w:rPr>
                <w:rFonts w:ascii="Liberation Serif" w:hAnsi="Liberation Serif"/>
                <w:lang w:eastAsia="ru-RU"/>
              </w:rPr>
            </w:pPr>
            <w:r w:rsidRPr="008C22A3">
              <w:rPr>
                <w:rFonts w:ascii="Liberation Serif" w:eastAsia="NSimSun" w:hAnsi="Liberation Serif" w:cs="Liberation Serif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2A3" w:rsidRPr="008C22A3" w:rsidRDefault="008C22A3" w:rsidP="008C22A3">
            <w:pPr>
              <w:jc w:val="center"/>
              <w:rPr>
                <w:rFonts w:ascii="Liberation Serif" w:hAnsi="Liberation Serif"/>
                <w:lang w:eastAsia="ru-RU"/>
              </w:rPr>
            </w:pPr>
            <w:r w:rsidRPr="008C22A3">
              <w:rPr>
                <w:rFonts w:ascii="Liberation Serif" w:eastAsia="NSimSun" w:hAnsi="Liberation Serif" w:cs="Liberation Serif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2A3" w:rsidRPr="008C22A3" w:rsidRDefault="008C22A3" w:rsidP="008C22A3">
            <w:pPr>
              <w:jc w:val="center"/>
              <w:rPr>
                <w:rFonts w:ascii="Liberation Serif" w:hAnsi="Liberation Serif"/>
                <w:lang w:eastAsia="ru-RU"/>
              </w:rPr>
            </w:pPr>
            <w:r w:rsidRPr="008C22A3">
              <w:rPr>
                <w:rFonts w:ascii="Liberation Serif" w:eastAsia="NSimSun" w:hAnsi="Liberation Serif" w:cs="Liberation Serif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2A3" w:rsidRPr="008C22A3" w:rsidRDefault="008C22A3" w:rsidP="008C22A3">
            <w:pPr>
              <w:jc w:val="center"/>
              <w:rPr>
                <w:rFonts w:ascii="Liberation Serif" w:hAnsi="Liberation Serif"/>
                <w:lang w:eastAsia="ru-RU"/>
              </w:rPr>
            </w:pPr>
            <w:r w:rsidRPr="008C22A3">
              <w:rPr>
                <w:rFonts w:ascii="Liberation Serif" w:eastAsia="NSimSun" w:hAnsi="Liberation Serif" w:cs="Liberation Serif"/>
                <w:lang w:eastAsia="ru-RU"/>
              </w:rPr>
              <w:t>1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2A3" w:rsidRPr="008C22A3" w:rsidRDefault="008C22A3" w:rsidP="008C22A3">
            <w:pPr>
              <w:rPr>
                <w:rFonts w:ascii="Liberation Serif" w:hAnsi="Liberation Serif"/>
                <w:lang w:eastAsia="ru-RU"/>
              </w:rPr>
            </w:pPr>
            <w:r w:rsidRPr="008C22A3">
              <w:rPr>
                <w:rFonts w:ascii="Liberation Serif" w:hAnsi="Liberation Serif" w:cs="Liberation Serif"/>
                <w:lang w:eastAsia="ru-RU"/>
              </w:rPr>
              <w:t>Доля детей в возрасте от 5 до 18 лет, охваченных дополнительным образованием</w:t>
            </w:r>
          </w:p>
        </w:tc>
      </w:tr>
      <w:tr w:rsidR="008C22A3" w:rsidRPr="008C22A3" w:rsidTr="00814624">
        <w:trPr>
          <w:trHeight w:val="222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A3" w:rsidRPr="008C22A3" w:rsidRDefault="008C22A3" w:rsidP="008C22A3">
            <w:pPr>
              <w:jc w:val="center"/>
              <w:rPr>
                <w:rFonts w:ascii="Liberation Serif" w:eastAsia="NSimSun" w:hAnsi="Liberation Serif" w:cs="Liberation Serif"/>
                <w:kern w:val="2"/>
                <w:lang w:bidi="hi-IN"/>
              </w:rPr>
            </w:pPr>
            <w:r w:rsidRPr="008C22A3">
              <w:rPr>
                <w:rFonts w:ascii="Liberation Serif" w:eastAsia="NSimSun" w:hAnsi="Liberation Serif" w:cs="Liberation Serif"/>
                <w:kern w:val="2"/>
                <w:lang w:bidi="hi-IN"/>
              </w:rPr>
              <w:lastRenderedPageBreak/>
              <w:t>1.3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2A3" w:rsidRPr="008C22A3" w:rsidRDefault="008C22A3" w:rsidP="008C22A3">
            <w:pPr>
              <w:rPr>
                <w:rFonts w:ascii="Liberation Serif" w:hAnsi="Liberation Serif"/>
                <w:lang w:eastAsia="ru-RU"/>
              </w:rPr>
            </w:pPr>
            <w:r w:rsidRPr="008C22A3">
              <w:rPr>
                <w:rFonts w:ascii="Liberation Serif" w:eastAsia="NSimSun" w:hAnsi="Liberation Serif" w:cs="Liberation Serif"/>
                <w:lang w:eastAsia="ru-RU"/>
              </w:rPr>
              <w:t xml:space="preserve">Результат: в общеобразовательных организациях созданы </w:t>
            </w:r>
            <w:proofErr w:type="spellStart"/>
            <w:r w:rsidRPr="008C22A3">
              <w:rPr>
                <w:rFonts w:ascii="Liberation Serif" w:eastAsia="NSimSun" w:hAnsi="Liberation Serif" w:cs="Liberation Serif"/>
                <w:lang w:eastAsia="ru-RU"/>
              </w:rPr>
              <w:t>агроклассы</w:t>
            </w:r>
            <w:proofErr w:type="spellEnd"/>
            <w:r w:rsidRPr="008C22A3">
              <w:rPr>
                <w:rFonts w:ascii="Liberation Serif" w:eastAsia="NSimSun" w:hAnsi="Liberation Serif" w:cs="Liberation Serif"/>
                <w:lang w:eastAsia="ru-RU"/>
              </w:rPr>
              <w:t xml:space="preserve"> и (или) лесные классы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2A3" w:rsidRPr="008C22A3" w:rsidRDefault="008C22A3" w:rsidP="008C22A3">
            <w:pPr>
              <w:jc w:val="center"/>
              <w:rPr>
                <w:rFonts w:ascii="Liberation Serif" w:hAnsi="Liberation Serif"/>
                <w:lang w:eastAsia="ru-RU"/>
              </w:rPr>
            </w:pPr>
            <w:r w:rsidRPr="008C22A3">
              <w:rPr>
                <w:rFonts w:ascii="Liberation Serif" w:hAnsi="Liberation Serif" w:cs="Liberation Serif"/>
                <w:lang w:eastAsia="ru-RU"/>
              </w:rPr>
              <w:t>единиц (школ)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2A3" w:rsidRPr="008C22A3" w:rsidRDefault="008C22A3" w:rsidP="008C22A3">
            <w:pPr>
              <w:jc w:val="center"/>
              <w:rPr>
                <w:rFonts w:ascii="Liberation Serif" w:hAnsi="Liberation Serif"/>
                <w:lang w:eastAsia="ru-RU"/>
              </w:rPr>
            </w:pPr>
            <w:r w:rsidRPr="008C22A3">
              <w:rPr>
                <w:rFonts w:ascii="Liberation Serif" w:eastAsia="NSimSun" w:hAnsi="Liberation Serif" w:cs="Liberation Serif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2A3" w:rsidRPr="008C22A3" w:rsidRDefault="008C22A3" w:rsidP="008C22A3">
            <w:pPr>
              <w:jc w:val="center"/>
              <w:rPr>
                <w:rFonts w:ascii="Liberation Serif" w:hAnsi="Liberation Serif"/>
                <w:lang w:eastAsia="ru-RU"/>
              </w:rPr>
            </w:pPr>
            <w:r w:rsidRPr="008C22A3">
              <w:rPr>
                <w:rFonts w:ascii="Liberation Serif" w:eastAsia="NSimSun" w:hAnsi="Liberation Serif" w:cs="Liberation Serif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2A3" w:rsidRPr="008C22A3" w:rsidRDefault="008C22A3" w:rsidP="008C22A3">
            <w:pPr>
              <w:jc w:val="center"/>
              <w:rPr>
                <w:rFonts w:ascii="Liberation Serif" w:hAnsi="Liberation Serif"/>
                <w:lang w:eastAsia="ru-RU"/>
              </w:rPr>
            </w:pPr>
            <w:r w:rsidRPr="008C22A3">
              <w:rPr>
                <w:rFonts w:ascii="Liberation Serif" w:eastAsia="NSimSun" w:hAnsi="Liberation Serif" w:cs="Liberation Serif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2A3" w:rsidRPr="008C22A3" w:rsidRDefault="008C22A3" w:rsidP="008C22A3">
            <w:pPr>
              <w:jc w:val="center"/>
              <w:rPr>
                <w:rFonts w:ascii="Liberation Serif" w:hAnsi="Liberation Serif"/>
                <w:lang w:eastAsia="ru-RU"/>
              </w:rPr>
            </w:pPr>
            <w:r w:rsidRPr="008C22A3">
              <w:rPr>
                <w:rFonts w:ascii="Liberation Serif" w:eastAsia="NSimSun" w:hAnsi="Liberation Serif" w:cs="Liberation Serif"/>
                <w:lang w:eastAsia="ru-RU"/>
              </w:rPr>
              <w:t>0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2A3" w:rsidRPr="008C22A3" w:rsidRDefault="008C22A3" w:rsidP="008C22A3">
            <w:pPr>
              <w:rPr>
                <w:rFonts w:ascii="Liberation Serif" w:hAnsi="Liberation Serif"/>
                <w:lang w:eastAsia="ru-RU"/>
              </w:rPr>
            </w:pPr>
            <w:r w:rsidRPr="008C22A3">
              <w:rPr>
                <w:rFonts w:ascii="Liberation Serif" w:hAnsi="Liberation Serif" w:cs="Liberation Serif"/>
                <w:lang w:eastAsia="ru-RU"/>
              </w:rPr>
              <w:t>Доля выпускников 9-х классов, оставшихся на территории Вологодской области</w:t>
            </w:r>
          </w:p>
          <w:p w:rsidR="008C22A3" w:rsidRPr="008C22A3" w:rsidRDefault="008C22A3" w:rsidP="008C22A3">
            <w:pPr>
              <w:rPr>
                <w:rFonts w:ascii="Liberation Serif" w:hAnsi="Liberation Serif"/>
                <w:lang w:eastAsia="ru-RU"/>
              </w:rPr>
            </w:pPr>
            <w:r w:rsidRPr="008C22A3">
              <w:rPr>
                <w:rFonts w:ascii="Liberation Serif" w:hAnsi="Liberation Serif" w:cs="Liberation Serif"/>
                <w:lang w:eastAsia="ru-RU"/>
              </w:rPr>
              <w:t>Доля выпускников 11-х классов, оставшихся на территории Вологодской области</w:t>
            </w:r>
          </w:p>
          <w:p w:rsidR="008C22A3" w:rsidRPr="008C22A3" w:rsidRDefault="008C22A3" w:rsidP="008C22A3">
            <w:pPr>
              <w:rPr>
                <w:rFonts w:ascii="Liberation Serif" w:hAnsi="Liberation Serif"/>
                <w:lang w:eastAsia="ru-RU"/>
              </w:rPr>
            </w:pPr>
            <w:r w:rsidRPr="008C22A3">
              <w:rPr>
                <w:rFonts w:ascii="Liberation Serif" w:hAnsi="Liberation Serif" w:cs="Liberation Serif"/>
                <w:lang w:eastAsia="ru-RU"/>
              </w:rPr>
              <w:t>Доля выпускников 9-х и 11-х классов школ округа, поступивших  на специальности сельскохозяйственной и лесной направленностей в СПО и ВУЗы Вологодской области или за пределы области по целевым направлениям</w:t>
            </w:r>
          </w:p>
        </w:tc>
      </w:tr>
      <w:tr w:rsidR="008C22A3" w:rsidRPr="008C22A3" w:rsidTr="00814624">
        <w:trPr>
          <w:trHeight w:val="27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A3" w:rsidRPr="008C22A3" w:rsidRDefault="008C22A3" w:rsidP="008C22A3">
            <w:pPr>
              <w:jc w:val="center"/>
              <w:rPr>
                <w:rFonts w:ascii="Liberation Serif" w:eastAsia="NSimSun" w:hAnsi="Liberation Serif" w:cs="Liberation Serif"/>
                <w:kern w:val="2"/>
                <w:lang w:bidi="hi-IN"/>
              </w:rPr>
            </w:pPr>
            <w:r w:rsidRPr="008C22A3">
              <w:rPr>
                <w:rFonts w:ascii="Liberation Serif" w:eastAsia="NSimSun" w:hAnsi="Liberation Serif" w:cs="Liberation Serif"/>
                <w:kern w:val="2"/>
                <w:lang w:bidi="hi-IN"/>
              </w:rPr>
              <w:t>1.4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2A3" w:rsidRPr="008C22A3" w:rsidRDefault="008C22A3" w:rsidP="008C22A3">
            <w:pPr>
              <w:rPr>
                <w:rFonts w:ascii="Liberation Serif" w:hAnsi="Liberation Serif"/>
                <w:lang w:eastAsia="ru-RU"/>
              </w:rPr>
            </w:pPr>
            <w:r w:rsidRPr="008C22A3">
              <w:rPr>
                <w:rFonts w:ascii="Liberation Serif" w:eastAsia="NSimSun" w:hAnsi="Liberation Serif" w:cs="Liberation Serif"/>
                <w:lang w:eastAsia="ru-RU"/>
              </w:rPr>
              <w:t>Результат: организованы школьные музеи в общеобразовательных организациях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2A3" w:rsidRPr="008C22A3" w:rsidRDefault="008C22A3" w:rsidP="008C22A3">
            <w:pPr>
              <w:jc w:val="center"/>
              <w:rPr>
                <w:rFonts w:ascii="Liberation Serif" w:hAnsi="Liberation Serif"/>
                <w:lang w:eastAsia="ru-RU"/>
              </w:rPr>
            </w:pPr>
            <w:r w:rsidRPr="008C22A3">
              <w:rPr>
                <w:rFonts w:ascii="Liberation Serif" w:hAnsi="Liberation Serif" w:cs="Liberation Serif"/>
                <w:lang w:eastAsia="ru-RU"/>
              </w:rPr>
              <w:t>единиц (школ)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2A3" w:rsidRPr="008C22A3" w:rsidRDefault="008C22A3" w:rsidP="008C22A3">
            <w:pPr>
              <w:jc w:val="center"/>
              <w:rPr>
                <w:rFonts w:ascii="Liberation Serif" w:hAnsi="Liberation Serif"/>
                <w:lang w:eastAsia="ru-RU"/>
              </w:rPr>
            </w:pPr>
            <w:r w:rsidRPr="008C22A3">
              <w:rPr>
                <w:rFonts w:ascii="Liberation Serif" w:eastAsia="NSimSun" w:hAnsi="Liberation Serif" w:cs="Liberation Serif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2A3" w:rsidRPr="008C22A3" w:rsidRDefault="008C22A3" w:rsidP="008C22A3">
            <w:pPr>
              <w:jc w:val="center"/>
              <w:rPr>
                <w:rFonts w:ascii="Liberation Serif" w:hAnsi="Liberation Serif"/>
                <w:lang w:eastAsia="ru-RU"/>
              </w:rPr>
            </w:pPr>
            <w:r w:rsidRPr="008C22A3">
              <w:rPr>
                <w:rFonts w:ascii="Liberation Serif" w:eastAsia="NSimSun" w:hAnsi="Liberation Serif" w:cs="Liberation Serif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2A3" w:rsidRPr="008C22A3" w:rsidRDefault="008C22A3" w:rsidP="008C22A3">
            <w:pPr>
              <w:jc w:val="center"/>
              <w:rPr>
                <w:rFonts w:ascii="Liberation Serif" w:hAnsi="Liberation Serif"/>
                <w:lang w:eastAsia="ru-RU"/>
              </w:rPr>
            </w:pPr>
            <w:r w:rsidRPr="008C22A3">
              <w:rPr>
                <w:rFonts w:ascii="Liberation Serif" w:eastAsia="NSimSun" w:hAnsi="Liberation Serif" w:cs="Liberation Serif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2A3" w:rsidRPr="008C22A3" w:rsidRDefault="008C22A3" w:rsidP="008C22A3">
            <w:pPr>
              <w:jc w:val="center"/>
              <w:rPr>
                <w:rFonts w:ascii="Liberation Serif" w:hAnsi="Liberation Serif"/>
                <w:lang w:eastAsia="ru-RU"/>
              </w:rPr>
            </w:pPr>
            <w:r w:rsidRPr="008C22A3">
              <w:rPr>
                <w:rFonts w:ascii="Liberation Serif" w:eastAsia="NSimSun" w:hAnsi="Liberation Serif" w:cs="Liberation Serif"/>
                <w:lang w:eastAsia="ru-RU"/>
              </w:rPr>
              <w:t>0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2A3" w:rsidRPr="008C22A3" w:rsidRDefault="008C22A3" w:rsidP="008C22A3">
            <w:pPr>
              <w:rPr>
                <w:rFonts w:ascii="Liberation Serif" w:hAnsi="Liberation Serif"/>
                <w:lang w:eastAsia="ru-RU"/>
              </w:rPr>
            </w:pPr>
            <w:r w:rsidRPr="008C22A3">
              <w:rPr>
                <w:rFonts w:ascii="Liberation Serif" w:hAnsi="Liberation Serif" w:cs="Liberation Serif"/>
                <w:lang w:eastAsia="ru-RU"/>
              </w:rPr>
              <w:t>Доля детей в возрасте от 5 до 18 лет, охваченных дополнительным образованием</w:t>
            </w:r>
          </w:p>
          <w:p w:rsidR="008C22A3" w:rsidRPr="008C22A3" w:rsidRDefault="008C22A3" w:rsidP="008C22A3">
            <w:pPr>
              <w:rPr>
                <w:rFonts w:ascii="Liberation Serif" w:hAnsi="Liberation Serif"/>
                <w:lang w:eastAsia="ru-RU"/>
              </w:rPr>
            </w:pPr>
            <w:r w:rsidRPr="008C22A3">
              <w:rPr>
                <w:rFonts w:ascii="Liberation Serif" w:hAnsi="Liberation Serif" w:cs="Liberation Serif"/>
                <w:lang w:eastAsia="ru-RU"/>
              </w:rPr>
              <w:t>Доля обучающихся общеобразовательных учреждений, включенных в общественные объединения патриотической направленности</w:t>
            </w:r>
          </w:p>
        </w:tc>
      </w:tr>
      <w:tr w:rsidR="008C22A3" w:rsidRPr="008C22A3" w:rsidTr="00814624">
        <w:trPr>
          <w:trHeight w:val="212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A3" w:rsidRPr="008C22A3" w:rsidRDefault="008C22A3" w:rsidP="008C22A3">
            <w:pPr>
              <w:jc w:val="center"/>
              <w:rPr>
                <w:rFonts w:ascii="Liberation Serif" w:eastAsia="NSimSun" w:hAnsi="Liberation Serif" w:cs="Liberation Serif"/>
                <w:kern w:val="2"/>
                <w:lang w:bidi="hi-IN"/>
              </w:rPr>
            </w:pPr>
            <w:r w:rsidRPr="008C22A3">
              <w:rPr>
                <w:rFonts w:ascii="Liberation Serif" w:eastAsia="NSimSun" w:hAnsi="Liberation Serif" w:cs="Liberation Serif"/>
                <w:kern w:val="2"/>
                <w:lang w:bidi="hi-IN"/>
              </w:rPr>
              <w:t>1.5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2A3" w:rsidRPr="008C22A3" w:rsidRDefault="008C22A3" w:rsidP="008C22A3">
            <w:pPr>
              <w:widowControl w:val="0"/>
              <w:snapToGrid w:val="0"/>
              <w:rPr>
                <w:rFonts w:ascii="Liberation Serif" w:hAnsi="Liberation Serif"/>
                <w:lang w:eastAsia="ru-RU"/>
              </w:rPr>
            </w:pPr>
            <w:r w:rsidRPr="008C22A3">
              <w:rPr>
                <w:rFonts w:ascii="Liberation Serif" w:eastAsia="NSimSun" w:hAnsi="Liberation Serif" w:cs="Liberation Serif"/>
                <w:lang w:eastAsia="ru-RU"/>
              </w:rPr>
              <w:t>Результат: реализованы ключевые мероприятия в рамках укрупненных приоритетных направлений развития региональных систем образования в муниципальных общеобразовательных организациях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2A3" w:rsidRPr="008C22A3" w:rsidRDefault="008C22A3" w:rsidP="008C22A3">
            <w:pPr>
              <w:jc w:val="center"/>
              <w:rPr>
                <w:rFonts w:ascii="Liberation Serif" w:hAnsi="Liberation Serif"/>
                <w:lang w:eastAsia="ru-RU"/>
              </w:rPr>
            </w:pPr>
            <w:r w:rsidRPr="008C22A3">
              <w:rPr>
                <w:rFonts w:ascii="Liberation Serif" w:hAnsi="Liberation Serif" w:cs="Liberation Serif"/>
                <w:lang w:eastAsia="ru-RU"/>
              </w:rPr>
              <w:t>единиц (школ)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2A3" w:rsidRPr="008C22A3" w:rsidRDefault="008C22A3" w:rsidP="008C22A3">
            <w:pPr>
              <w:jc w:val="center"/>
              <w:rPr>
                <w:rFonts w:ascii="Liberation Serif" w:hAnsi="Liberation Serif"/>
                <w:lang w:eastAsia="ru-RU"/>
              </w:rPr>
            </w:pPr>
            <w:r w:rsidRPr="008C22A3">
              <w:rPr>
                <w:rFonts w:ascii="Liberation Serif" w:eastAsia="NSimSun" w:hAnsi="Liberation Serif" w:cs="Liberation Serif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2A3" w:rsidRPr="008C22A3" w:rsidRDefault="008C22A3" w:rsidP="008C22A3">
            <w:pPr>
              <w:jc w:val="center"/>
              <w:rPr>
                <w:rFonts w:ascii="Liberation Serif" w:hAnsi="Liberation Serif"/>
                <w:lang w:eastAsia="ru-RU"/>
              </w:rPr>
            </w:pPr>
            <w:r w:rsidRPr="008C22A3">
              <w:rPr>
                <w:rFonts w:ascii="Liberation Serif" w:eastAsia="NSimSun" w:hAnsi="Liberation Serif" w:cs="Liberation Serif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2A3" w:rsidRPr="008C22A3" w:rsidRDefault="008C22A3" w:rsidP="008C22A3">
            <w:pPr>
              <w:jc w:val="center"/>
              <w:rPr>
                <w:rFonts w:ascii="Liberation Serif" w:hAnsi="Liberation Serif"/>
                <w:lang w:eastAsia="ru-RU"/>
              </w:rPr>
            </w:pPr>
            <w:r w:rsidRPr="008C22A3">
              <w:rPr>
                <w:rFonts w:ascii="Liberation Serif" w:eastAsia="NSimSun" w:hAnsi="Liberation Serif" w:cs="Liberation Serif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2A3" w:rsidRPr="008C22A3" w:rsidRDefault="008C22A3" w:rsidP="008C22A3">
            <w:pPr>
              <w:jc w:val="center"/>
              <w:rPr>
                <w:rFonts w:ascii="Liberation Serif" w:hAnsi="Liberation Serif"/>
                <w:lang w:eastAsia="ru-RU"/>
              </w:rPr>
            </w:pPr>
            <w:r w:rsidRPr="008C22A3">
              <w:rPr>
                <w:rFonts w:ascii="Liberation Serif" w:eastAsia="NSimSun" w:hAnsi="Liberation Serif" w:cs="Liberation Serif"/>
                <w:lang w:eastAsia="ru-RU"/>
              </w:rPr>
              <w:t>0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2A3" w:rsidRPr="008C22A3" w:rsidRDefault="008C22A3" w:rsidP="008C22A3">
            <w:pPr>
              <w:rPr>
                <w:rFonts w:ascii="Liberation Serif" w:hAnsi="Liberation Serif"/>
                <w:lang w:eastAsia="ru-RU"/>
              </w:rPr>
            </w:pPr>
            <w:r w:rsidRPr="008C22A3">
              <w:rPr>
                <w:rFonts w:ascii="Liberation Serif" w:hAnsi="Liberation Serif" w:cs="Liberation Serif"/>
                <w:lang w:eastAsia="ru-RU"/>
              </w:rPr>
              <w:t xml:space="preserve">Доля детей в возрасте от 5 до 18 лет, охваченных дополнительным образованием </w:t>
            </w:r>
          </w:p>
          <w:p w:rsidR="008C22A3" w:rsidRPr="008C22A3" w:rsidRDefault="008C22A3" w:rsidP="008C22A3">
            <w:pPr>
              <w:rPr>
                <w:rFonts w:ascii="Liberation Serif" w:hAnsi="Liberation Serif"/>
                <w:lang w:eastAsia="ru-RU"/>
              </w:rPr>
            </w:pPr>
            <w:r w:rsidRPr="008C22A3">
              <w:rPr>
                <w:rFonts w:ascii="Liberation Serif" w:hAnsi="Liberation Serif" w:cs="Liberation Serif"/>
                <w:lang w:eastAsia="ru-RU"/>
              </w:rPr>
              <w:t>Доля выпускников 9-х классов, оставшихся на территории Вологодской области</w:t>
            </w:r>
          </w:p>
          <w:p w:rsidR="008C22A3" w:rsidRPr="008C22A3" w:rsidRDefault="008C22A3" w:rsidP="008C22A3">
            <w:pPr>
              <w:rPr>
                <w:rFonts w:ascii="Liberation Serif" w:hAnsi="Liberation Serif"/>
                <w:lang w:eastAsia="ru-RU"/>
              </w:rPr>
            </w:pPr>
            <w:r w:rsidRPr="008C22A3">
              <w:rPr>
                <w:rFonts w:ascii="Liberation Serif" w:hAnsi="Liberation Serif" w:cs="Liberation Serif"/>
                <w:lang w:eastAsia="ru-RU"/>
              </w:rPr>
              <w:t>Доля выпускников 11-х классов, оставшихся на территории Вологодской области</w:t>
            </w:r>
          </w:p>
          <w:p w:rsidR="008C22A3" w:rsidRPr="008C22A3" w:rsidRDefault="008C22A3" w:rsidP="008C22A3">
            <w:pPr>
              <w:widowControl w:val="0"/>
              <w:snapToGrid w:val="0"/>
              <w:rPr>
                <w:rFonts w:ascii="Liberation Serif" w:hAnsi="Liberation Serif"/>
                <w:lang w:eastAsia="ru-RU"/>
              </w:rPr>
            </w:pPr>
            <w:r w:rsidRPr="008C22A3">
              <w:rPr>
                <w:rFonts w:ascii="Liberation Serif" w:hAnsi="Liberation Serif" w:cs="Liberation Serif"/>
                <w:lang w:eastAsia="ru-RU"/>
              </w:rPr>
              <w:t>Доля обучающихся общеобразовательных учреждений, включенных в общественные объединения патриотической направленности</w:t>
            </w:r>
          </w:p>
        </w:tc>
      </w:tr>
    </w:tbl>
    <w:p w:rsidR="008C22A3" w:rsidRPr="008C22A3" w:rsidRDefault="008C22A3" w:rsidP="008C22A3">
      <w:pPr>
        <w:suppressAutoHyphens/>
        <w:jc w:val="center"/>
        <w:rPr>
          <w:rFonts w:ascii="Liberation Serif" w:eastAsia="NSimSun" w:hAnsi="Liberation Serif" w:cs="Liberation Serif"/>
          <w:b/>
          <w:bCs/>
          <w:kern w:val="2"/>
          <w:lang w:bidi="hi-IN"/>
        </w:rPr>
      </w:pPr>
      <w:r w:rsidRPr="008C22A3">
        <w:rPr>
          <w:rFonts w:ascii="Liberation Serif" w:eastAsia="NSimSun" w:hAnsi="Liberation Serif" w:cs="Liberation Serif"/>
          <w:b/>
          <w:bCs/>
          <w:kern w:val="2"/>
          <w:lang w:bidi="hi-IN"/>
        </w:rPr>
        <w:lastRenderedPageBreak/>
        <w:t>4. Финансовое обеспечение реализации проекта</w:t>
      </w:r>
    </w:p>
    <w:p w:rsidR="008C22A3" w:rsidRPr="008C22A3" w:rsidRDefault="008C22A3" w:rsidP="008C22A3">
      <w:pPr>
        <w:suppressAutoHyphens/>
        <w:jc w:val="center"/>
        <w:rPr>
          <w:rFonts w:ascii="Liberation Serif" w:eastAsia="NSimSun" w:hAnsi="Liberation Serif" w:cs="Liberation Serif"/>
          <w:b/>
          <w:bCs/>
          <w:kern w:val="2"/>
          <w:lang w:bidi="hi-IN"/>
        </w:rPr>
      </w:pPr>
    </w:p>
    <w:tbl>
      <w:tblPr>
        <w:tblStyle w:val="120"/>
        <w:tblW w:w="14709" w:type="dxa"/>
        <w:tblLayout w:type="fixed"/>
        <w:tblLook w:val="04A0" w:firstRow="1" w:lastRow="0" w:firstColumn="1" w:lastColumn="0" w:noHBand="0" w:noVBand="1"/>
      </w:tblPr>
      <w:tblGrid>
        <w:gridCol w:w="695"/>
        <w:gridCol w:w="8769"/>
        <w:gridCol w:w="1276"/>
        <w:gridCol w:w="1417"/>
        <w:gridCol w:w="1276"/>
        <w:gridCol w:w="1276"/>
      </w:tblGrid>
      <w:tr w:rsidR="008C22A3" w:rsidRPr="008C22A3" w:rsidTr="00814624"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A3" w:rsidRPr="008C22A3" w:rsidRDefault="008C22A3" w:rsidP="008C22A3">
            <w:pPr>
              <w:jc w:val="center"/>
              <w:rPr>
                <w:rFonts w:ascii="Liberation Serif" w:eastAsia="NSimSun" w:hAnsi="Liberation Serif" w:cs="Liberation Serif"/>
                <w:kern w:val="2"/>
                <w:lang w:bidi="hi-IN"/>
              </w:rPr>
            </w:pPr>
            <w:r w:rsidRPr="008C22A3">
              <w:rPr>
                <w:rFonts w:ascii="Liberation Serif" w:eastAsia="NSimSun" w:hAnsi="Liberation Serif" w:cs="Liberation Serif"/>
                <w:kern w:val="2"/>
                <w:lang w:bidi="hi-IN"/>
              </w:rPr>
              <w:t xml:space="preserve">№ </w:t>
            </w:r>
            <w:proofErr w:type="gramStart"/>
            <w:r w:rsidRPr="008C22A3">
              <w:rPr>
                <w:rFonts w:ascii="Liberation Serif" w:eastAsia="NSimSun" w:hAnsi="Liberation Serif" w:cs="Liberation Serif"/>
                <w:kern w:val="2"/>
                <w:lang w:bidi="hi-IN"/>
              </w:rPr>
              <w:t>п</w:t>
            </w:r>
            <w:proofErr w:type="gramEnd"/>
            <w:r w:rsidRPr="008C22A3">
              <w:rPr>
                <w:rFonts w:ascii="Liberation Serif" w:eastAsia="NSimSun" w:hAnsi="Liberation Serif" w:cs="Liberation Serif"/>
                <w:kern w:val="2"/>
                <w:lang w:bidi="hi-IN"/>
              </w:rPr>
              <w:t>/п</w:t>
            </w:r>
          </w:p>
        </w:tc>
        <w:tc>
          <w:tcPr>
            <w:tcW w:w="8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A3" w:rsidRPr="008C22A3" w:rsidRDefault="008C22A3" w:rsidP="008C22A3">
            <w:pPr>
              <w:jc w:val="center"/>
              <w:rPr>
                <w:rFonts w:ascii="Liberation Serif" w:eastAsia="NSimSun" w:hAnsi="Liberation Serif" w:cs="Liberation Serif"/>
                <w:kern w:val="2"/>
                <w:lang w:bidi="hi-IN"/>
              </w:rPr>
            </w:pPr>
            <w:r w:rsidRPr="008C22A3">
              <w:rPr>
                <w:rFonts w:ascii="Liberation Serif" w:eastAsia="NSimSun" w:hAnsi="Liberation Serif" w:cs="Liberation Serif"/>
                <w:kern w:val="2"/>
                <w:lang w:bidi="hi-IN"/>
              </w:rPr>
              <w:t>Источник финансового обеспечения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A3" w:rsidRPr="008C22A3" w:rsidRDefault="008C22A3" w:rsidP="008C22A3">
            <w:pPr>
              <w:jc w:val="center"/>
              <w:rPr>
                <w:rFonts w:ascii="Liberation Serif" w:eastAsia="NSimSun" w:hAnsi="Liberation Serif" w:cs="Liberation Serif"/>
                <w:kern w:val="2"/>
                <w:lang w:bidi="hi-IN"/>
              </w:rPr>
            </w:pPr>
            <w:r w:rsidRPr="008C22A3">
              <w:rPr>
                <w:rFonts w:ascii="Liberation Serif" w:eastAsia="NSimSun" w:hAnsi="Liberation Serif" w:cs="Liberation Serif"/>
                <w:kern w:val="2"/>
                <w:lang w:bidi="hi-IN"/>
              </w:rPr>
              <w:t xml:space="preserve">Объем финансового обеспечения по годам реализации, </w:t>
            </w:r>
            <w:proofErr w:type="spellStart"/>
            <w:r w:rsidRPr="008C22A3">
              <w:rPr>
                <w:rFonts w:ascii="Liberation Serif" w:eastAsia="NSimSun" w:hAnsi="Liberation Serif" w:cs="Liberation Serif"/>
                <w:kern w:val="2"/>
                <w:lang w:bidi="hi-IN"/>
              </w:rPr>
              <w:t>тыс</w:t>
            </w:r>
            <w:proofErr w:type="gramStart"/>
            <w:r w:rsidRPr="008C22A3">
              <w:rPr>
                <w:rFonts w:ascii="Liberation Serif" w:eastAsia="NSimSun" w:hAnsi="Liberation Serif" w:cs="Liberation Serif"/>
                <w:kern w:val="2"/>
                <w:lang w:bidi="hi-IN"/>
              </w:rPr>
              <w:t>.р</w:t>
            </w:r>
            <w:proofErr w:type="gramEnd"/>
            <w:r w:rsidRPr="008C22A3">
              <w:rPr>
                <w:rFonts w:ascii="Liberation Serif" w:eastAsia="NSimSun" w:hAnsi="Liberation Serif" w:cs="Liberation Serif"/>
                <w:kern w:val="2"/>
                <w:lang w:bidi="hi-IN"/>
              </w:rPr>
              <w:t>уб</w:t>
            </w:r>
            <w:proofErr w:type="spellEnd"/>
            <w:r w:rsidRPr="008C22A3">
              <w:rPr>
                <w:rFonts w:ascii="Liberation Serif" w:eastAsia="NSimSun" w:hAnsi="Liberation Serif" w:cs="Liberation Serif"/>
                <w:kern w:val="2"/>
                <w:lang w:bidi="hi-IN"/>
              </w:rPr>
              <w:t>.</w:t>
            </w:r>
          </w:p>
        </w:tc>
      </w:tr>
      <w:tr w:rsidR="008C22A3" w:rsidRPr="008C22A3" w:rsidTr="00814624"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2A3" w:rsidRPr="008C22A3" w:rsidRDefault="008C22A3" w:rsidP="008C22A3">
            <w:pPr>
              <w:rPr>
                <w:rFonts w:ascii="Liberation Serif" w:eastAsia="NSimSun" w:hAnsi="Liberation Serif" w:cs="Liberation Serif"/>
                <w:kern w:val="2"/>
                <w:lang w:bidi="hi-IN"/>
              </w:rPr>
            </w:pPr>
          </w:p>
        </w:tc>
        <w:tc>
          <w:tcPr>
            <w:tcW w:w="8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2A3" w:rsidRPr="008C22A3" w:rsidRDefault="008C22A3" w:rsidP="008C22A3">
            <w:pPr>
              <w:rPr>
                <w:rFonts w:ascii="Liberation Serif" w:eastAsia="NSimSun" w:hAnsi="Liberation Serif" w:cs="Liberation Serif"/>
                <w:kern w:val="2"/>
                <w:lang w:bidi="hi-I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A3" w:rsidRPr="008C22A3" w:rsidRDefault="008C22A3" w:rsidP="008C22A3">
            <w:pPr>
              <w:jc w:val="center"/>
              <w:rPr>
                <w:rFonts w:ascii="Liberation Serif" w:eastAsia="NSimSun" w:hAnsi="Liberation Serif" w:cs="Liberation Serif"/>
                <w:kern w:val="2"/>
                <w:lang w:bidi="hi-IN"/>
              </w:rPr>
            </w:pPr>
            <w:r w:rsidRPr="008C22A3">
              <w:rPr>
                <w:rFonts w:ascii="Liberation Serif" w:hAnsi="Liberation Serif" w:cs="Liberation Serif"/>
                <w:lang w:eastAsia="ru-RU"/>
              </w:rPr>
              <w:t>2025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A3" w:rsidRPr="008C22A3" w:rsidRDefault="008C22A3" w:rsidP="008C22A3">
            <w:pPr>
              <w:jc w:val="center"/>
              <w:rPr>
                <w:rFonts w:ascii="Liberation Serif" w:eastAsia="NSimSun" w:hAnsi="Liberation Serif" w:cs="Liberation Serif"/>
                <w:kern w:val="2"/>
                <w:lang w:bidi="hi-IN"/>
              </w:rPr>
            </w:pPr>
            <w:r w:rsidRPr="008C22A3">
              <w:rPr>
                <w:rFonts w:ascii="Liberation Serif" w:hAnsi="Liberation Serif" w:cs="Liberation Serif"/>
                <w:lang w:eastAsia="ru-RU"/>
              </w:rPr>
              <w:t>2026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A3" w:rsidRPr="008C22A3" w:rsidRDefault="008C22A3" w:rsidP="008C22A3">
            <w:pPr>
              <w:jc w:val="center"/>
              <w:rPr>
                <w:rFonts w:ascii="Liberation Serif" w:eastAsia="NSimSun" w:hAnsi="Liberation Serif" w:cs="Liberation Serif"/>
                <w:kern w:val="2"/>
                <w:lang w:bidi="hi-IN"/>
              </w:rPr>
            </w:pPr>
            <w:r w:rsidRPr="008C22A3">
              <w:rPr>
                <w:rFonts w:ascii="Liberation Serif" w:hAnsi="Liberation Serif" w:cs="Liberation Serif"/>
                <w:lang w:eastAsia="ru-RU"/>
              </w:rPr>
              <w:t>2027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A3" w:rsidRPr="008C22A3" w:rsidRDefault="008C22A3" w:rsidP="008C22A3">
            <w:pPr>
              <w:jc w:val="center"/>
              <w:rPr>
                <w:rFonts w:ascii="Liberation Serif" w:eastAsia="NSimSun" w:hAnsi="Liberation Serif" w:cs="Liberation Serif"/>
                <w:kern w:val="2"/>
                <w:lang w:bidi="hi-IN"/>
              </w:rPr>
            </w:pPr>
            <w:r w:rsidRPr="008C22A3">
              <w:rPr>
                <w:rFonts w:ascii="Liberation Serif" w:eastAsia="NSimSun" w:hAnsi="Liberation Serif" w:cs="Liberation Serif"/>
                <w:kern w:val="2"/>
                <w:lang w:bidi="hi-IN"/>
              </w:rPr>
              <w:t>всего</w:t>
            </w:r>
          </w:p>
        </w:tc>
      </w:tr>
      <w:tr w:rsidR="008C22A3" w:rsidRPr="008C22A3" w:rsidTr="00814624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A3" w:rsidRPr="008C22A3" w:rsidRDefault="008C22A3" w:rsidP="008C22A3">
            <w:pPr>
              <w:jc w:val="center"/>
              <w:rPr>
                <w:rFonts w:ascii="Liberation Serif" w:eastAsia="NSimSun" w:hAnsi="Liberation Serif" w:cs="Liberation Serif"/>
                <w:kern w:val="2"/>
                <w:lang w:bidi="hi-IN"/>
              </w:rPr>
            </w:pPr>
            <w:r w:rsidRPr="008C22A3">
              <w:rPr>
                <w:rFonts w:ascii="Liberation Serif" w:eastAsia="NSimSun" w:hAnsi="Liberation Serif" w:cs="Liberation Serif"/>
                <w:kern w:val="2"/>
                <w:lang w:bidi="hi-IN"/>
              </w:rPr>
              <w:t>1</w:t>
            </w:r>
          </w:p>
        </w:tc>
        <w:tc>
          <w:tcPr>
            <w:tcW w:w="8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A3" w:rsidRPr="008C22A3" w:rsidRDefault="008C22A3" w:rsidP="008C22A3">
            <w:pPr>
              <w:jc w:val="center"/>
              <w:rPr>
                <w:rFonts w:ascii="Liberation Serif" w:eastAsia="NSimSun" w:hAnsi="Liberation Serif" w:cs="Liberation Serif"/>
                <w:kern w:val="2"/>
                <w:lang w:bidi="hi-IN"/>
              </w:rPr>
            </w:pPr>
            <w:r w:rsidRPr="008C22A3">
              <w:rPr>
                <w:rFonts w:ascii="Liberation Serif" w:eastAsia="NSimSun" w:hAnsi="Liberation Serif" w:cs="Liberation Serif"/>
                <w:kern w:val="2"/>
                <w:lang w:bidi="hi-I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A3" w:rsidRPr="008C22A3" w:rsidRDefault="008C22A3" w:rsidP="008C22A3">
            <w:pPr>
              <w:jc w:val="center"/>
              <w:rPr>
                <w:rFonts w:ascii="Liberation Serif" w:eastAsia="NSimSun" w:hAnsi="Liberation Serif" w:cs="Liberation Serif"/>
                <w:kern w:val="2"/>
                <w:lang w:bidi="hi-IN"/>
              </w:rPr>
            </w:pPr>
            <w:r w:rsidRPr="008C22A3">
              <w:rPr>
                <w:rFonts w:ascii="Liberation Serif" w:eastAsia="NSimSun" w:hAnsi="Liberation Serif" w:cs="Liberation Serif"/>
                <w:kern w:val="2"/>
                <w:lang w:bidi="hi-IN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A3" w:rsidRPr="008C22A3" w:rsidRDefault="008C22A3" w:rsidP="008C22A3">
            <w:pPr>
              <w:jc w:val="center"/>
              <w:rPr>
                <w:rFonts w:ascii="Liberation Serif" w:eastAsia="NSimSun" w:hAnsi="Liberation Serif" w:cs="Liberation Serif"/>
                <w:kern w:val="2"/>
                <w:lang w:bidi="hi-IN"/>
              </w:rPr>
            </w:pPr>
            <w:r w:rsidRPr="008C22A3">
              <w:rPr>
                <w:rFonts w:ascii="Liberation Serif" w:eastAsia="NSimSun" w:hAnsi="Liberation Serif" w:cs="Liberation Serif"/>
                <w:kern w:val="2"/>
                <w:lang w:bidi="hi-IN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A3" w:rsidRPr="008C22A3" w:rsidRDefault="008C22A3" w:rsidP="008C22A3">
            <w:pPr>
              <w:jc w:val="center"/>
              <w:rPr>
                <w:rFonts w:ascii="Liberation Serif" w:eastAsia="NSimSun" w:hAnsi="Liberation Serif" w:cs="Liberation Serif"/>
                <w:kern w:val="2"/>
                <w:lang w:bidi="hi-IN"/>
              </w:rPr>
            </w:pPr>
            <w:r w:rsidRPr="008C22A3">
              <w:rPr>
                <w:rFonts w:ascii="Liberation Serif" w:eastAsia="NSimSun" w:hAnsi="Liberation Serif" w:cs="Liberation Serif"/>
                <w:kern w:val="2"/>
                <w:lang w:bidi="hi-IN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A3" w:rsidRPr="008C22A3" w:rsidRDefault="008C22A3" w:rsidP="008C22A3">
            <w:pPr>
              <w:jc w:val="center"/>
              <w:rPr>
                <w:rFonts w:ascii="Liberation Serif" w:eastAsia="NSimSun" w:hAnsi="Liberation Serif" w:cs="Liberation Serif"/>
                <w:kern w:val="2"/>
                <w:lang w:bidi="hi-IN"/>
              </w:rPr>
            </w:pPr>
            <w:r w:rsidRPr="008C22A3">
              <w:rPr>
                <w:rFonts w:ascii="Liberation Serif" w:eastAsia="NSimSun" w:hAnsi="Liberation Serif" w:cs="Liberation Serif"/>
                <w:kern w:val="2"/>
                <w:lang w:bidi="hi-IN"/>
              </w:rPr>
              <w:t>6</w:t>
            </w:r>
          </w:p>
        </w:tc>
      </w:tr>
      <w:tr w:rsidR="008C22A3" w:rsidRPr="008C22A3" w:rsidTr="00814624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A3" w:rsidRPr="008C22A3" w:rsidRDefault="008C22A3" w:rsidP="008C22A3">
            <w:pPr>
              <w:jc w:val="center"/>
              <w:rPr>
                <w:rFonts w:ascii="Liberation Serif" w:eastAsia="NSimSun" w:hAnsi="Liberation Serif" w:cs="Liberation Serif"/>
                <w:kern w:val="2"/>
                <w:lang w:bidi="hi-IN"/>
              </w:rPr>
            </w:pPr>
          </w:p>
        </w:tc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2A3" w:rsidRPr="008C22A3" w:rsidRDefault="008C22A3" w:rsidP="008C22A3">
            <w:pPr>
              <w:rPr>
                <w:rFonts w:ascii="Liberation Serif" w:hAnsi="Liberation Serif"/>
                <w:lang w:eastAsia="ru-RU"/>
              </w:rPr>
            </w:pPr>
            <w:r w:rsidRPr="008C22A3">
              <w:rPr>
                <w:rFonts w:ascii="Liberation Serif" w:eastAsia="NSimSun" w:hAnsi="Liberation Serif" w:cs="Liberation Serif"/>
                <w:lang w:eastAsia="ru-RU"/>
              </w:rPr>
              <w:t xml:space="preserve">Всего по проекту, в </w:t>
            </w:r>
            <w:proofErr w:type="spellStart"/>
            <w:r w:rsidRPr="008C22A3">
              <w:rPr>
                <w:rFonts w:ascii="Liberation Serif" w:eastAsia="NSimSun" w:hAnsi="Liberation Serif" w:cs="Liberation Serif"/>
                <w:lang w:eastAsia="ru-RU"/>
              </w:rPr>
              <w:t>т.ч</w:t>
            </w:r>
            <w:proofErr w:type="spellEnd"/>
            <w:r w:rsidRPr="008C22A3">
              <w:rPr>
                <w:rFonts w:ascii="Liberation Serif" w:eastAsia="NSimSun" w:hAnsi="Liberation Serif" w:cs="Liberation Serif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2A3" w:rsidRPr="008C22A3" w:rsidRDefault="008C22A3" w:rsidP="008C22A3">
            <w:pPr>
              <w:jc w:val="right"/>
              <w:rPr>
                <w:rFonts w:ascii="Liberation Serif" w:hAnsi="Liberation Serif"/>
                <w:lang w:eastAsia="ru-RU"/>
              </w:rPr>
            </w:pPr>
            <w:r w:rsidRPr="008C22A3">
              <w:rPr>
                <w:rFonts w:ascii="Liberation Serif" w:eastAsia="NSimSun" w:hAnsi="Liberation Serif" w:cs="Liberation Serif"/>
                <w:lang w:eastAsia="ru-RU"/>
              </w:rPr>
              <w:t>14115,0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2A3" w:rsidRPr="008C22A3" w:rsidRDefault="008C22A3" w:rsidP="008C22A3">
            <w:pPr>
              <w:jc w:val="right"/>
              <w:rPr>
                <w:rFonts w:ascii="Liberation Serif" w:hAnsi="Liberation Serif"/>
                <w:lang w:eastAsia="ru-RU"/>
              </w:rPr>
            </w:pPr>
            <w:r w:rsidRPr="008C22A3">
              <w:rPr>
                <w:rFonts w:ascii="Liberation Serif" w:eastAsia="NSimSun" w:hAnsi="Liberation Serif" w:cs="Liberation Serif"/>
                <w:lang w:eastAsia="ru-RU"/>
              </w:rPr>
              <w:t>11488,6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2A3" w:rsidRPr="008C22A3" w:rsidRDefault="008C22A3" w:rsidP="008C22A3">
            <w:pPr>
              <w:jc w:val="right"/>
              <w:rPr>
                <w:rFonts w:ascii="Liberation Serif" w:hAnsi="Liberation Serif"/>
                <w:lang w:eastAsia="ru-RU"/>
              </w:rPr>
            </w:pPr>
            <w:r w:rsidRPr="008C22A3">
              <w:rPr>
                <w:rFonts w:ascii="Liberation Serif" w:eastAsia="NSimSun" w:hAnsi="Liberation Serif" w:cs="Liberation Serif"/>
                <w:lang w:eastAsia="ru-RU"/>
              </w:rPr>
              <w:t>11769,9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2A3" w:rsidRPr="008C22A3" w:rsidRDefault="008C22A3" w:rsidP="008C22A3">
            <w:pPr>
              <w:jc w:val="right"/>
              <w:rPr>
                <w:rFonts w:ascii="Liberation Serif" w:hAnsi="Liberation Serif"/>
                <w:lang w:eastAsia="ru-RU"/>
              </w:rPr>
            </w:pPr>
            <w:r w:rsidRPr="008C22A3">
              <w:rPr>
                <w:rFonts w:ascii="Liberation Serif" w:eastAsia="NSimSun" w:hAnsi="Liberation Serif" w:cs="Liberation Serif"/>
                <w:lang w:eastAsia="ru-RU"/>
              </w:rPr>
              <w:t>37373,5</w:t>
            </w:r>
          </w:p>
        </w:tc>
      </w:tr>
      <w:tr w:rsidR="008C22A3" w:rsidRPr="008C22A3" w:rsidTr="00814624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A3" w:rsidRPr="008C22A3" w:rsidRDefault="008C22A3" w:rsidP="008C22A3">
            <w:pPr>
              <w:jc w:val="center"/>
              <w:rPr>
                <w:rFonts w:ascii="Liberation Serif" w:eastAsia="NSimSun" w:hAnsi="Liberation Serif" w:cs="Liberation Serif"/>
                <w:kern w:val="2"/>
                <w:lang w:bidi="hi-IN"/>
              </w:rPr>
            </w:pPr>
          </w:p>
        </w:tc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2A3" w:rsidRPr="008C22A3" w:rsidRDefault="008C22A3" w:rsidP="008C22A3">
            <w:pPr>
              <w:widowControl w:val="0"/>
              <w:rPr>
                <w:rFonts w:ascii="Liberation Serif" w:hAnsi="Liberation Serif"/>
                <w:lang w:eastAsia="ru-RU"/>
              </w:rPr>
            </w:pPr>
            <w:r w:rsidRPr="008C22A3">
              <w:rPr>
                <w:rFonts w:ascii="Liberation Serif" w:eastAsia="Calibri" w:hAnsi="Liberation Serif" w:cs="Liberation Serif"/>
                <w:lang w:eastAsia="ru-RU"/>
              </w:rPr>
              <w:t xml:space="preserve">собственные доходы бюджета </w:t>
            </w:r>
            <w:r w:rsidRPr="008C22A3">
              <w:rPr>
                <w:rFonts w:ascii="Liberation Serif" w:hAnsi="Liberation Serif" w:cs="Liberation Serif"/>
                <w:lang w:eastAsia="en-US"/>
              </w:rPr>
              <w:t>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2A3" w:rsidRPr="008C22A3" w:rsidRDefault="008C22A3" w:rsidP="008C22A3">
            <w:pPr>
              <w:jc w:val="right"/>
              <w:rPr>
                <w:rFonts w:ascii="Liberation Serif" w:hAnsi="Liberation Serif"/>
                <w:lang w:eastAsia="ru-RU"/>
              </w:rPr>
            </w:pPr>
            <w:r w:rsidRPr="008C22A3">
              <w:rPr>
                <w:rFonts w:ascii="Liberation Serif" w:eastAsia="NSimSun" w:hAnsi="Liberation Serif" w:cs="Liberation Serif"/>
                <w:lang w:eastAsia="ru-RU"/>
              </w:rPr>
              <w:t>2,2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2A3" w:rsidRPr="008C22A3" w:rsidRDefault="008C22A3" w:rsidP="008C22A3">
            <w:pPr>
              <w:jc w:val="right"/>
              <w:rPr>
                <w:rFonts w:ascii="Liberation Serif" w:hAnsi="Liberation Serif"/>
                <w:lang w:eastAsia="ru-RU"/>
              </w:rPr>
            </w:pPr>
            <w:r w:rsidRPr="008C22A3">
              <w:rPr>
                <w:rFonts w:ascii="Liberation Serif" w:eastAsia="NSimSun" w:hAnsi="Liberation Serif" w:cs="Liberation Serif"/>
                <w:lang w:eastAsia="ru-RU"/>
              </w:rPr>
              <w:t>1,7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2A3" w:rsidRPr="008C22A3" w:rsidRDefault="008C22A3" w:rsidP="008C22A3">
            <w:pPr>
              <w:jc w:val="right"/>
              <w:rPr>
                <w:rFonts w:ascii="Liberation Serif" w:hAnsi="Liberation Serif"/>
                <w:lang w:eastAsia="ru-RU"/>
              </w:rPr>
            </w:pPr>
            <w:r w:rsidRPr="008C22A3">
              <w:rPr>
                <w:rFonts w:ascii="Liberation Serif" w:eastAsia="NSimSun" w:hAnsi="Liberation Serif" w:cs="Liberation Serif"/>
                <w:lang w:eastAsia="ru-RU"/>
              </w:rPr>
              <w:t>1,7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2A3" w:rsidRPr="008C22A3" w:rsidRDefault="008C22A3" w:rsidP="008C22A3">
            <w:pPr>
              <w:jc w:val="right"/>
              <w:rPr>
                <w:rFonts w:ascii="Liberation Serif" w:hAnsi="Liberation Serif"/>
                <w:lang w:eastAsia="ru-RU"/>
              </w:rPr>
            </w:pPr>
            <w:r w:rsidRPr="008C22A3">
              <w:rPr>
                <w:rFonts w:ascii="Liberation Serif" w:eastAsia="NSimSun" w:hAnsi="Liberation Serif" w:cs="Liberation Serif"/>
                <w:lang w:eastAsia="ru-RU"/>
              </w:rPr>
              <w:t>5,6</w:t>
            </w:r>
          </w:p>
        </w:tc>
      </w:tr>
      <w:tr w:rsidR="008C22A3" w:rsidRPr="008C22A3" w:rsidTr="00814624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A3" w:rsidRPr="008C22A3" w:rsidRDefault="008C22A3" w:rsidP="008C22A3">
            <w:pPr>
              <w:jc w:val="center"/>
              <w:rPr>
                <w:rFonts w:ascii="Liberation Serif" w:eastAsia="NSimSun" w:hAnsi="Liberation Serif" w:cs="Liberation Serif"/>
                <w:kern w:val="2"/>
                <w:lang w:bidi="hi-IN"/>
              </w:rPr>
            </w:pPr>
          </w:p>
        </w:tc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2A3" w:rsidRPr="008C22A3" w:rsidRDefault="008C22A3" w:rsidP="008C22A3">
            <w:pPr>
              <w:widowControl w:val="0"/>
              <w:rPr>
                <w:rFonts w:ascii="Liberation Serif" w:hAnsi="Liberation Serif"/>
                <w:lang w:eastAsia="ru-RU"/>
              </w:rPr>
            </w:pPr>
            <w:r w:rsidRPr="008C22A3">
              <w:rPr>
                <w:rFonts w:ascii="Liberation Serif" w:eastAsia="Calibri" w:hAnsi="Liberation Serif" w:cs="Liberation Serif"/>
                <w:lang w:eastAsia="ru-RU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2A3" w:rsidRPr="008C22A3" w:rsidRDefault="008C22A3" w:rsidP="008C22A3">
            <w:pPr>
              <w:jc w:val="right"/>
              <w:rPr>
                <w:rFonts w:ascii="Liberation Serif" w:hAnsi="Liberation Serif"/>
                <w:lang w:eastAsia="ru-RU"/>
              </w:rPr>
            </w:pPr>
            <w:r w:rsidRPr="008C22A3">
              <w:rPr>
                <w:rFonts w:ascii="Liberation Serif" w:eastAsia="NSimSun" w:hAnsi="Liberation Serif" w:cs="Liberation Serif"/>
                <w:lang w:eastAsia="ru-RU"/>
              </w:rPr>
              <w:t>11426,1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2A3" w:rsidRPr="008C22A3" w:rsidRDefault="008C22A3" w:rsidP="008C22A3">
            <w:pPr>
              <w:jc w:val="right"/>
              <w:rPr>
                <w:rFonts w:ascii="Liberation Serif" w:hAnsi="Liberation Serif"/>
                <w:lang w:eastAsia="ru-RU"/>
              </w:rPr>
            </w:pPr>
            <w:r w:rsidRPr="008C22A3">
              <w:rPr>
                <w:rFonts w:ascii="Liberation Serif" w:eastAsia="NSimSun" w:hAnsi="Liberation Serif" w:cs="Liberation Serif"/>
                <w:lang w:eastAsia="ru-RU"/>
              </w:rPr>
              <w:t>9547,2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2A3" w:rsidRPr="008C22A3" w:rsidRDefault="008C22A3" w:rsidP="008C22A3">
            <w:pPr>
              <w:jc w:val="right"/>
              <w:rPr>
                <w:rFonts w:ascii="Liberation Serif" w:hAnsi="Liberation Serif"/>
                <w:lang w:eastAsia="ru-RU"/>
              </w:rPr>
            </w:pPr>
            <w:r w:rsidRPr="008C22A3">
              <w:rPr>
                <w:rFonts w:ascii="Liberation Serif" w:eastAsia="NSimSun" w:hAnsi="Liberation Serif" w:cs="Liberation Serif"/>
                <w:lang w:eastAsia="ru-RU"/>
              </w:rPr>
              <w:t>9791,0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2A3" w:rsidRPr="008C22A3" w:rsidRDefault="008C22A3" w:rsidP="008C22A3">
            <w:pPr>
              <w:jc w:val="right"/>
              <w:rPr>
                <w:rFonts w:ascii="Liberation Serif" w:hAnsi="Liberation Serif"/>
                <w:lang w:eastAsia="ru-RU"/>
              </w:rPr>
            </w:pPr>
            <w:r w:rsidRPr="008C22A3">
              <w:rPr>
                <w:rFonts w:ascii="Liberation Serif" w:eastAsia="NSimSun" w:hAnsi="Liberation Serif" w:cs="Liberation Serif"/>
                <w:lang w:eastAsia="ru-RU"/>
              </w:rPr>
              <w:t>30764,3</w:t>
            </w:r>
          </w:p>
        </w:tc>
      </w:tr>
      <w:tr w:rsidR="008C22A3" w:rsidRPr="008C22A3" w:rsidTr="00814624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A3" w:rsidRPr="008C22A3" w:rsidRDefault="008C22A3" w:rsidP="008C22A3">
            <w:pPr>
              <w:jc w:val="center"/>
              <w:rPr>
                <w:rFonts w:ascii="Liberation Serif" w:eastAsia="NSimSun" w:hAnsi="Liberation Serif" w:cs="Liberation Serif"/>
                <w:kern w:val="2"/>
                <w:lang w:bidi="hi-IN"/>
              </w:rPr>
            </w:pPr>
          </w:p>
        </w:tc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2A3" w:rsidRPr="008C22A3" w:rsidRDefault="008C22A3" w:rsidP="008C22A3">
            <w:pPr>
              <w:widowControl w:val="0"/>
              <w:rPr>
                <w:rFonts w:ascii="Liberation Serif" w:hAnsi="Liberation Serif"/>
                <w:lang w:eastAsia="ru-RU"/>
              </w:rPr>
            </w:pPr>
            <w:r w:rsidRPr="008C22A3">
              <w:rPr>
                <w:rFonts w:ascii="Liberation Serif" w:eastAsia="Calibri" w:hAnsi="Liberation Serif" w:cs="Liberation Serif"/>
                <w:lang w:eastAsia="ru-RU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2A3" w:rsidRPr="008C22A3" w:rsidRDefault="008C22A3" w:rsidP="008C22A3">
            <w:pPr>
              <w:jc w:val="right"/>
              <w:rPr>
                <w:rFonts w:ascii="Liberation Serif" w:hAnsi="Liberation Serif"/>
                <w:lang w:eastAsia="ru-RU"/>
              </w:rPr>
            </w:pPr>
            <w:r w:rsidRPr="008C22A3">
              <w:rPr>
                <w:rFonts w:ascii="Liberation Serif" w:eastAsia="NSimSun" w:hAnsi="Liberation Serif" w:cs="Liberation Serif"/>
                <w:lang w:eastAsia="ru-RU"/>
              </w:rPr>
              <w:t>2686,7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2A3" w:rsidRPr="008C22A3" w:rsidRDefault="008C22A3" w:rsidP="008C22A3">
            <w:pPr>
              <w:jc w:val="right"/>
              <w:rPr>
                <w:rFonts w:ascii="Liberation Serif" w:hAnsi="Liberation Serif"/>
                <w:lang w:eastAsia="ru-RU"/>
              </w:rPr>
            </w:pPr>
            <w:r w:rsidRPr="008C22A3">
              <w:rPr>
                <w:rFonts w:ascii="Liberation Serif" w:eastAsia="NSimSun" w:hAnsi="Liberation Serif" w:cs="Liberation Serif"/>
                <w:lang w:eastAsia="ru-RU"/>
              </w:rPr>
              <w:t>1939,7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2A3" w:rsidRPr="008C22A3" w:rsidRDefault="008C22A3" w:rsidP="008C22A3">
            <w:pPr>
              <w:jc w:val="right"/>
              <w:rPr>
                <w:rFonts w:ascii="Liberation Serif" w:hAnsi="Liberation Serif"/>
                <w:lang w:eastAsia="ru-RU"/>
              </w:rPr>
            </w:pPr>
            <w:r w:rsidRPr="008C22A3">
              <w:rPr>
                <w:rFonts w:ascii="Liberation Serif" w:eastAsia="NSimSun" w:hAnsi="Liberation Serif" w:cs="Liberation Serif"/>
                <w:lang w:eastAsia="ru-RU"/>
              </w:rPr>
              <w:t>1977,2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2A3" w:rsidRPr="008C22A3" w:rsidRDefault="008C22A3" w:rsidP="008C22A3">
            <w:pPr>
              <w:jc w:val="right"/>
              <w:rPr>
                <w:rFonts w:ascii="Liberation Serif" w:hAnsi="Liberation Serif"/>
                <w:lang w:eastAsia="ru-RU"/>
              </w:rPr>
            </w:pPr>
            <w:r w:rsidRPr="008C22A3">
              <w:rPr>
                <w:rFonts w:ascii="Liberation Serif" w:eastAsia="NSimSun" w:hAnsi="Liberation Serif" w:cs="Liberation Serif"/>
                <w:lang w:eastAsia="ru-RU"/>
              </w:rPr>
              <w:t>6603,6</w:t>
            </w:r>
          </w:p>
        </w:tc>
      </w:tr>
      <w:tr w:rsidR="008C22A3" w:rsidRPr="008C22A3" w:rsidTr="00814624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A3" w:rsidRPr="008C22A3" w:rsidRDefault="008C22A3" w:rsidP="008C22A3">
            <w:pPr>
              <w:jc w:val="center"/>
              <w:rPr>
                <w:rFonts w:ascii="Liberation Serif" w:eastAsia="NSimSun" w:hAnsi="Liberation Serif" w:cs="Liberation Serif"/>
                <w:kern w:val="2"/>
                <w:lang w:bidi="hi-IN"/>
              </w:rPr>
            </w:pPr>
          </w:p>
        </w:tc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2A3" w:rsidRPr="008C22A3" w:rsidRDefault="008C22A3" w:rsidP="008C22A3">
            <w:pPr>
              <w:widowControl w:val="0"/>
              <w:rPr>
                <w:rFonts w:ascii="Liberation Serif" w:hAnsi="Liberation Serif"/>
                <w:lang w:eastAsia="ru-RU"/>
              </w:rPr>
            </w:pPr>
            <w:r w:rsidRPr="008C22A3">
              <w:rPr>
                <w:rFonts w:ascii="Liberation Serif" w:eastAsia="Calibri" w:hAnsi="Liberation Serif" w:cs="Liberation Serif"/>
                <w:lang w:eastAsia="ru-RU"/>
              </w:rPr>
              <w:t>безвозмездные поступления от физических и юридических лиц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2A3" w:rsidRPr="008C22A3" w:rsidRDefault="008C22A3" w:rsidP="008C22A3">
            <w:pPr>
              <w:jc w:val="right"/>
              <w:rPr>
                <w:rFonts w:ascii="Liberation Serif" w:hAnsi="Liberation Serif"/>
                <w:lang w:eastAsia="ru-RU"/>
              </w:rPr>
            </w:pPr>
            <w:r w:rsidRPr="008C22A3">
              <w:rPr>
                <w:rFonts w:ascii="Liberation Serif" w:eastAsia="NSimSun" w:hAnsi="Liberation Serif" w:cs="Liberation Serif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2A3" w:rsidRPr="008C22A3" w:rsidRDefault="008C22A3" w:rsidP="008C22A3">
            <w:pPr>
              <w:jc w:val="right"/>
              <w:rPr>
                <w:rFonts w:ascii="Liberation Serif" w:hAnsi="Liberation Serif"/>
                <w:lang w:eastAsia="ru-RU"/>
              </w:rPr>
            </w:pPr>
            <w:r w:rsidRPr="008C22A3">
              <w:rPr>
                <w:rFonts w:ascii="Liberation Serif" w:eastAsia="NSimSun" w:hAnsi="Liberation Serif" w:cs="Liberation Serif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2A3" w:rsidRPr="008C22A3" w:rsidRDefault="008C22A3" w:rsidP="008C22A3">
            <w:pPr>
              <w:jc w:val="right"/>
              <w:rPr>
                <w:rFonts w:ascii="Liberation Serif" w:hAnsi="Liberation Serif"/>
                <w:lang w:eastAsia="ru-RU"/>
              </w:rPr>
            </w:pPr>
            <w:r w:rsidRPr="008C22A3">
              <w:rPr>
                <w:rFonts w:ascii="Liberation Serif" w:eastAsia="NSimSun" w:hAnsi="Liberation Serif" w:cs="Liberation Serif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2A3" w:rsidRPr="008C22A3" w:rsidRDefault="008C22A3" w:rsidP="008C22A3">
            <w:pPr>
              <w:jc w:val="right"/>
              <w:rPr>
                <w:rFonts w:ascii="Liberation Serif" w:hAnsi="Liberation Serif"/>
                <w:lang w:eastAsia="ru-RU"/>
              </w:rPr>
            </w:pPr>
            <w:r w:rsidRPr="008C22A3">
              <w:rPr>
                <w:rFonts w:ascii="Liberation Serif" w:eastAsia="NSimSun" w:hAnsi="Liberation Serif" w:cs="Liberation Serif"/>
                <w:lang w:eastAsia="ru-RU"/>
              </w:rPr>
              <w:t>0,0</w:t>
            </w:r>
          </w:p>
        </w:tc>
      </w:tr>
      <w:tr w:rsidR="008C22A3" w:rsidRPr="008C22A3" w:rsidTr="00814624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A3" w:rsidRPr="008C22A3" w:rsidRDefault="008C22A3" w:rsidP="008C22A3">
            <w:pPr>
              <w:jc w:val="center"/>
              <w:rPr>
                <w:rFonts w:ascii="Liberation Serif" w:eastAsia="NSimSun" w:hAnsi="Liberation Serif" w:cs="Liberation Serif"/>
                <w:kern w:val="2"/>
                <w:lang w:bidi="hi-IN"/>
              </w:rPr>
            </w:pPr>
            <w:r w:rsidRPr="008C22A3">
              <w:rPr>
                <w:rFonts w:ascii="Liberation Serif" w:eastAsia="NSimSun" w:hAnsi="Liberation Serif" w:cs="Liberation Serif"/>
                <w:kern w:val="2"/>
                <w:lang w:bidi="hi-IN"/>
              </w:rPr>
              <w:t>1.</w:t>
            </w:r>
          </w:p>
        </w:tc>
        <w:tc>
          <w:tcPr>
            <w:tcW w:w="140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A3" w:rsidRPr="008C22A3" w:rsidRDefault="008C22A3" w:rsidP="008C22A3">
            <w:pPr>
              <w:rPr>
                <w:rFonts w:ascii="Liberation Serif" w:eastAsia="NSimSun" w:hAnsi="Liberation Serif" w:cs="Liberation Serif"/>
                <w:kern w:val="2"/>
                <w:lang w:bidi="hi-IN"/>
              </w:rPr>
            </w:pPr>
            <w:r w:rsidRPr="008C22A3">
              <w:rPr>
                <w:rFonts w:ascii="Liberation Serif" w:eastAsia="NSimSun" w:hAnsi="Liberation Serif" w:cs="Liberation Serif"/>
                <w:kern w:val="2"/>
                <w:lang w:bidi="hi-IN"/>
              </w:rPr>
              <w:t xml:space="preserve">Задача 1: Развитие талантов и способностей у детей и молодежи, а также воспитание у них патриотизма и любви к профессиям, </w:t>
            </w:r>
            <w:proofErr w:type="spellStart"/>
            <w:r w:rsidRPr="008C22A3">
              <w:rPr>
                <w:rFonts w:ascii="Liberation Serif" w:eastAsia="NSimSun" w:hAnsi="Liberation Serif" w:cs="Liberation Serif"/>
                <w:kern w:val="2"/>
                <w:lang w:bidi="hi-IN"/>
              </w:rPr>
              <w:t>востребуемым</w:t>
            </w:r>
            <w:proofErr w:type="spellEnd"/>
            <w:r w:rsidRPr="008C22A3">
              <w:rPr>
                <w:rFonts w:ascii="Liberation Serif" w:eastAsia="NSimSun" w:hAnsi="Liberation Serif" w:cs="Liberation Serif"/>
                <w:kern w:val="2"/>
                <w:lang w:bidi="hi-IN"/>
              </w:rPr>
              <w:t xml:space="preserve"> на </w:t>
            </w:r>
            <w:proofErr w:type="spellStart"/>
            <w:r w:rsidRPr="008C22A3">
              <w:rPr>
                <w:rFonts w:ascii="Liberation Serif" w:eastAsia="NSimSun" w:hAnsi="Liberation Serif" w:cs="Liberation Serif"/>
                <w:kern w:val="2"/>
                <w:lang w:bidi="hi-IN"/>
              </w:rPr>
              <w:t>вологодчине</w:t>
            </w:r>
            <w:proofErr w:type="spellEnd"/>
            <w:r w:rsidRPr="008C22A3">
              <w:rPr>
                <w:rFonts w:ascii="Liberation Serif" w:eastAsia="NSimSun" w:hAnsi="Liberation Serif" w:cs="Liberation Serif"/>
                <w:kern w:val="2"/>
                <w:lang w:bidi="hi-IN"/>
              </w:rPr>
              <w:t xml:space="preserve">, через проведение активной </w:t>
            </w:r>
            <w:proofErr w:type="spellStart"/>
            <w:r w:rsidRPr="008C22A3">
              <w:rPr>
                <w:rFonts w:ascii="Liberation Serif" w:eastAsia="NSimSun" w:hAnsi="Liberation Serif" w:cs="Liberation Serif"/>
                <w:kern w:val="2"/>
                <w:lang w:bidi="hi-IN"/>
              </w:rPr>
              <w:t>профориентационной</w:t>
            </w:r>
            <w:proofErr w:type="spellEnd"/>
            <w:r w:rsidRPr="008C22A3">
              <w:rPr>
                <w:rFonts w:ascii="Liberation Serif" w:eastAsia="NSimSun" w:hAnsi="Liberation Serif" w:cs="Liberation Serif"/>
                <w:kern w:val="2"/>
                <w:lang w:bidi="hi-IN"/>
              </w:rPr>
              <w:t xml:space="preserve"> работы </w:t>
            </w:r>
          </w:p>
        </w:tc>
      </w:tr>
      <w:tr w:rsidR="008C22A3" w:rsidRPr="008C22A3" w:rsidTr="00814624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A3" w:rsidRPr="008C22A3" w:rsidRDefault="008C22A3" w:rsidP="008C22A3">
            <w:pPr>
              <w:jc w:val="center"/>
              <w:rPr>
                <w:rFonts w:ascii="Liberation Serif" w:eastAsia="NSimSun" w:hAnsi="Liberation Serif" w:cs="Liberation Serif"/>
                <w:kern w:val="2"/>
                <w:lang w:bidi="hi-IN"/>
              </w:rPr>
            </w:pPr>
            <w:r w:rsidRPr="008C22A3">
              <w:rPr>
                <w:rFonts w:ascii="Liberation Serif" w:eastAsia="NSimSun" w:hAnsi="Liberation Serif" w:cs="Liberation Serif"/>
                <w:kern w:val="2"/>
                <w:lang w:bidi="hi-IN"/>
              </w:rPr>
              <w:t>1.1</w:t>
            </w:r>
          </w:p>
        </w:tc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2A3" w:rsidRPr="008C22A3" w:rsidRDefault="008C22A3" w:rsidP="008C22A3">
            <w:pPr>
              <w:widowControl w:val="0"/>
              <w:rPr>
                <w:rFonts w:ascii="Liberation Serif" w:hAnsi="Liberation Serif"/>
                <w:lang w:eastAsia="ru-RU"/>
              </w:rPr>
            </w:pPr>
            <w:r w:rsidRPr="008C22A3">
              <w:rPr>
                <w:rFonts w:ascii="Liberation Serif" w:eastAsia="NSimSun" w:hAnsi="Liberation Serif" w:cs="Liberation Serif"/>
                <w:lang w:eastAsia="ru-RU"/>
              </w:rPr>
              <w:t>Результат: в муниципальных общеобразовательных организациях проведены мероприятия по обеспечению деятельности советников директора по воспитанию и взаимодействию с детскими общественными объединениями всего, в том числе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2A3" w:rsidRPr="008C22A3" w:rsidRDefault="008C22A3" w:rsidP="008C22A3">
            <w:pPr>
              <w:jc w:val="right"/>
              <w:rPr>
                <w:rFonts w:ascii="Liberation Serif" w:hAnsi="Liberation Serif"/>
                <w:lang w:eastAsia="ru-RU"/>
              </w:rPr>
            </w:pPr>
            <w:r w:rsidRPr="008C22A3">
              <w:rPr>
                <w:rFonts w:ascii="Liberation Serif" w:eastAsia="NSimSun" w:hAnsi="Liberation Serif" w:cs="Liberation Serif"/>
                <w:lang w:eastAsia="ru-RU"/>
              </w:rPr>
              <w:t>2768,1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2A3" w:rsidRPr="008C22A3" w:rsidRDefault="008C22A3" w:rsidP="008C22A3">
            <w:pPr>
              <w:jc w:val="right"/>
              <w:rPr>
                <w:rFonts w:ascii="Liberation Serif" w:hAnsi="Liberation Serif"/>
                <w:lang w:eastAsia="ru-RU"/>
              </w:rPr>
            </w:pPr>
            <w:r w:rsidRPr="008C22A3">
              <w:rPr>
                <w:rFonts w:ascii="Liberation Serif" w:eastAsia="NSimSun" w:hAnsi="Liberation Serif" w:cs="Liberation Serif"/>
                <w:lang w:eastAsia="ru-RU"/>
              </w:rPr>
              <w:t>2799,1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2A3" w:rsidRPr="008C22A3" w:rsidRDefault="008C22A3" w:rsidP="008C22A3">
            <w:pPr>
              <w:jc w:val="right"/>
              <w:rPr>
                <w:rFonts w:ascii="Liberation Serif" w:hAnsi="Liberation Serif"/>
                <w:lang w:eastAsia="ru-RU"/>
              </w:rPr>
            </w:pPr>
            <w:r w:rsidRPr="008C22A3">
              <w:rPr>
                <w:rFonts w:ascii="Liberation Serif" w:eastAsia="NSimSun" w:hAnsi="Liberation Serif" w:cs="Liberation Serif"/>
                <w:lang w:eastAsia="ru-RU"/>
              </w:rPr>
              <w:t>2836,6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2A3" w:rsidRPr="008C22A3" w:rsidRDefault="008C22A3" w:rsidP="008C22A3">
            <w:pPr>
              <w:jc w:val="right"/>
              <w:rPr>
                <w:rFonts w:ascii="Liberation Serif" w:hAnsi="Liberation Serif"/>
                <w:lang w:eastAsia="ru-RU"/>
              </w:rPr>
            </w:pPr>
            <w:r w:rsidRPr="008C22A3">
              <w:rPr>
                <w:rFonts w:ascii="Liberation Serif" w:eastAsia="NSimSun" w:hAnsi="Liberation Serif" w:cs="Liberation Serif"/>
                <w:lang w:eastAsia="ru-RU"/>
              </w:rPr>
              <w:t>8403,8</w:t>
            </w:r>
          </w:p>
        </w:tc>
      </w:tr>
      <w:tr w:rsidR="008C22A3" w:rsidRPr="008C22A3" w:rsidTr="00814624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A3" w:rsidRPr="008C22A3" w:rsidRDefault="008C22A3" w:rsidP="008C22A3">
            <w:pPr>
              <w:jc w:val="center"/>
              <w:rPr>
                <w:rFonts w:ascii="Liberation Serif" w:eastAsia="NSimSun" w:hAnsi="Liberation Serif" w:cs="Liberation Serif"/>
                <w:kern w:val="2"/>
                <w:lang w:bidi="hi-IN"/>
              </w:rPr>
            </w:pPr>
          </w:p>
        </w:tc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2A3" w:rsidRPr="008C22A3" w:rsidRDefault="008C22A3" w:rsidP="008C22A3">
            <w:pPr>
              <w:widowControl w:val="0"/>
              <w:rPr>
                <w:rFonts w:ascii="Liberation Serif" w:hAnsi="Liberation Serif"/>
                <w:lang w:eastAsia="ru-RU"/>
              </w:rPr>
            </w:pPr>
            <w:r w:rsidRPr="008C22A3">
              <w:rPr>
                <w:rFonts w:ascii="Liberation Serif" w:eastAsia="Calibri" w:hAnsi="Liberation Serif" w:cs="Liberation Serif"/>
                <w:lang w:eastAsia="ru-RU"/>
              </w:rPr>
              <w:t xml:space="preserve">собственные доходы бюджета </w:t>
            </w:r>
            <w:r w:rsidRPr="008C22A3">
              <w:rPr>
                <w:rFonts w:ascii="Liberation Serif" w:hAnsi="Liberation Serif" w:cs="Liberation Serif"/>
                <w:lang w:eastAsia="en-US"/>
              </w:rPr>
              <w:t>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2A3" w:rsidRPr="008C22A3" w:rsidRDefault="008C22A3" w:rsidP="008C22A3">
            <w:pPr>
              <w:jc w:val="right"/>
              <w:rPr>
                <w:rFonts w:ascii="Liberation Serif" w:hAnsi="Liberation Serif"/>
                <w:lang w:eastAsia="ru-RU"/>
              </w:rPr>
            </w:pPr>
            <w:r w:rsidRPr="008C22A3">
              <w:rPr>
                <w:rFonts w:ascii="Liberation Serif" w:eastAsia="NSimSun" w:hAnsi="Liberation Serif" w:cs="Liberation Serif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2A3" w:rsidRPr="008C22A3" w:rsidRDefault="008C22A3" w:rsidP="008C22A3">
            <w:pPr>
              <w:jc w:val="right"/>
              <w:rPr>
                <w:rFonts w:ascii="Liberation Serif" w:hAnsi="Liberation Serif"/>
                <w:lang w:eastAsia="ru-RU"/>
              </w:rPr>
            </w:pPr>
            <w:r w:rsidRPr="008C22A3">
              <w:rPr>
                <w:rFonts w:ascii="Liberation Serif" w:eastAsia="NSimSun" w:hAnsi="Liberation Serif" w:cs="Liberation Serif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2A3" w:rsidRPr="008C22A3" w:rsidRDefault="008C22A3" w:rsidP="008C22A3">
            <w:pPr>
              <w:jc w:val="right"/>
              <w:rPr>
                <w:rFonts w:ascii="Liberation Serif" w:hAnsi="Liberation Serif"/>
                <w:lang w:eastAsia="ru-RU"/>
              </w:rPr>
            </w:pPr>
            <w:r w:rsidRPr="008C22A3">
              <w:rPr>
                <w:rFonts w:ascii="Liberation Serif" w:eastAsia="NSimSun" w:hAnsi="Liberation Serif" w:cs="Liberation Serif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2A3" w:rsidRPr="008C22A3" w:rsidRDefault="008C22A3" w:rsidP="008C22A3">
            <w:pPr>
              <w:jc w:val="right"/>
              <w:rPr>
                <w:rFonts w:ascii="Liberation Serif" w:hAnsi="Liberation Serif"/>
                <w:lang w:eastAsia="ru-RU"/>
              </w:rPr>
            </w:pPr>
            <w:r w:rsidRPr="008C22A3">
              <w:rPr>
                <w:rFonts w:ascii="Liberation Serif" w:eastAsia="NSimSun" w:hAnsi="Liberation Serif" w:cs="Liberation Serif"/>
                <w:lang w:eastAsia="ru-RU"/>
              </w:rPr>
              <w:t>0,0</w:t>
            </w:r>
          </w:p>
        </w:tc>
      </w:tr>
      <w:tr w:rsidR="008C22A3" w:rsidRPr="008C22A3" w:rsidTr="00814624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A3" w:rsidRPr="008C22A3" w:rsidRDefault="008C22A3" w:rsidP="008C22A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2A3" w:rsidRPr="008C22A3" w:rsidRDefault="008C22A3" w:rsidP="008C22A3">
            <w:pPr>
              <w:widowControl w:val="0"/>
              <w:rPr>
                <w:rFonts w:ascii="Liberation Serif" w:hAnsi="Liberation Serif"/>
                <w:lang w:eastAsia="ru-RU"/>
              </w:rPr>
            </w:pPr>
            <w:r w:rsidRPr="008C22A3">
              <w:rPr>
                <w:rFonts w:ascii="Liberation Serif" w:eastAsia="Calibri" w:hAnsi="Liberation Serif" w:cs="Liberation Serif"/>
                <w:lang w:eastAsia="ru-RU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2A3" w:rsidRPr="008C22A3" w:rsidRDefault="008C22A3" w:rsidP="008C22A3">
            <w:pPr>
              <w:jc w:val="right"/>
              <w:rPr>
                <w:rFonts w:ascii="Liberation Serif" w:hAnsi="Liberation Serif"/>
                <w:lang w:eastAsia="ru-RU"/>
              </w:rPr>
            </w:pPr>
            <w:r w:rsidRPr="008C22A3">
              <w:rPr>
                <w:rFonts w:ascii="Liberation Serif" w:eastAsia="NSimSun" w:hAnsi="Liberation Serif" w:cs="Liberation Serif"/>
                <w:lang w:eastAsia="ru-RU"/>
              </w:rPr>
              <w:t>81,4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2A3" w:rsidRPr="008C22A3" w:rsidRDefault="008C22A3" w:rsidP="008C22A3">
            <w:pPr>
              <w:jc w:val="right"/>
              <w:rPr>
                <w:rFonts w:ascii="Liberation Serif" w:hAnsi="Liberation Serif"/>
                <w:lang w:eastAsia="ru-RU"/>
              </w:rPr>
            </w:pPr>
            <w:r w:rsidRPr="008C22A3">
              <w:rPr>
                <w:rFonts w:ascii="Liberation Serif" w:eastAsia="NSimSun" w:hAnsi="Liberation Serif" w:cs="Liberation Serif"/>
                <w:lang w:eastAsia="ru-RU"/>
              </w:rPr>
              <w:t>859,4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2A3" w:rsidRPr="008C22A3" w:rsidRDefault="008C22A3" w:rsidP="008C22A3">
            <w:pPr>
              <w:jc w:val="right"/>
              <w:rPr>
                <w:rFonts w:ascii="Liberation Serif" w:hAnsi="Liberation Serif"/>
                <w:lang w:eastAsia="ru-RU"/>
              </w:rPr>
            </w:pPr>
            <w:r w:rsidRPr="008C22A3">
              <w:rPr>
                <w:rFonts w:ascii="Liberation Serif" w:eastAsia="NSimSun" w:hAnsi="Liberation Serif" w:cs="Liberation Serif"/>
                <w:lang w:eastAsia="ru-RU"/>
              </w:rPr>
              <w:t>859,4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2A3" w:rsidRPr="008C22A3" w:rsidRDefault="008C22A3" w:rsidP="008C22A3">
            <w:pPr>
              <w:jc w:val="right"/>
              <w:rPr>
                <w:rFonts w:ascii="Liberation Serif" w:hAnsi="Liberation Serif"/>
                <w:lang w:eastAsia="ru-RU"/>
              </w:rPr>
            </w:pPr>
            <w:r w:rsidRPr="008C22A3">
              <w:rPr>
                <w:rFonts w:ascii="Liberation Serif" w:eastAsia="NSimSun" w:hAnsi="Liberation Serif" w:cs="Liberation Serif"/>
                <w:lang w:eastAsia="ru-RU"/>
              </w:rPr>
              <w:t>1800,2</w:t>
            </w:r>
          </w:p>
        </w:tc>
      </w:tr>
      <w:tr w:rsidR="008C22A3" w:rsidRPr="008C22A3" w:rsidTr="00814624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A3" w:rsidRPr="008C22A3" w:rsidRDefault="008C22A3" w:rsidP="008C22A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2A3" w:rsidRPr="008C22A3" w:rsidRDefault="008C22A3" w:rsidP="008C22A3">
            <w:pPr>
              <w:widowControl w:val="0"/>
              <w:rPr>
                <w:rFonts w:ascii="Liberation Serif" w:hAnsi="Liberation Serif"/>
                <w:lang w:eastAsia="ru-RU"/>
              </w:rPr>
            </w:pPr>
            <w:r w:rsidRPr="008C22A3">
              <w:rPr>
                <w:rFonts w:ascii="Liberation Serif" w:eastAsia="Calibri" w:hAnsi="Liberation Serif" w:cs="Liberation Serif"/>
                <w:lang w:eastAsia="ru-RU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2A3" w:rsidRPr="008C22A3" w:rsidRDefault="008C22A3" w:rsidP="008C22A3">
            <w:pPr>
              <w:jc w:val="right"/>
              <w:rPr>
                <w:rFonts w:ascii="Liberation Serif" w:hAnsi="Liberation Serif"/>
                <w:lang w:eastAsia="ru-RU"/>
              </w:rPr>
            </w:pPr>
            <w:r w:rsidRPr="008C22A3">
              <w:rPr>
                <w:rFonts w:ascii="Liberation Serif" w:eastAsia="NSimSun" w:hAnsi="Liberation Serif" w:cs="Liberation Serif"/>
                <w:lang w:eastAsia="ru-RU"/>
              </w:rPr>
              <w:t>2686,7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2A3" w:rsidRPr="008C22A3" w:rsidRDefault="008C22A3" w:rsidP="008C22A3">
            <w:pPr>
              <w:jc w:val="right"/>
              <w:rPr>
                <w:rFonts w:ascii="Liberation Serif" w:hAnsi="Liberation Serif"/>
                <w:lang w:eastAsia="ru-RU"/>
              </w:rPr>
            </w:pPr>
            <w:r w:rsidRPr="008C22A3">
              <w:rPr>
                <w:rFonts w:ascii="Liberation Serif" w:eastAsia="NSimSun" w:hAnsi="Liberation Serif" w:cs="Liberation Serif"/>
                <w:lang w:eastAsia="ru-RU"/>
              </w:rPr>
              <w:t>1939,7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2A3" w:rsidRPr="008C22A3" w:rsidRDefault="008C22A3" w:rsidP="008C22A3">
            <w:pPr>
              <w:jc w:val="right"/>
              <w:rPr>
                <w:rFonts w:ascii="Liberation Serif" w:hAnsi="Liberation Serif"/>
                <w:lang w:eastAsia="ru-RU"/>
              </w:rPr>
            </w:pPr>
            <w:r w:rsidRPr="008C22A3">
              <w:rPr>
                <w:rFonts w:ascii="Liberation Serif" w:eastAsia="NSimSun" w:hAnsi="Liberation Serif" w:cs="Liberation Serif"/>
                <w:lang w:eastAsia="ru-RU"/>
              </w:rPr>
              <w:t>1977,2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2A3" w:rsidRPr="008C22A3" w:rsidRDefault="008C22A3" w:rsidP="008C22A3">
            <w:pPr>
              <w:jc w:val="right"/>
              <w:rPr>
                <w:rFonts w:ascii="Liberation Serif" w:hAnsi="Liberation Serif"/>
                <w:lang w:eastAsia="ru-RU"/>
              </w:rPr>
            </w:pPr>
            <w:r w:rsidRPr="008C22A3">
              <w:rPr>
                <w:rFonts w:ascii="Liberation Serif" w:eastAsia="NSimSun" w:hAnsi="Liberation Serif" w:cs="Liberation Serif"/>
                <w:lang w:eastAsia="ru-RU"/>
              </w:rPr>
              <w:t>6603,6</w:t>
            </w:r>
          </w:p>
          <w:p w:rsidR="008C22A3" w:rsidRPr="008C22A3" w:rsidRDefault="008C22A3" w:rsidP="008C22A3">
            <w:pPr>
              <w:jc w:val="right"/>
              <w:rPr>
                <w:rFonts w:ascii="Liberation Serif" w:eastAsia="NSimSun" w:hAnsi="Liberation Serif" w:cs="Liberation Serif"/>
                <w:lang w:eastAsia="ru-RU"/>
              </w:rPr>
            </w:pPr>
          </w:p>
        </w:tc>
      </w:tr>
      <w:tr w:rsidR="008C22A3" w:rsidRPr="008C22A3" w:rsidTr="00814624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A3" w:rsidRPr="008C22A3" w:rsidRDefault="008C22A3" w:rsidP="008C22A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2A3" w:rsidRPr="008C22A3" w:rsidRDefault="008C22A3" w:rsidP="008C22A3">
            <w:pPr>
              <w:widowControl w:val="0"/>
              <w:rPr>
                <w:rFonts w:ascii="Liberation Serif" w:hAnsi="Liberation Serif"/>
                <w:lang w:eastAsia="ru-RU"/>
              </w:rPr>
            </w:pPr>
            <w:r w:rsidRPr="008C22A3">
              <w:rPr>
                <w:rFonts w:ascii="Liberation Serif" w:eastAsia="Calibri" w:hAnsi="Liberation Serif" w:cs="Liberation Serif"/>
                <w:lang w:eastAsia="ru-RU"/>
              </w:rPr>
              <w:t>безвозмездные поступления от физических и юридических лиц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2A3" w:rsidRPr="008C22A3" w:rsidRDefault="008C22A3" w:rsidP="008C22A3">
            <w:pPr>
              <w:jc w:val="right"/>
              <w:rPr>
                <w:rFonts w:ascii="Liberation Serif" w:hAnsi="Liberation Serif"/>
                <w:lang w:eastAsia="ru-RU"/>
              </w:rPr>
            </w:pPr>
            <w:r w:rsidRPr="008C22A3">
              <w:rPr>
                <w:rFonts w:ascii="Liberation Serif" w:eastAsia="NSimSun" w:hAnsi="Liberation Serif" w:cs="Liberation Serif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2A3" w:rsidRPr="008C22A3" w:rsidRDefault="008C22A3" w:rsidP="008C22A3">
            <w:pPr>
              <w:jc w:val="right"/>
              <w:rPr>
                <w:rFonts w:ascii="Liberation Serif" w:hAnsi="Liberation Serif"/>
                <w:lang w:eastAsia="ru-RU"/>
              </w:rPr>
            </w:pPr>
            <w:r w:rsidRPr="008C22A3">
              <w:rPr>
                <w:rFonts w:ascii="Liberation Serif" w:eastAsia="NSimSun" w:hAnsi="Liberation Serif" w:cs="Liberation Serif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2A3" w:rsidRPr="008C22A3" w:rsidRDefault="008C22A3" w:rsidP="008C22A3">
            <w:pPr>
              <w:jc w:val="right"/>
              <w:rPr>
                <w:rFonts w:ascii="Liberation Serif" w:hAnsi="Liberation Serif"/>
                <w:lang w:eastAsia="ru-RU"/>
              </w:rPr>
            </w:pPr>
            <w:r w:rsidRPr="008C22A3">
              <w:rPr>
                <w:rFonts w:ascii="Liberation Serif" w:eastAsia="NSimSun" w:hAnsi="Liberation Serif" w:cs="Liberation Serif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2A3" w:rsidRPr="008C22A3" w:rsidRDefault="008C22A3" w:rsidP="008C22A3">
            <w:pPr>
              <w:jc w:val="right"/>
              <w:rPr>
                <w:rFonts w:ascii="Liberation Serif" w:hAnsi="Liberation Serif"/>
                <w:lang w:eastAsia="ru-RU"/>
              </w:rPr>
            </w:pPr>
            <w:r w:rsidRPr="008C22A3">
              <w:rPr>
                <w:rFonts w:ascii="Liberation Serif" w:eastAsia="NSimSun" w:hAnsi="Liberation Serif" w:cs="Liberation Serif"/>
                <w:lang w:eastAsia="ru-RU"/>
              </w:rPr>
              <w:t>0,0</w:t>
            </w:r>
          </w:p>
        </w:tc>
      </w:tr>
      <w:tr w:rsidR="008C22A3" w:rsidRPr="008C22A3" w:rsidTr="00814624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A3" w:rsidRPr="008C22A3" w:rsidRDefault="008C22A3" w:rsidP="008C22A3">
            <w:pPr>
              <w:jc w:val="center"/>
              <w:rPr>
                <w:rFonts w:ascii="Liberation Serif" w:eastAsia="NSimSun" w:hAnsi="Liberation Serif" w:cs="Liberation Serif"/>
                <w:kern w:val="2"/>
                <w:lang w:bidi="hi-IN"/>
              </w:rPr>
            </w:pPr>
            <w:r w:rsidRPr="008C22A3">
              <w:rPr>
                <w:rFonts w:ascii="Liberation Serif" w:eastAsia="NSimSun" w:hAnsi="Liberation Serif" w:cs="Liberation Serif"/>
                <w:kern w:val="2"/>
                <w:lang w:bidi="hi-IN"/>
              </w:rPr>
              <w:t>1.2</w:t>
            </w:r>
          </w:p>
        </w:tc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2A3" w:rsidRPr="008C22A3" w:rsidRDefault="008C22A3" w:rsidP="008C22A3">
            <w:pPr>
              <w:widowControl w:val="0"/>
              <w:rPr>
                <w:rFonts w:ascii="Liberation Serif" w:hAnsi="Liberation Serif"/>
                <w:lang w:eastAsia="ru-RU"/>
              </w:rPr>
            </w:pPr>
            <w:r w:rsidRPr="008C22A3">
              <w:rPr>
                <w:rFonts w:ascii="Liberation Serif" w:eastAsia="Calibri" w:hAnsi="Liberation Serif" w:cs="Liberation Serif"/>
                <w:lang w:eastAsia="ru-RU"/>
              </w:rPr>
              <w:t xml:space="preserve">Результат: в муниципальных общеобразовательных организациях реализована дополнительная </w:t>
            </w:r>
            <w:proofErr w:type="spellStart"/>
            <w:r w:rsidRPr="008C22A3">
              <w:rPr>
                <w:rFonts w:ascii="Liberation Serif" w:eastAsia="Calibri" w:hAnsi="Liberation Serif" w:cs="Liberation Serif"/>
                <w:lang w:eastAsia="ru-RU"/>
              </w:rPr>
              <w:t>общербразовательная</w:t>
            </w:r>
            <w:proofErr w:type="spellEnd"/>
            <w:r w:rsidRPr="008C22A3">
              <w:rPr>
                <w:rFonts w:ascii="Liberation Serif" w:eastAsia="Calibri" w:hAnsi="Liberation Serif" w:cs="Liberation Serif"/>
                <w:lang w:eastAsia="ru-RU"/>
              </w:rPr>
              <w:t xml:space="preserve"> программа по виду спорта «Самбо»</w:t>
            </w:r>
            <w:r w:rsidRPr="008C22A3">
              <w:rPr>
                <w:rFonts w:ascii="Liberation Serif" w:eastAsia="NSimSun" w:hAnsi="Liberation Serif" w:cs="Liberation Serif"/>
                <w:lang w:eastAsia="ru-RU"/>
              </w:rPr>
              <w:t xml:space="preserve"> всего, в том числе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2A3" w:rsidRPr="008C22A3" w:rsidRDefault="008C22A3" w:rsidP="008C22A3">
            <w:pPr>
              <w:jc w:val="right"/>
              <w:rPr>
                <w:rFonts w:ascii="Liberation Serif" w:hAnsi="Liberation Serif"/>
                <w:lang w:eastAsia="ru-RU"/>
              </w:rPr>
            </w:pPr>
            <w:r w:rsidRPr="008C22A3">
              <w:rPr>
                <w:rFonts w:ascii="Liberation Serif" w:eastAsia="NSimSun" w:hAnsi="Liberation Serif" w:cs="Liberation Serif"/>
                <w:lang w:eastAsia="ru-RU"/>
              </w:rPr>
              <w:t>415,5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2A3" w:rsidRPr="008C22A3" w:rsidRDefault="008C22A3" w:rsidP="008C22A3">
            <w:pPr>
              <w:jc w:val="right"/>
              <w:rPr>
                <w:rFonts w:ascii="Liberation Serif" w:hAnsi="Liberation Serif"/>
                <w:lang w:eastAsia="ru-RU"/>
              </w:rPr>
            </w:pPr>
            <w:r w:rsidRPr="008C22A3">
              <w:rPr>
                <w:rFonts w:ascii="Liberation Serif" w:eastAsia="NSimSun" w:hAnsi="Liberation Serif" w:cs="Liberation Serif"/>
                <w:lang w:eastAsia="ru-RU"/>
              </w:rPr>
              <w:t>415,5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2A3" w:rsidRPr="008C22A3" w:rsidRDefault="008C22A3" w:rsidP="008C22A3">
            <w:pPr>
              <w:jc w:val="right"/>
              <w:rPr>
                <w:rFonts w:ascii="Liberation Serif" w:hAnsi="Liberation Serif"/>
                <w:lang w:eastAsia="ru-RU"/>
              </w:rPr>
            </w:pPr>
            <w:r w:rsidRPr="008C22A3">
              <w:rPr>
                <w:rFonts w:ascii="Liberation Serif" w:eastAsia="NSimSun" w:hAnsi="Liberation Serif" w:cs="Liberation Serif"/>
                <w:lang w:eastAsia="ru-RU"/>
              </w:rPr>
              <w:t>415,5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2A3" w:rsidRPr="008C22A3" w:rsidRDefault="008C22A3" w:rsidP="008C22A3">
            <w:pPr>
              <w:jc w:val="right"/>
              <w:rPr>
                <w:rFonts w:ascii="Liberation Serif" w:hAnsi="Liberation Serif"/>
                <w:lang w:eastAsia="ru-RU"/>
              </w:rPr>
            </w:pPr>
            <w:r w:rsidRPr="008C22A3">
              <w:rPr>
                <w:rFonts w:ascii="Liberation Serif" w:eastAsia="NSimSun" w:hAnsi="Liberation Serif" w:cs="Liberation Serif"/>
                <w:lang w:eastAsia="ru-RU"/>
              </w:rPr>
              <w:t>1246,5</w:t>
            </w:r>
          </w:p>
        </w:tc>
      </w:tr>
      <w:tr w:rsidR="008C22A3" w:rsidRPr="008C22A3" w:rsidTr="00814624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A3" w:rsidRPr="008C22A3" w:rsidRDefault="008C22A3" w:rsidP="008C22A3">
            <w:pPr>
              <w:jc w:val="center"/>
              <w:rPr>
                <w:rFonts w:ascii="Liberation Serif" w:eastAsia="NSimSun" w:hAnsi="Liberation Serif" w:cs="Liberation Serif"/>
                <w:kern w:val="2"/>
                <w:lang w:bidi="hi-IN"/>
              </w:rPr>
            </w:pPr>
          </w:p>
        </w:tc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2A3" w:rsidRPr="008C22A3" w:rsidRDefault="008C22A3" w:rsidP="008C22A3">
            <w:pPr>
              <w:widowControl w:val="0"/>
              <w:rPr>
                <w:rFonts w:ascii="Liberation Serif" w:hAnsi="Liberation Serif"/>
                <w:lang w:eastAsia="ru-RU"/>
              </w:rPr>
            </w:pPr>
            <w:r w:rsidRPr="008C22A3">
              <w:rPr>
                <w:rFonts w:ascii="Liberation Serif" w:eastAsia="Calibri" w:hAnsi="Liberation Serif" w:cs="Liberation Serif"/>
                <w:lang w:eastAsia="ru-RU"/>
              </w:rPr>
              <w:t xml:space="preserve">собственные доходы бюджета </w:t>
            </w:r>
            <w:r w:rsidRPr="008C22A3">
              <w:rPr>
                <w:rFonts w:ascii="Liberation Serif" w:hAnsi="Liberation Serif" w:cs="Liberation Serif"/>
                <w:lang w:eastAsia="en-US"/>
              </w:rPr>
              <w:t>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2A3" w:rsidRPr="008C22A3" w:rsidRDefault="008C22A3" w:rsidP="008C22A3">
            <w:pPr>
              <w:jc w:val="right"/>
              <w:rPr>
                <w:rFonts w:ascii="Liberation Serif" w:hAnsi="Liberation Serif"/>
                <w:lang w:eastAsia="ru-RU"/>
              </w:rPr>
            </w:pPr>
            <w:r w:rsidRPr="008C22A3">
              <w:rPr>
                <w:rFonts w:ascii="Liberation Serif" w:eastAsia="NSimSun" w:hAnsi="Liberation Serif" w:cs="Liberation Serif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2A3" w:rsidRPr="008C22A3" w:rsidRDefault="008C22A3" w:rsidP="008C22A3">
            <w:pPr>
              <w:jc w:val="right"/>
              <w:rPr>
                <w:rFonts w:ascii="Liberation Serif" w:hAnsi="Liberation Serif"/>
                <w:lang w:eastAsia="ru-RU"/>
              </w:rPr>
            </w:pPr>
            <w:r w:rsidRPr="008C22A3">
              <w:rPr>
                <w:rFonts w:ascii="Liberation Serif" w:eastAsia="NSimSun" w:hAnsi="Liberation Serif" w:cs="Liberation Serif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2A3" w:rsidRPr="008C22A3" w:rsidRDefault="008C22A3" w:rsidP="008C22A3">
            <w:pPr>
              <w:jc w:val="right"/>
              <w:rPr>
                <w:rFonts w:ascii="Liberation Serif" w:hAnsi="Liberation Serif"/>
                <w:lang w:eastAsia="ru-RU"/>
              </w:rPr>
            </w:pPr>
            <w:r w:rsidRPr="008C22A3">
              <w:rPr>
                <w:rFonts w:ascii="Liberation Serif" w:eastAsia="NSimSun" w:hAnsi="Liberation Serif" w:cs="Liberation Serif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2A3" w:rsidRPr="008C22A3" w:rsidRDefault="008C22A3" w:rsidP="008C22A3">
            <w:pPr>
              <w:jc w:val="right"/>
              <w:rPr>
                <w:rFonts w:ascii="Liberation Serif" w:hAnsi="Liberation Serif"/>
                <w:lang w:eastAsia="ru-RU"/>
              </w:rPr>
            </w:pPr>
            <w:r w:rsidRPr="008C22A3">
              <w:rPr>
                <w:rFonts w:ascii="Liberation Serif" w:eastAsia="NSimSun" w:hAnsi="Liberation Serif" w:cs="Liberation Serif"/>
                <w:lang w:eastAsia="ru-RU"/>
              </w:rPr>
              <w:t>0,0</w:t>
            </w:r>
          </w:p>
        </w:tc>
      </w:tr>
      <w:tr w:rsidR="008C22A3" w:rsidRPr="008C22A3" w:rsidTr="00814624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A3" w:rsidRPr="008C22A3" w:rsidRDefault="008C22A3" w:rsidP="008C22A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2A3" w:rsidRPr="008C22A3" w:rsidRDefault="008C22A3" w:rsidP="008C22A3">
            <w:pPr>
              <w:widowControl w:val="0"/>
              <w:rPr>
                <w:rFonts w:ascii="Liberation Serif" w:hAnsi="Liberation Serif"/>
                <w:lang w:eastAsia="ru-RU"/>
              </w:rPr>
            </w:pPr>
            <w:r w:rsidRPr="008C22A3">
              <w:rPr>
                <w:rFonts w:ascii="Liberation Serif" w:eastAsia="Calibri" w:hAnsi="Liberation Serif" w:cs="Liberation Serif"/>
                <w:lang w:eastAsia="ru-RU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2A3" w:rsidRPr="008C22A3" w:rsidRDefault="008C22A3" w:rsidP="008C22A3">
            <w:pPr>
              <w:jc w:val="right"/>
              <w:rPr>
                <w:rFonts w:ascii="Liberation Serif" w:hAnsi="Liberation Serif"/>
                <w:lang w:eastAsia="ru-RU"/>
              </w:rPr>
            </w:pPr>
            <w:r w:rsidRPr="008C22A3">
              <w:rPr>
                <w:rFonts w:ascii="Liberation Serif" w:eastAsia="NSimSun" w:hAnsi="Liberation Serif" w:cs="Liberation Serif"/>
                <w:lang w:eastAsia="ru-RU"/>
              </w:rPr>
              <w:t>415,5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2A3" w:rsidRPr="008C22A3" w:rsidRDefault="008C22A3" w:rsidP="008C22A3">
            <w:pPr>
              <w:jc w:val="right"/>
              <w:rPr>
                <w:rFonts w:ascii="Liberation Serif" w:hAnsi="Liberation Serif"/>
                <w:lang w:eastAsia="ru-RU"/>
              </w:rPr>
            </w:pPr>
            <w:r w:rsidRPr="008C22A3">
              <w:rPr>
                <w:rFonts w:ascii="Liberation Serif" w:eastAsia="NSimSun" w:hAnsi="Liberation Serif" w:cs="Liberation Serif"/>
                <w:lang w:eastAsia="ru-RU"/>
              </w:rPr>
              <w:t>415,5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2A3" w:rsidRPr="008C22A3" w:rsidRDefault="008C22A3" w:rsidP="008C22A3">
            <w:pPr>
              <w:jc w:val="right"/>
              <w:rPr>
                <w:rFonts w:ascii="Liberation Serif" w:hAnsi="Liberation Serif"/>
                <w:lang w:eastAsia="ru-RU"/>
              </w:rPr>
            </w:pPr>
            <w:r w:rsidRPr="008C22A3">
              <w:rPr>
                <w:rFonts w:ascii="Liberation Serif" w:eastAsia="NSimSun" w:hAnsi="Liberation Serif" w:cs="Liberation Serif"/>
                <w:lang w:eastAsia="ru-RU"/>
              </w:rPr>
              <w:t>415,5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2A3" w:rsidRPr="008C22A3" w:rsidRDefault="008C22A3" w:rsidP="008C22A3">
            <w:pPr>
              <w:jc w:val="right"/>
              <w:rPr>
                <w:rFonts w:ascii="Liberation Serif" w:hAnsi="Liberation Serif"/>
                <w:lang w:eastAsia="ru-RU"/>
              </w:rPr>
            </w:pPr>
            <w:r w:rsidRPr="008C22A3">
              <w:rPr>
                <w:rFonts w:ascii="Liberation Serif" w:eastAsia="NSimSun" w:hAnsi="Liberation Serif" w:cs="Liberation Serif"/>
                <w:lang w:eastAsia="ru-RU"/>
              </w:rPr>
              <w:t>1246,5</w:t>
            </w:r>
          </w:p>
        </w:tc>
      </w:tr>
      <w:tr w:rsidR="008C22A3" w:rsidRPr="008C22A3" w:rsidTr="00814624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A3" w:rsidRPr="008C22A3" w:rsidRDefault="008C22A3" w:rsidP="008C22A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2A3" w:rsidRPr="008C22A3" w:rsidRDefault="008C22A3" w:rsidP="008C22A3">
            <w:pPr>
              <w:widowControl w:val="0"/>
              <w:rPr>
                <w:rFonts w:ascii="Liberation Serif" w:hAnsi="Liberation Serif"/>
                <w:lang w:eastAsia="ru-RU"/>
              </w:rPr>
            </w:pPr>
            <w:r w:rsidRPr="008C22A3">
              <w:rPr>
                <w:rFonts w:ascii="Liberation Serif" w:eastAsia="Calibri" w:hAnsi="Liberation Serif" w:cs="Liberation Serif"/>
                <w:lang w:eastAsia="ru-RU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2A3" w:rsidRPr="008C22A3" w:rsidRDefault="008C22A3" w:rsidP="008C22A3">
            <w:pPr>
              <w:jc w:val="right"/>
              <w:rPr>
                <w:rFonts w:ascii="Liberation Serif" w:hAnsi="Liberation Serif"/>
                <w:lang w:eastAsia="ru-RU"/>
              </w:rPr>
            </w:pPr>
            <w:r w:rsidRPr="008C22A3">
              <w:rPr>
                <w:rFonts w:ascii="Liberation Serif" w:eastAsia="NSimSun" w:hAnsi="Liberation Serif" w:cs="Liberation Serif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2A3" w:rsidRPr="008C22A3" w:rsidRDefault="008C22A3" w:rsidP="008C22A3">
            <w:pPr>
              <w:jc w:val="right"/>
              <w:rPr>
                <w:rFonts w:ascii="Liberation Serif" w:hAnsi="Liberation Serif"/>
                <w:lang w:eastAsia="ru-RU"/>
              </w:rPr>
            </w:pPr>
            <w:r w:rsidRPr="008C22A3">
              <w:rPr>
                <w:rFonts w:ascii="Liberation Serif" w:eastAsia="NSimSun" w:hAnsi="Liberation Serif" w:cs="Liberation Serif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2A3" w:rsidRPr="008C22A3" w:rsidRDefault="008C22A3" w:rsidP="008C22A3">
            <w:pPr>
              <w:jc w:val="right"/>
              <w:rPr>
                <w:rFonts w:ascii="Liberation Serif" w:hAnsi="Liberation Serif"/>
                <w:lang w:eastAsia="ru-RU"/>
              </w:rPr>
            </w:pPr>
            <w:r w:rsidRPr="008C22A3">
              <w:rPr>
                <w:rFonts w:ascii="Liberation Serif" w:eastAsia="NSimSun" w:hAnsi="Liberation Serif" w:cs="Liberation Serif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2A3" w:rsidRPr="008C22A3" w:rsidRDefault="008C22A3" w:rsidP="008C22A3">
            <w:pPr>
              <w:jc w:val="right"/>
              <w:rPr>
                <w:rFonts w:ascii="Liberation Serif" w:hAnsi="Liberation Serif"/>
                <w:lang w:eastAsia="ru-RU"/>
              </w:rPr>
            </w:pPr>
            <w:r w:rsidRPr="008C22A3">
              <w:rPr>
                <w:rFonts w:ascii="Liberation Serif" w:eastAsia="NSimSun" w:hAnsi="Liberation Serif" w:cs="Liberation Serif"/>
                <w:lang w:eastAsia="ru-RU"/>
              </w:rPr>
              <w:t>0,0</w:t>
            </w:r>
          </w:p>
        </w:tc>
      </w:tr>
      <w:tr w:rsidR="008C22A3" w:rsidRPr="008C22A3" w:rsidTr="00814624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A3" w:rsidRPr="008C22A3" w:rsidRDefault="008C22A3" w:rsidP="008C22A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2A3" w:rsidRPr="008C22A3" w:rsidRDefault="008C22A3" w:rsidP="008C22A3">
            <w:pPr>
              <w:widowControl w:val="0"/>
              <w:rPr>
                <w:rFonts w:ascii="Liberation Serif" w:hAnsi="Liberation Serif"/>
                <w:lang w:eastAsia="ru-RU"/>
              </w:rPr>
            </w:pPr>
            <w:r w:rsidRPr="008C22A3">
              <w:rPr>
                <w:rFonts w:ascii="Liberation Serif" w:eastAsia="Calibri" w:hAnsi="Liberation Serif" w:cs="Liberation Serif"/>
                <w:lang w:eastAsia="ru-RU"/>
              </w:rPr>
              <w:t>безвозмездные поступления от физических и юридических лиц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2A3" w:rsidRPr="008C22A3" w:rsidRDefault="008C22A3" w:rsidP="008C22A3">
            <w:pPr>
              <w:jc w:val="right"/>
              <w:rPr>
                <w:rFonts w:ascii="Liberation Serif" w:hAnsi="Liberation Serif"/>
                <w:lang w:eastAsia="ru-RU"/>
              </w:rPr>
            </w:pPr>
            <w:r w:rsidRPr="008C22A3">
              <w:rPr>
                <w:rFonts w:ascii="Liberation Serif" w:eastAsia="NSimSun" w:hAnsi="Liberation Serif" w:cs="Liberation Serif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2A3" w:rsidRPr="008C22A3" w:rsidRDefault="008C22A3" w:rsidP="008C22A3">
            <w:pPr>
              <w:jc w:val="right"/>
              <w:rPr>
                <w:rFonts w:ascii="Liberation Serif" w:hAnsi="Liberation Serif"/>
                <w:lang w:eastAsia="ru-RU"/>
              </w:rPr>
            </w:pPr>
            <w:r w:rsidRPr="008C22A3">
              <w:rPr>
                <w:rFonts w:ascii="Liberation Serif" w:eastAsia="NSimSun" w:hAnsi="Liberation Serif" w:cs="Liberation Serif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2A3" w:rsidRPr="008C22A3" w:rsidRDefault="008C22A3" w:rsidP="008C22A3">
            <w:pPr>
              <w:jc w:val="right"/>
              <w:rPr>
                <w:rFonts w:ascii="Liberation Serif" w:hAnsi="Liberation Serif"/>
                <w:lang w:eastAsia="ru-RU"/>
              </w:rPr>
            </w:pPr>
            <w:r w:rsidRPr="008C22A3">
              <w:rPr>
                <w:rFonts w:ascii="Liberation Serif" w:eastAsia="NSimSun" w:hAnsi="Liberation Serif" w:cs="Liberation Serif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2A3" w:rsidRPr="008C22A3" w:rsidRDefault="008C22A3" w:rsidP="008C22A3">
            <w:pPr>
              <w:jc w:val="right"/>
              <w:rPr>
                <w:rFonts w:ascii="Liberation Serif" w:hAnsi="Liberation Serif"/>
                <w:lang w:eastAsia="ru-RU"/>
              </w:rPr>
            </w:pPr>
            <w:r w:rsidRPr="008C22A3">
              <w:rPr>
                <w:rFonts w:ascii="Liberation Serif" w:eastAsia="NSimSun" w:hAnsi="Liberation Serif" w:cs="Liberation Serif"/>
                <w:lang w:eastAsia="ru-RU"/>
              </w:rPr>
              <w:t>0,0</w:t>
            </w:r>
          </w:p>
        </w:tc>
      </w:tr>
      <w:tr w:rsidR="008C22A3" w:rsidRPr="008C22A3" w:rsidTr="00814624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A3" w:rsidRPr="008C22A3" w:rsidRDefault="008C22A3" w:rsidP="008C22A3">
            <w:pPr>
              <w:jc w:val="center"/>
              <w:rPr>
                <w:rFonts w:ascii="Liberation Serif" w:eastAsia="NSimSun" w:hAnsi="Liberation Serif" w:cs="Liberation Serif"/>
                <w:kern w:val="2"/>
                <w:lang w:bidi="hi-IN"/>
              </w:rPr>
            </w:pPr>
            <w:r w:rsidRPr="008C22A3">
              <w:rPr>
                <w:rFonts w:ascii="Liberation Serif" w:eastAsia="NSimSun" w:hAnsi="Liberation Serif" w:cs="Liberation Serif"/>
                <w:kern w:val="2"/>
                <w:lang w:bidi="hi-IN"/>
              </w:rPr>
              <w:t>1.3</w:t>
            </w:r>
          </w:p>
        </w:tc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2A3" w:rsidRPr="008C22A3" w:rsidRDefault="008C22A3" w:rsidP="008C22A3">
            <w:pPr>
              <w:widowControl w:val="0"/>
              <w:rPr>
                <w:rFonts w:ascii="Liberation Serif" w:hAnsi="Liberation Serif"/>
                <w:lang w:eastAsia="ru-RU"/>
              </w:rPr>
            </w:pPr>
            <w:r w:rsidRPr="008C22A3">
              <w:rPr>
                <w:rFonts w:ascii="Liberation Serif" w:eastAsia="NSimSun" w:hAnsi="Liberation Serif" w:cs="Liberation Serif"/>
                <w:lang w:eastAsia="ru-RU"/>
              </w:rPr>
              <w:t xml:space="preserve">Результат: в общеобразовательных организациях созданы </w:t>
            </w:r>
            <w:proofErr w:type="spellStart"/>
            <w:r w:rsidRPr="008C22A3">
              <w:rPr>
                <w:rFonts w:ascii="Liberation Serif" w:eastAsia="NSimSun" w:hAnsi="Liberation Serif" w:cs="Liberation Serif"/>
                <w:lang w:eastAsia="ru-RU"/>
              </w:rPr>
              <w:t>агроклассы</w:t>
            </w:r>
            <w:proofErr w:type="spellEnd"/>
            <w:r w:rsidRPr="008C22A3">
              <w:rPr>
                <w:rFonts w:ascii="Liberation Serif" w:eastAsia="NSimSun" w:hAnsi="Liberation Serif" w:cs="Liberation Serif"/>
                <w:lang w:eastAsia="ru-RU"/>
              </w:rPr>
              <w:t xml:space="preserve"> и (или) </w:t>
            </w:r>
            <w:r w:rsidRPr="008C22A3">
              <w:rPr>
                <w:rFonts w:ascii="Liberation Serif" w:eastAsia="NSimSun" w:hAnsi="Liberation Serif" w:cs="Liberation Serif"/>
                <w:lang w:eastAsia="ru-RU"/>
              </w:rPr>
              <w:lastRenderedPageBreak/>
              <w:t>лесные классы всего, в том числе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2A3" w:rsidRPr="008C22A3" w:rsidRDefault="008C22A3" w:rsidP="008C22A3">
            <w:pPr>
              <w:jc w:val="right"/>
              <w:rPr>
                <w:rFonts w:ascii="Liberation Serif" w:hAnsi="Liberation Serif"/>
                <w:lang w:eastAsia="ru-RU"/>
              </w:rPr>
            </w:pPr>
            <w:r w:rsidRPr="008C22A3">
              <w:rPr>
                <w:rFonts w:ascii="Liberation Serif" w:eastAsia="NSimSun" w:hAnsi="Liberation Serif" w:cs="Liberation Serif"/>
                <w:lang w:eastAsia="ru-RU"/>
              </w:rPr>
              <w:lastRenderedPageBreak/>
              <w:t>6216,8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2A3" w:rsidRPr="008C22A3" w:rsidRDefault="008C22A3" w:rsidP="008C22A3">
            <w:pPr>
              <w:jc w:val="right"/>
              <w:rPr>
                <w:rFonts w:ascii="Liberation Serif" w:hAnsi="Liberation Serif"/>
                <w:lang w:eastAsia="ru-RU"/>
              </w:rPr>
            </w:pPr>
            <w:r w:rsidRPr="008C22A3">
              <w:rPr>
                <w:rFonts w:ascii="Liberation Serif" w:eastAsia="NSimSun" w:hAnsi="Liberation Serif" w:cs="Liberation Serif"/>
                <w:lang w:eastAsia="ru-RU"/>
              </w:rPr>
              <w:t>8274,0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2A3" w:rsidRPr="008C22A3" w:rsidRDefault="008C22A3" w:rsidP="008C22A3">
            <w:pPr>
              <w:jc w:val="right"/>
              <w:rPr>
                <w:rFonts w:ascii="Liberation Serif" w:hAnsi="Liberation Serif"/>
                <w:lang w:eastAsia="ru-RU"/>
              </w:rPr>
            </w:pPr>
            <w:r w:rsidRPr="008C22A3">
              <w:rPr>
                <w:rFonts w:ascii="Liberation Serif" w:eastAsia="NSimSun" w:hAnsi="Liberation Serif" w:cs="Liberation Serif"/>
                <w:lang w:eastAsia="ru-RU"/>
              </w:rPr>
              <w:t>8517,8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2A3" w:rsidRPr="008C22A3" w:rsidRDefault="008C22A3" w:rsidP="008C22A3">
            <w:pPr>
              <w:jc w:val="right"/>
              <w:rPr>
                <w:rFonts w:ascii="Liberation Serif" w:hAnsi="Liberation Serif"/>
                <w:lang w:eastAsia="ru-RU"/>
              </w:rPr>
            </w:pPr>
            <w:r w:rsidRPr="008C22A3">
              <w:rPr>
                <w:rFonts w:ascii="Liberation Serif" w:eastAsia="NSimSun" w:hAnsi="Liberation Serif" w:cs="Liberation Serif"/>
                <w:lang w:eastAsia="ru-RU"/>
              </w:rPr>
              <w:t>23008,6</w:t>
            </w:r>
          </w:p>
        </w:tc>
      </w:tr>
      <w:tr w:rsidR="008C22A3" w:rsidRPr="008C22A3" w:rsidTr="00814624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A3" w:rsidRPr="008C22A3" w:rsidRDefault="008C22A3" w:rsidP="008C22A3">
            <w:pPr>
              <w:jc w:val="center"/>
              <w:rPr>
                <w:rFonts w:ascii="Liberation Serif" w:eastAsia="NSimSun" w:hAnsi="Liberation Serif" w:cs="Liberation Serif"/>
                <w:kern w:val="2"/>
                <w:lang w:bidi="hi-IN"/>
              </w:rPr>
            </w:pPr>
          </w:p>
        </w:tc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2A3" w:rsidRPr="008C22A3" w:rsidRDefault="008C22A3" w:rsidP="008C22A3">
            <w:pPr>
              <w:widowControl w:val="0"/>
              <w:rPr>
                <w:rFonts w:ascii="Liberation Serif" w:hAnsi="Liberation Serif"/>
                <w:lang w:eastAsia="ru-RU"/>
              </w:rPr>
            </w:pPr>
            <w:r w:rsidRPr="008C22A3">
              <w:rPr>
                <w:rFonts w:ascii="Liberation Serif" w:eastAsia="Calibri" w:hAnsi="Liberation Serif" w:cs="Liberation Serif"/>
                <w:lang w:eastAsia="ru-RU"/>
              </w:rPr>
              <w:t xml:space="preserve">собственные доходы бюджета </w:t>
            </w:r>
            <w:r w:rsidRPr="008C22A3">
              <w:rPr>
                <w:rFonts w:ascii="Liberation Serif" w:hAnsi="Liberation Serif" w:cs="Liberation Serif"/>
                <w:lang w:eastAsia="en-US"/>
              </w:rPr>
              <w:t>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2A3" w:rsidRPr="008C22A3" w:rsidRDefault="008C22A3" w:rsidP="008C22A3">
            <w:pPr>
              <w:jc w:val="right"/>
              <w:rPr>
                <w:rFonts w:ascii="Liberation Serif" w:hAnsi="Liberation Serif"/>
                <w:lang w:eastAsia="ru-RU"/>
              </w:rPr>
            </w:pPr>
            <w:r w:rsidRPr="008C22A3">
              <w:rPr>
                <w:rFonts w:ascii="Liberation Serif" w:eastAsia="NSimSun" w:hAnsi="Liberation Serif" w:cs="Liberation Serif"/>
                <w:lang w:eastAsia="ru-RU"/>
              </w:rPr>
              <w:t>1,3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2A3" w:rsidRPr="008C22A3" w:rsidRDefault="008C22A3" w:rsidP="008C22A3">
            <w:pPr>
              <w:jc w:val="right"/>
              <w:rPr>
                <w:rFonts w:ascii="Liberation Serif" w:hAnsi="Liberation Serif"/>
                <w:lang w:eastAsia="ru-RU"/>
              </w:rPr>
            </w:pPr>
            <w:r w:rsidRPr="008C22A3">
              <w:rPr>
                <w:rFonts w:ascii="Liberation Serif" w:eastAsia="NSimSun" w:hAnsi="Liberation Serif" w:cs="Liberation Serif"/>
                <w:lang w:eastAsia="ru-RU"/>
              </w:rPr>
              <w:t>1,7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2A3" w:rsidRPr="008C22A3" w:rsidRDefault="008C22A3" w:rsidP="008C22A3">
            <w:pPr>
              <w:jc w:val="right"/>
              <w:rPr>
                <w:rFonts w:ascii="Liberation Serif" w:hAnsi="Liberation Serif"/>
                <w:lang w:eastAsia="ru-RU"/>
              </w:rPr>
            </w:pPr>
            <w:r w:rsidRPr="008C22A3">
              <w:rPr>
                <w:rFonts w:ascii="Liberation Serif" w:eastAsia="NSimSun" w:hAnsi="Liberation Serif" w:cs="Liberation Serif"/>
                <w:lang w:eastAsia="ru-RU"/>
              </w:rPr>
              <w:t>1,7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2A3" w:rsidRPr="008C22A3" w:rsidRDefault="008C22A3" w:rsidP="008C22A3">
            <w:pPr>
              <w:jc w:val="right"/>
              <w:rPr>
                <w:rFonts w:ascii="Liberation Serif" w:hAnsi="Liberation Serif"/>
                <w:lang w:eastAsia="ru-RU"/>
              </w:rPr>
            </w:pPr>
            <w:r w:rsidRPr="008C22A3">
              <w:rPr>
                <w:rFonts w:ascii="Liberation Serif" w:eastAsia="NSimSun" w:hAnsi="Liberation Serif" w:cs="Liberation Serif"/>
                <w:lang w:eastAsia="ru-RU"/>
              </w:rPr>
              <w:t>4,7</w:t>
            </w:r>
          </w:p>
        </w:tc>
      </w:tr>
      <w:tr w:rsidR="008C22A3" w:rsidRPr="008C22A3" w:rsidTr="00814624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A3" w:rsidRPr="008C22A3" w:rsidRDefault="008C22A3" w:rsidP="008C22A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2A3" w:rsidRPr="008C22A3" w:rsidRDefault="008C22A3" w:rsidP="008C22A3">
            <w:pPr>
              <w:widowControl w:val="0"/>
              <w:rPr>
                <w:rFonts w:ascii="Liberation Serif" w:hAnsi="Liberation Serif"/>
                <w:lang w:eastAsia="ru-RU"/>
              </w:rPr>
            </w:pPr>
            <w:r w:rsidRPr="008C22A3">
              <w:rPr>
                <w:rFonts w:ascii="Liberation Serif" w:eastAsia="Calibri" w:hAnsi="Liberation Serif" w:cs="Liberation Serif"/>
                <w:lang w:eastAsia="ru-RU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2A3" w:rsidRPr="008C22A3" w:rsidRDefault="008C22A3" w:rsidP="008C22A3">
            <w:pPr>
              <w:jc w:val="right"/>
              <w:rPr>
                <w:rFonts w:ascii="Liberation Serif" w:hAnsi="Liberation Serif"/>
                <w:lang w:eastAsia="ru-RU"/>
              </w:rPr>
            </w:pPr>
            <w:r w:rsidRPr="008C22A3">
              <w:rPr>
                <w:rFonts w:ascii="Liberation Serif" w:eastAsia="NSimSun" w:hAnsi="Liberation Serif" w:cs="Liberation Serif"/>
                <w:lang w:eastAsia="ru-RU"/>
              </w:rPr>
              <w:t>6215,5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2A3" w:rsidRPr="008C22A3" w:rsidRDefault="008C22A3" w:rsidP="008C22A3">
            <w:pPr>
              <w:jc w:val="right"/>
              <w:rPr>
                <w:rFonts w:ascii="Liberation Serif" w:hAnsi="Liberation Serif"/>
                <w:lang w:eastAsia="ru-RU"/>
              </w:rPr>
            </w:pPr>
            <w:r w:rsidRPr="008C22A3">
              <w:rPr>
                <w:rFonts w:ascii="Liberation Serif" w:eastAsia="NSimSun" w:hAnsi="Liberation Serif" w:cs="Liberation Serif"/>
                <w:lang w:eastAsia="ru-RU"/>
              </w:rPr>
              <w:t>8272,3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2A3" w:rsidRPr="008C22A3" w:rsidRDefault="008C22A3" w:rsidP="008C22A3">
            <w:pPr>
              <w:jc w:val="right"/>
              <w:rPr>
                <w:rFonts w:ascii="Liberation Serif" w:hAnsi="Liberation Serif"/>
                <w:lang w:eastAsia="ru-RU"/>
              </w:rPr>
            </w:pPr>
            <w:r w:rsidRPr="008C22A3">
              <w:rPr>
                <w:rFonts w:ascii="Liberation Serif" w:eastAsia="NSimSun" w:hAnsi="Liberation Serif" w:cs="Liberation Serif"/>
                <w:lang w:eastAsia="ru-RU"/>
              </w:rPr>
              <w:t>8516,1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2A3" w:rsidRPr="008C22A3" w:rsidRDefault="008C22A3" w:rsidP="008C22A3">
            <w:pPr>
              <w:jc w:val="right"/>
              <w:rPr>
                <w:rFonts w:ascii="Liberation Serif" w:hAnsi="Liberation Serif"/>
                <w:lang w:eastAsia="ru-RU"/>
              </w:rPr>
            </w:pPr>
            <w:r w:rsidRPr="008C22A3">
              <w:rPr>
                <w:rFonts w:ascii="Liberation Serif" w:eastAsia="NSimSun" w:hAnsi="Liberation Serif" w:cs="Liberation Serif"/>
                <w:lang w:eastAsia="ru-RU"/>
              </w:rPr>
              <w:t>23003,9</w:t>
            </w:r>
          </w:p>
        </w:tc>
      </w:tr>
      <w:tr w:rsidR="008C22A3" w:rsidRPr="008C22A3" w:rsidTr="00814624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A3" w:rsidRPr="008C22A3" w:rsidRDefault="008C22A3" w:rsidP="008C22A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2A3" w:rsidRPr="008C22A3" w:rsidRDefault="008C22A3" w:rsidP="008C22A3">
            <w:pPr>
              <w:widowControl w:val="0"/>
              <w:rPr>
                <w:rFonts w:ascii="Liberation Serif" w:hAnsi="Liberation Serif"/>
                <w:lang w:eastAsia="ru-RU"/>
              </w:rPr>
            </w:pPr>
            <w:r w:rsidRPr="008C22A3">
              <w:rPr>
                <w:rFonts w:ascii="Liberation Serif" w:eastAsia="Calibri" w:hAnsi="Liberation Serif" w:cs="Liberation Serif"/>
                <w:lang w:eastAsia="ru-RU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2A3" w:rsidRPr="008C22A3" w:rsidRDefault="008C22A3" w:rsidP="008C22A3">
            <w:pPr>
              <w:jc w:val="right"/>
              <w:rPr>
                <w:rFonts w:ascii="Liberation Serif" w:hAnsi="Liberation Serif"/>
                <w:lang w:eastAsia="ru-RU"/>
              </w:rPr>
            </w:pPr>
            <w:r w:rsidRPr="008C22A3">
              <w:rPr>
                <w:rFonts w:ascii="Liberation Serif" w:eastAsia="NSimSun" w:hAnsi="Liberation Serif" w:cs="Liberation Serif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2A3" w:rsidRPr="008C22A3" w:rsidRDefault="008C22A3" w:rsidP="008C22A3">
            <w:pPr>
              <w:jc w:val="right"/>
              <w:rPr>
                <w:rFonts w:ascii="Liberation Serif" w:hAnsi="Liberation Serif"/>
                <w:lang w:eastAsia="ru-RU"/>
              </w:rPr>
            </w:pPr>
            <w:r w:rsidRPr="008C22A3">
              <w:rPr>
                <w:rFonts w:ascii="Liberation Serif" w:eastAsia="NSimSun" w:hAnsi="Liberation Serif" w:cs="Liberation Serif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2A3" w:rsidRPr="008C22A3" w:rsidRDefault="008C22A3" w:rsidP="008C22A3">
            <w:pPr>
              <w:jc w:val="right"/>
              <w:rPr>
                <w:rFonts w:ascii="Liberation Serif" w:hAnsi="Liberation Serif"/>
                <w:lang w:eastAsia="ru-RU"/>
              </w:rPr>
            </w:pPr>
            <w:r w:rsidRPr="008C22A3">
              <w:rPr>
                <w:rFonts w:ascii="Liberation Serif" w:eastAsia="NSimSun" w:hAnsi="Liberation Serif" w:cs="Liberation Serif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2A3" w:rsidRPr="008C22A3" w:rsidRDefault="008C22A3" w:rsidP="008C22A3">
            <w:pPr>
              <w:jc w:val="right"/>
              <w:rPr>
                <w:rFonts w:ascii="Liberation Serif" w:hAnsi="Liberation Serif"/>
                <w:lang w:eastAsia="ru-RU"/>
              </w:rPr>
            </w:pPr>
            <w:r w:rsidRPr="008C22A3">
              <w:rPr>
                <w:rFonts w:ascii="Liberation Serif" w:eastAsia="NSimSun" w:hAnsi="Liberation Serif" w:cs="Liberation Serif"/>
                <w:lang w:eastAsia="ru-RU"/>
              </w:rPr>
              <w:t>0,0</w:t>
            </w:r>
          </w:p>
        </w:tc>
      </w:tr>
      <w:tr w:rsidR="008C22A3" w:rsidRPr="008C22A3" w:rsidTr="00814624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A3" w:rsidRPr="008C22A3" w:rsidRDefault="008C22A3" w:rsidP="008C22A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2A3" w:rsidRPr="008C22A3" w:rsidRDefault="008C22A3" w:rsidP="008C22A3">
            <w:pPr>
              <w:widowControl w:val="0"/>
              <w:rPr>
                <w:rFonts w:ascii="Liberation Serif" w:hAnsi="Liberation Serif"/>
                <w:lang w:eastAsia="ru-RU"/>
              </w:rPr>
            </w:pPr>
            <w:r w:rsidRPr="008C22A3">
              <w:rPr>
                <w:rFonts w:ascii="Liberation Serif" w:eastAsia="Calibri" w:hAnsi="Liberation Serif" w:cs="Liberation Serif"/>
                <w:lang w:eastAsia="ru-RU"/>
              </w:rPr>
              <w:t>безвозмездные поступления от физических и юридических лиц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2A3" w:rsidRPr="008C22A3" w:rsidRDefault="008C22A3" w:rsidP="008C22A3">
            <w:pPr>
              <w:jc w:val="right"/>
              <w:rPr>
                <w:rFonts w:ascii="Liberation Serif" w:hAnsi="Liberation Serif"/>
                <w:lang w:eastAsia="ru-RU"/>
              </w:rPr>
            </w:pPr>
            <w:r w:rsidRPr="008C22A3">
              <w:rPr>
                <w:rFonts w:ascii="Liberation Serif" w:eastAsia="NSimSun" w:hAnsi="Liberation Serif" w:cs="Liberation Serif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2A3" w:rsidRPr="008C22A3" w:rsidRDefault="008C22A3" w:rsidP="008C22A3">
            <w:pPr>
              <w:jc w:val="right"/>
              <w:rPr>
                <w:rFonts w:ascii="Liberation Serif" w:hAnsi="Liberation Serif"/>
                <w:lang w:eastAsia="ru-RU"/>
              </w:rPr>
            </w:pPr>
            <w:r w:rsidRPr="008C22A3">
              <w:rPr>
                <w:rFonts w:ascii="Liberation Serif" w:eastAsia="NSimSun" w:hAnsi="Liberation Serif" w:cs="Liberation Serif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2A3" w:rsidRPr="008C22A3" w:rsidRDefault="008C22A3" w:rsidP="008C22A3">
            <w:pPr>
              <w:jc w:val="right"/>
              <w:rPr>
                <w:rFonts w:ascii="Liberation Serif" w:hAnsi="Liberation Serif"/>
                <w:lang w:eastAsia="ru-RU"/>
              </w:rPr>
            </w:pPr>
            <w:r w:rsidRPr="008C22A3">
              <w:rPr>
                <w:rFonts w:ascii="Liberation Serif" w:eastAsia="NSimSun" w:hAnsi="Liberation Serif" w:cs="Liberation Serif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2A3" w:rsidRPr="008C22A3" w:rsidRDefault="008C22A3" w:rsidP="008C22A3">
            <w:pPr>
              <w:jc w:val="right"/>
              <w:rPr>
                <w:rFonts w:ascii="Liberation Serif" w:hAnsi="Liberation Serif"/>
                <w:lang w:eastAsia="ru-RU"/>
              </w:rPr>
            </w:pPr>
            <w:r w:rsidRPr="008C22A3">
              <w:rPr>
                <w:rFonts w:ascii="Liberation Serif" w:eastAsia="NSimSun" w:hAnsi="Liberation Serif" w:cs="Liberation Serif"/>
                <w:lang w:eastAsia="ru-RU"/>
              </w:rPr>
              <w:t>0,0</w:t>
            </w:r>
          </w:p>
        </w:tc>
      </w:tr>
      <w:tr w:rsidR="008C22A3" w:rsidRPr="008C22A3" w:rsidTr="00814624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A3" w:rsidRPr="008C22A3" w:rsidRDefault="008C22A3" w:rsidP="008C22A3">
            <w:pPr>
              <w:jc w:val="center"/>
              <w:rPr>
                <w:rFonts w:ascii="Liberation Serif" w:eastAsia="NSimSun" w:hAnsi="Liberation Serif" w:cs="Liberation Serif"/>
                <w:kern w:val="2"/>
                <w:lang w:bidi="hi-IN"/>
              </w:rPr>
            </w:pPr>
            <w:r w:rsidRPr="008C22A3">
              <w:rPr>
                <w:rFonts w:ascii="Liberation Serif" w:eastAsia="NSimSun" w:hAnsi="Liberation Serif" w:cs="Liberation Serif"/>
                <w:kern w:val="2"/>
                <w:lang w:bidi="hi-IN"/>
              </w:rPr>
              <w:t>1.4</w:t>
            </w:r>
          </w:p>
        </w:tc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2A3" w:rsidRPr="008C22A3" w:rsidRDefault="008C22A3" w:rsidP="008C22A3">
            <w:pPr>
              <w:widowControl w:val="0"/>
              <w:rPr>
                <w:rFonts w:ascii="Liberation Serif" w:hAnsi="Liberation Serif"/>
                <w:lang w:eastAsia="ru-RU"/>
              </w:rPr>
            </w:pPr>
            <w:r w:rsidRPr="008C22A3">
              <w:rPr>
                <w:rFonts w:ascii="Liberation Serif" w:eastAsia="NSimSun" w:hAnsi="Liberation Serif" w:cs="Liberation Serif"/>
                <w:lang w:eastAsia="ru-RU"/>
              </w:rPr>
              <w:t>Результат: организованы школьные музеи в общеобразовательных организациях всего, в том числе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2A3" w:rsidRPr="008C22A3" w:rsidRDefault="008C22A3" w:rsidP="008C22A3">
            <w:pPr>
              <w:jc w:val="right"/>
              <w:rPr>
                <w:rFonts w:ascii="Liberation Serif" w:hAnsi="Liberation Serif"/>
                <w:lang w:eastAsia="ru-RU"/>
              </w:rPr>
            </w:pPr>
            <w:r w:rsidRPr="008C22A3">
              <w:rPr>
                <w:rFonts w:ascii="Liberation Serif" w:eastAsia="NSimSun" w:hAnsi="Liberation Serif" w:cs="Liberation Serif"/>
                <w:lang w:eastAsia="ru-RU"/>
              </w:rPr>
              <w:t>1000,2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2A3" w:rsidRPr="008C22A3" w:rsidRDefault="008C22A3" w:rsidP="008C22A3">
            <w:pPr>
              <w:jc w:val="right"/>
              <w:rPr>
                <w:rFonts w:ascii="Liberation Serif" w:hAnsi="Liberation Serif"/>
                <w:lang w:eastAsia="ru-RU"/>
              </w:rPr>
            </w:pPr>
            <w:r w:rsidRPr="008C22A3">
              <w:rPr>
                <w:rFonts w:ascii="Liberation Serif" w:eastAsia="NSimSun" w:hAnsi="Liberation Serif" w:cs="Liberation Serif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2A3" w:rsidRPr="008C22A3" w:rsidRDefault="008C22A3" w:rsidP="008C22A3">
            <w:pPr>
              <w:jc w:val="right"/>
              <w:rPr>
                <w:rFonts w:ascii="Liberation Serif" w:hAnsi="Liberation Serif"/>
                <w:lang w:eastAsia="ru-RU"/>
              </w:rPr>
            </w:pPr>
            <w:r w:rsidRPr="008C22A3">
              <w:rPr>
                <w:rFonts w:ascii="Liberation Serif" w:eastAsia="NSimSun" w:hAnsi="Liberation Serif" w:cs="Liberation Serif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2A3" w:rsidRPr="008C22A3" w:rsidRDefault="008C22A3" w:rsidP="008C22A3">
            <w:pPr>
              <w:jc w:val="right"/>
              <w:rPr>
                <w:rFonts w:ascii="Liberation Serif" w:hAnsi="Liberation Serif"/>
                <w:lang w:eastAsia="ru-RU"/>
              </w:rPr>
            </w:pPr>
            <w:r w:rsidRPr="008C22A3">
              <w:rPr>
                <w:rFonts w:ascii="Liberation Serif" w:eastAsia="NSimSun" w:hAnsi="Liberation Serif" w:cs="Liberation Serif"/>
                <w:lang w:eastAsia="ru-RU"/>
              </w:rPr>
              <w:t>1000,2</w:t>
            </w:r>
          </w:p>
        </w:tc>
      </w:tr>
      <w:tr w:rsidR="008C22A3" w:rsidRPr="008C22A3" w:rsidTr="00814624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A3" w:rsidRPr="008C22A3" w:rsidRDefault="008C22A3" w:rsidP="008C22A3">
            <w:pPr>
              <w:jc w:val="center"/>
              <w:rPr>
                <w:rFonts w:ascii="Liberation Serif" w:eastAsia="NSimSun" w:hAnsi="Liberation Serif" w:cs="Liberation Serif"/>
                <w:kern w:val="2"/>
                <w:lang w:bidi="hi-IN"/>
              </w:rPr>
            </w:pPr>
          </w:p>
        </w:tc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2A3" w:rsidRPr="008C22A3" w:rsidRDefault="008C22A3" w:rsidP="008C22A3">
            <w:pPr>
              <w:widowControl w:val="0"/>
              <w:rPr>
                <w:rFonts w:ascii="Liberation Serif" w:hAnsi="Liberation Serif"/>
                <w:lang w:eastAsia="ru-RU"/>
              </w:rPr>
            </w:pPr>
            <w:r w:rsidRPr="008C22A3">
              <w:rPr>
                <w:rFonts w:ascii="Liberation Serif" w:eastAsia="Calibri" w:hAnsi="Liberation Serif" w:cs="Liberation Serif"/>
                <w:lang w:eastAsia="ru-RU"/>
              </w:rPr>
              <w:t xml:space="preserve">собственные доходы бюджета </w:t>
            </w:r>
            <w:r w:rsidRPr="008C22A3">
              <w:rPr>
                <w:rFonts w:ascii="Liberation Serif" w:hAnsi="Liberation Serif" w:cs="Liberation Serif"/>
                <w:lang w:eastAsia="en-US"/>
              </w:rPr>
              <w:t>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2A3" w:rsidRPr="008C22A3" w:rsidRDefault="008C22A3" w:rsidP="008C22A3">
            <w:pPr>
              <w:jc w:val="right"/>
              <w:rPr>
                <w:rFonts w:ascii="Liberation Serif" w:hAnsi="Liberation Serif"/>
                <w:lang w:eastAsia="ru-RU"/>
              </w:rPr>
            </w:pPr>
            <w:r w:rsidRPr="008C22A3">
              <w:rPr>
                <w:rFonts w:ascii="Liberation Serif" w:eastAsia="NSimSun" w:hAnsi="Liberation Serif" w:cs="Liberation Serif"/>
                <w:lang w:eastAsia="ru-RU"/>
              </w:rPr>
              <w:t>0,2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2A3" w:rsidRPr="008C22A3" w:rsidRDefault="008C22A3" w:rsidP="008C22A3">
            <w:pPr>
              <w:jc w:val="right"/>
              <w:rPr>
                <w:rFonts w:ascii="Liberation Serif" w:hAnsi="Liberation Serif"/>
                <w:lang w:eastAsia="ru-RU"/>
              </w:rPr>
            </w:pPr>
            <w:r w:rsidRPr="008C22A3">
              <w:rPr>
                <w:rFonts w:ascii="Liberation Serif" w:eastAsia="NSimSun" w:hAnsi="Liberation Serif" w:cs="Liberation Serif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2A3" w:rsidRPr="008C22A3" w:rsidRDefault="008C22A3" w:rsidP="008C22A3">
            <w:pPr>
              <w:jc w:val="right"/>
              <w:rPr>
                <w:rFonts w:ascii="Liberation Serif" w:hAnsi="Liberation Serif"/>
                <w:lang w:eastAsia="ru-RU"/>
              </w:rPr>
            </w:pPr>
            <w:r w:rsidRPr="008C22A3">
              <w:rPr>
                <w:rFonts w:ascii="Liberation Serif" w:eastAsia="NSimSun" w:hAnsi="Liberation Serif" w:cs="Liberation Serif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2A3" w:rsidRPr="008C22A3" w:rsidRDefault="008C22A3" w:rsidP="008C22A3">
            <w:pPr>
              <w:jc w:val="right"/>
              <w:rPr>
                <w:rFonts w:ascii="Liberation Serif" w:hAnsi="Liberation Serif"/>
                <w:lang w:eastAsia="ru-RU"/>
              </w:rPr>
            </w:pPr>
            <w:r w:rsidRPr="008C22A3">
              <w:rPr>
                <w:rFonts w:ascii="Liberation Serif" w:eastAsia="NSimSun" w:hAnsi="Liberation Serif" w:cs="Liberation Serif"/>
                <w:lang w:eastAsia="ru-RU"/>
              </w:rPr>
              <w:t>0,2</w:t>
            </w:r>
          </w:p>
        </w:tc>
      </w:tr>
      <w:tr w:rsidR="008C22A3" w:rsidRPr="008C22A3" w:rsidTr="00814624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A3" w:rsidRPr="008C22A3" w:rsidRDefault="008C22A3" w:rsidP="008C22A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2A3" w:rsidRPr="008C22A3" w:rsidRDefault="008C22A3" w:rsidP="008C22A3">
            <w:pPr>
              <w:widowControl w:val="0"/>
              <w:rPr>
                <w:rFonts w:ascii="Liberation Serif" w:hAnsi="Liberation Serif"/>
                <w:lang w:eastAsia="ru-RU"/>
              </w:rPr>
            </w:pPr>
            <w:r w:rsidRPr="008C22A3">
              <w:rPr>
                <w:rFonts w:ascii="Liberation Serif" w:eastAsia="Calibri" w:hAnsi="Liberation Serif" w:cs="Liberation Serif"/>
                <w:lang w:eastAsia="ru-RU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2A3" w:rsidRPr="008C22A3" w:rsidRDefault="008C22A3" w:rsidP="008C22A3">
            <w:pPr>
              <w:jc w:val="right"/>
              <w:rPr>
                <w:rFonts w:ascii="Liberation Serif" w:hAnsi="Liberation Serif"/>
                <w:lang w:eastAsia="ru-RU"/>
              </w:rPr>
            </w:pPr>
            <w:r w:rsidRPr="008C22A3">
              <w:rPr>
                <w:rFonts w:ascii="Liberation Serif" w:eastAsia="NSimSun" w:hAnsi="Liberation Serif" w:cs="Liberation Serif"/>
                <w:lang w:eastAsia="ru-RU"/>
              </w:rPr>
              <w:t>1000,0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2A3" w:rsidRPr="008C22A3" w:rsidRDefault="008C22A3" w:rsidP="008C22A3">
            <w:pPr>
              <w:jc w:val="right"/>
              <w:rPr>
                <w:rFonts w:ascii="Liberation Serif" w:hAnsi="Liberation Serif"/>
                <w:lang w:eastAsia="ru-RU"/>
              </w:rPr>
            </w:pPr>
            <w:r w:rsidRPr="008C22A3">
              <w:rPr>
                <w:rFonts w:ascii="Liberation Serif" w:eastAsia="NSimSun" w:hAnsi="Liberation Serif" w:cs="Liberation Serif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2A3" w:rsidRPr="008C22A3" w:rsidRDefault="008C22A3" w:rsidP="008C22A3">
            <w:pPr>
              <w:jc w:val="right"/>
              <w:rPr>
                <w:rFonts w:ascii="Liberation Serif" w:hAnsi="Liberation Serif"/>
                <w:lang w:eastAsia="ru-RU"/>
              </w:rPr>
            </w:pPr>
            <w:r w:rsidRPr="008C22A3">
              <w:rPr>
                <w:rFonts w:ascii="Liberation Serif" w:eastAsia="NSimSun" w:hAnsi="Liberation Serif" w:cs="Liberation Serif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2A3" w:rsidRPr="008C22A3" w:rsidRDefault="008C22A3" w:rsidP="008C22A3">
            <w:pPr>
              <w:jc w:val="right"/>
              <w:rPr>
                <w:rFonts w:ascii="Liberation Serif" w:hAnsi="Liberation Serif"/>
                <w:lang w:eastAsia="ru-RU"/>
              </w:rPr>
            </w:pPr>
            <w:r w:rsidRPr="008C22A3">
              <w:rPr>
                <w:rFonts w:ascii="Liberation Serif" w:eastAsia="NSimSun" w:hAnsi="Liberation Serif" w:cs="Liberation Serif"/>
                <w:lang w:eastAsia="ru-RU"/>
              </w:rPr>
              <w:t>1000,0</w:t>
            </w:r>
          </w:p>
        </w:tc>
      </w:tr>
      <w:tr w:rsidR="008C22A3" w:rsidRPr="008C22A3" w:rsidTr="00814624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A3" w:rsidRPr="008C22A3" w:rsidRDefault="008C22A3" w:rsidP="008C22A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2A3" w:rsidRPr="008C22A3" w:rsidRDefault="008C22A3" w:rsidP="008C22A3">
            <w:pPr>
              <w:widowControl w:val="0"/>
              <w:rPr>
                <w:rFonts w:ascii="Liberation Serif" w:hAnsi="Liberation Serif"/>
                <w:lang w:eastAsia="ru-RU"/>
              </w:rPr>
            </w:pPr>
            <w:r w:rsidRPr="008C22A3">
              <w:rPr>
                <w:rFonts w:ascii="Liberation Serif" w:eastAsia="Calibri" w:hAnsi="Liberation Serif" w:cs="Liberation Serif"/>
                <w:lang w:eastAsia="ru-RU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2A3" w:rsidRPr="008C22A3" w:rsidRDefault="008C22A3" w:rsidP="008C22A3">
            <w:pPr>
              <w:jc w:val="right"/>
              <w:rPr>
                <w:rFonts w:ascii="Liberation Serif" w:hAnsi="Liberation Serif"/>
                <w:lang w:eastAsia="ru-RU"/>
              </w:rPr>
            </w:pPr>
            <w:r w:rsidRPr="008C22A3">
              <w:rPr>
                <w:rFonts w:ascii="Liberation Serif" w:eastAsia="NSimSun" w:hAnsi="Liberation Serif" w:cs="Liberation Serif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2A3" w:rsidRPr="008C22A3" w:rsidRDefault="008C22A3" w:rsidP="008C22A3">
            <w:pPr>
              <w:jc w:val="right"/>
              <w:rPr>
                <w:rFonts w:ascii="Liberation Serif" w:hAnsi="Liberation Serif"/>
                <w:lang w:eastAsia="ru-RU"/>
              </w:rPr>
            </w:pPr>
            <w:r w:rsidRPr="008C22A3">
              <w:rPr>
                <w:rFonts w:ascii="Liberation Serif" w:eastAsia="NSimSun" w:hAnsi="Liberation Serif" w:cs="Liberation Serif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2A3" w:rsidRPr="008C22A3" w:rsidRDefault="008C22A3" w:rsidP="008C22A3">
            <w:pPr>
              <w:jc w:val="right"/>
              <w:rPr>
                <w:rFonts w:ascii="Liberation Serif" w:hAnsi="Liberation Serif"/>
                <w:lang w:eastAsia="ru-RU"/>
              </w:rPr>
            </w:pPr>
            <w:r w:rsidRPr="008C22A3">
              <w:rPr>
                <w:rFonts w:ascii="Liberation Serif" w:eastAsia="NSimSun" w:hAnsi="Liberation Serif" w:cs="Liberation Serif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2A3" w:rsidRPr="008C22A3" w:rsidRDefault="008C22A3" w:rsidP="008C22A3">
            <w:pPr>
              <w:jc w:val="right"/>
              <w:rPr>
                <w:rFonts w:ascii="Liberation Serif" w:hAnsi="Liberation Serif"/>
                <w:lang w:eastAsia="ru-RU"/>
              </w:rPr>
            </w:pPr>
            <w:r w:rsidRPr="008C22A3">
              <w:rPr>
                <w:rFonts w:ascii="Liberation Serif" w:eastAsia="NSimSun" w:hAnsi="Liberation Serif" w:cs="Liberation Serif"/>
                <w:lang w:eastAsia="ru-RU"/>
              </w:rPr>
              <w:t>0,0</w:t>
            </w:r>
          </w:p>
        </w:tc>
      </w:tr>
      <w:tr w:rsidR="008C22A3" w:rsidRPr="008C22A3" w:rsidTr="00814624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A3" w:rsidRPr="008C22A3" w:rsidRDefault="008C22A3" w:rsidP="008C22A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2A3" w:rsidRPr="008C22A3" w:rsidRDefault="008C22A3" w:rsidP="008C22A3">
            <w:pPr>
              <w:widowControl w:val="0"/>
              <w:rPr>
                <w:rFonts w:ascii="Liberation Serif" w:hAnsi="Liberation Serif"/>
                <w:lang w:eastAsia="ru-RU"/>
              </w:rPr>
            </w:pPr>
            <w:r w:rsidRPr="008C22A3">
              <w:rPr>
                <w:rFonts w:ascii="Liberation Serif" w:eastAsia="Calibri" w:hAnsi="Liberation Serif" w:cs="Liberation Serif"/>
                <w:lang w:eastAsia="ru-RU"/>
              </w:rPr>
              <w:t>безвозмездные поступления от физических и юридических лиц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2A3" w:rsidRPr="008C22A3" w:rsidRDefault="008C22A3" w:rsidP="008C22A3">
            <w:pPr>
              <w:jc w:val="right"/>
              <w:rPr>
                <w:rFonts w:ascii="Liberation Serif" w:hAnsi="Liberation Serif"/>
                <w:lang w:eastAsia="ru-RU"/>
              </w:rPr>
            </w:pPr>
            <w:r w:rsidRPr="008C22A3">
              <w:rPr>
                <w:rFonts w:ascii="Liberation Serif" w:eastAsia="NSimSun" w:hAnsi="Liberation Serif" w:cs="Liberation Serif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2A3" w:rsidRPr="008C22A3" w:rsidRDefault="008C22A3" w:rsidP="008C22A3">
            <w:pPr>
              <w:jc w:val="right"/>
              <w:rPr>
                <w:rFonts w:ascii="Liberation Serif" w:hAnsi="Liberation Serif"/>
                <w:lang w:eastAsia="ru-RU"/>
              </w:rPr>
            </w:pPr>
            <w:r w:rsidRPr="008C22A3">
              <w:rPr>
                <w:rFonts w:ascii="Liberation Serif" w:eastAsia="NSimSun" w:hAnsi="Liberation Serif" w:cs="Liberation Serif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2A3" w:rsidRPr="008C22A3" w:rsidRDefault="008C22A3" w:rsidP="008C22A3">
            <w:pPr>
              <w:jc w:val="right"/>
              <w:rPr>
                <w:rFonts w:ascii="Liberation Serif" w:hAnsi="Liberation Serif"/>
                <w:lang w:eastAsia="ru-RU"/>
              </w:rPr>
            </w:pPr>
            <w:r w:rsidRPr="008C22A3">
              <w:rPr>
                <w:rFonts w:ascii="Liberation Serif" w:eastAsia="NSimSun" w:hAnsi="Liberation Serif" w:cs="Liberation Serif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2A3" w:rsidRPr="008C22A3" w:rsidRDefault="008C22A3" w:rsidP="008C22A3">
            <w:pPr>
              <w:jc w:val="right"/>
              <w:rPr>
                <w:rFonts w:ascii="Liberation Serif" w:hAnsi="Liberation Serif"/>
                <w:lang w:eastAsia="ru-RU"/>
              </w:rPr>
            </w:pPr>
            <w:r w:rsidRPr="008C22A3">
              <w:rPr>
                <w:rFonts w:ascii="Liberation Serif" w:eastAsia="NSimSun" w:hAnsi="Liberation Serif" w:cs="Liberation Serif"/>
                <w:lang w:eastAsia="ru-RU"/>
              </w:rPr>
              <w:t>0,0</w:t>
            </w:r>
          </w:p>
        </w:tc>
      </w:tr>
      <w:tr w:rsidR="008C22A3" w:rsidRPr="008C22A3" w:rsidTr="00814624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A3" w:rsidRPr="008C22A3" w:rsidRDefault="008C22A3" w:rsidP="008C22A3">
            <w:pPr>
              <w:jc w:val="center"/>
              <w:rPr>
                <w:sz w:val="20"/>
                <w:szCs w:val="20"/>
                <w:lang w:eastAsia="ru-RU"/>
              </w:rPr>
            </w:pPr>
            <w:r w:rsidRPr="008C22A3">
              <w:rPr>
                <w:rFonts w:ascii="Liberation Serif" w:eastAsia="NSimSun" w:hAnsi="Liberation Serif" w:cs="Liberation Serif"/>
                <w:kern w:val="2"/>
                <w:lang w:bidi="hi-IN"/>
              </w:rPr>
              <w:t>1.5</w:t>
            </w:r>
          </w:p>
        </w:tc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2A3" w:rsidRPr="008C22A3" w:rsidRDefault="008C22A3" w:rsidP="008C22A3">
            <w:pPr>
              <w:widowControl w:val="0"/>
              <w:rPr>
                <w:rFonts w:ascii="Liberation Serif" w:hAnsi="Liberation Serif"/>
                <w:lang w:eastAsia="ru-RU"/>
              </w:rPr>
            </w:pPr>
            <w:r w:rsidRPr="008C22A3">
              <w:rPr>
                <w:rFonts w:ascii="Liberation Serif" w:eastAsia="NSimSun" w:hAnsi="Liberation Serif" w:cs="Liberation Serif"/>
                <w:lang w:eastAsia="ru-RU"/>
              </w:rPr>
              <w:t>Результат: реализованы ключевые мероприятия в рамках укрупненных приоритетных направлений развития региональных систем образования в муниципальных общеобразовательных организациях, в том числе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2A3" w:rsidRPr="008C22A3" w:rsidRDefault="008C22A3" w:rsidP="008C22A3">
            <w:pPr>
              <w:jc w:val="right"/>
              <w:rPr>
                <w:rFonts w:ascii="Liberation Serif" w:hAnsi="Liberation Serif"/>
                <w:lang w:eastAsia="ru-RU"/>
              </w:rPr>
            </w:pPr>
            <w:r w:rsidRPr="008C22A3">
              <w:rPr>
                <w:rFonts w:ascii="Liberation Serif" w:eastAsia="NSimSun" w:hAnsi="Liberation Serif" w:cs="Liberation Serif"/>
                <w:lang w:eastAsia="ru-RU"/>
              </w:rPr>
              <w:t>3714,4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2A3" w:rsidRPr="008C22A3" w:rsidRDefault="008C22A3" w:rsidP="008C22A3">
            <w:pPr>
              <w:jc w:val="right"/>
              <w:rPr>
                <w:rFonts w:ascii="Liberation Serif" w:hAnsi="Liberation Serif"/>
                <w:lang w:eastAsia="ru-RU"/>
              </w:rPr>
            </w:pPr>
            <w:r w:rsidRPr="008C22A3">
              <w:rPr>
                <w:rFonts w:ascii="Liberation Serif" w:eastAsia="NSimSun" w:hAnsi="Liberation Serif" w:cs="Liberation Serif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2A3" w:rsidRPr="008C22A3" w:rsidRDefault="008C22A3" w:rsidP="008C22A3">
            <w:pPr>
              <w:jc w:val="right"/>
              <w:rPr>
                <w:rFonts w:ascii="Liberation Serif" w:hAnsi="Liberation Serif"/>
                <w:lang w:eastAsia="ru-RU"/>
              </w:rPr>
            </w:pPr>
            <w:r w:rsidRPr="008C22A3">
              <w:rPr>
                <w:rFonts w:ascii="Liberation Serif" w:eastAsia="NSimSun" w:hAnsi="Liberation Serif" w:cs="Liberation Serif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2A3" w:rsidRPr="008C22A3" w:rsidRDefault="008C22A3" w:rsidP="008C22A3">
            <w:pPr>
              <w:jc w:val="right"/>
              <w:rPr>
                <w:rFonts w:ascii="Liberation Serif" w:hAnsi="Liberation Serif"/>
                <w:lang w:eastAsia="ru-RU"/>
              </w:rPr>
            </w:pPr>
            <w:r w:rsidRPr="008C22A3">
              <w:rPr>
                <w:rFonts w:ascii="Liberation Serif" w:eastAsia="NSimSun" w:hAnsi="Liberation Serif" w:cs="Liberation Serif"/>
                <w:lang w:eastAsia="ru-RU"/>
              </w:rPr>
              <w:t>3714,4</w:t>
            </w:r>
          </w:p>
        </w:tc>
      </w:tr>
      <w:tr w:rsidR="008C22A3" w:rsidRPr="008C22A3" w:rsidTr="00814624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A3" w:rsidRPr="008C22A3" w:rsidRDefault="008C22A3" w:rsidP="008C22A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2A3" w:rsidRPr="008C22A3" w:rsidRDefault="008C22A3" w:rsidP="008C22A3">
            <w:pPr>
              <w:widowControl w:val="0"/>
              <w:rPr>
                <w:rFonts w:ascii="Liberation Serif" w:hAnsi="Liberation Serif"/>
                <w:lang w:eastAsia="ru-RU"/>
              </w:rPr>
            </w:pPr>
            <w:r w:rsidRPr="008C22A3">
              <w:rPr>
                <w:rFonts w:ascii="Liberation Serif" w:eastAsia="Calibri" w:hAnsi="Liberation Serif" w:cs="Liberation Serif"/>
                <w:lang w:eastAsia="ru-RU"/>
              </w:rPr>
              <w:t xml:space="preserve">собственные доходы бюджета </w:t>
            </w:r>
            <w:r w:rsidRPr="008C22A3">
              <w:rPr>
                <w:rFonts w:ascii="Liberation Serif" w:hAnsi="Liberation Serif" w:cs="Liberation Serif"/>
                <w:lang w:eastAsia="en-US"/>
              </w:rPr>
              <w:t>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2A3" w:rsidRPr="008C22A3" w:rsidRDefault="008C22A3" w:rsidP="008C22A3">
            <w:pPr>
              <w:jc w:val="right"/>
              <w:rPr>
                <w:rFonts w:ascii="Liberation Serif" w:hAnsi="Liberation Serif"/>
                <w:lang w:eastAsia="ru-RU"/>
              </w:rPr>
            </w:pPr>
            <w:r w:rsidRPr="008C22A3">
              <w:rPr>
                <w:rFonts w:ascii="Liberation Serif" w:eastAsia="NSimSun" w:hAnsi="Liberation Serif" w:cs="Liberation Serif"/>
                <w:lang w:eastAsia="ru-RU"/>
              </w:rPr>
              <w:t>0,7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2A3" w:rsidRPr="008C22A3" w:rsidRDefault="008C22A3" w:rsidP="008C22A3">
            <w:pPr>
              <w:jc w:val="right"/>
              <w:rPr>
                <w:rFonts w:ascii="Liberation Serif" w:hAnsi="Liberation Serif"/>
                <w:lang w:eastAsia="ru-RU"/>
              </w:rPr>
            </w:pPr>
            <w:r w:rsidRPr="008C22A3">
              <w:rPr>
                <w:rFonts w:ascii="Liberation Serif" w:eastAsia="NSimSun" w:hAnsi="Liberation Serif" w:cs="Liberation Serif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2A3" w:rsidRPr="008C22A3" w:rsidRDefault="008C22A3" w:rsidP="008C22A3">
            <w:pPr>
              <w:jc w:val="right"/>
              <w:rPr>
                <w:rFonts w:ascii="Liberation Serif" w:hAnsi="Liberation Serif"/>
                <w:lang w:eastAsia="ru-RU"/>
              </w:rPr>
            </w:pPr>
            <w:r w:rsidRPr="008C22A3">
              <w:rPr>
                <w:rFonts w:ascii="Liberation Serif" w:eastAsia="NSimSun" w:hAnsi="Liberation Serif" w:cs="Liberation Serif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2A3" w:rsidRPr="008C22A3" w:rsidRDefault="008C22A3" w:rsidP="008C22A3">
            <w:pPr>
              <w:jc w:val="right"/>
              <w:rPr>
                <w:rFonts w:ascii="Liberation Serif" w:hAnsi="Liberation Serif"/>
                <w:lang w:eastAsia="ru-RU"/>
              </w:rPr>
            </w:pPr>
            <w:r w:rsidRPr="008C22A3">
              <w:rPr>
                <w:rFonts w:ascii="Liberation Serif" w:eastAsia="NSimSun" w:hAnsi="Liberation Serif" w:cs="Liberation Serif"/>
                <w:lang w:eastAsia="ru-RU"/>
              </w:rPr>
              <w:t>0,7</w:t>
            </w:r>
          </w:p>
        </w:tc>
      </w:tr>
      <w:tr w:rsidR="008C22A3" w:rsidRPr="008C22A3" w:rsidTr="00814624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A3" w:rsidRPr="008C22A3" w:rsidRDefault="008C22A3" w:rsidP="008C22A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2A3" w:rsidRPr="008C22A3" w:rsidRDefault="008C22A3" w:rsidP="008C22A3">
            <w:pPr>
              <w:widowControl w:val="0"/>
              <w:rPr>
                <w:rFonts w:ascii="Liberation Serif" w:hAnsi="Liberation Serif"/>
                <w:lang w:eastAsia="ru-RU"/>
              </w:rPr>
            </w:pPr>
            <w:r w:rsidRPr="008C22A3">
              <w:rPr>
                <w:rFonts w:ascii="Liberation Serif" w:eastAsia="Calibri" w:hAnsi="Liberation Serif" w:cs="Liberation Serif"/>
                <w:lang w:eastAsia="ru-RU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2A3" w:rsidRPr="008C22A3" w:rsidRDefault="008C22A3" w:rsidP="008C22A3">
            <w:pPr>
              <w:jc w:val="right"/>
              <w:rPr>
                <w:rFonts w:ascii="Liberation Serif" w:hAnsi="Liberation Serif"/>
                <w:lang w:eastAsia="ru-RU"/>
              </w:rPr>
            </w:pPr>
            <w:r w:rsidRPr="008C22A3">
              <w:rPr>
                <w:rFonts w:ascii="Liberation Serif" w:eastAsia="NSimSun" w:hAnsi="Liberation Serif" w:cs="Liberation Serif"/>
                <w:lang w:eastAsia="ru-RU"/>
              </w:rPr>
              <w:t>3713,7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2A3" w:rsidRPr="008C22A3" w:rsidRDefault="008C22A3" w:rsidP="008C22A3">
            <w:pPr>
              <w:jc w:val="right"/>
              <w:rPr>
                <w:rFonts w:ascii="Liberation Serif" w:hAnsi="Liberation Serif"/>
                <w:lang w:eastAsia="ru-RU"/>
              </w:rPr>
            </w:pPr>
            <w:r w:rsidRPr="008C22A3">
              <w:rPr>
                <w:rFonts w:ascii="Liberation Serif" w:eastAsia="NSimSun" w:hAnsi="Liberation Serif" w:cs="Liberation Serif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2A3" w:rsidRPr="008C22A3" w:rsidRDefault="008C22A3" w:rsidP="008C22A3">
            <w:pPr>
              <w:jc w:val="right"/>
              <w:rPr>
                <w:rFonts w:ascii="Liberation Serif" w:hAnsi="Liberation Serif"/>
                <w:lang w:eastAsia="ru-RU"/>
              </w:rPr>
            </w:pPr>
            <w:r w:rsidRPr="008C22A3">
              <w:rPr>
                <w:rFonts w:ascii="Liberation Serif" w:eastAsia="NSimSun" w:hAnsi="Liberation Serif" w:cs="Liberation Serif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2A3" w:rsidRPr="008C22A3" w:rsidRDefault="008C22A3" w:rsidP="008C22A3">
            <w:pPr>
              <w:jc w:val="right"/>
              <w:rPr>
                <w:rFonts w:ascii="Liberation Serif" w:hAnsi="Liberation Serif"/>
                <w:lang w:eastAsia="ru-RU"/>
              </w:rPr>
            </w:pPr>
            <w:r w:rsidRPr="008C22A3">
              <w:rPr>
                <w:rFonts w:ascii="Liberation Serif" w:eastAsia="NSimSun" w:hAnsi="Liberation Serif" w:cs="Liberation Serif"/>
                <w:lang w:eastAsia="ru-RU"/>
              </w:rPr>
              <w:t>3713,7</w:t>
            </w:r>
          </w:p>
        </w:tc>
      </w:tr>
      <w:tr w:rsidR="008C22A3" w:rsidRPr="008C22A3" w:rsidTr="00814624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A3" w:rsidRPr="008C22A3" w:rsidRDefault="008C22A3" w:rsidP="008C22A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2A3" w:rsidRPr="008C22A3" w:rsidRDefault="008C22A3" w:rsidP="008C22A3">
            <w:pPr>
              <w:widowControl w:val="0"/>
              <w:rPr>
                <w:rFonts w:ascii="Liberation Serif" w:hAnsi="Liberation Serif"/>
                <w:lang w:eastAsia="ru-RU"/>
              </w:rPr>
            </w:pPr>
            <w:r w:rsidRPr="008C22A3">
              <w:rPr>
                <w:rFonts w:ascii="Liberation Serif" w:eastAsia="Calibri" w:hAnsi="Liberation Serif" w:cs="Liberation Serif"/>
                <w:lang w:eastAsia="ru-RU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2A3" w:rsidRPr="008C22A3" w:rsidRDefault="008C22A3" w:rsidP="008C22A3">
            <w:pPr>
              <w:jc w:val="right"/>
              <w:rPr>
                <w:rFonts w:ascii="Liberation Serif" w:hAnsi="Liberation Serif"/>
                <w:lang w:eastAsia="ru-RU"/>
              </w:rPr>
            </w:pPr>
            <w:r w:rsidRPr="008C22A3">
              <w:rPr>
                <w:rFonts w:ascii="Liberation Serif" w:eastAsia="NSimSun" w:hAnsi="Liberation Serif" w:cs="Liberation Serif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2A3" w:rsidRPr="008C22A3" w:rsidRDefault="008C22A3" w:rsidP="008C22A3">
            <w:pPr>
              <w:jc w:val="right"/>
              <w:rPr>
                <w:rFonts w:ascii="Liberation Serif" w:hAnsi="Liberation Serif"/>
                <w:lang w:eastAsia="ru-RU"/>
              </w:rPr>
            </w:pPr>
            <w:r w:rsidRPr="008C22A3">
              <w:rPr>
                <w:rFonts w:ascii="Liberation Serif" w:eastAsia="NSimSun" w:hAnsi="Liberation Serif" w:cs="Liberation Serif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2A3" w:rsidRPr="008C22A3" w:rsidRDefault="008C22A3" w:rsidP="008C22A3">
            <w:pPr>
              <w:jc w:val="right"/>
              <w:rPr>
                <w:rFonts w:ascii="Liberation Serif" w:hAnsi="Liberation Serif"/>
                <w:lang w:eastAsia="ru-RU"/>
              </w:rPr>
            </w:pPr>
            <w:r w:rsidRPr="008C22A3">
              <w:rPr>
                <w:rFonts w:ascii="Liberation Serif" w:eastAsia="NSimSun" w:hAnsi="Liberation Serif" w:cs="Liberation Serif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2A3" w:rsidRPr="008C22A3" w:rsidRDefault="008C22A3" w:rsidP="008C22A3">
            <w:pPr>
              <w:jc w:val="right"/>
              <w:rPr>
                <w:rFonts w:ascii="Liberation Serif" w:hAnsi="Liberation Serif"/>
                <w:lang w:eastAsia="ru-RU"/>
              </w:rPr>
            </w:pPr>
            <w:r w:rsidRPr="008C22A3">
              <w:rPr>
                <w:rFonts w:ascii="Liberation Serif" w:eastAsia="NSimSun" w:hAnsi="Liberation Serif" w:cs="Liberation Serif"/>
                <w:lang w:eastAsia="ru-RU"/>
              </w:rPr>
              <w:t>0,0</w:t>
            </w:r>
          </w:p>
        </w:tc>
      </w:tr>
      <w:tr w:rsidR="008C22A3" w:rsidRPr="008C22A3" w:rsidTr="00814624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A3" w:rsidRPr="008C22A3" w:rsidRDefault="008C22A3" w:rsidP="008C22A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2A3" w:rsidRPr="008C22A3" w:rsidRDefault="008C22A3" w:rsidP="008C22A3">
            <w:pPr>
              <w:widowControl w:val="0"/>
              <w:rPr>
                <w:rFonts w:ascii="Liberation Serif" w:hAnsi="Liberation Serif"/>
                <w:lang w:eastAsia="ru-RU"/>
              </w:rPr>
            </w:pPr>
            <w:r w:rsidRPr="008C22A3">
              <w:rPr>
                <w:rFonts w:ascii="Liberation Serif" w:eastAsia="Calibri" w:hAnsi="Liberation Serif" w:cs="Liberation Serif"/>
                <w:lang w:eastAsia="ru-RU"/>
              </w:rPr>
              <w:t>безвозмездные поступления от физических и юридических лиц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2A3" w:rsidRPr="008C22A3" w:rsidRDefault="008C22A3" w:rsidP="008C22A3">
            <w:pPr>
              <w:jc w:val="right"/>
              <w:rPr>
                <w:rFonts w:ascii="Liberation Serif" w:hAnsi="Liberation Serif"/>
                <w:lang w:eastAsia="ru-RU"/>
              </w:rPr>
            </w:pPr>
            <w:r w:rsidRPr="008C22A3">
              <w:rPr>
                <w:rFonts w:ascii="Liberation Serif" w:eastAsia="NSimSun" w:hAnsi="Liberation Serif" w:cs="Liberation Serif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2A3" w:rsidRPr="008C22A3" w:rsidRDefault="008C22A3" w:rsidP="008C22A3">
            <w:pPr>
              <w:jc w:val="right"/>
              <w:rPr>
                <w:rFonts w:ascii="Liberation Serif" w:hAnsi="Liberation Serif"/>
                <w:lang w:eastAsia="ru-RU"/>
              </w:rPr>
            </w:pPr>
            <w:r w:rsidRPr="008C22A3">
              <w:rPr>
                <w:rFonts w:ascii="Liberation Serif" w:eastAsia="NSimSun" w:hAnsi="Liberation Serif" w:cs="Liberation Serif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2A3" w:rsidRPr="008C22A3" w:rsidRDefault="008C22A3" w:rsidP="008C22A3">
            <w:pPr>
              <w:jc w:val="right"/>
              <w:rPr>
                <w:rFonts w:ascii="Liberation Serif" w:hAnsi="Liberation Serif"/>
                <w:lang w:eastAsia="ru-RU"/>
              </w:rPr>
            </w:pPr>
            <w:r w:rsidRPr="008C22A3">
              <w:rPr>
                <w:rFonts w:ascii="Liberation Serif" w:eastAsia="NSimSun" w:hAnsi="Liberation Serif" w:cs="Liberation Serif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2A3" w:rsidRPr="008C22A3" w:rsidRDefault="008C22A3" w:rsidP="008C22A3">
            <w:pPr>
              <w:jc w:val="right"/>
              <w:rPr>
                <w:rFonts w:ascii="Liberation Serif" w:hAnsi="Liberation Serif"/>
                <w:lang w:eastAsia="ru-RU"/>
              </w:rPr>
            </w:pPr>
            <w:r w:rsidRPr="008C22A3">
              <w:rPr>
                <w:rFonts w:ascii="Liberation Serif" w:eastAsia="NSimSun" w:hAnsi="Liberation Serif" w:cs="Liberation Serif"/>
                <w:lang w:eastAsia="ru-RU"/>
              </w:rPr>
              <w:t>0,0</w:t>
            </w:r>
          </w:p>
        </w:tc>
      </w:tr>
    </w:tbl>
    <w:p w:rsidR="008C22A3" w:rsidRPr="008C22A3" w:rsidRDefault="008C22A3" w:rsidP="008C22A3">
      <w:pPr>
        <w:suppressAutoHyphens/>
        <w:jc w:val="center"/>
        <w:rPr>
          <w:rFonts w:ascii="Liberation Serif" w:eastAsia="NSimSun" w:hAnsi="Liberation Serif" w:cs="Liberation Serif"/>
          <w:kern w:val="2"/>
          <w:lang w:bidi="hi-IN"/>
        </w:rPr>
      </w:pPr>
    </w:p>
    <w:p w:rsidR="008C22A3" w:rsidRPr="008C22A3" w:rsidRDefault="008C22A3" w:rsidP="008C22A3">
      <w:pPr>
        <w:rPr>
          <w:rFonts w:ascii="Liberation Serif" w:eastAsia="NSimSun" w:hAnsi="Liberation Serif" w:cs="Liberation Serif"/>
          <w:b/>
          <w:bCs/>
          <w:kern w:val="2"/>
          <w:lang w:bidi="hi-IN"/>
        </w:rPr>
        <w:sectPr w:rsidR="008C22A3" w:rsidRPr="008C22A3">
          <w:pgSz w:w="16838" w:h="11906" w:orient="landscape"/>
          <w:pgMar w:top="1701" w:right="1134" w:bottom="567" w:left="1134" w:header="782" w:footer="0" w:gutter="0"/>
          <w:cols w:space="720"/>
          <w:formProt w:val="0"/>
        </w:sectPr>
      </w:pPr>
    </w:p>
    <w:p w:rsidR="008C22A3" w:rsidRPr="008C22A3" w:rsidRDefault="008C22A3" w:rsidP="008C22A3">
      <w:pPr>
        <w:suppressAutoHyphens/>
        <w:jc w:val="center"/>
        <w:rPr>
          <w:rFonts w:ascii="Liberation Serif" w:eastAsia="NSimSun" w:hAnsi="Liberation Serif" w:cs="Liberation Serif"/>
          <w:b/>
          <w:bCs/>
          <w:kern w:val="2"/>
          <w:lang w:bidi="hi-IN"/>
        </w:rPr>
      </w:pPr>
      <w:r w:rsidRPr="008C22A3">
        <w:rPr>
          <w:rFonts w:ascii="Liberation Serif" w:eastAsia="NSimSun" w:hAnsi="Liberation Serif" w:cs="Liberation Serif"/>
          <w:b/>
          <w:bCs/>
          <w:kern w:val="2"/>
          <w:lang w:bidi="hi-IN"/>
        </w:rPr>
        <w:lastRenderedPageBreak/>
        <w:t>5. Характеристика направлений расходов финансовых мероприятий (результатов) проекта</w:t>
      </w:r>
    </w:p>
    <w:p w:rsidR="008C22A3" w:rsidRPr="008C22A3" w:rsidRDefault="008C22A3" w:rsidP="008C22A3">
      <w:pPr>
        <w:suppressAutoHyphens/>
        <w:jc w:val="center"/>
        <w:rPr>
          <w:rFonts w:ascii="Liberation Serif" w:eastAsia="NSimSun" w:hAnsi="Liberation Serif" w:cs="Liberation Serif"/>
          <w:b/>
          <w:bCs/>
          <w:kern w:val="2"/>
          <w:lang w:bidi="hi-IN"/>
        </w:rPr>
      </w:pPr>
    </w:p>
    <w:tbl>
      <w:tblPr>
        <w:tblStyle w:val="120"/>
        <w:tblW w:w="14709" w:type="dxa"/>
        <w:tblLayout w:type="fixed"/>
        <w:tblLook w:val="04A0" w:firstRow="1" w:lastRow="0" w:firstColumn="1" w:lastColumn="0" w:noHBand="0" w:noVBand="1"/>
      </w:tblPr>
      <w:tblGrid>
        <w:gridCol w:w="675"/>
        <w:gridCol w:w="2127"/>
        <w:gridCol w:w="2693"/>
        <w:gridCol w:w="2126"/>
        <w:gridCol w:w="2977"/>
        <w:gridCol w:w="1276"/>
        <w:gridCol w:w="1559"/>
        <w:gridCol w:w="1276"/>
      </w:tblGrid>
      <w:tr w:rsidR="008C22A3" w:rsidRPr="008C22A3" w:rsidTr="00814624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A3" w:rsidRPr="008C22A3" w:rsidRDefault="008C22A3" w:rsidP="008C22A3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lang w:bidi="hi-IN"/>
              </w:rPr>
            </w:pPr>
            <w:r w:rsidRPr="008C22A3">
              <w:rPr>
                <w:rFonts w:ascii="Liberation Serif" w:eastAsia="NSimSun" w:hAnsi="Liberation Serif" w:cs="Liberation Serif"/>
                <w:bCs/>
                <w:kern w:val="2"/>
                <w:lang w:bidi="hi-IN"/>
              </w:rPr>
              <w:t xml:space="preserve">№ </w:t>
            </w:r>
            <w:proofErr w:type="gramStart"/>
            <w:r w:rsidRPr="008C22A3">
              <w:rPr>
                <w:rFonts w:ascii="Liberation Serif" w:eastAsia="NSimSun" w:hAnsi="Liberation Serif" w:cs="Liberation Serif"/>
                <w:bCs/>
                <w:kern w:val="2"/>
                <w:lang w:bidi="hi-IN"/>
              </w:rPr>
              <w:t>п</w:t>
            </w:r>
            <w:proofErr w:type="gramEnd"/>
            <w:r w:rsidRPr="008C22A3">
              <w:rPr>
                <w:rFonts w:ascii="Liberation Serif" w:eastAsia="NSimSun" w:hAnsi="Liberation Serif" w:cs="Liberation Serif"/>
                <w:bCs/>
                <w:kern w:val="2"/>
                <w:lang w:bidi="hi-IN"/>
              </w:rPr>
              <w:t>/п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A3" w:rsidRPr="008C22A3" w:rsidRDefault="008C22A3" w:rsidP="008C22A3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lang w:bidi="hi-IN"/>
              </w:rPr>
            </w:pPr>
            <w:r w:rsidRPr="008C22A3">
              <w:rPr>
                <w:rFonts w:ascii="Liberation Serif" w:eastAsia="NSimSun" w:hAnsi="Liberation Serif" w:cs="Liberation Serif"/>
                <w:bCs/>
                <w:kern w:val="2"/>
                <w:lang w:bidi="hi-IN"/>
              </w:rPr>
              <w:t>Наименование мероприятия (результата) проекта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A3" w:rsidRPr="008C22A3" w:rsidRDefault="008C22A3" w:rsidP="008C22A3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lang w:bidi="hi-IN"/>
              </w:rPr>
            </w:pPr>
            <w:r w:rsidRPr="008C22A3">
              <w:rPr>
                <w:rFonts w:ascii="Liberation Serif" w:eastAsia="NSimSun" w:hAnsi="Liberation Serif" w:cs="Liberation Serif"/>
                <w:bCs/>
                <w:kern w:val="2"/>
                <w:lang w:bidi="hi-IN"/>
              </w:rPr>
              <w:t>Наименование расходов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A3" w:rsidRPr="008C22A3" w:rsidRDefault="008C22A3" w:rsidP="008C22A3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lang w:bidi="hi-IN"/>
              </w:rPr>
            </w:pPr>
            <w:r w:rsidRPr="008C22A3">
              <w:rPr>
                <w:rFonts w:ascii="Liberation Serif" w:eastAsia="NSimSun" w:hAnsi="Liberation Serif" w:cs="Liberation Serif"/>
                <w:bCs/>
                <w:kern w:val="2"/>
                <w:lang w:bidi="hi-IN"/>
              </w:rPr>
              <w:t>Направление расходов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A3" w:rsidRPr="008C22A3" w:rsidRDefault="008C22A3" w:rsidP="008C22A3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lang w:bidi="hi-IN"/>
              </w:rPr>
            </w:pPr>
            <w:r w:rsidRPr="008C22A3">
              <w:rPr>
                <w:rFonts w:ascii="Liberation Serif" w:eastAsia="NSimSun" w:hAnsi="Liberation Serif" w:cs="Liberation Serif"/>
                <w:bCs/>
                <w:kern w:val="2"/>
                <w:lang w:bidi="hi-IN"/>
              </w:rPr>
              <w:t>Характеристика направления расходов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A3" w:rsidRPr="008C22A3" w:rsidRDefault="008C22A3" w:rsidP="008C22A3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lang w:bidi="hi-IN"/>
              </w:rPr>
            </w:pPr>
            <w:r w:rsidRPr="008C22A3">
              <w:rPr>
                <w:rFonts w:ascii="Liberation Serif" w:eastAsia="NSimSun" w:hAnsi="Liberation Serif" w:cs="Liberation Serif"/>
                <w:bCs/>
                <w:kern w:val="2"/>
                <w:lang w:bidi="hi-IN"/>
              </w:rPr>
              <w:t xml:space="preserve">Объем финансового обеспечения, </w:t>
            </w:r>
            <w:proofErr w:type="spellStart"/>
            <w:r w:rsidRPr="008C22A3">
              <w:rPr>
                <w:rFonts w:ascii="Liberation Serif" w:eastAsia="NSimSun" w:hAnsi="Liberation Serif" w:cs="Liberation Serif"/>
                <w:bCs/>
                <w:kern w:val="2"/>
                <w:lang w:bidi="hi-IN"/>
              </w:rPr>
              <w:t>тыс</w:t>
            </w:r>
            <w:proofErr w:type="gramStart"/>
            <w:r w:rsidRPr="008C22A3">
              <w:rPr>
                <w:rFonts w:ascii="Liberation Serif" w:eastAsia="NSimSun" w:hAnsi="Liberation Serif" w:cs="Liberation Serif"/>
                <w:bCs/>
                <w:kern w:val="2"/>
                <w:lang w:bidi="hi-IN"/>
              </w:rPr>
              <w:t>.р</w:t>
            </w:r>
            <w:proofErr w:type="gramEnd"/>
            <w:r w:rsidRPr="008C22A3">
              <w:rPr>
                <w:rFonts w:ascii="Liberation Serif" w:eastAsia="NSimSun" w:hAnsi="Liberation Serif" w:cs="Liberation Serif"/>
                <w:bCs/>
                <w:kern w:val="2"/>
                <w:lang w:bidi="hi-IN"/>
              </w:rPr>
              <w:t>уб</w:t>
            </w:r>
            <w:proofErr w:type="spellEnd"/>
            <w:r w:rsidRPr="008C22A3">
              <w:rPr>
                <w:rFonts w:ascii="Liberation Serif" w:eastAsia="NSimSun" w:hAnsi="Liberation Serif" w:cs="Liberation Serif"/>
                <w:bCs/>
                <w:kern w:val="2"/>
                <w:lang w:bidi="hi-IN"/>
              </w:rPr>
              <w:t xml:space="preserve">.  </w:t>
            </w:r>
          </w:p>
        </w:tc>
      </w:tr>
      <w:tr w:rsidR="008C22A3" w:rsidRPr="008C22A3" w:rsidTr="00814624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2A3" w:rsidRPr="008C22A3" w:rsidRDefault="008C22A3" w:rsidP="008C22A3">
            <w:pPr>
              <w:rPr>
                <w:rFonts w:ascii="Liberation Serif" w:eastAsia="NSimSun" w:hAnsi="Liberation Serif" w:cs="Liberation Serif"/>
                <w:bCs/>
                <w:kern w:val="2"/>
                <w:lang w:bidi="hi-IN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2A3" w:rsidRPr="008C22A3" w:rsidRDefault="008C22A3" w:rsidP="008C22A3">
            <w:pPr>
              <w:rPr>
                <w:rFonts w:ascii="Liberation Serif" w:eastAsia="NSimSun" w:hAnsi="Liberation Serif" w:cs="Liberation Serif"/>
                <w:bCs/>
                <w:kern w:val="2"/>
                <w:lang w:bidi="hi-I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2A3" w:rsidRPr="008C22A3" w:rsidRDefault="008C22A3" w:rsidP="008C22A3">
            <w:pPr>
              <w:rPr>
                <w:rFonts w:ascii="Liberation Serif" w:eastAsia="NSimSun" w:hAnsi="Liberation Serif" w:cs="Liberation Serif"/>
                <w:bCs/>
                <w:kern w:val="2"/>
                <w:lang w:bidi="hi-IN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2A3" w:rsidRPr="008C22A3" w:rsidRDefault="008C22A3" w:rsidP="008C22A3">
            <w:pPr>
              <w:rPr>
                <w:rFonts w:ascii="Liberation Serif" w:eastAsia="NSimSun" w:hAnsi="Liberation Serif" w:cs="Liberation Serif"/>
                <w:bCs/>
                <w:kern w:val="2"/>
                <w:lang w:bidi="hi-IN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2A3" w:rsidRPr="008C22A3" w:rsidRDefault="008C22A3" w:rsidP="008C22A3">
            <w:pPr>
              <w:rPr>
                <w:rFonts w:ascii="Liberation Serif" w:eastAsia="NSimSun" w:hAnsi="Liberation Serif" w:cs="Liberation Serif"/>
                <w:bCs/>
                <w:kern w:val="2"/>
                <w:lang w:bidi="hi-I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A3" w:rsidRPr="008C22A3" w:rsidRDefault="008C22A3" w:rsidP="008C22A3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lang w:bidi="hi-IN"/>
              </w:rPr>
            </w:pPr>
            <w:r w:rsidRPr="008C22A3">
              <w:rPr>
                <w:rFonts w:ascii="Liberation Serif" w:eastAsia="NSimSun" w:hAnsi="Liberation Serif" w:cs="Liberation Serif"/>
                <w:bCs/>
                <w:kern w:val="2"/>
                <w:lang w:bidi="hi-IN"/>
              </w:rPr>
              <w:t>2025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A3" w:rsidRPr="008C22A3" w:rsidRDefault="008C22A3" w:rsidP="008C22A3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lang w:bidi="hi-IN"/>
              </w:rPr>
            </w:pPr>
            <w:r w:rsidRPr="008C22A3">
              <w:rPr>
                <w:rFonts w:ascii="Liberation Serif" w:eastAsia="NSimSun" w:hAnsi="Liberation Serif" w:cs="Liberation Serif"/>
                <w:bCs/>
                <w:kern w:val="2"/>
                <w:lang w:bidi="hi-IN"/>
              </w:rPr>
              <w:t>2026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A3" w:rsidRPr="008C22A3" w:rsidRDefault="008C22A3" w:rsidP="008C22A3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lang w:bidi="hi-IN"/>
              </w:rPr>
            </w:pPr>
            <w:r w:rsidRPr="008C22A3">
              <w:rPr>
                <w:rFonts w:ascii="Liberation Serif" w:eastAsia="NSimSun" w:hAnsi="Liberation Serif" w:cs="Liberation Serif"/>
                <w:bCs/>
                <w:kern w:val="2"/>
                <w:lang w:bidi="hi-IN"/>
              </w:rPr>
              <w:t>2027 год</w:t>
            </w:r>
          </w:p>
        </w:tc>
      </w:tr>
      <w:tr w:rsidR="008C22A3" w:rsidRPr="008C22A3" w:rsidTr="0081462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A3" w:rsidRPr="008C22A3" w:rsidRDefault="008C22A3" w:rsidP="008C22A3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lang w:bidi="hi-IN"/>
              </w:rPr>
            </w:pPr>
            <w:r w:rsidRPr="008C22A3">
              <w:rPr>
                <w:rFonts w:ascii="Liberation Serif" w:eastAsia="NSimSun" w:hAnsi="Liberation Serif" w:cs="Liberation Serif"/>
                <w:bCs/>
                <w:kern w:val="2"/>
                <w:lang w:bidi="hi-IN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A3" w:rsidRPr="008C22A3" w:rsidRDefault="008C22A3" w:rsidP="008C22A3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lang w:bidi="hi-IN"/>
              </w:rPr>
            </w:pPr>
            <w:r w:rsidRPr="008C22A3">
              <w:rPr>
                <w:rFonts w:ascii="Liberation Serif" w:eastAsia="NSimSun" w:hAnsi="Liberation Serif" w:cs="Liberation Serif"/>
                <w:bCs/>
                <w:kern w:val="2"/>
                <w:lang w:bidi="hi-IN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A3" w:rsidRPr="008C22A3" w:rsidRDefault="008C22A3" w:rsidP="008C22A3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lang w:bidi="hi-IN"/>
              </w:rPr>
            </w:pPr>
            <w:r w:rsidRPr="008C22A3">
              <w:rPr>
                <w:rFonts w:ascii="Liberation Serif" w:eastAsia="NSimSun" w:hAnsi="Liberation Serif" w:cs="Liberation Serif"/>
                <w:bCs/>
                <w:kern w:val="2"/>
                <w:lang w:bidi="hi-IN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A3" w:rsidRPr="008C22A3" w:rsidRDefault="008C22A3" w:rsidP="008C22A3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lang w:bidi="hi-IN"/>
              </w:rPr>
            </w:pPr>
            <w:r w:rsidRPr="008C22A3">
              <w:rPr>
                <w:rFonts w:ascii="Liberation Serif" w:eastAsia="NSimSun" w:hAnsi="Liberation Serif" w:cs="Liberation Serif"/>
                <w:bCs/>
                <w:kern w:val="2"/>
                <w:lang w:bidi="hi-IN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A3" w:rsidRPr="008C22A3" w:rsidRDefault="008C22A3" w:rsidP="008C22A3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lang w:bidi="hi-IN"/>
              </w:rPr>
            </w:pPr>
            <w:r w:rsidRPr="008C22A3">
              <w:rPr>
                <w:rFonts w:ascii="Liberation Serif" w:eastAsia="NSimSun" w:hAnsi="Liberation Serif" w:cs="Liberation Serif"/>
                <w:bCs/>
                <w:kern w:val="2"/>
                <w:lang w:bidi="hi-IN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A3" w:rsidRPr="008C22A3" w:rsidRDefault="008C22A3" w:rsidP="008C22A3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lang w:bidi="hi-IN"/>
              </w:rPr>
            </w:pPr>
            <w:r w:rsidRPr="008C22A3">
              <w:rPr>
                <w:rFonts w:ascii="Liberation Serif" w:eastAsia="NSimSun" w:hAnsi="Liberation Serif" w:cs="Liberation Serif"/>
                <w:bCs/>
                <w:kern w:val="2"/>
                <w:lang w:bidi="hi-IN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A3" w:rsidRPr="008C22A3" w:rsidRDefault="008C22A3" w:rsidP="008C22A3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lang w:bidi="hi-IN"/>
              </w:rPr>
            </w:pPr>
            <w:r w:rsidRPr="008C22A3">
              <w:rPr>
                <w:rFonts w:ascii="Liberation Serif" w:eastAsia="NSimSun" w:hAnsi="Liberation Serif" w:cs="Liberation Serif"/>
                <w:bCs/>
                <w:kern w:val="2"/>
                <w:lang w:bidi="hi-IN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A3" w:rsidRPr="008C22A3" w:rsidRDefault="008C22A3" w:rsidP="008C22A3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lang w:bidi="hi-IN"/>
              </w:rPr>
            </w:pPr>
            <w:r w:rsidRPr="008C22A3">
              <w:rPr>
                <w:rFonts w:ascii="Liberation Serif" w:eastAsia="NSimSun" w:hAnsi="Liberation Serif" w:cs="Liberation Serif"/>
                <w:bCs/>
                <w:kern w:val="2"/>
                <w:lang w:bidi="hi-IN"/>
              </w:rPr>
              <w:t>8</w:t>
            </w:r>
          </w:p>
        </w:tc>
      </w:tr>
      <w:tr w:rsidR="008C22A3" w:rsidRPr="008C22A3" w:rsidTr="0081462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A3" w:rsidRPr="008C22A3" w:rsidRDefault="008C22A3" w:rsidP="008C22A3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lang w:bidi="hi-IN"/>
              </w:rPr>
            </w:pPr>
            <w:r w:rsidRPr="008C22A3">
              <w:rPr>
                <w:rFonts w:ascii="Liberation Serif" w:eastAsia="NSimSun" w:hAnsi="Liberation Serif" w:cs="Liberation Serif"/>
                <w:bCs/>
                <w:kern w:val="2"/>
                <w:lang w:bidi="hi-IN"/>
              </w:rPr>
              <w:t>1.</w:t>
            </w:r>
          </w:p>
        </w:tc>
        <w:tc>
          <w:tcPr>
            <w:tcW w:w="140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A3" w:rsidRPr="008C22A3" w:rsidRDefault="008C22A3" w:rsidP="008C22A3">
            <w:pPr>
              <w:rPr>
                <w:rFonts w:ascii="Liberation Serif" w:eastAsia="NSimSun" w:hAnsi="Liberation Serif" w:cs="Liberation Serif"/>
                <w:bCs/>
                <w:kern w:val="2"/>
                <w:lang w:bidi="hi-IN"/>
              </w:rPr>
            </w:pPr>
            <w:r w:rsidRPr="008C22A3">
              <w:rPr>
                <w:rFonts w:ascii="Liberation Serif" w:eastAsia="NSimSun" w:hAnsi="Liberation Serif" w:cs="Liberation Serif"/>
                <w:kern w:val="2"/>
                <w:lang w:bidi="hi-IN"/>
              </w:rPr>
              <w:t xml:space="preserve">Задача 1: Развитие талантов и способностей у детей и молодежи, а также воспитание у них патриотизма и любви к профессиям, </w:t>
            </w:r>
            <w:proofErr w:type="spellStart"/>
            <w:r w:rsidRPr="008C22A3">
              <w:rPr>
                <w:rFonts w:ascii="Liberation Serif" w:eastAsia="NSimSun" w:hAnsi="Liberation Serif" w:cs="Liberation Serif"/>
                <w:kern w:val="2"/>
                <w:lang w:bidi="hi-IN"/>
              </w:rPr>
              <w:t>востребуемым</w:t>
            </w:r>
            <w:proofErr w:type="spellEnd"/>
            <w:r w:rsidRPr="008C22A3">
              <w:rPr>
                <w:rFonts w:ascii="Liberation Serif" w:eastAsia="NSimSun" w:hAnsi="Liberation Serif" w:cs="Liberation Serif"/>
                <w:kern w:val="2"/>
                <w:lang w:bidi="hi-IN"/>
              </w:rPr>
              <w:t xml:space="preserve"> на </w:t>
            </w:r>
            <w:proofErr w:type="spellStart"/>
            <w:r w:rsidRPr="008C22A3">
              <w:rPr>
                <w:rFonts w:ascii="Liberation Serif" w:eastAsia="NSimSun" w:hAnsi="Liberation Serif" w:cs="Liberation Serif"/>
                <w:kern w:val="2"/>
                <w:lang w:bidi="hi-IN"/>
              </w:rPr>
              <w:t>вологодчине</w:t>
            </w:r>
            <w:proofErr w:type="spellEnd"/>
            <w:r w:rsidRPr="008C22A3">
              <w:rPr>
                <w:rFonts w:ascii="Liberation Serif" w:eastAsia="NSimSun" w:hAnsi="Liberation Serif" w:cs="Liberation Serif"/>
                <w:kern w:val="2"/>
                <w:lang w:bidi="hi-IN"/>
              </w:rPr>
              <w:t xml:space="preserve">, через проведение активной </w:t>
            </w:r>
            <w:proofErr w:type="spellStart"/>
            <w:r w:rsidRPr="008C22A3">
              <w:rPr>
                <w:rFonts w:ascii="Liberation Serif" w:eastAsia="NSimSun" w:hAnsi="Liberation Serif" w:cs="Liberation Serif"/>
                <w:kern w:val="2"/>
                <w:lang w:bidi="hi-IN"/>
              </w:rPr>
              <w:t>профориентационной</w:t>
            </w:r>
            <w:proofErr w:type="spellEnd"/>
            <w:r w:rsidRPr="008C22A3">
              <w:rPr>
                <w:rFonts w:ascii="Liberation Serif" w:eastAsia="NSimSun" w:hAnsi="Liberation Serif" w:cs="Liberation Serif"/>
                <w:kern w:val="2"/>
                <w:lang w:bidi="hi-IN"/>
              </w:rPr>
              <w:t xml:space="preserve"> работы </w:t>
            </w:r>
          </w:p>
        </w:tc>
      </w:tr>
      <w:tr w:rsidR="008C22A3" w:rsidRPr="008C22A3" w:rsidTr="00814624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22A3" w:rsidRPr="008C22A3" w:rsidRDefault="008C22A3" w:rsidP="008C22A3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lang w:bidi="hi-IN"/>
              </w:rPr>
            </w:pPr>
            <w:r w:rsidRPr="008C22A3">
              <w:rPr>
                <w:rFonts w:ascii="Liberation Serif" w:eastAsia="NSimSun" w:hAnsi="Liberation Serif" w:cs="Liberation Serif"/>
                <w:bCs/>
                <w:kern w:val="2"/>
                <w:lang w:bidi="hi-IN"/>
              </w:rPr>
              <w:t>1.1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2A3" w:rsidRPr="008C22A3" w:rsidRDefault="008C22A3" w:rsidP="008C22A3">
            <w:pPr>
              <w:rPr>
                <w:rFonts w:ascii="Liberation Serif" w:hAnsi="Liberation Serif"/>
                <w:lang w:eastAsia="ru-RU"/>
              </w:rPr>
            </w:pPr>
            <w:r w:rsidRPr="008C22A3">
              <w:rPr>
                <w:rFonts w:ascii="Liberation Serif" w:eastAsia="NSimSun" w:hAnsi="Liberation Serif" w:cs="Liberation Serif"/>
                <w:lang w:eastAsia="ru-RU"/>
              </w:rPr>
              <w:t>Результат: в муниципальных общеобразовательных организациях проведены мероприятия по обеспечению деятельности советников директора по воспитанию и взаимодействию с детскими общественными объединениями</w:t>
            </w: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2A3" w:rsidRPr="008C22A3" w:rsidRDefault="008C22A3" w:rsidP="008C22A3">
            <w:pPr>
              <w:spacing w:before="100" w:line="288" w:lineRule="auto"/>
              <w:rPr>
                <w:rFonts w:ascii="Liberation Serif" w:hAnsi="Liberation Serif"/>
              </w:rPr>
            </w:pPr>
            <w:r w:rsidRPr="008C22A3">
              <w:rPr>
                <w:rFonts w:ascii="Liberation Serif" w:hAnsi="Liberation Serif" w:cs="Liberation Serif"/>
              </w:rPr>
              <w:t>Расходы на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2A3" w:rsidRPr="008C22A3" w:rsidRDefault="008C22A3" w:rsidP="008C22A3">
            <w:pPr>
              <w:spacing w:before="100" w:line="288" w:lineRule="auto"/>
              <w:rPr>
                <w:rFonts w:ascii="Liberation Serif" w:hAnsi="Liberation Serif"/>
              </w:rPr>
            </w:pPr>
            <w:r w:rsidRPr="008C22A3">
              <w:rPr>
                <w:rFonts w:ascii="Liberation Serif" w:hAnsi="Liberation Serif"/>
              </w:rPr>
              <w:t>Субсидия бюджетным учреждениям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2A3" w:rsidRPr="008C22A3" w:rsidRDefault="008C22A3" w:rsidP="008C22A3">
            <w:pPr>
              <w:spacing w:before="100" w:line="288" w:lineRule="auto"/>
              <w:rPr>
                <w:rFonts w:ascii="Liberation Serif" w:hAnsi="Liberation Serif"/>
              </w:rPr>
            </w:pPr>
            <w:r w:rsidRPr="008C22A3">
              <w:rPr>
                <w:rFonts w:ascii="Liberation Serif" w:hAnsi="Liberation Serif" w:cs="Liberation Serif"/>
              </w:rPr>
              <w:t>Затраты на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2A3" w:rsidRPr="008C22A3" w:rsidRDefault="008C22A3" w:rsidP="008C22A3">
            <w:pPr>
              <w:jc w:val="right"/>
              <w:rPr>
                <w:rFonts w:ascii="Liberation Serif" w:hAnsi="Liberation Serif"/>
                <w:lang w:eastAsia="ru-RU"/>
              </w:rPr>
            </w:pPr>
            <w:r w:rsidRPr="008C22A3">
              <w:rPr>
                <w:rFonts w:ascii="Liberation Serif" w:eastAsia="NSimSun" w:hAnsi="Liberation Serif" w:cs="Liberation Serif"/>
                <w:lang w:eastAsia="ru-RU"/>
              </w:rPr>
              <w:t>2041,0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2A3" w:rsidRPr="008C22A3" w:rsidRDefault="008C22A3" w:rsidP="008C22A3">
            <w:pPr>
              <w:jc w:val="right"/>
              <w:rPr>
                <w:rFonts w:ascii="Liberation Serif" w:hAnsi="Liberation Serif"/>
                <w:lang w:eastAsia="ru-RU"/>
              </w:rPr>
            </w:pPr>
            <w:r w:rsidRPr="008C22A3">
              <w:rPr>
                <w:rFonts w:ascii="Liberation Serif" w:eastAsia="NSimSun" w:hAnsi="Liberation Serif" w:cs="Liberation Serif"/>
                <w:lang w:eastAsia="ru-RU"/>
              </w:rPr>
              <w:t>2072,0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2A3" w:rsidRPr="008C22A3" w:rsidRDefault="008C22A3" w:rsidP="008C22A3">
            <w:pPr>
              <w:jc w:val="right"/>
              <w:rPr>
                <w:rFonts w:ascii="Liberation Serif" w:hAnsi="Liberation Serif"/>
                <w:lang w:eastAsia="ru-RU"/>
              </w:rPr>
            </w:pPr>
            <w:r w:rsidRPr="008C22A3">
              <w:rPr>
                <w:rFonts w:ascii="Liberation Serif" w:eastAsia="NSimSun" w:hAnsi="Liberation Serif" w:cs="Liberation Serif"/>
                <w:lang w:eastAsia="ru-RU"/>
              </w:rPr>
              <w:t>2109,5</w:t>
            </w:r>
          </w:p>
        </w:tc>
      </w:tr>
      <w:tr w:rsidR="008C22A3" w:rsidRPr="008C22A3" w:rsidTr="00814624"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A3" w:rsidRPr="008C22A3" w:rsidRDefault="008C22A3" w:rsidP="008C22A3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lang w:bidi="hi-IN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2A3" w:rsidRPr="008C22A3" w:rsidRDefault="008C22A3" w:rsidP="008C22A3">
            <w:pPr>
              <w:snapToGrid w:val="0"/>
              <w:rPr>
                <w:rFonts w:ascii="Liberation Serif" w:eastAsia="NSimSun" w:hAnsi="Liberation Serif" w:cs="Liberation Serif"/>
                <w:bCs/>
                <w:color w:val="00000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2A3" w:rsidRPr="008C22A3" w:rsidRDefault="008C22A3" w:rsidP="008C22A3">
            <w:pPr>
              <w:spacing w:before="100" w:line="288" w:lineRule="auto"/>
              <w:rPr>
                <w:rFonts w:ascii="Liberation Serif" w:hAnsi="Liberation Serif"/>
              </w:rPr>
            </w:pPr>
            <w:r w:rsidRPr="008C22A3">
              <w:rPr>
                <w:rFonts w:ascii="Liberation Serif" w:hAnsi="Liberation Serif" w:cs="Liberation Serif"/>
              </w:rPr>
              <w:t xml:space="preserve">Расходы на обеспечение выплат ежемесячного денежного вознаграждения советникам директоров по воспитанию и </w:t>
            </w:r>
            <w:r w:rsidRPr="008C22A3">
              <w:rPr>
                <w:rFonts w:ascii="Liberation Serif" w:hAnsi="Liberation Serif" w:cs="Liberation Serif"/>
              </w:rPr>
              <w:lastRenderedPageBreak/>
              <w:t>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субъекта Российской Федерации, муниципальных общеобразовательных организаций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2A3" w:rsidRPr="008C22A3" w:rsidRDefault="008C22A3" w:rsidP="008C22A3">
            <w:pPr>
              <w:spacing w:before="100" w:line="288" w:lineRule="auto"/>
              <w:rPr>
                <w:rFonts w:ascii="Liberation Serif" w:hAnsi="Liberation Serif"/>
              </w:rPr>
            </w:pPr>
            <w:r w:rsidRPr="008C22A3">
              <w:rPr>
                <w:rFonts w:ascii="Liberation Serif" w:hAnsi="Liberation Serif"/>
              </w:rPr>
              <w:lastRenderedPageBreak/>
              <w:t>Субсидия бюджетным учреждениям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2A3" w:rsidRPr="008C22A3" w:rsidRDefault="008C22A3" w:rsidP="008C22A3">
            <w:pPr>
              <w:spacing w:before="100" w:line="288" w:lineRule="auto"/>
              <w:rPr>
                <w:rFonts w:ascii="Liberation Serif" w:hAnsi="Liberation Serif"/>
              </w:rPr>
            </w:pPr>
            <w:r w:rsidRPr="008C22A3">
              <w:rPr>
                <w:rFonts w:ascii="Liberation Serif" w:hAnsi="Liberation Serif" w:cs="Liberation Serif"/>
              </w:rPr>
              <w:t xml:space="preserve">Выплата ежемесячного денежного вознаграждения советникам директоров по воспитанию и взаимодействию с детскими общественными </w:t>
            </w:r>
            <w:r w:rsidRPr="008C22A3">
              <w:rPr>
                <w:rFonts w:ascii="Liberation Serif" w:hAnsi="Liberation Serif" w:cs="Liberation Serif"/>
              </w:rPr>
              <w:lastRenderedPageBreak/>
              <w:t>объединениями муниципальных общеобразовательных организаций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2A3" w:rsidRPr="008C22A3" w:rsidRDefault="008C22A3" w:rsidP="008C22A3">
            <w:pPr>
              <w:jc w:val="right"/>
              <w:rPr>
                <w:rFonts w:ascii="Liberation Serif" w:hAnsi="Liberation Serif"/>
                <w:lang w:eastAsia="ru-RU"/>
              </w:rPr>
            </w:pPr>
            <w:r w:rsidRPr="008C22A3">
              <w:rPr>
                <w:rFonts w:ascii="Liberation Serif" w:eastAsia="NSimSun" w:hAnsi="Liberation Serif" w:cs="Liberation Serif"/>
                <w:lang w:eastAsia="ru-RU"/>
              </w:rPr>
              <w:lastRenderedPageBreak/>
              <w:t>727,1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2A3" w:rsidRPr="008C22A3" w:rsidRDefault="008C22A3" w:rsidP="008C22A3">
            <w:pPr>
              <w:jc w:val="right"/>
              <w:rPr>
                <w:rFonts w:ascii="Liberation Serif" w:hAnsi="Liberation Serif"/>
                <w:lang w:eastAsia="ru-RU"/>
              </w:rPr>
            </w:pPr>
            <w:r w:rsidRPr="008C22A3">
              <w:rPr>
                <w:rFonts w:ascii="Liberation Serif" w:eastAsia="Liberation Serif" w:hAnsi="Liberation Serif" w:cs="Liberation Serif"/>
                <w:lang w:eastAsia="ru-RU"/>
              </w:rPr>
              <w:t xml:space="preserve">       </w:t>
            </w:r>
            <w:r w:rsidRPr="008C22A3">
              <w:rPr>
                <w:rFonts w:ascii="Liberation Serif" w:eastAsia="NSimSun" w:hAnsi="Liberation Serif" w:cs="Liberation Serif"/>
                <w:lang w:eastAsia="ru-RU"/>
              </w:rPr>
              <w:t>727,1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2A3" w:rsidRPr="008C22A3" w:rsidRDefault="008C22A3" w:rsidP="008C22A3">
            <w:pPr>
              <w:jc w:val="right"/>
              <w:rPr>
                <w:rFonts w:ascii="Liberation Serif" w:eastAsia="Liberation Serif" w:hAnsi="Liberation Serif" w:cs="Liberation Serif"/>
                <w:lang w:eastAsia="ru-RU"/>
              </w:rPr>
            </w:pPr>
            <w:r w:rsidRPr="008C22A3">
              <w:rPr>
                <w:rFonts w:ascii="Liberation Serif" w:eastAsia="Liberation Serif" w:hAnsi="Liberation Serif" w:cs="Liberation Serif"/>
                <w:lang w:eastAsia="ru-RU"/>
              </w:rPr>
              <w:t xml:space="preserve">        </w:t>
            </w:r>
            <w:r w:rsidRPr="008C22A3">
              <w:rPr>
                <w:rFonts w:ascii="Liberation Serif" w:eastAsia="NSimSun" w:hAnsi="Liberation Serif" w:cs="Liberation Serif"/>
                <w:lang w:eastAsia="ru-RU"/>
              </w:rPr>
              <w:t>727,1</w:t>
            </w:r>
          </w:p>
        </w:tc>
      </w:tr>
      <w:tr w:rsidR="008C22A3" w:rsidRPr="008C22A3" w:rsidTr="0081462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A3" w:rsidRPr="008C22A3" w:rsidRDefault="008C22A3" w:rsidP="008C22A3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lang w:bidi="hi-IN"/>
              </w:rPr>
            </w:pPr>
            <w:r w:rsidRPr="008C22A3">
              <w:rPr>
                <w:rFonts w:ascii="Liberation Serif" w:eastAsia="NSimSun" w:hAnsi="Liberation Serif" w:cs="Liberation Serif"/>
                <w:bCs/>
                <w:kern w:val="2"/>
                <w:lang w:bidi="hi-IN"/>
              </w:rPr>
              <w:lastRenderedPageBreak/>
              <w:t>1.2</w:t>
            </w:r>
          </w:p>
        </w:tc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2A3" w:rsidRPr="008C22A3" w:rsidRDefault="008C22A3" w:rsidP="008C22A3">
            <w:pPr>
              <w:rPr>
                <w:rFonts w:ascii="Liberation Serif" w:hAnsi="Liberation Serif"/>
                <w:lang w:eastAsia="ru-RU"/>
              </w:rPr>
            </w:pPr>
            <w:r w:rsidRPr="008C22A3">
              <w:rPr>
                <w:rFonts w:ascii="Liberation Serif" w:eastAsia="Calibri" w:hAnsi="Liberation Serif" w:cs="Liberation Serif"/>
                <w:lang w:eastAsia="ru-RU"/>
              </w:rPr>
              <w:t>Результат: в муниципальных общеобразовательных организациях реализована дополнительная общеобразовательная программа по виду спорта «Самбо»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2A3" w:rsidRPr="008C22A3" w:rsidRDefault="008C22A3" w:rsidP="008C22A3">
            <w:pPr>
              <w:spacing w:before="100" w:line="288" w:lineRule="auto"/>
              <w:rPr>
                <w:rFonts w:ascii="Liberation Serif" w:hAnsi="Liberation Serif"/>
              </w:rPr>
            </w:pPr>
            <w:r w:rsidRPr="008C22A3">
              <w:rPr>
                <w:rFonts w:ascii="Liberation Serif" w:hAnsi="Liberation Serif"/>
              </w:rPr>
              <w:t>Расходы на реализацию дополнительных общеразвивающих программ по виду спорта «Самбо»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2A3" w:rsidRPr="008C22A3" w:rsidRDefault="008C22A3" w:rsidP="008C22A3">
            <w:pPr>
              <w:spacing w:before="100" w:line="288" w:lineRule="auto"/>
              <w:rPr>
                <w:rFonts w:ascii="Liberation Serif" w:hAnsi="Liberation Serif"/>
              </w:rPr>
            </w:pPr>
            <w:r w:rsidRPr="008C22A3">
              <w:rPr>
                <w:rFonts w:ascii="Liberation Serif" w:hAnsi="Liberation Serif"/>
              </w:rPr>
              <w:t>Субсидия  на иные цели бюджетным учреждениям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2A3" w:rsidRPr="008C22A3" w:rsidRDefault="008C22A3" w:rsidP="008C22A3">
            <w:pPr>
              <w:spacing w:before="100" w:line="288" w:lineRule="auto"/>
              <w:rPr>
                <w:rFonts w:ascii="Liberation Serif" w:hAnsi="Liberation Serif"/>
              </w:rPr>
            </w:pPr>
            <w:r w:rsidRPr="008C22A3">
              <w:rPr>
                <w:rFonts w:ascii="Liberation Serif" w:hAnsi="Liberation Serif"/>
              </w:rPr>
              <w:t>Проведение мероприятий по реализации дополнительных общеразвивающих программ по виду спорта «Самбо»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2A3" w:rsidRPr="008C22A3" w:rsidRDefault="008C22A3" w:rsidP="008C22A3">
            <w:pPr>
              <w:jc w:val="right"/>
              <w:rPr>
                <w:rFonts w:ascii="Liberation Serif" w:hAnsi="Liberation Serif"/>
                <w:lang w:eastAsia="ru-RU"/>
              </w:rPr>
            </w:pPr>
            <w:r w:rsidRPr="008C22A3">
              <w:rPr>
                <w:rFonts w:ascii="Liberation Serif" w:eastAsia="NSimSun" w:hAnsi="Liberation Serif" w:cs="Liberation Serif"/>
                <w:lang w:eastAsia="ru-RU"/>
              </w:rPr>
              <w:t>415,5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2A3" w:rsidRPr="008C22A3" w:rsidRDefault="008C22A3" w:rsidP="008C22A3">
            <w:pPr>
              <w:jc w:val="right"/>
              <w:rPr>
                <w:rFonts w:ascii="Liberation Serif" w:hAnsi="Liberation Serif"/>
                <w:lang w:eastAsia="ru-RU"/>
              </w:rPr>
            </w:pPr>
            <w:r w:rsidRPr="008C22A3">
              <w:rPr>
                <w:rFonts w:ascii="Liberation Serif" w:eastAsia="NSimSun" w:hAnsi="Liberation Serif" w:cs="Liberation Serif"/>
                <w:lang w:eastAsia="ru-RU"/>
              </w:rPr>
              <w:t>415,5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2A3" w:rsidRPr="008C22A3" w:rsidRDefault="008C22A3" w:rsidP="008C22A3">
            <w:pPr>
              <w:jc w:val="right"/>
              <w:rPr>
                <w:rFonts w:ascii="Liberation Serif" w:hAnsi="Liberation Serif"/>
                <w:lang w:eastAsia="ru-RU"/>
              </w:rPr>
            </w:pPr>
            <w:r w:rsidRPr="008C22A3">
              <w:rPr>
                <w:rFonts w:ascii="Liberation Serif" w:eastAsia="NSimSun" w:hAnsi="Liberation Serif" w:cs="Liberation Serif"/>
                <w:lang w:eastAsia="ru-RU"/>
              </w:rPr>
              <w:t>415,5</w:t>
            </w:r>
          </w:p>
        </w:tc>
      </w:tr>
      <w:tr w:rsidR="008C22A3" w:rsidRPr="008C22A3" w:rsidTr="0081462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A3" w:rsidRPr="008C22A3" w:rsidRDefault="008C22A3" w:rsidP="008C22A3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lang w:bidi="hi-IN"/>
              </w:rPr>
            </w:pPr>
            <w:r w:rsidRPr="008C22A3">
              <w:rPr>
                <w:rFonts w:ascii="Liberation Serif" w:eastAsia="NSimSun" w:hAnsi="Liberation Serif" w:cs="Liberation Serif"/>
                <w:bCs/>
                <w:kern w:val="2"/>
                <w:lang w:bidi="hi-IN"/>
              </w:rPr>
              <w:t>1.3</w:t>
            </w:r>
          </w:p>
        </w:tc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2A3" w:rsidRPr="008C22A3" w:rsidRDefault="008C22A3" w:rsidP="008C22A3">
            <w:pPr>
              <w:rPr>
                <w:rFonts w:ascii="Liberation Serif" w:hAnsi="Liberation Serif"/>
                <w:lang w:eastAsia="ru-RU"/>
              </w:rPr>
            </w:pPr>
            <w:r w:rsidRPr="008C22A3">
              <w:rPr>
                <w:rFonts w:ascii="Liberation Serif" w:eastAsia="NSimSun" w:hAnsi="Liberation Serif" w:cs="Liberation Serif"/>
                <w:lang w:eastAsia="ru-RU"/>
              </w:rPr>
              <w:t xml:space="preserve">Результат: в общеобразовательных организациях созданы </w:t>
            </w:r>
            <w:proofErr w:type="spellStart"/>
            <w:r w:rsidRPr="008C22A3">
              <w:rPr>
                <w:rFonts w:ascii="Liberation Serif" w:eastAsia="NSimSun" w:hAnsi="Liberation Serif" w:cs="Liberation Serif"/>
                <w:lang w:eastAsia="ru-RU"/>
              </w:rPr>
              <w:t>агроклассы</w:t>
            </w:r>
            <w:proofErr w:type="spellEnd"/>
            <w:r w:rsidRPr="008C22A3">
              <w:rPr>
                <w:rFonts w:ascii="Liberation Serif" w:eastAsia="NSimSun" w:hAnsi="Liberation Serif" w:cs="Liberation Serif"/>
                <w:lang w:eastAsia="ru-RU"/>
              </w:rPr>
              <w:t xml:space="preserve"> и </w:t>
            </w:r>
            <w:r w:rsidRPr="008C22A3">
              <w:rPr>
                <w:rFonts w:ascii="Liberation Serif" w:eastAsia="NSimSun" w:hAnsi="Liberation Serif" w:cs="Liberation Serif"/>
                <w:lang w:eastAsia="ru-RU"/>
              </w:rPr>
              <w:lastRenderedPageBreak/>
              <w:t>(или) лесные классы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2A3" w:rsidRPr="008C22A3" w:rsidRDefault="008C22A3" w:rsidP="008C22A3">
            <w:pPr>
              <w:spacing w:before="100" w:line="288" w:lineRule="auto"/>
              <w:rPr>
                <w:rFonts w:ascii="Liberation Serif" w:hAnsi="Liberation Serif"/>
              </w:rPr>
            </w:pPr>
            <w:r w:rsidRPr="008C22A3">
              <w:rPr>
                <w:rFonts w:ascii="Liberation Serif" w:hAnsi="Liberation Serif"/>
              </w:rPr>
              <w:lastRenderedPageBreak/>
              <w:t xml:space="preserve">Расходы на проведение мероприятий по созданию </w:t>
            </w:r>
            <w:proofErr w:type="spellStart"/>
            <w:r w:rsidRPr="008C22A3">
              <w:rPr>
                <w:rFonts w:ascii="Liberation Serif" w:hAnsi="Liberation Serif"/>
              </w:rPr>
              <w:t>агроклассов</w:t>
            </w:r>
            <w:proofErr w:type="spellEnd"/>
            <w:r w:rsidRPr="008C22A3">
              <w:rPr>
                <w:rFonts w:ascii="Liberation Serif" w:hAnsi="Liberation Serif"/>
              </w:rPr>
              <w:t xml:space="preserve"> и (или) лесных классов в </w:t>
            </w:r>
            <w:r w:rsidRPr="008C22A3">
              <w:rPr>
                <w:rFonts w:ascii="Liberation Serif" w:hAnsi="Liberation Serif"/>
              </w:rPr>
              <w:lastRenderedPageBreak/>
              <w:t>общеобразовательных организациях области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2A3" w:rsidRPr="008C22A3" w:rsidRDefault="008C22A3" w:rsidP="008C22A3">
            <w:pPr>
              <w:spacing w:before="100" w:line="288" w:lineRule="auto"/>
              <w:rPr>
                <w:rFonts w:ascii="Liberation Serif" w:hAnsi="Liberation Serif"/>
              </w:rPr>
            </w:pPr>
            <w:r w:rsidRPr="008C22A3">
              <w:rPr>
                <w:rFonts w:ascii="Liberation Serif" w:hAnsi="Liberation Serif"/>
              </w:rPr>
              <w:lastRenderedPageBreak/>
              <w:t>Субсидия на иные цели бюджетным учреждениям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2A3" w:rsidRPr="008C22A3" w:rsidRDefault="008C22A3" w:rsidP="008C22A3">
            <w:pPr>
              <w:spacing w:before="100" w:line="288" w:lineRule="auto"/>
              <w:rPr>
                <w:rFonts w:ascii="Liberation Serif" w:hAnsi="Liberation Serif"/>
              </w:rPr>
            </w:pPr>
            <w:r w:rsidRPr="008C22A3">
              <w:rPr>
                <w:rFonts w:ascii="Liberation Serif" w:hAnsi="Liberation Serif"/>
              </w:rPr>
              <w:t xml:space="preserve">Приобретение для лесных классов, </w:t>
            </w:r>
            <w:proofErr w:type="spellStart"/>
            <w:r w:rsidRPr="008C22A3">
              <w:rPr>
                <w:rFonts w:ascii="Liberation Serif" w:hAnsi="Liberation Serif"/>
              </w:rPr>
              <w:t>агроклассов</w:t>
            </w:r>
            <w:proofErr w:type="spellEnd"/>
            <w:r w:rsidRPr="008C22A3">
              <w:rPr>
                <w:rFonts w:ascii="Liberation Serif" w:hAnsi="Liberation Serif"/>
              </w:rPr>
              <w:t xml:space="preserve"> практико-ориентированного </w:t>
            </w:r>
            <w:r w:rsidRPr="008C22A3">
              <w:rPr>
                <w:rFonts w:ascii="Liberation Serif" w:hAnsi="Liberation Serif"/>
              </w:rPr>
              <w:lastRenderedPageBreak/>
              <w:t xml:space="preserve">оборудования, используемого в сельском и лесном хозяйстве, проведения мероприятий по реализации дополнительных общеразвивающих программ в </w:t>
            </w:r>
            <w:proofErr w:type="spellStart"/>
            <w:r w:rsidRPr="008C22A3">
              <w:rPr>
                <w:rFonts w:ascii="Liberation Serif" w:hAnsi="Liberation Serif"/>
              </w:rPr>
              <w:t>агроклассах</w:t>
            </w:r>
            <w:proofErr w:type="spellEnd"/>
            <w:r w:rsidRPr="008C22A3">
              <w:rPr>
                <w:rFonts w:ascii="Liberation Serif" w:hAnsi="Liberation Serif"/>
              </w:rPr>
              <w:t xml:space="preserve"> и лесных классах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2A3" w:rsidRPr="008C22A3" w:rsidRDefault="008C22A3" w:rsidP="008C22A3">
            <w:pPr>
              <w:jc w:val="right"/>
              <w:rPr>
                <w:rFonts w:ascii="Liberation Serif" w:hAnsi="Liberation Serif"/>
                <w:lang w:eastAsia="ru-RU"/>
              </w:rPr>
            </w:pPr>
            <w:r w:rsidRPr="008C22A3">
              <w:rPr>
                <w:rFonts w:ascii="Liberation Serif" w:eastAsia="NSimSun" w:hAnsi="Liberation Serif" w:cs="Liberation Serif"/>
                <w:lang w:eastAsia="ru-RU"/>
              </w:rPr>
              <w:lastRenderedPageBreak/>
              <w:t>6216,8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2A3" w:rsidRPr="008C22A3" w:rsidRDefault="008C22A3" w:rsidP="008C22A3">
            <w:pPr>
              <w:jc w:val="right"/>
              <w:rPr>
                <w:rFonts w:ascii="Liberation Serif" w:hAnsi="Liberation Serif"/>
                <w:lang w:eastAsia="ru-RU"/>
              </w:rPr>
            </w:pPr>
            <w:r w:rsidRPr="008C22A3">
              <w:rPr>
                <w:rFonts w:ascii="Liberation Serif" w:eastAsia="NSimSun" w:hAnsi="Liberation Serif" w:cs="Liberation Serif"/>
                <w:lang w:eastAsia="ru-RU"/>
              </w:rPr>
              <w:t>8274,0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2A3" w:rsidRPr="008C22A3" w:rsidRDefault="008C22A3" w:rsidP="008C22A3">
            <w:pPr>
              <w:jc w:val="right"/>
              <w:rPr>
                <w:rFonts w:ascii="Liberation Serif" w:hAnsi="Liberation Serif"/>
                <w:lang w:eastAsia="ru-RU"/>
              </w:rPr>
            </w:pPr>
            <w:r w:rsidRPr="008C22A3">
              <w:rPr>
                <w:rFonts w:ascii="Liberation Serif" w:eastAsia="NSimSun" w:hAnsi="Liberation Serif" w:cs="Liberation Serif"/>
                <w:lang w:eastAsia="ru-RU"/>
              </w:rPr>
              <w:t>8517,8</w:t>
            </w:r>
          </w:p>
        </w:tc>
      </w:tr>
      <w:tr w:rsidR="008C22A3" w:rsidRPr="008C22A3" w:rsidTr="0081462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A3" w:rsidRPr="008C22A3" w:rsidRDefault="008C22A3" w:rsidP="008C22A3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lang w:bidi="hi-IN"/>
              </w:rPr>
            </w:pPr>
            <w:r w:rsidRPr="008C22A3">
              <w:rPr>
                <w:rFonts w:ascii="Liberation Serif" w:eastAsia="NSimSun" w:hAnsi="Liberation Serif" w:cs="Liberation Serif"/>
                <w:bCs/>
                <w:kern w:val="2"/>
                <w:lang w:bidi="hi-IN"/>
              </w:rPr>
              <w:lastRenderedPageBreak/>
              <w:t>1.4</w:t>
            </w:r>
          </w:p>
        </w:tc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2A3" w:rsidRPr="008C22A3" w:rsidRDefault="008C22A3" w:rsidP="008C22A3">
            <w:pPr>
              <w:rPr>
                <w:rFonts w:ascii="Liberation Serif" w:hAnsi="Liberation Serif"/>
                <w:lang w:eastAsia="ru-RU"/>
              </w:rPr>
            </w:pPr>
            <w:r w:rsidRPr="008C22A3">
              <w:rPr>
                <w:rFonts w:ascii="Liberation Serif" w:eastAsia="NSimSun" w:hAnsi="Liberation Serif" w:cs="Liberation Serif"/>
                <w:lang w:eastAsia="ru-RU"/>
              </w:rPr>
              <w:t>Результат: организованы школьные музеи в общеобразовательных организациях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2A3" w:rsidRPr="008C22A3" w:rsidRDefault="008C22A3" w:rsidP="008C22A3">
            <w:pPr>
              <w:spacing w:before="100" w:line="288" w:lineRule="auto"/>
              <w:rPr>
                <w:rFonts w:ascii="Liberation Serif" w:hAnsi="Liberation Serif"/>
              </w:rPr>
            </w:pPr>
            <w:r w:rsidRPr="008C22A3">
              <w:rPr>
                <w:rFonts w:ascii="Liberation Serif" w:hAnsi="Liberation Serif"/>
              </w:rPr>
              <w:t>Расходы на организацию школьных музеев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2A3" w:rsidRPr="008C22A3" w:rsidRDefault="008C22A3" w:rsidP="008C22A3">
            <w:pPr>
              <w:spacing w:before="100" w:line="288" w:lineRule="auto"/>
              <w:rPr>
                <w:rFonts w:ascii="Liberation Serif" w:hAnsi="Liberation Serif"/>
              </w:rPr>
            </w:pPr>
            <w:r w:rsidRPr="008C22A3">
              <w:rPr>
                <w:rFonts w:ascii="Liberation Serif" w:hAnsi="Liberation Serif"/>
              </w:rPr>
              <w:t>Субсидия на иные цели бюджетным учреждениям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2A3" w:rsidRPr="008C22A3" w:rsidRDefault="008C22A3" w:rsidP="008C22A3">
            <w:pPr>
              <w:spacing w:before="100" w:line="288" w:lineRule="auto"/>
              <w:rPr>
                <w:rFonts w:ascii="Liberation Serif" w:hAnsi="Liberation Serif"/>
              </w:rPr>
            </w:pPr>
            <w:r w:rsidRPr="008C22A3">
              <w:rPr>
                <w:rFonts w:ascii="Liberation Serif" w:hAnsi="Liberation Serif"/>
              </w:rPr>
              <w:t>Приобретение оборудования для школьных музеев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2A3" w:rsidRPr="008C22A3" w:rsidRDefault="008C22A3" w:rsidP="008C22A3">
            <w:pPr>
              <w:jc w:val="right"/>
              <w:rPr>
                <w:rFonts w:ascii="Liberation Serif" w:hAnsi="Liberation Serif"/>
                <w:lang w:eastAsia="ru-RU"/>
              </w:rPr>
            </w:pPr>
            <w:r w:rsidRPr="008C22A3">
              <w:rPr>
                <w:rFonts w:ascii="Liberation Serif" w:eastAsia="NSimSun" w:hAnsi="Liberation Serif" w:cs="Liberation Serif"/>
                <w:lang w:eastAsia="ru-RU"/>
              </w:rPr>
              <w:t>1000,2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2A3" w:rsidRPr="008C22A3" w:rsidRDefault="008C22A3" w:rsidP="008C22A3">
            <w:pPr>
              <w:jc w:val="right"/>
              <w:rPr>
                <w:rFonts w:ascii="Liberation Serif" w:hAnsi="Liberation Serif"/>
                <w:lang w:eastAsia="ru-RU"/>
              </w:rPr>
            </w:pPr>
            <w:r w:rsidRPr="008C22A3">
              <w:rPr>
                <w:rFonts w:ascii="Liberation Serif" w:eastAsia="NSimSun" w:hAnsi="Liberation Serif" w:cs="Liberation Serif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2A3" w:rsidRPr="008C22A3" w:rsidRDefault="008C22A3" w:rsidP="008C22A3">
            <w:pPr>
              <w:jc w:val="right"/>
              <w:rPr>
                <w:rFonts w:ascii="Liberation Serif" w:hAnsi="Liberation Serif"/>
                <w:lang w:eastAsia="ru-RU"/>
              </w:rPr>
            </w:pPr>
            <w:r w:rsidRPr="008C22A3">
              <w:rPr>
                <w:rFonts w:ascii="Liberation Serif" w:eastAsia="NSimSun" w:hAnsi="Liberation Serif" w:cs="Liberation Serif"/>
                <w:lang w:eastAsia="ru-RU"/>
              </w:rPr>
              <w:t>0,0</w:t>
            </w:r>
          </w:p>
        </w:tc>
      </w:tr>
      <w:tr w:rsidR="008C22A3" w:rsidRPr="008C22A3" w:rsidTr="0081462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A3" w:rsidRPr="008C22A3" w:rsidRDefault="008C22A3" w:rsidP="008C22A3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lang w:bidi="hi-IN"/>
              </w:rPr>
            </w:pPr>
            <w:r w:rsidRPr="008C22A3">
              <w:rPr>
                <w:rFonts w:ascii="Liberation Serif" w:eastAsia="NSimSun" w:hAnsi="Liberation Serif" w:cs="Liberation Serif"/>
                <w:bCs/>
                <w:kern w:val="2"/>
                <w:lang w:bidi="hi-IN"/>
              </w:rPr>
              <w:t>1.5</w:t>
            </w:r>
          </w:p>
        </w:tc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2A3" w:rsidRPr="008C22A3" w:rsidRDefault="008C22A3" w:rsidP="008C22A3">
            <w:pPr>
              <w:rPr>
                <w:rFonts w:ascii="Liberation Serif" w:hAnsi="Liberation Serif"/>
                <w:lang w:eastAsia="ru-RU"/>
              </w:rPr>
            </w:pPr>
            <w:r w:rsidRPr="008C22A3">
              <w:rPr>
                <w:rFonts w:ascii="Liberation Serif" w:eastAsia="NSimSun" w:hAnsi="Liberation Serif" w:cs="Liberation Serif"/>
                <w:lang w:eastAsia="ru-RU"/>
              </w:rPr>
              <w:t>Результат: реализованы ключевые мероприятия в рамках укрупненных приоритетных направлений развития региональных систем образования в муниципальных общеобразовательных организациях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2A3" w:rsidRPr="008C22A3" w:rsidRDefault="008C22A3" w:rsidP="008C22A3">
            <w:pPr>
              <w:spacing w:before="100" w:line="288" w:lineRule="auto"/>
              <w:rPr>
                <w:rFonts w:ascii="Liberation Serif" w:hAnsi="Liberation Serif"/>
              </w:rPr>
            </w:pPr>
            <w:r w:rsidRPr="008C22A3">
              <w:rPr>
                <w:rFonts w:ascii="Liberation Serif" w:hAnsi="Liberation Serif"/>
              </w:rPr>
              <w:t>Расходы на</w:t>
            </w:r>
            <w:r w:rsidRPr="008C22A3">
              <w:rPr>
                <w:rFonts w:ascii="Liberation Serif" w:eastAsia="NSimSun" w:hAnsi="Liberation Serif" w:cs="Liberation Serif"/>
                <w:kern w:val="2"/>
                <w:lang w:bidi="hi-IN"/>
              </w:rPr>
              <w:t xml:space="preserve"> реализацию ключевых мероприятий в рамках укрупненных приоритетных направлений развития региональных систем образования в муниципальных общеобразовательных организациях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2A3" w:rsidRPr="008C22A3" w:rsidRDefault="008C22A3" w:rsidP="008C22A3">
            <w:pPr>
              <w:spacing w:before="100" w:line="288" w:lineRule="auto"/>
              <w:rPr>
                <w:rFonts w:ascii="Liberation Serif" w:hAnsi="Liberation Serif"/>
              </w:rPr>
            </w:pPr>
            <w:r w:rsidRPr="008C22A3">
              <w:rPr>
                <w:rFonts w:ascii="Liberation Serif" w:hAnsi="Liberation Serif"/>
              </w:rPr>
              <w:t>Субсидия на иные цели бюджетным учреждениям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2A3" w:rsidRPr="008C22A3" w:rsidRDefault="008C22A3" w:rsidP="008C22A3">
            <w:pPr>
              <w:rPr>
                <w:rFonts w:ascii="Liberation Serif" w:hAnsi="Liberation Serif"/>
                <w:lang w:eastAsia="ru-RU"/>
              </w:rPr>
            </w:pPr>
            <w:r w:rsidRPr="008C22A3">
              <w:rPr>
                <w:rFonts w:ascii="Liberation Serif" w:eastAsia="NSimSun" w:hAnsi="Liberation Serif" w:cs="Liberation Serif"/>
                <w:lang w:eastAsia="ru-RU"/>
              </w:rPr>
              <w:t>Реализуются ключевые мероприятия в рамках укрупненных приоритетных направлений</w:t>
            </w:r>
            <w:proofErr w:type="gramStart"/>
            <w:r w:rsidRPr="008C22A3">
              <w:rPr>
                <w:rFonts w:ascii="Liberation Serif" w:eastAsia="NSimSun" w:hAnsi="Liberation Serif" w:cs="Liberation Serif"/>
                <w:lang w:eastAsia="ru-RU"/>
              </w:rPr>
              <w:t xml:space="preserve"> :</w:t>
            </w:r>
            <w:proofErr w:type="gramEnd"/>
          </w:p>
          <w:p w:rsidR="008C22A3" w:rsidRPr="008C22A3" w:rsidRDefault="008C22A3" w:rsidP="008C22A3">
            <w:pPr>
              <w:rPr>
                <w:rFonts w:ascii="Liberation Serif" w:hAnsi="Liberation Serif"/>
                <w:lang w:eastAsia="ru-RU"/>
              </w:rPr>
            </w:pPr>
            <w:r w:rsidRPr="008C22A3">
              <w:rPr>
                <w:rFonts w:ascii="Liberation Serif" w:eastAsia="NSimSun" w:hAnsi="Liberation Serif" w:cs="Liberation Serif"/>
                <w:lang w:eastAsia="ru-RU"/>
              </w:rPr>
              <w:t>-основы безопасности и защиты Родины;</w:t>
            </w:r>
          </w:p>
          <w:p w:rsidR="008C22A3" w:rsidRPr="008C22A3" w:rsidRDefault="008C22A3" w:rsidP="008C22A3">
            <w:pPr>
              <w:rPr>
                <w:rFonts w:ascii="Liberation Serif" w:hAnsi="Liberation Serif"/>
                <w:lang w:eastAsia="ru-RU"/>
              </w:rPr>
            </w:pPr>
            <w:r w:rsidRPr="008C22A3">
              <w:rPr>
                <w:rFonts w:ascii="Liberation Serif" w:eastAsia="NSimSun" w:hAnsi="Liberation Serif" w:cs="Liberation Serif"/>
                <w:lang w:eastAsia="ru-RU"/>
              </w:rPr>
              <w:t>- оснащение кабинетов биологии, физики и химии;</w:t>
            </w:r>
          </w:p>
          <w:p w:rsidR="008C22A3" w:rsidRPr="008C22A3" w:rsidRDefault="008C22A3" w:rsidP="008C22A3">
            <w:pPr>
              <w:rPr>
                <w:rFonts w:ascii="Liberation Serif" w:hAnsi="Liberation Serif"/>
                <w:lang w:eastAsia="ru-RU"/>
              </w:rPr>
            </w:pPr>
            <w:r w:rsidRPr="008C22A3">
              <w:rPr>
                <w:rFonts w:ascii="Liberation Serif" w:eastAsia="NSimSun" w:hAnsi="Liberation Serif" w:cs="Liberation Serif"/>
                <w:lang w:eastAsia="ru-RU"/>
              </w:rPr>
              <w:t>- оснащение спортивным инвентарем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2A3" w:rsidRPr="008C22A3" w:rsidRDefault="008C22A3" w:rsidP="008C22A3">
            <w:pPr>
              <w:jc w:val="right"/>
              <w:rPr>
                <w:rFonts w:ascii="Liberation Serif" w:hAnsi="Liberation Serif"/>
                <w:lang w:eastAsia="ru-RU"/>
              </w:rPr>
            </w:pPr>
            <w:r w:rsidRPr="008C22A3">
              <w:rPr>
                <w:rFonts w:ascii="Liberation Serif" w:eastAsia="NSimSun" w:hAnsi="Liberation Serif" w:cs="Liberation Serif"/>
                <w:lang w:eastAsia="ru-RU"/>
              </w:rPr>
              <w:t>3714,4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2A3" w:rsidRPr="008C22A3" w:rsidRDefault="008C22A3" w:rsidP="008C22A3">
            <w:pPr>
              <w:jc w:val="right"/>
              <w:rPr>
                <w:rFonts w:ascii="Liberation Serif" w:hAnsi="Liberation Serif"/>
                <w:lang w:eastAsia="ru-RU"/>
              </w:rPr>
            </w:pPr>
            <w:r w:rsidRPr="008C22A3">
              <w:rPr>
                <w:rFonts w:ascii="Liberation Serif" w:eastAsia="NSimSun" w:hAnsi="Liberation Serif" w:cs="Liberation Serif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2A3" w:rsidRPr="008C22A3" w:rsidRDefault="008C22A3" w:rsidP="008C22A3">
            <w:pPr>
              <w:jc w:val="right"/>
              <w:rPr>
                <w:rFonts w:ascii="Liberation Serif" w:hAnsi="Liberation Serif"/>
                <w:lang w:eastAsia="ru-RU"/>
              </w:rPr>
            </w:pPr>
            <w:r w:rsidRPr="008C22A3">
              <w:rPr>
                <w:rFonts w:ascii="Liberation Serif" w:eastAsia="NSimSun" w:hAnsi="Liberation Serif" w:cs="Liberation Serif"/>
                <w:lang w:eastAsia="ru-RU"/>
              </w:rPr>
              <w:t>0,0</w:t>
            </w:r>
          </w:p>
        </w:tc>
      </w:tr>
    </w:tbl>
    <w:p w:rsidR="008C22A3" w:rsidRPr="008C22A3" w:rsidRDefault="008C22A3" w:rsidP="008C22A3">
      <w:pPr>
        <w:rPr>
          <w:sz w:val="20"/>
          <w:szCs w:val="20"/>
          <w:lang w:eastAsia="ru-RU"/>
        </w:rPr>
        <w:sectPr w:rsidR="008C22A3" w:rsidRPr="008C22A3">
          <w:pgSz w:w="16838" w:h="11906" w:orient="landscape"/>
          <w:pgMar w:top="839" w:right="1134" w:bottom="1701" w:left="1134" w:header="782" w:footer="0" w:gutter="0"/>
          <w:cols w:space="720"/>
          <w:formProt w:val="0"/>
        </w:sectPr>
      </w:pPr>
    </w:p>
    <w:p w:rsidR="008C22A3" w:rsidRPr="008C22A3" w:rsidRDefault="008C22A3" w:rsidP="008C22A3">
      <w:pPr>
        <w:suppressAutoHyphens/>
        <w:jc w:val="center"/>
        <w:rPr>
          <w:rFonts w:ascii="Liberation Serif" w:eastAsia="NSimSun" w:hAnsi="Liberation Serif" w:cs="Liberation Serif"/>
          <w:b/>
          <w:bCs/>
          <w:kern w:val="2"/>
          <w:sz w:val="26"/>
          <w:szCs w:val="26"/>
          <w:lang w:bidi="hi-IN"/>
        </w:rPr>
      </w:pPr>
      <w:r w:rsidRPr="008C22A3">
        <w:rPr>
          <w:rFonts w:ascii="Liberation Serif" w:eastAsia="NSimSun" w:hAnsi="Liberation Serif" w:cs="Liberation Serif"/>
          <w:b/>
          <w:bCs/>
          <w:kern w:val="2"/>
          <w:sz w:val="26"/>
          <w:szCs w:val="26"/>
          <w:lang w:bidi="hi-IN"/>
        </w:rPr>
        <w:lastRenderedPageBreak/>
        <w:t>6. Члены рабочей группы</w:t>
      </w:r>
    </w:p>
    <w:p w:rsidR="008C22A3" w:rsidRPr="008C22A3" w:rsidRDefault="008C22A3" w:rsidP="008C22A3">
      <w:pPr>
        <w:suppressAutoHyphens/>
        <w:jc w:val="center"/>
        <w:rPr>
          <w:rFonts w:ascii="Liberation Serif" w:eastAsia="NSimSun" w:hAnsi="Liberation Serif" w:cs="Liberation Serif"/>
          <w:b/>
          <w:bCs/>
          <w:kern w:val="2"/>
          <w:sz w:val="26"/>
          <w:szCs w:val="26"/>
          <w:lang w:bidi="hi-IN"/>
        </w:rPr>
      </w:pPr>
    </w:p>
    <w:tbl>
      <w:tblPr>
        <w:tblStyle w:val="120"/>
        <w:tblW w:w="14709" w:type="dxa"/>
        <w:tblLayout w:type="fixed"/>
        <w:tblLook w:val="04A0" w:firstRow="1" w:lastRow="0" w:firstColumn="1" w:lastColumn="0" w:noHBand="0" w:noVBand="1"/>
      </w:tblPr>
      <w:tblGrid>
        <w:gridCol w:w="817"/>
        <w:gridCol w:w="2126"/>
        <w:gridCol w:w="1985"/>
        <w:gridCol w:w="9781"/>
      </w:tblGrid>
      <w:tr w:rsidR="008C22A3" w:rsidRPr="008C22A3" w:rsidTr="00201E54">
        <w:trPr>
          <w:trHeight w:val="5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A3" w:rsidRPr="008C22A3" w:rsidRDefault="008C22A3" w:rsidP="008C22A3">
            <w:pPr>
              <w:jc w:val="center"/>
              <w:rPr>
                <w:rFonts w:ascii="Liberation Serif" w:eastAsia="NSimSun" w:hAnsi="Liberation Serif" w:cs="Liberation Serif"/>
                <w:kern w:val="2"/>
                <w:lang w:bidi="hi-IN"/>
              </w:rPr>
            </w:pPr>
            <w:r w:rsidRPr="008C22A3">
              <w:rPr>
                <w:rFonts w:ascii="Liberation Serif" w:eastAsia="NSimSun" w:hAnsi="Liberation Serif" w:cs="Liberation Serif"/>
                <w:kern w:val="2"/>
                <w:lang w:bidi="hi-IN"/>
              </w:rPr>
              <w:t xml:space="preserve">№ </w:t>
            </w:r>
            <w:proofErr w:type="gramStart"/>
            <w:r w:rsidRPr="008C22A3">
              <w:rPr>
                <w:rFonts w:ascii="Liberation Serif" w:eastAsia="NSimSun" w:hAnsi="Liberation Serif" w:cs="Liberation Serif"/>
                <w:kern w:val="2"/>
                <w:lang w:bidi="hi-IN"/>
              </w:rPr>
              <w:t>п</w:t>
            </w:r>
            <w:proofErr w:type="gramEnd"/>
            <w:r w:rsidRPr="008C22A3">
              <w:rPr>
                <w:rFonts w:ascii="Liberation Serif" w:eastAsia="NSimSun" w:hAnsi="Liberation Serif" w:cs="Liberation Serif"/>
                <w:kern w:val="2"/>
                <w:lang w:bidi="hi-IN"/>
              </w:rPr>
              <w:t>/п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A3" w:rsidRPr="008C22A3" w:rsidRDefault="008C22A3" w:rsidP="008C22A3">
            <w:pPr>
              <w:jc w:val="center"/>
              <w:rPr>
                <w:rFonts w:ascii="Liberation Serif" w:eastAsia="NSimSun" w:hAnsi="Liberation Serif" w:cs="Liberation Serif"/>
                <w:kern w:val="2"/>
                <w:lang w:bidi="hi-IN"/>
              </w:rPr>
            </w:pPr>
            <w:r w:rsidRPr="008C22A3">
              <w:rPr>
                <w:rFonts w:ascii="Liberation Serif" w:eastAsia="NSimSun" w:hAnsi="Liberation Serif" w:cs="Liberation Serif"/>
                <w:kern w:val="2"/>
                <w:lang w:bidi="hi-IN"/>
              </w:rPr>
              <w:t>Роль в проекте (обязанности)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A3" w:rsidRPr="008C22A3" w:rsidRDefault="008C22A3" w:rsidP="008C22A3">
            <w:pPr>
              <w:jc w:val="center"/>
              <w:rPr>
                <w:rFonts w:ascii="Liberation Serif" w:eastAsia="NSimSun" w:hAnsi="Liberation Serif" w:cs="Liberation Serif"/>
                <w:kern w:val="2"/>
                <w:lang w:bidi="hi-IN"/>
              </w:rPr>
            </w:pPr>
            <w:r w:rsidRPr="008C22A3">
              <w:rPr>
                <w:rFonts w:ascii="Liberation Serif" w:eastAsia="NSimSun" w:hAnsi="Liberation Serif" w:cs="Liberation Serif"/>
                <w:kern w:val="2"/>
                <w:lang w:bidi="hi-IN"/>
              </w:rPr>
              <w:t>ФИО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A3" w:rsidRPr="008C22A3" w:rsidRDefault="008C22A3" w:rsidP="008C22A3">
            <w:pPr>
              <w:jc w:val="center"/>
              <w:rPr>
                <w:rFonts w:ascii="Liberation Serif" w:eastAsia="NSimSun" w:hAnsi="Liberation Serif" w:cs="Liberation Serif"/>
                <w:kern w:val="2"/>
                <w:lang w:bidi="hi-IN"/>
              </w:rPr>
            </w:pPr>
            <w:r w:rsidRPr="008C22A3">
              <w:rPr>
                <w:rFonts w:ascii="Liberation Serif" w:eastAsia="NSimSun" w:hAnsi="Liberation Serif" w:cs="Liberation Serif"/>
                <w:kern w:val="2"/>
                <w:lang w:bidi="hi-IN"/>
              </w:rPr>
              <w:t>Должность</w:t>
            </w:r>
          </w:p>
        </w:tc>
      </w:tr>
      <w:tr w:rsidR="008C22A3" w:rsidRPr="008C22A3" w:rsidTr="00201E54">
        <w:trPr>
          <w:trHeight w:val="2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A3" w:rsidRPr="008C22A3" w:rsidRDefault="008C22A3" w:rsidP="008C22A3">
            <w:pPr>
              <w:jc w:val="center"/>
              <w:rPr>
                <w:rFonts w:ascii="Liberation Serif" w:eastAsia="NSimSun" w:hAnsi="Liberation Serif" w:cs="Liberation Serif"/>
                <w:kern w:val="2"/>
                <w:lang w:bidi="hi-IN"/>
              </w:rPr>
            </w:pPr>
            <w:r w:rsidRPr="008C22A3">
              <w:rPr>
                <w:rFonts w:ascii="Liberation Serif" w:eastAsia="NSimSun" w:hAnsi="Liberation Serif" w:cs="Liberation Serif"/>
                <w:kern w:val="2"/>
                <w:lang w:bidi="hi-IN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A3" w:rsidRPr="008C22A3" w:rsidRDefault="008C22A3" w:rsidP="008C22A3">
            <w:pPr>
              <w:jc w:val="center"/>
              <w:rPr>
                <w:rFonts w:ascii="Liberation Serif" w:eastAsia="NSimSun" w:hAnsi="Liberation Serif" w:cs="Liberation Serif"/>
                <w:kern w:val="2"/>
                <w:lang w:bidi="hi-IN"/>
              </w:rPr>
            </w:pPr>
            <w:r w:rsidRPr="008C22A3">
              <w:rPr>
                <w:rFonts w:ascii="Liberation Serif" w:eastAsia="NSimSun" w:hAnsi="Liberation Serif" w:cs="Liberation Serif"/>
                <w:kern w:val="2"/>
                <w:lang w:bidi="hi-IN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A3" w:rsidRPr="008C22A3" w:rsidRDefault="008C22A3" w:rsidP="008C22A3">
            <w:pPr>
              <w:jc w:val="center"/>
              <w:rPr>
                <w:rFonts w:ascii="Liberation Serif" w:eastAsia="NSimSun" w:hAnsi="Liberation Serif" w:cs="Liberation Serif"/>
                <w:kern w:val="2"/>
                <w:lang w:bidi="hi-IN"/>
              </w:rPr>
            </w:pPr>
            <w:r w:rsidRPr="008C22A3">
              <w:rPr>
                <w:rFonts w:ascii="Liberation Serif" w:eastAsia="NSimSun" w:hAnsi="Liberation Serif" w:cs="Liberation Serif"/>
                <w:kern w:val="2"/>
                <w:lang w:bidi="hi-IN"/>
              </w:rPr>
              <w:t>3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A3" w:rsidRPr="008C22A3" w:rsidRDefault="008C22A3" w:rsidP="008C22A3">
            <w:pPr>
              <w:jc w:val="center"/>
              <w:rPr>
                <w:rFonts w:ascii="Liberation Serif" w:eastAsia="NSimSun" w:hAnsi="Liberation Serif" w:cs="Liberation Serif"/>
                <w:kern w:val="2"/>
                <w:lang w:bidi="hi-IN"/>
              </w:rPr>
            </w:pPr>
            <w:r w:rsidRPr="008C22A3">
              <w:rPr>
                <w:rFonts w:ascii="Liberation Serif" w:eastAsia="NSimSun" w:hAnsi="Liberation Serif" w:cs="Liberation Serif"/>
                <w:kern w:val="2"/>
                <w:lang w:bidi="hi-IN"/>
              </w:rPr>
              <w:t>4</w:t>
            </w:r>
          </w:p>
        </w:tc>
      </w:tr>
      <w:tr w:rsidR="008C22A3" w:rsidRPr="008C22A3" w:rsidTr="00201E54">
        <w:trPr>
          <w:trHeight w:val="2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A3" w:rsidRPr="008C22A3" w:rsidRDefault="008C22A3" w:rsidP="008C22A3">
            <w:pPr>
              <w:jc w:val="center"/>
              <w:rPr>
                <w:rFonts w:ascii="Liberation Serif" w:eastAsia="NSimSun" w:hAnsi="Liberation Serif" w:cs="Liberation Serif"/>
                <w:kern w:val="2"/>
                <w:lang w:bidi="hi-IN"/>
              </w:rPr>
            </w:pPr>
            <w:r w:rsidRPr="008C22A3">
              <w:rPr>
                <w:rFonts w:ascii="Liberation Serif" w:eastAsia="NSimSun" w:hAnsi="Liberation Serif" w:cs="Liberation Serif"/>
                <w:kern w:val="2"/>
                <w:lang w:bidi="hi-IN"/>
              </w:rPr>
              <w:t>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A3" w:rsidRPr="008C22A3" w:rsidRDefault="008C22A3" w:rsidP="008C22A3">
            <w:pPr>
              <w:rPr>
                <w:rFonts w:ascii="Liberation Serif" w:eastAsia="NSimSun" w:hAnsi="Liberation Serif" w:cs="Liberation Serif"/>
                <w:kern w:val="2"/>
                <w:lang w:bidi="hi-IN"/>
              </w:rPr>
            </w:pPr>
            <w:r w:rsidRPr="008C22A3">
              <w:rPr>
                <w:rFonts w:ascii="Liberation Serif" w:eastAsia="NSimSun" w:hAnsi="Liberation Serif" w:cs="Liberation Serif"/>
                <w:kern w:val="2"/>
                <w:lang w:bidi="hi-IN"/>
              </w:rPr>
              <w:t>Куратор проекта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A3" w:rsidRPr="008C22A3" w:rsidRDefault="008C22A3" w:rsidP="008C22A3">
            <w:pPr>
              <w:jc w:val="center"/>
              <w:rPr>
                <w:rFonts w:ascii="Liberation Serif" w:eastAsia="NSimSun" w:hAnsi="Liberation Serif" w:cs="Liberation Serif"/>
                <w:kern w:val="2"/>
                <w:lang w:bidi="hi-IN"/>
              </w:rPr>
            </w:pPr>
            <w:r w:rsidRPr="008C22A3">
              <w:rPr>
                <w:rFonts w:ascii="Liberation Serif" w:eastAsia="NSimSun" w:hAnsi="Liberation Serif" w:cs="Liberation Serif"/>
                <w:kern w:val="2"/>
                <w:lang w:bidi="hi-IN"/>
              </w:rPr>
              <w:t>Крылова О.И.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A3" w:rsidRPr="008C22A3" w:rsidRDefault="008C22A3" w:rsidP="008C22A3">
            <w:pPr>
              <w:rPr>
                <w:rFonts w:ascii="Liberation Serif" w:hAnsi="Liberation Serif" w:cs="Liberation Serif"/>
                <w:lang w:eastAsia="ru-RU"/>
              </w:rPr>
            </w:pPr>
            <w:r w:rsidRPr="008C22A3">
              <w:rPr>
                <w:rFonts w:ascii="Liberation Serif" w:hAnsi="Liberation Serif" w:cs="Liberation Serif"/>
                <w:lang w:eastAsia="ru-RU"/>
              </w:rPr>
              <w:t>Заместитель главы Грязовецкого муниципального округа по социальной политике</w:t>
            </w:r>
          </w:p>
        </w:tc>
      </w:tr>
      <w:tr w:rsidR="008C22A3" w:rsidRPr="008C22A3" w:rsidTr="00201E54">
        <w:trPr>
          <w:trHeight w:val="2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A3" w:rsidRPr="008C22A3" w:rsidRDefault="008C22A3" w:rsidP="008C22A3">
            <w:pPr>
              <w:jc w:val="center"/>
              <w:rPr>
                <w:rFonts w:ascii="Liberation Serif" w:eastAsia="NSimSun" w:hAnsi="Liberation Serif" w:cs="Liberation Serif"/>
                <w:kern w:val="2"/>
                <w:lang w:bidi="hi-IN"/>
              </w:rPr>
            </w:pPr>
            <w:r w:rsidRPr="008C22A3">
              <w:rPr>
                <w:rFonts w:ascii="Liberation Serif" w:eastAsia="NSimSun" w:hAnsi="Liberation Serif" w:cs="Liberation Serif"/>
                <w:kern w:val="2"/>
                <w:lang w:bidi="hi-IN"/>
              </w:rPr>
              <w:t>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A3" w:rsidRPr="008C22A3" w:rsidRDefault="008C22A3" w:rsidP="008C22A3">
            <w:pPr>
              <w:rPr>
                <w:rFonts w:ascii="Liberation Serif" w:eastAsia="NSimSun" w:hAnsi="Liberation Serif" w:cs="Liberation Serif"/>
                <w:kern w:val="2"/>
                <w:lang w:bidi="hi-IN"/>
              </w:rPr>
            </w:pPr>
            <w:r w:rsidRPr="008C22A3">
              <w:rPr>
                <w:rFonts w:ascii="Liberation Serif" w:eastAsia="NSimSun" w:hAnsi="Liberation Serif" w:cs="Liberation Serif"/>
                <w:kern w:val="2"/>
                <w:lang w:bidi="hi-IN"/>
              </w:rPr>
              <w:t>Руководитель проекта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A3" w:rsidRPr="008C22A3" w:rsidRDefault="008C22A3" w:rsidP="008C22A3">
            <w:pPr>
              <w:jc w:val="center"/>
              <w:rPr>
                <w:rFonts w:ascii="Liberation Serif" w:eastAsia="NSimSun" w:hAnsi="Liberation Serif" w:cs="Liberation Serif"/>
                <w:kern w:val="2"/>
                <w:lang w:bidi="hi-IN"/>
              </w:rPr>
            </w:pPr>
            <w:proofErr w:type="spellStart"/>
            <w:r w:rsidRPr="008C22A3">
              <w:rPr>
                <w:rFonts w:ascii="Liberation Serif" w:eastAsia="NSimSun" w:hAnsi="Liberation Serif" w:cs="Liberation Serif"/>
                <w:kern w:val="2"/>
                <w:lang w:bidi="hi-IN"/>
              </w:rPr>
              <w:t>Патракеева</w:t>
            </w:r>
            <w:proofErr w:type="spellEnd"/>
            <w:r w:rsidRPr="008C22A3">
              <w:rPr>
                <w:rFonts w:ascii="Liberation Serif" w:eastAsia="NSimSun" w:hAnsi="Liberation Serif" w:cs="Liberation Serif"/>
                <w:kern w:val="2"/>
                <w:lang w:bidi="hi-IN"/>
              </w:rPr>
              <w:t xml:space="preserve"> Т.А.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A3" w:rsidRPr="008C22A3" w:rsidRDefault="008C22A3" w:rsidP="008C22A3">
            <w:pPr>
              <w:rPr>
                <w:rFonts w:ascii="Liberation Serif" w:eastAsia="NSimSun" w:hAnsi="Liberation Serif" w:cs="Liberation Serif"/>
                <w:kern w:val="2"/>
                <w:lang w:bidi="hi-IN"/>
              </w:rPr>
            </w:pPr>
            <w:r w:rsidRPr="008C22A3">
              <w:rPr>
                <w:rFonts w:ascii="Liberation Serif" w:eastAsia="NSimSun" w:hAnsi="Liberation Serif" w:cs="Liberation Serif"/>
                <w:kern w:val="2"/>
                <w:lang w:bidi="hi-IN"/>
              </w:rPr>
              <w:t>Начальник Управления образования и молодежной политики администрации Грязовецкого муниципального округа</w:t>
            </w:r>
          </w:p>
        </w:tc>
      </w:tr>
      <w:tr w:rsidR="008C22A3" w:rsidRPr="008C22A3" w:rsidTr="00201E54">
        <w:trPr>
          <w:trHeight w:val="2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A3" w:rsidRPr="008C22A3" w:rsidRDefault="008C22A3" w:rsidP="008C22A3">
            <w:pPr>
              <w:jc w:val="center"/>
              <w:rPr>
                <w:rFonts w:ascii="Liberation Serif" w:eastAsia="NSimSun" w:hAnsi="Liberation Serif" w:cs="Liberation Serif"/>
                <w:kern w:val="2"/>
                <w:lang w:bidi="hi-IN"/>
              </w:rPr>
            </w:pPr>
            <w:r w:rsidRPr="008C22A3">
              <w:rPr>
                <w:rFonts w:ascii="Liberation Serif" w:eastAsia="NSimSun" w:hAnsi="Liberation Serif" w:cs="Liberation Serif"/>
                <w:kern w:val="2"/>
                <w:lang w:bidi="hi-IN"/>
              </w:rPr>
              <w:t>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A3" w:rsidRPr="008C22A3" w:rsidRDefault="008C22A3" w:rsidP="008C22A3">
            <w:pPr>
              <w:rPr>
                <w:rFonts w:ascii="Liberation Serif" w:eastAsia="NSimSun" w:hAnsi="Liberation Serif" w:cs="Liberation Serif"/>
                <w:kern w:val="2"/>
                <w:lang w:bidi="hi-IN"/>
              </w:rPr>
            </w:pPr>
            <w:r w:rsidRPr="008C22A3">
              <w:rPr>
                <w:rFonts w:ascii="Liberation Serif" w:eastAsia="NSimSun" w:hAnsi="Liberation Serif" w:cs="Liberation Serif"/>
                <w:kern w:val="2"/>
                <w:lang w:bidi="hi-IN"/>
              </w:rPr>
              <w:t>Участник проекта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A3" w:rsidRPr="008C22A3" w:rsidRDefault="008C22A3" w:rsidP="008C22A3">
            <w:pPr>
              <w:jc w:val="center"/>
              <w:rPr>
                <w:rFonts w:ascii="Liberation Serif" w:eastAsia="NSimSun" w:hAnsi="Liberation Serif" w:cs="Liberation Serif"/>
                <w:kern w:val="2"/>
                <w:lang w:bidi="hi-IN"/>
              </w:rPr>
            </w:pPr>
            <w:r w:rsidRPr="008C22A3">
              <w:rPr>
                <w:rFonts w:ascii="Liberation Serif" w:eastAsia="NSimSun" w:hAnsi="Liberation Serif" w:cs="Liberation Serif"/>
                <w:kern w:val="2"/>
                <w:lang w:bidi="hi-IN"/>
              </w:rPr>
              <w:t>Зубкова И.Н.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A3" w:rsidRPr="008C22A3" w:rsidRDefault="008C22A3" w:rsidP="008C22A3">
            <w:pPr>
              <w:rPr>
                <w:rFonts w:ascii="Liberation Serif" w:eastAsia="NSimSun" w:hAnsi="Liberation Serif" w:cs="Liberation Serif"/>
                <w:kern w:val="2"/>
                <w:lang w:bidi="hi-IN"/>
              </w:rPr>
            </w:pPr>
            <w:r w:rsidRPr="008C22A3">
              <w:rPr>
                <w:rFonts w:ascii="Liberation Serif" w:eastAsia="NSimSun" w:hAnsi="Liberation Serif" w:cs="Liberation Serif"/>
                <w:kern w:val="2"/>
                <w:lang w:bidi="hi-IN"/>
              </w:rPr>
              <w:t>Заместитель начальника Управления образования и молодежной политики администрации Грязовецкого муниципального округа</w:t>
            </w:r>
          </w:p>
        </w:tc>
      </w:tr>
      <w:tr w:rsidR="008C22A3" w:rsidRPr="008C22A3" w:rsidTr="00201E54">
        <w:trPr>
          <w:trHeight w:val="2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A3" w:rsidRPr="008C22A3" w:rsidRDefault="008C22A3" w:rsidP="008C22A3">
            <w:pPr>
              <w:jc w:val="center"/>
              <w:rPr>
                <w:rFonts w:ascii="Liberation Serif" w:eastAsia="NSimSun" w:hAnsi="Liberation Serif" w:cs="Liberation Serif"/>
                <w:kern w:val="2"/>
                <w:lang w:bidi="hi-IN"/>
              </w:rPr>
            </w:pPr>
            <w:r w:rsidRPr="008C22A3">
              <w:rPr>
                <w:rFonts w:ascii="Liberation Serif" w:eastAsia="NSimSun" w:hAnsi="Liberation Serif" w:cs="Liberation Serif"/>
                <w:kern w:val="2"/>
                <w:lang w:bidi="hi-IN"/>
              </w:rPr>
              <w:t>4.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A3" w:rsidRPr="008C22A3" w:rsidRDefault="008C22A3" w:rsidP="008C22A3">
            <w:pPr>
              <w:rPr>
                <w:rFonts w:ascii="Liberation Serif" w:eastAsia="NSimSun" w:hAnsi="Liberation Serif" w:cs="Liberation Serif"/>
                <w:kern w:val="2"/>
                <w:lang w:bidi="hi-IN"/>
              </w:rPr>
            </w:pPr>
            <w:r w:rsidRPr="008C22A3">
              <w:rPr>
                <w:rFonts w:ascii="Liberation Serif" w:eastAsia="NSimSun" w:hAnsi="Liberation Serif" w:cs="Liberation Serif"/>
                <w:kern w:val="2"/>
                <w:lang w:bidi="hi-IN"/>
              </w:rPr>
              <w:t>Участник проекта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A3" w:rsidRPr="008C22A3" w:rsidRDefault="008C22A3" w:rsidP="008C22A3">
            <w:pPr>
              <w:jc w:val="center"/>
              <w:rPr>
                <w:rFonts w:ascii="Liberation Serif" w:eastAsia="NSimSun" w:hAnsi="Liberation Serif" w:cs="Liberation Serif"/>
                <w:kern w:val="2"/>
                <w:lang w:bidi="hi-IN"/>
              </w:rPr>
            </w:pPr>
            <w:r w:rsidRPr="008C22A3">
              <w:rPr>
                <w:rFonts w:ascii="Liberation Serif" w:eastAsia="NSimSun" w:hAnsi="Liberation Serif" w:cs="Liberation Serif"/>
                <w:kern w:val="2"/>
                <w:lang w:bidi="hi-IN"/>
              </w:rPr>
              <w:t>Тыщенко А.А.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A3" w:rsidRPr="008C22A3" w:rsidRDefault="008C22A3" w:rsidP="008C22A3">
            <w:pPr>
              <w:rPr>
                <w:rFonts w:ascii="Liberation Serif" w:eastAsia="NSimSun" w:hAnsi="Liberation Serif" w:cs="Liberation Serif"/>
                <w:kern w:val="2"/>
                <w:lang w:bidi="hi-IN"/>
              </w:rPr>
            </w:pPr>
            <w:r w:rsidRPr="008C22A3">
              <w:rPr>
                <w:rFonts w:ascii="Liberation Serif" w:eastAsia="NSimSun" w:hAnsi="Liberation Serif" w:cs="Liberation Serif"/>
                <w:kern w:val="2"/>
                <w:lang w:bidi="hi-IN"/>
              </w:rPr>
              <w:t>Ведущий специалист БУ «Центр обеспечения деятельности образовательных учреждений»</w:t>
            </w:r>
          </w:p>
        </w:tc>
      </w:tr>
      <w:tr w:rsidR="008C22A3" w:rsidRPr="008C22A3" w:rsidTr="00201E54">
        <w:trPr>
          <w:trHeight w:val="2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A3" w:rsidRPr="008C22A3" w:rsidRDefault="008C22A3" w:rsidP="008C22A3">
            <w:pPr>
              <w:jc w:val="center"/>
              <w:rPr>
                <w:rFonts w:ascii="Liberation Serif" w:eastAsia="NSimSun" w:hAnsi="Liberation Serif" w:cs="Liberation Serif"/>
                <w:kern w:val="2"/>
                <w:lang w:bidi="hi-IN"/>
              </w:rPr>
            </w:pPr>
            <w:r w:rsidRPr="008C22A3">
              <w:rPr>
                <w:rFonts w:ascii="Liberation Serif" w:eastAsia="NSimSun" w:hAnsi="Liberation Serif" w:cs="Liberation Serif"/>
                <w:kern w:val="2"/>
                <w:lang w:bidi="hi-IN"/>
              </w:rPr>
              <w:t>5.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A3" w:rsidRPr="008C22A3" w:rsidRDefault="008C22A3" w:rsidP="008C22A3">
            <w:pPr>
              <w:rPr>
                <w:rFonts w:ascii="Liberation Serif" w:eastAsia="NSimSun" w:hAnsi="Liberation Serif" w:cs="Liberation Serif"/>
                <w:kern w:val="2"/>
                <w:lang w:bidi="hi-IN"/>
              </w:rPr>
            </w:pPr>
            <w:r w:rsidRPr="008C22A3">
              <w:rPr>
                <w:rFonts w:ascii="Liberation Serif" w:eastAsia="NSimSun" w:hAnsi="Liberation Serif" w:cs="Liberation Serif"/>
                <w:kern w:val="2"/>
                <w:lang w:bidi="hi-IN"/>
              </w:rPr>
              <w:t>Участник проекта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A3" w:rsidRPr="008C22A3" w:rsidRDefault="008C22A3" w:rsidP="008C22A3">
            <w:pPr>
              <w:jc w:val="center"/>
              <w:rPr>
                <w:rFonts w:ascii="Liberation Serif" w:eastAsia="NSimSun" w:hAnsi="Liberation Serif" w:cs="Liberation Serif"/>
                <w:kern w:val="2"/>
                <w:lang w:bidi="hi-IN"/>
              </w:rPr>
            </w:pPr>
            <w:proofErr w:type="spellStart"/>
            <w:r w:rsidRPr="008C22A3">
              <w:rPr>
                <w:rFonts w:ascii="Liberation Serif" w:eastAsia="NSimSun" w:hAnsi="Liberation Serif" w:cs="Liberation Serif"/>
                <w:kern w:val="2"/>
                <w:lang w:bidi="hi-IN"/>
              </w:rPr>
              <w:t>Шишорина</w:t>
            </w:r>
            <w:proofErr w:type="spellEnd"/>
            <w:r w:rsidRPr="008C22A3">
              <w:rPr>
                <w:rFonts w:ascii="Liberation Serif" w:eastAsia="NSimSun" w:hAnsi="Liberation Serif" w:cs="Liberation Serif"/>
                <w:kern w:val="2"/>
                <w:lang w:bidi="hi-IN"/>
              </w:rPr>
              <w:t xml:space="preserve"> Е.В.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A3" w:rsidRPr="008C22A3" w:rsidRDefault="008C22A3" w:rsidP="008C22A3">
            <w:pPr>
              <w:rPr>
                <w:rFonts w:ascii="Liberation Serif" w:eastAsia="NSimSun" w:hAnsi="Liberation Serif" w:cs="Liberation Serif"/>
                <w:kern w:val="2"/>
                <w:lang w:bidi="hi-IN"/>
              </w:rPr>
            </w:pPr>
            <w:r w:rsidRPr="008C22A3">
              <w:rPr>
                <w:rFonts w:ascii="Liberation Serif" w:eastAsia="NSimSun" w:hAnsi="Liberation Serif" w:cs="Liberation Serif"/>
                <w:kern w:val="2"/>
                <w:lang w:bidi="hi-IN"/>
              </w:rPr>
              <w:t>Ведущий экономист БУ «Центр обеспечения деятельности образовательных учреждений»</w:t>
            </w:r>
          </w:p>
        </w:tc>
      </w:tr>
      <w:tr w:rsidR="008C22A3" w:rsidRPr="008C22A3" w:rsidTr="00201E54">
        <w:trPr>
          <w:trHeight w:val="2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A3" w:rsidRPr="008C22A3" w:rsidRDefault="008C22A3" w:rsidP="008C22A3">
            <w:pPr>
              <w:jc w:val="center"/>
              <w:rPr>
                <w:rFonts w:ascii="Liberation Serif" w:eastAsia="NSimSun" w:hAnsi="Liberation Serif" w:cs="Liberation Serif"/>
                <w:kern w:val="2"/>
                <w:lang w:bidi="hi-IN"/>
              </w:rPr>
            </w:pPr>
            <w:r w:rsidRPr="008C22A3">
              <w:rPr>
                <w:rFonts w:ascii="Liberation Serif" w:eastAsia="NSimSun" w:hAnsi="Liberation Serif" w:cs="Liberation Serif"/>
                <w:kern w:val="2"/>
                <w:lang w:bidi="hi-IN"/>
              </w:rPr>
              <w:t>6.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A3" w:rsidRPr="008C22A3" w:rsidRDefault="008C22A3" w:rsidP="008C22A3">
            <w:pPr>
              <w:rPr>
                <w:rFonts w:ascii="Liberation Serif" w:eastAsia="NSimSun" w:hAnsi="Liberation Serif" w:cs="Liberation Serif"/>
                <w:kern w:val="2"/>
                <w:lang w:bidi="hi-IN"/>
              </w:rPr>
            </w:pPr>
            <w:r w:rsidRPr="008C22A3">
              <w:rPr>
                <w:rFonts w:ascii="Liberation Serif" w:eastAsia="NSimSun" w:hAnsi="Liberation Serif" w:cs="Liberation Serif"/>
                <w:kern w:val="2"/>
                <w:lang w:bidi="hi-IN"/>
              </w:rPr>
              <w:t>Участник проекта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A3" w:rsidRPr="008C22A3" w:rsidRDefault="008C22A3" w:rsidP="008C22A3">
            <w:pPr>
              <w:jc w:val="center"/>
              <w:rPr>
                <w:rFonts w:ascii="Liberation Serif" w:eastAsia="NSimSun" w:hAnsi="Liberation Serif" w:cs="Liberation Serif"/>
                <w:kern w:val="2"/>
                <w:lang w:bidi="hi-IN"/>
              </w:rPr>
            </w:pPr>
            <w:r w:rsidRPr="008C22A3">
              <w:rPr>
                <w:rFonts w:ascii="Liberation Serif" w:eastAsia="NSimSun" w:hAnsi="Liberation Serif" w:cs="Liberation Serif"/>
                <w:kern w:val="2"/>
                <w:lang w:bidi="hi-IN"/>
              </w:rPr>
              <w:t>Граф О.И.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A3" w:rsidRPr="008C22A3" w:rsidRDefault="008C22A3" w:rsidP="008C22A3">
            <w:pPr>
              <w:rPr>
                <w:rFonts w:ascii="Liberation Serif" w:eastAsia="NSimSun" w:hAnsi="Liberation Serif" w:cs="Liberation Serif"/>
                <w:kern w:val="2"/>
                <w:lang w:bidi="hi-IN"/>
              </w:rPr>
            </w:pPr>
            <w:r w:rsidRPr="008C22A3">
              <w:rPr>
                <w:rFonts w:ascii="Liberation Serif" w:eastAsia="NSimSun" w:hAnsi="Liberation Serif" w:cs="Liberation Serif"/>
                <w:kern w:val="2"/>
                <w:lang w:bidi="hi-IN"/>
              </w:rPr>
              <w:t>Ведущий экономист БУ «Центр обеспечения деятельности образовательных учреждений»</w:t>
            </w:r>
          </w:p>
        </w:tc>
      </w:tr>
      <w:tr w:rsidR="008C22A3" w:rsidRPr="008C22A3" w:rsidTr="00201E54">
        <w:trPr>
          <w:trHeight w:val="2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A3" w:rsidRPr="008C22A3" w:rsidRDefault="008C22A3" w:rsidP="008C22A3">
            <w:pPr>
              <w:jc w:val="center"/>
              <w:rPr>
                <w:rFonts w:ascii="Liberation Serif" w:eastAsia="NSimSun" w:hAnsi="Liberation Serif" w:cs="Liberation Serif"/>
                <w:kern w:val="2"/>
                <w:lang w:bidi="hi-IN"/>
              </w:rPr>
            </w:pPr>
            <w:r w:rsidRPr="008C22A3">
              <w:rPr>
                <w:rFonts w:ascii="Liberation Serif" w:eastAsia="NSimSun" w:hAnsi="Liberation Serif" w:cs="Liberation Serif"/>
                <w:kern w:val="2"/>
                <w:lang w:bidi="hi-IN"/>
              </w:rPr>
              <w:t>7.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A3" w:rsidRPr="008C22A3" w:rsidRDefault="008C22A3" w:rsidP="008C22A3">
            <w:pPr>
              <w:rPr>
                <w:rFonts w:ascii="Liberation Serif" w:hAnsi="Liberation Serif" w:cs="Liberation Serif"/>
                <w:lang w:eastAsia="ru-RU"/>
              </w:rPr>
            </w:pPr>
            <w:r w:rsidRPr="008C22A3">
              <w:rPr>
                <w:rFonts w:ascii="Liberation Serif" w:eastAsia="NSimSun" w:hAnsi="Liberation Serif" w:cs="Liberation Serif"/>
                <w:kern w:val="2"/>
                <w:lang w:bidi="hi-IN"/>
              </w:rPr>
              <w:t>Участник проекта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A3" w:rsidRPr="008C22A3" w:rsidRDefault="008C22A3" w:rsidP="008C22A3">
            <w:pPr>
              <w:jc w:val="center"/>
              <w:rPr>
                <w:rFonts w:ascii="Liberation Serif" w:eastAsia="NSimSun" w:hAnsi="Liberation Serif" w:cs="Liberation Serif"/>
                <w:kern w:val="2"/>
                <w:lang w:bidi="hi-IN"/>
              </w:rPr>
            </w:pPr>
            <w:proofErr w:type="spellStart"/>
            <w:r w:rsidRPr="008C22A3">
              <w:rPr>
                <w:rFonts w:ascii="Liberation Serif" w:eastAsia="NSimSun" w:hAnsi="Liberation Serif" w:cs="Liberation Serif"/>
                <w:kern w:val="2"/>
                <w:lang w:bidi="hi-IN"/>
              </w:rPr>
              <w:t>Корешкова</w:t>
            </w:r>
            <w:proofErr w:type="spellEnd"/>
            <w:r w:rsidRPr="008C22A3">
              <w:rPr>
                <w:rFonts w:ascii="Liberation Serif" w:eastAsia="NSimSun" w:hAnsi="Liberation Serif" w:cs="Liberation Serif"/>
                <w:kern w:val="2"/>
                <w:lang w:bidi="hi-IN"/>
              </w:rPr>
              <w:t xml:space="preserve"> О.В.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A3" w:rsidRPr="008C22A3" w:rsidRDefault="008C22A3" w:rsidP="008C22A3">
            <w:pPr>
              <w:rPr>
                <w:rFonts w:ascii="Liberation Serif" w:eastAsia="NSimSun" w:hAnsi="Liberation Serif" w:cs="Liberation Serif"/>
                <w:kern w:val="2"/>
                <w:lang w:bidi="hi-IN"/>
              </w:rPr>
            </w:pPr>
            <w:r w:rsidRPr="008C22A3">
              <w:rPr>
                <w:rFonts w:ascii="Liberation Serif" w:eastAsia="NSimSun" w:hAnsi="Liberation Serif" w:cs="Liberation Serif"/>
                <w:kern w:val="2"/>
                <w:lang w:bidi="hi-IN"/>
              </w:rPr>
              <w:t>Начальник хозяйственно-эксплуатационного отдела БУ «Центр обеспечения деятельности образовательных учреждений»</w:t>
            </w:r>
          </w:p>
        </w:tc>
      </w:tr>
      <w:tr w:rsidR="008C22A3" w:rsidRPr="008C22A3" w:rsidTr="00201E54">
        <w:trPr>
          <w:trHeight w:val="2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A3" w:rsidRPr="008C22A3" w:rsidRDefault="008C22A3" w:rsidP="008C22A3">
            <w:pPr>
              <w:jc w:val="center"/>
              <w:rPr>
                <w:rFonts w:ascii="Liberation Serif" w:eastAsia="NSimSun" w:hAnsi="Liberation Serif" w:cs="Liberation Serif"/>
                <w:kern w:val="2"/>
                <w:lang w:bidi="hi-IN"/>
              </w:rPr>
            </w:pPr>
            <w:r w:rsidRPr="008C22A3">
              <w:rPr>
                <w:rFonts w:ascii="Liberation Serif" w:eastAsia="NSimSun" w:hAnsi="Liberation Serif" w:cs="Liberation Serif"/>
                <w:kern w:val="2"/>
                <w:lang w:bidi="hi-IN"/>
              </w:rPr>
              <w:t>8.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A3" w:rsidRPr="008C22A3" w:rsidRDefault="008C22A3" w:rsidP="008C22A3">
            <w:pPr>
              <w:rPr>
                <w:rFonts w:ascii="Liberation Serif" w:hAnsi="Liberation Serif" w:cs="Liberation Serif"/>
                <w:lang w:eastAsia="ru-RU"/>
              </w:rPr>
            </w:pPr>
            <w:r w:rsidRPr="008C22A3">
              <w:rPr>
                <w:rFonts w:ascii="Liberation Serif" w:eastAsia="NSimSun" w:hAnsi="Liberation Serif" w:cs="Liberation Serif"/>
                <w:kern w:val="2"/>
                <w:lang w:bidi="hi-IN"/>
              </w:rPr>
              <w:t>Участник проекта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A3" w:rsidRPr="008C22A3" w:rsidRDefault="008C22A3" w:rsidP="008C22A3">
            <w:pPr>
              <w:jc w:val="center"/>
              <w:rPr>
                <w:rFonts w:ascii="Liberation Serif" w:eastAsia="NSimSun" w:hAnsi="Liberation Serif" w:cs="Liberation Serif"/>
                <w:kern w:val="2"/>
                <w:lang w:bidi="hi-IN"/>
              </w:rPr>
            </w:pPr>
            <w:r w:rsidRPr="008C22A3">
              <w:rPr>
                <w:rFonts w:ascii="Liberation Serif" w:eastAsia="NSimSun" w:hAnsi="Liberation Serif" w:cs="Liberation Serif"/>
                <w:kern w:val="2"/>
                <w:lang w:bidi="hi-IN"/>
              </w:rPr>
              <w:t>Круглова Е.Б.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A3" w:rsidRPr="008C22A3" w:rsidRDefault="008C22A3" w:rsidP="008C22A3">
            <w:pPr>
              <w:rPr>
                <w:rFonts w:ascii="Liberation Serif" w:eastAsia="NSimSun" w:hAnsi="Liberation Serif" w:cs="Liberation Serif"/>
                <w:kern w:val="2"/>
                <w:lang w:bidi="hi-IN"/>
              </w:rPr>
            </w:pPr>
            <w:r w:rsidRPr="008C22A3">
              <w:rPr>
                <w:rFonts w:ascii="Liberation Serif" w:eastAsia="NSimSun" w:hAnsi="Liberation Serif" w:cs="Liberation Serif"/>
                <w:kern w:val="2"/>
                <w:lang w:bidi="hi-IN"/>
              </w:rPr>
              <w:t>Начальник планово-экономического отдела БУ «Центр обеспечения деятельности образовательных учреждений»</w:t>
            </w:r>
          </w:p>
        </w:tc>
      </w:tr>
      <w:tr w:rsidR="008C22A3" w:rsidRPr="008C22A3" w:rsidTr="00201E54">
        <w:trPr>
          <w:trHeight w:val="2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A3" w:rsidRPr="008C22A3" w:rsidRDefault="008C22A3" w:rsidP="008C22A3">
            <w:pPr>
              <w:jc w:val="center"/>
              <w:rPr>
                <w:rFonts w:ascii="Liberation Serif" w:eastAsia="NSimSun" w:hAnsi="Liberation Serif" w:cs="Liberation Serif"/>
                <w:kern w:val="2"/>
                <w:lang w:bidi="hi-IN"/>
              </w:rPr>
            </w:pPr>
            <w:r w:rsidRPr="008C22A3">
              <w:rPr>
                <w:rFonts w:ascii="Liberation Serif" w:eastAsia="NSimSun" w:hAnsi="Liberation Serif" w:cs="Liberation Serif"/>
                <w:kern w:val="2"/>
                <w:lang w:bidi="hi-IN"/>
              </w:rPr>
              <w:t>9.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A3" w:rsidRPr="008C22A3" w:rsidRDefault="008C22A3" w:rsidP="008C22A3">
            <w:pPr>
              <w:rPr>
                <w:rFonts w:ascii="Liberation Serif" w:eastAsia="NSimSun" w:hAnsi="Liberation Serif" w:cs="Liberation Serif"/>
                <w:kern w:val="2"/>
                <w:lang w:bidi="hi-IN"/>
              </w:rPr>
            </w:pPr>
            <w:r w:rsidRPr="008C22A3">
              <w:rPr>
                <w:rFonts w:ascii="Liberation Serif" w:eastAsia="NSimSun" w:hAnsi="Liberation Serif" w:cs="Liberation Serif"/>
                <w:kern w:val="2"/>
                <w:lang w:bidi="hi-IN"/>
              </w:rPr>
              <w:t>Участник проекта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A3" w:rsidRPr="008C22A3" w:rsidRDefault="008C22A3" w:rsidP="008C22A3">
            <w:pPr>
              <w:jc w:val="center"/>
              <w:rPr>
                <w:rFonts w:ascii="Liberation Serif" w:eastAsia="NSimSun" w:hAnsi="Liberation Serif" w:cs="Liberation Serif"/>
                <w:kern w:val="2"/>
                <w:lang w:bidi="hi-IN"/>
              </w:rPr>
            </w:pPr>
            <w:r w:rsidRPr="008C22A3">
              <w:rPr>
                <w:rFonts w:ascii="Liberation Serif" w:eastAsia="NSimSun" w:hAnsi="Liberation Serif" w:cs="Liberation Serif"/>
                <w:kern w:val="2"/>
                <w:lang w:bidi="hi-IN"/>
              </w:rPr>
              <w:t>Сорокина О.А.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A3" w:rsidRPr="008C22A3" w:rsidRDefault="008C22A3" w:rsidP="008C22A3">
            <w:pPr>
              <w:rPr>
                <w:rFonts w:ascii="Liberation Serif" w:eastAsia="NSimSun" w:hAnsi="Liberation Serif" w:cs="Liberation Serif"/>
                <w:kern w:val="2"/>
                <w:lang w:bidi="hi-IN"/>
              </w:rPr>
            </w:pPr>
            <w:r w:rsidRPr="008C22A3">
              <w:rPr>
                <w:rFonts w:ascii="Liberation Serif" w:eastAsia="NSimSun" w:hAnsi="Liberation Serif" w:cs="Liberation Serif"/>
                <w:kern w:val="2"/>
                <w:lang w:bidi="hi-IN"/>
              </w:rPr>
              <w:t>Директор БУ «Молодежный центр «Инициатива»</w:t>
            </w:r>
          </w:p>
        </w:tc>
      </w:tr>
      <w:tr w:rsidR="008C22A3" w:rsidRPr="008C22A3" w:rsidTr="00201E54">
        <w:trPr>
          <w:trHeight w:val="2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A3" w:rsidRPr="008C22A3" w:rsidRDefault="008C22A3" w:rsidP="008C22A3">
            <w:pPr>
              <w:jc w:val="center"/>
              <w:rPr>
                <w:rFonts w:ascii="Liberation Serif" w:eastAsia="NSimSun" w:hAnsi="Liberation Serif" w:cs="Liberation Serif"/>
                <w:kern w:val="2"/>
                <w:lang w:bidi="hi-IN"/>
              </w:rPr>
            </w:pPr>
            <w:r w:rsidRPr="008C22A3">
              <w:rPr>
                <w:rFonts w:ascii="Liberation Serif" w:eastAsia="NSimSun" w:hAnsi="Liberation Serif" w:cs="Liberation Serif"/>
                <w:kern w:val="2"/>
                <w:lang w:bidi="hi-IN"/>
              </w:rPr>
              <w:t>10.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A3" w:rsidRPr="008C22A3" w:rsidRDefault="008C22A3" w:rsidP="008C22A3">
            <w:pPr>
              <w:rPr>
                <w:rFonts w:ascii="Liberation Serif" w:hAnsi="Liberation Serif" w:cs="Liberation Serif"/>
                <w:lang w:eastAsia="ru-RU"/>
              </w:rPr>
            </w:pPr>
            <w:r w:rsidRPr="008C22A3">
              <w:rPr>
                <w:rFonts w:ascii="Liberation Serif" w:eastAsia="NSimSun" w:hAnsi="Liberation Serif" w:cs="Liberation Serif"/>
                <w:kern w:val="2"/>
                <w:lang w:bidi="hi-IN"/>
              </w:rPr>
              <w:t>Участник проекта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A3" w:rsidRPr="008C22A3" w:rsidRDefault="008C22A3" w:rsidP="008C22A3">
            <w:pPr>
              <w:jc w:val="center"/>
              <w:rPr>
                <w:rFonts w:ascii="Liberation Serif" w:eastAsia="NSimSun" w:hAnsi="Liberation Serif" w:cs="Liberation Serif"/>
                <w:kern w:val="2"/>
                <w:lang w:bidi="hi-IN"/>
              </w:rPr>
            </w:pPr>
            <w:proofErr w:type="spellStart"/>
            <w:r w:rsidRPr="008C22A3">
              <w:rPr>
                <w:rFonts w:ascii="Liberation Serif" w:eastAsia="NSimSun" w:hAnsi="Liberation Serif" w:cs="Liberation Serif"/>
                <w:kern w:val="2"/>
                <w:lang w:bidi="hi-IN"/>
              </w:rPr>
              <w:t>Советова</w:t>
            </w:r>
            <w:proofErr w:type="spellEnd"/>
            <w:r w:rsidRPr="008C22A3">
              <w:rPr>
                <w:rFonts w:ascii="Liberation Serif" w:eastAsia="NSimSun" w:hAnsi="Liberation Serif" w:cs="Liberation Serif"/>
                <w:kern w:val="2"/>
                <w:lang w:bidi="hi-IN"/>
              </w:rPr>
              <w:t xml:space="preserve"> М.В.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A3" w:rsidRPr="008C22A3" w:rsidRDefault="008C22A3" w:rsidP="008C22A3">
            <w:pPr>
              <w:rPr>
                <w:rFonts w:ascii="Liberation Serif" w:eastAsia="NSimSun" w:hAnsi="Liberation Serif" w:cs="Liberation Serif"/>
                <w:kern w:val="2"/>
                <w:lang w:bidi="hi-IN"/>
              </w:rPr>
            </w:pPr>
            <w:r w:rsidRPr="008C22A3">
              <w:rPr>
                <w:rFonts w:ascii="Liberation Serif" w:eastAsia="NSimSun" w:hAnsi="Liberation Serif" w:cs="Liberation Serif"/>
                <w:kern w:val="2"/>
                <w:lang w:bidi="hi-IN"/>
              </w:rPr>
              <w:t>Начальник отдела закупок БУ «Центр обеспечения деятельности образовательных учреждений»</w:t>
            </w:r>
          </w:p>
        </w:tc>
      </w:tr>
      <w:tr w:rsidR="008C22A3" w:rsidRPr="008C22A3" w:rsidTr="00201E54">
        <w:trPr>
          <w:trHeight w:val="2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A3" w:rsidRPr="008C22A3" w:rsidRDefault="008C22A3" w:rsidP="008C22A3">
            <w:pPr>
              <w:jc w:val="center"/>
              <w:rPr>
                <w:rFonts w:ascii="Liberation Serif" w:eastAsia="NSimSun" w:hAnsi="Liberation Serif" w:cs="Liberation Serif"/>
                <w:kern w:val="2"/>
                <w:lang w:bidi="hi-IN"/>
              </w:rPr>
            </w:pPr>
            <w:r w:rsidRPr="008C22A3">
              <w:rPr>
                <w:rFonts w:ascii="Liberation Serif" w:eastAsia="NSimSun" w:hAnsi="Liberation Serif" w:cs="Liberation Serif"/>
                <w:kern w:val="2"/>
                <w:lang w:bidi="hi-IN"/>
              </w:rPr>
              <w:t>11.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A3" w:rsidRPr="008C22A3" w:rsidRDefault="008C22A3" w:rsidP="008C22A3">
            <w:pPr>
              <w:rPr>
                <w:rFonts w:ascii="Liberation Serif" w:eastAsia="NSimSun" w:hAnsi="Liberation Serif" w:cs="Liberation Serif"/>
                <w:kern w:val="2"/>
                <w:lang w:bidi="hi-IN"/>
              </w:rPr>
            </w:pPr>
            <w:r w:rsidRPr="008C22A3">
              <w:rPr>
                <w:rFonts w:ascii="Liberation Serif" w:eastAsia="NSimSun" w:hAnsi="Liberation Serif" w:cs="Liberation Serif"/>
                <w:kern w:val="2"/>
                <w:lang w:bidi="hi-IN"/>
              </w:rPr>
              <w:t>Участник проекта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A3" w:rsidRPr="008C22A3" w:rsidRDefault="008C22A3" w:rsidP="008C22A3">
            <w:pPr>
              <w:jc w:val="center"/>
              <w:rPr>
                <w:rFonts w:ascii="Liberation Serif" w:eastAsia="NSimSun" w:hAnsi="Liberation Serif" w:cs="Liberation Serif"/>
                <w:kern w:val="2"/>
                <w:lang w:bidi="hi-IN"/>
              </w:rPr>
            </w:pPr>
            <w:r w:rsidRPr="008C22A3">
              <w:rPr>
                <w:rFonts w:ascii="Liberation Serif" w:eastAsia="NSimSun" w:hAnsi="Liberation Serif" w:cs="Liberation Serif"/>
                <w:kern w:val="2"/>
                <w:lang w:bidi="hi-IN"/>
              </w:rPr>
              <w:t>Левчук Е.Ю.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A3" w:rsidRPr="008C22A3" w:rsidRDefault="008C22A3" w:rsidP="008C22A3">
            <w:pPr>
              <w:rPr>
                <w:rFonts w:ascii="Liberation Serif" w:eastAsia="NSimSun" w:hAnsi="Liberation Serif" w:cs="Liberation Serif"/>
                <w:kern w:val="2"/>
                <w:lang w:bidi="hi-IN"/>
              </w:rPr>
            </w:pPr>
            <w:r w:rsidRPr="008C22A3">
              <w:rPr>
                <w:rFonts w:ascii="Liberation Serif" w:eastAsia="NSimSun" w:hAnsi="Liberation Serif" w:cs="Liberation Serif"/>
                <w:kern w:val="2"/>
                <w:lang w:bidi="hi-IN"/>
              </w:rPr>
              <w:t xml:space="preserve">Директор МБОУ «Средняя школа № 1 </w:t>
            </w:r>
            <w:proofErr w:type="spellStart"/>
            <w:r w:rsidRPr="008C22A3">
              <w:rPr>
                <w:rFonts w:ascii="Liberation Serif" w:eastAsia="NSimSun" w:hAnsi="Liberation Serif" w:cs="Liberation Serif"/>
                <w:kern w:val="2"/>
                <w:lang w:bidi="hi-IN"/>
              </w:rPr>
              <w:t>г</w:t>
            </w:r>
            <w:proofErr w:type="gramStart"/>
            <w:r w:rsidRPr="008C22A3">
              <w:rPr>
                <w:rFonts w:ascii="Liberation Serif" w:eastAsia="NSimSun" w:hAnsi="Liberation Serif" w:cs="Liberation Serif"/>
                <w:kern w:val="2"/>
                <w:lang w:bidi="hi-IN"/>
              </w:rPr>
              <w:t>.Г</w:t>
            </w:r>
            <w:proofErr w:type="gramEnd"/>
            <w:r w:rsidRPr="008C22A3">
              <w:rPr>
                <w:rFonts w:ascii="Liberation Serif" w:eastAsia="NSimSun" w:hAnsi="Liberation Serif" w:cs="Liberation Serif"/>
                <w:kern w:val="2"/>
                <w:lang w:bidi="hi-IN"/>
              </w:rPr>
              <w:t>рязовца</w:t>
            </w:r>
            <w:proofErr w:type="spellEnd"/>
            <w:r w:rsidRPr="008C22A3">
              <w:rPr>
                <w:rFonts w:ascii="Liberation Serif" w:eastAsia="NSimSun" w:hAnsi="Liberation Serif" w:cs="Liberation Serif"/>
                <w:kern w:val="2"/>
                <w:lang w:bidi="hi-IN"/>
              </w:rPr>
              <w:t>»</w:t>
            </w:r>
          </w:p>
        </w:tc>
      </w:tr>
      <w:tr w:rsidR="008C22A3" w:rsidRPr="008C22A3" w:rsidTr="00201E54">
        <w:trPr>
          <w:trHeight w:val="2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A3" w:rsidRPr="008C22A3" w:rsidRDefault="008C22A3" w:rsidP="008C22A3">
            <w:pPr>
              <w:jc w:val="center"/>
              <w:rPr>
                <w:rFonts w:ascii="Liberation Serif" w:eastAsia="NSimSun" w:hAnsi="Liberation Serif" w:cs="Liberation Serif"/>
                <w:kern w:val="2"/>
                <w:lang w:bidi="hi-IN"/>
              </w:rPr>
            </w:pPr>
            <w:r w:rsidRPr="008C22A3">
              <w:rPr>
                <w:rFonts w:ascii="Liberation Serif" w:eastAsia="NSimSun" w:hAnsi="Liberation Serif" w:cs="Liberation Serif"/>
                <w:kern w:val="2"/>
                <w:lang w:bidi="hi-IN"/>
              </w:rPr>
              <w:t>12.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A3" w:rsidRPr="008C22A3" w:rsidRDefault="008C22A3" w:rsidP="008C22A3">
            <w:pPr>
              <w:rPr>
                <w:rFonts w:ascii="Liberation Serif" w:eastAsia="NSimSun" w:hAnsi="Liberation Serif" w:cs="Liberation Serif"/>
                <w:kern w:val="2"/>
                <w:lang w:bidi="hi-IN"/>
              </w:rPr>
            </w:pPr>
            <w:r w:rsidRPr="008C22A3">
              <w:rPr>
                <w:rFonts w:ascii="Liberation Serif" w:eastAsia="NSimSun" w:hAnsi="Liberation Serif" w:cs="Liberation Serif"/>
                <w:kern w:val="2"/>
                <w:lang w:bidi="hi-IN"/>
              </w:rPr>
              <w:t>Участник проекта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A3" w:rsidRPr="008C22A3" w:rsidRDefault="008C22A3" w:rsidP="008C22A3">
            <w:pPr>
              <w:jc w:val="center"/>
              <w:rPr>
                <w:rFonts w:ascii="Liberation Serif" w:eastAsia="NSimSun" w:hAnsi="Liberation Serif" w:cs="Liberation Serif"/>
                <w:kern w:val="2"/>
                <w:lang w:bidi="hi-IN"/>
              </w:rPr>
            </w:pPr>
            <w:r w:rsidRPr="008C22A3">
              <w:rPr>
                <w:rFonts w:ascii="Liberation Serif" w:eastAsia="NSimSun" w:hAnsi="Liberation Serif" w:cs="Liberation Serif"/>
                <w:kern w:val="2"/>
                <w:lang w:bidi="hi-IN"/>
              </w:rPr>
              <w:t>Шахова С.И.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A3" w:rsidRPr="008C22A3" w:rsidRDefault="008C22A3" w:rsidP="008C22A3">
            <w:pPr>
              <w:rPr>
                <w:rFonts w:ascii="Liberation Serif" w:eastAsia="NSimSun" w:hAnsi="Liberation Serif" w:cs="Liberation Serif"/>
                <w:kern w:val="2"/>
                <w:lang w:bidi="hi-IN"/>
              </w:rPr>
            </w:pPr>
            <w:r w:rsidRPr="008C22A3">
              <w:rPr>
                <w:rFonts w:ascii="Liberation Serif" w:eastAsia="NSimSun" w:hAnsi="Liberation Serif" w:cs="Liberation Serif"/>
                <w:kern w:val="2"/>
                <w:lang w:bidi="hi-IN"/>
              </w:rPr>
              <w:t xml:space="preserve">Директор МБОУ «Средняя школа № 2 </w:t>
            </w:r>
            <w:proofErr w:type="spellStart"/>
            <w:r w:rsidRPr="008C22A3">
              <w:rPr>
                <w:rFonts w:ascii="Liberation Serif" w:eastAsia="NSimSun" w:hAnsi="Liberation Serif" w:cs="Liberation Serif"/>
                <w:kern w:val="2"/>
                <w:lang w:bidi="hi-IN"/>
              </w:rPr>
              <w:t>г</w:t>
            </w:r>
            <w:proofErr w:type="gramStart"/>
            <w:r w:rsidRPr="008C22A3">
              <w:rPr>
                <w:rFonts w:ascii="Liberation Serif" w:eastAsia="NSimSun" w:hAnsi="Liberation Serif" w:cs="Liberation Serif"/>
                <w:kern w:val="2"/>
                <w:lang w:bidi="hi-IN"/>
              </w:rPr>
              <w:t>.Г</w:t>
            </w:r>
            <w:proofErr w:type="gramEnd"/>
            <w:r w:rsidRPr="008C22A3">
              <w:rPr>
                <w:rFonts w:ascii="Liberation Serif" w:eastAsia="NSimSun" w:hAnsi="Liberation Serif" w:cs="Liberation Serif"/>
                <w:kern w:val="2"/>
                <w:lang w:bidi="hi-IN"/>
              </w:rPr>
              <w:t>рязовца</w:t>
            </w:r>
            <w:proofErr w:type="spellEnd"/>
            <w:r w:rsidRPr="008C22A3">
              <w:rPr>
                <w:rFonts w:ascii="Liberation Serif" w:eastAsia="NSimSun" w:hAnsi="Liberation Serif" w:cs="Liberation Serif"/>
                <w:kern w:val="2"/>
                <w:lang w:bidi="hi-IN"/>
              </w:rPr>
              <w:t>»</w:t>
            </w:r>
          </w:p>
        </w:tc>
      </w:tr>
      <w:tr w:rsidR="008C22A3" w:rsidRPr="008C22A3" w:rsidTr="00201E54">
        <w:trPr>
          <w:trHeight w:val="2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A3" w:rsidRPr="008C22A3" w:rsidRDefault="008C22A3" w:rsidP="008C22A3">
            <w:pPr>
              <w:jc w:val="center"/>
              <w:rPr>
                <w:rFonts w:ascii="Liberation Serif" w:eastAsia="NSimSun" w:hAnsi="Liberation Serif" w:cs="Liberation Serif"/>
                <w:kern w:val="2"/>
                <w:lang w:bidi="hi-IN"/>
              </w:rPr>
            </w:pPr>
            <w:r w:rsidRPr="008C22A3">
              <w:rPr>
                <w:rFonts w:ascii="Liberation Serif" w:eastAsia="NSimSun" w:hAnsi="Liberation Serif" w:cs="Liberation Serif"/>
                <w:kern w:val="2"/>
                <w:lang w:bidi="hi-IN"/>
              </w:rPr>
              <w:t>13.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A3" w:rsidRPr="008C22A3" w:rsidRDefault="008C22A3" w:rsidP="008C22A3">
            <w:pPr>
              <w:rPr>
                <w:rFonts w:ascii="Liberation Serif" w:eastAsia="NSimSun" w:hAnsi="Liberation Serif" w:cs="Liberation Serif"/>
                <w:kern w:val="2"/>
                <w:lang w:bidi="hi-IN"/>
              </w:rPr>
            </w:pPr>
            <w:r w:rsidRPr="008C22A3">
              <w:rPr>
                <w:rFonts w:ascii="Liberation Serif" w:eastAsia="NSimSun" w:hAnsi="Liberation Serif" w:cs="Liberation Serif"/>
                <w:kern w:val="2"/>
                <w:lang w:bidi="hi-IN"/>
              </w:rPr>
              <w:t>Участник проекта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A3" w:rsidRPr="008C22A3" w:rsidRDefault="008C22A3" w:rsidP="008C22A3">
            <w:pPr>
              <w:jc w:val="center"/>
              <w:rPr>
                <w:rFonts w:ascii="Liberation Serif" w:eastAsia="NSimSun" w:hAnsi="Liberation Serif" w:cs="Liberation Serif"/>
                <w:kern w:val="2"/>
                <w:lang w:bidi="hi-IN"/>
              </w:rPr>
            </w:pPr>
            <w:r w:rsidRPr="008C22A3">
              <w:rPr>
                <w:rFonts w:ascii="Liberation Serif" w:eastAsia="NSimSun" w:hAnsi="Liberation Serif" w:cs="Liberation Serif"/>
                <w:kern w:val="2"/>
                <w:lang w:bidi="hi-IN"/>
              </w:rPr>
              <w:t>Зимина Т.А.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A3" w:rsidRPr="008C22A3" w:rsidRDefault="008C22A3" w:rsidP="0009550D">
            <w:pPr>
              <w:ind w:right="176"/>
              <w:rPr>
                <w:rFonts w:ascii="Liberation Serif" w:eastAsia="NSimSun" w:hAnsi="Liberation Serif" w:cs="Liberation Serif"/>
                <w:kern w:val="2"/>
                <w:lang w:bidi="hi-IN"/>
              </w:rPr>
            </w:pPr>
            <w:r w:rsidRPr="008C22A3">
              <w:rPr>
                <w:rFonts w:ascii="Liberation Serif" w:eastAsia="NSimSun" w:hAnsi="Liberation Serif" w:cs="Liberation Serif"/>
                <w:kern w:val="2"/>
                <w:lang w:bidi="hi-IN"/>
              </w:rPr>
              <w:t>Директор МБОУ «</w:t>
            </w:r>
            <w:proofErr w:type="spellStart"/>
            <w:r w:rsidRPr="008C22A3">
              <w:rPr>
                <w:rFonts w:ascii="Liberation Serif" w:eastAsia="NSimSun" w:hAnsi="Liberation Serif" w:cs="Liberation Serif"/>
                <w:kern w:val="2"/>
                <w:lang w:bidi="hi-IN"/>
              </w:rPr>
              <w:t>Сидоровская</w:t>
            </w:r>
            <w:proofErr w:type="spellEnd"/>
            <w:r w:rsidRPr="008C22A3">
              <w:rPr>
                <w:rFonts w:ascii="Liberation Serif" w:eastAsia="NSimSun" w:hAnsi="Liberation Serif" w:cs="Liberation Serif"/>
                <w:kern w:val="2"/>
                <w:lang w:bidi="hi-IN"/>
              </w:rPr>
              <w:t xml:space="preserve"> школа»</w:t>
            </w:r>
          </w:p>
        </w:tc>
      </w:tr>
      <w:tr w:rsidR="008C22A3" w:rsidRPr="008C22A3" w:rsidTr="00201E54">
        <w:trPr>
          <w:trHeight w:val="2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A3" w:rsidRPr="008C22A3" w:rsidRDefault="008C22A3" w:rsidP="008C22A3">
            <w:pPr>
              <w:jc w:val="center"/>
              <w:rPr>
                <w:rFonts w:ascii="Liberation Serif" w:eastAsia="NSimSun" w:hAnsi="Liberation Serif" w:cs="Liberation Serif"/>
                <w:kern w:val="2"/>
                <w:lang w:bidi="hi-IN"/>
              </w:rPr>
            </w:pPr>
            <w:r w:rsidRPr="008C22A3">
              <w:rPr>
                <w:rFonts w:ascii="Liberation Serif" w:eastAsia="NSimSun" w:hAnsi="Liberation Serif" w:cs="Liberation Serif"/>
                <w:kern w:val="2"/>
                <w:lang w:bidi="hi-IN"/>
              </w:rPr>
              <w:t>14.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A3" w:rsidRPr="008C22A3" w:rsidRDefault="008C22A3" w:rsidP="008C22A3">
            <w:pPr>
              <w:rPr>
                <w:rFonts w:ascii="Liberation Serif" w:eastAsia="NSimSun" w:hAnsi="Liberation Serif" w:cs="Liberation Serif"/>
                <w:kern w:val="2"/>
                <w:lang w:bidi="hi-IN"/>
              </w:rPr>
            </w:pPr>
            <w:r w:rsidRPr="008C22A3">
              <w:rPr>
                <w:rFonts w:ascii="Liberation Serif" w:eastAsia="NSimSun" w:hAnsi="Liberation Serif" w:cs="Liberation Serif"/>
                <w:kern w:val="2"/>
                <w:lang w:bidi="hi-IN"/>
              </w:rPr>
              <w:t>Участник проекта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A3" w:rsidRPr="008C22A3" w:rsidRDefault="008C22A3" w:rsidP="008C22A3">
            <w:pPr>
              <w:jc w:val="center"/>
              <w:rPr>
                <w:rFonts w:ascii="Liberation Serif" w:eastAsia="NSimSun" w:hAnsi="Liberation Serif" w:cs="Liberation Serif"/>
                <w:kern w:val="2"/>
                <w:lang w:bidi="hi-IN"/>
              </w:rPr>
            </w:pPr>
            <w:r w:rsidRPr="008C22A3">
              <w:rPr>
                <w:rFonts w:ascii="Liberation Serif" w:eastAsia="NSimSun" w:hAnsi="Liberation Serif" w:cs="Liberation Serif"/>
                <w:kern w:val="2"/>
                <w:lang w:bidi="hi-IN"/>
              </w:rPr>
              <w:t>Громова Е.А.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A3" w:rsidRPr="008C22A3" w:rsidRDefault="008C22A3" w:rsidP="008C22A3">
            <w:pPr>
              <w:rPr>
                <w:rFonts w:ascii="Liberation Serif" w:eastAsia="NSimSun" w:hAnsi="Liberation Serif" w:cs="Liberation Serif"/>
                <w:kern w:val="2"/>
                <w:lang w:bidi="hi-IN"/>
              </w:rPr>
            </w:pPr>
            <w:r w:rsidRPr="008C22A3">
              <w:rPr>
                <w:rFonts w:ascii="Liberation Serif" w:eastAsia="NSimSun" w:hAnsi="Liberation Serif" w:cs="Liberation Serif"/>
                <w:kern w:val="2"/>
                <w:lang w:bidi="hi-IN"/>
              </w:rPr>
              <w:t>Директор МБОУ «Слободская школа им. Г.Н. Пономарева»</w:t>
            </w:r>
          </w:p>
        </w:tc>
      </w:tr>
      <w:tr w:rsidR="008C22A3" w:rsidRPr="008C22A3" w:rsidTr="00201E54">
        <w:trPr>
          <w:trHeight w:val="2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A3" w:rsidRPr="008C22A3" w:rsidRDefault="008C22A3" w:rsidP="008C22A3">
            <w:pPr>
              <w:jc w:val="center"/>
              <w:rPr>
                <w:rFonts w:ascii="Liberation Serif" w:eastAsia="NSimSun" w:hAnsi="Liberation Serif" w:cs="Liberation Serif"/>
                <w:kern w:val="2"/>
                <w:lang w:bidi="hi-IN"/>
              </w:rPr>
            </w:pPr>
            <w:r w:rsidRPr="008C22A3">
              <w:rPr>
                <w:rFonts w:ascii="Liberation Serif" w:eastAsia="NSimSun" w:hAnsi="Liberation Serif" w:cs="Liberation Serif"/>
                <w:kern w:val="2"/>
                <w:lang w:bidi="hi-IN"/>
              </w:rPr>
              <w:t>15.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A3" w:rsidRPr="008C22A3" w:rsidRDefault="008C22A3" w:rsidP="008C22A3">
            <w:pPr>
              <w:rPr>
                <w:rFonts w:ascii="Liberation Serif" w:eastAsia="NSimSun" w:hAnsi="Liberation Serif" w:cs="Liberation Serif"/>
                <w:kern w:val="2"/>
                <w:lang w:bidi="hi-IN"/>
              </w:rPr>
            </w:pPr>
            <w:r w:rsidRPr="008C22A3">
              <w:rPr>
                <w:rFonts w:ascii="Liberation Serif" w:eastAsia="NSimSun" w:hAnsi="Liberation Serif" w:cs="Liberation Serif"/>
                <w:kern w:val="2"/>
                <w:lang w:bidi="hi-IN"/>
              </w:rPr>
              <w:t>Участник проекта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A3" w:rsidRPr="008C22A3" w:rsidRDefault="008C22A3" w:rsidP="008C22A3">
            <w:pPr>
              <w:jc w:val="center"/>
              <w:rPr>
                <w:rFonts w:ascii="Liberation Serif" w:eastAsia="NSimSun" w:hAnsi="Liberation Serif" w:cs="Liberation Serif"/>
                <w:kern w:val="2"/>
                <w:lang w:bidi="hi-IN"/>
              </w:rPr>
            </w:pPr>
            <w:proofErr w:type="spellStart"/>
            <w:r w:rsidRPr="008C22A3">
              <w:rPr>
                <w:rFonts w:ascii="Liberation Serif" w:eastAsia="NSimSun" w:hAnsi="Liberation Serif" w:cs="Liberation Serif"/>
                <w:kern w:val="2"/>
                <w:lang w:bidi="hi-IN"/>
              </w:rPr>
              <w:t>Курзенева</w:t>
            </w:r>
            <w:proofErr w:type="spellEnd"/>
            <w:r w:rsidRPr="008C22A3">
              <w:rPr>
                <w:rFonts w:ascii="Liberation Serif" w:eastAsia="NSimSun" w:hAnsi="Liberation Serif" w:cs="Liberation Serif"/>
                <w:kern w:val="2"/>
                <w:lang w:bidi="hi-IN"/>
              </w:rPr>
              <w:t xml:space="preserve"> А.Н.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A3" w:rsidRPr="008C22A3" w:rsidRDefault="008C22A3" w:rsidP="008C22A3">
            <w:pPr>
              <w:rPr>
                <w:rFonts w:ascii="Liberation Serif" w:eastAsia="NSimSun" w:hAnsi="Liberation Serif" w:cs="Liberation Serif"/>
                <w:kern w:val="2"/>
                <w:lang w:bidi="hi-IN"/>
              </w:rPr>
            </w:pPr>
            <w:r w:rsidRPr="008C22A3">
              <w:rPr>
                <w:rFonts w:ascii="Liberation Serif" w:eastAsia="NSimSun" w:hAnsi="Liberation Serif" w:cs="Liberation Serif"/>
                <w:kern w:val="2"/>
                <w:lang w:bidi="hi-IN"/>
              </w:rPr>
              <w:t>Директор МБОУ «</w:t>
            </w:r>
            <w:proofErr w:type="spellStart"/>
            <w:r w:rsidRPr="008C22A3">
              <w:rPr>
                <w:rFonts w:ascii="Liberation Serif" w:eastAsia="NSimSun" w:hAnsi="Liberation Serif" w:cs="Liberation Serif"/>
                <w:kern w:val="2"/>
                <w:lang w:bidi="hi-IN"/>
              </w:rPr>
              <w:t>Ростиловская</w:t>
            </w:r>
            <w:proofErr w:type="spellEnd"/>
            <w:r w:rsidRPr="008C22A3">
              <w:rPr>
                <w:rFonts w:ascii="Liberation Serif" w:eastAsia="NSimSun" w:hAnsi="Liberation Serif" w:cs="Liberation Serif"/>
                <w:kern w:val="2"/>
                <w:lang w:bidi="hi-IN"/>
              </w:rPr>
              <w:t xml:space="preserve"> школа»</w:t>
            </w:r>
          </w:p>
        </w:tc>
      </w:tr>
      <w:tr w:rsidR="008C22A3" w:rsidRPr="008C22A3" w:rsidTr="00201E54">
        <w:trPr>
          <w:trHeight w:val="2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A3" w:rsidRPr="008C22A3" w:rsidRDefault="008C22A3" w:rsidP="008C22A3">
            <w:pPr>
              <w:jc w:val="center"/>
              <w:rPr>
                <w:rFonts w:ascii="Liberation Serif" w:eastAsia="NSimSun" w:hAnsi="Liberation Serif" w:cs="Liberation Serif"/>
                <w:kern w:val="2"/>
                <w:lang w:bidi="hi-IN"/>
              </w:rPr>
            </w:pPr>
            <w:r w:rsidRPr="008C22A3">
              <w:rPr>
                <w:rFonts w:ascii="Liberation Serif" w:eastAsia="NSimSun" w:hAnsi="Liberation Serif" w:cs="Liberation Serif"/>
                <w:kern w:val="2"/>
                <w:lang w:bidi="hi-IN"/>
              </w:rPr>
              <w:t>16.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A3" w:rsidRPr="008C22A3" w:rsidRDefault="008C22A3" w:rsidP="008C22A3">
            <w:pPr>
              <w:rPr>
                <w:rFonts w:ascii="Liberation Serif" w:hAnsi="Liberation Serif" w:cs="Liberation Serif"/>
                <w:lang w:eastAsia="ru-RU"/>
              </w:rPr>
            </w:pPr>
            <w:r w:rsidRPr="008C22A3">
              <w:rPr>
                <w:rFonts w:ascii="Liberation Serif" w:eastAsia="NSimSun" w:hAnsi="Liberation Serif" w:cs="Liberation Serif"/>
                <w:kern w:val="2"/>
                <w:lang w:bidi="hi-IN"/>
              </w:rPr>
              <w:t>Участник проекта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A3" w:rsidRPr="008C22A3" w:rsidRDefault="008C22A3" w:rsidP="008C22A3">
            <w:pPr>
              <w:jc w:val="center"/>
              <w:rPr>
                <w:rFonts w:ascii="Liberation Serif" w:eastAsia="NSimSun" w:hAnsi="Liberation Serif" w:cs="Liberation Serif"/>
                <w:kern w:val="2"/>
                <w:lang w:bidi="hi-IN"/>
              </w:rPr>
            </w:pPr>
            <w:r w:rsidRPr="008C22A3">
              <w:rPr>
                <w:rFonts w:ascii="Liberation Serif" w:eastAsia="NSimSun" w:hAnsi="Liberation Serif" w:cs="Liberation Serif"/>
                <w:kern w:val="2"/>
                <w:lang w:bidi="hi-IN"/>
              </w:rPr>
              <w:t>Кузнецова Т.А.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A3" w:rsidRPr="008C22A3" w:rsidRDefault="008C22A3" w:rsidP="008C22A3">
            <w:pPr>
              <w:rPr>
                <w:rFonts w:ascii="Liberation Serif" w:eastAsia="NSimSun" w:hAnsi="Liberation Serif" w:cs="Liberation Serif"/>
                <w:kern w:val="2"/>
                <w:lang w:bidi="hi-IN"/>
              </w:rPr>
            </w:pPr>
            <w:r w:rsidRPr="008C22A3">
              <w:rPr>
                <w:rFonts w:ascii="Liberation Serif" w:eastAsia="NSimSun" w:hAnsi="Liberation Serif" w:cs="Liberation Serif"/>
                <w:kern w:val="2"/>
                <w:lang w:bidi="hi-IN"/>
              </w:rPr>
              <w:t>Директор МБОУ «</w:t>
            </w:r>
            <w:proofErr w:type="spellStart"/>
            <w:r w:rsidRPr="008C22A3">
              <w:rPr>
                <w:rFonts w:ascii="Liberation Serif" w:eastAsia="NSimSun" w:hAnsi="Liberation Serif" w:cs="Liberation Serif"/>
                <w:kern w:val="2"/>
                <w:lang w:bidi="hi-IN"/>
              </w:rPr>
              <w:t>Комьянская</w:t>
            </w:r>
            <w:proofErr w:type="spellEnd"/>
            <w:r w:rsidRPr="008C22A3">
              <w:rPr>
                <w:rFonts w:ascii="Liberation Serif" w:eastAsia="NSimSun" w:hAnsi="Liberation Serif" w:cs="Liberation Serif"/>
                <w:kern w:val="2"/>
                <w:lang w:bidi="hi-IN"/>
              </w:rPr>
              <w:t xml:space="preserve"> школа»</w:t>
            </w:r>
          </w:p>
        </w:tc>
      </w:tr>
      <w:tr w:rsidR="008C22A3" w:rsidRPr="008C22A3" w:rsidTr="00201E54">
        <w:trPr>
          <w:trHeight w:val="2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A3" w:rsidRPr="008C22A3" w:rsidRDefault="008C22A3" w:rsidP="008C22A3">
            <w:pPr>
              <w:jc w:val="center"/>
              <w:rPr>
                <w:rFonts w:ascii="Liberation Serif" w:eastAsia="NSimSun" w:hAnsi="Liberation Serif" w:cs="Liberation Serif"/>
                <w:kern w:val="2"/>
                <w:lang w:bidi="hi-IN"/>
              </w:rPr>
            </w:pPr>
            <w:r w:rsidRPr="008C22A3">
              <w:rPr>
                <w:rFonts w:ascii="Liberation Serif" w:eastAsia="NSimSun" w:hAnsi="Liberation Serif" w:cs="Liberation Serif"/>
                <w:kern w:val="2"/>
                <w:lang w:bidi="hi-IN"/>
              </w:rPr>
              <w:t>17.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A3" w:rsidRPr="008C22A3" w:rsidRDefault="008C22A3" w:rsidP="008C22A3">
            <w:pPr>
              <w:rPr>
                <w:rFonts w:ascii="Liberation Serif" w:hAnsi="Liberation Serif" w:cs="Liberation Serif"/>
                <w:lang w:eastAsia="ru-RU"/>
              </w:rPr>
            </w:pPr>
            <w:r w:rsidRPr="008C22A3">
              <w:rPr>
                <w:rFonts w:ascii="Liberation Serif" w:eastAsia="NSimSun" w:hAnsi="Liberation Serif" w:cs="Liberation Serif"/>
                <w:kern w:val="2"/>
                <w:lang w:bidi="hi-IN"/>
              </w:rPr>
              <w:t>Участник проекта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A3" w:rsidRPr="008C22A3" w:rsidRDefault="008C22A3" w:rsidP="008C22A3">
            <w:pPr>
              <w:jc w:val="center"/>
              <w:rPr>
                <w:rFonts w:ascii="Liberation Serif" w:eastAsia="NSimSun" w:hAnsi="Liberation Serif" w:cs="Liberation Serif"/>
                <w:kern w:val="2"/>
                <w:lang w:bidi="hi-IN"/>
              </w:rPr>
            </w:pPr>
            <w:r w:rsidRPr="008C22A3">
              <w:rPr>
                <w:rFonts w:ascii="Liberation Serif" w:eastAsia="NSimSun" w:hAnsi="Liberation Serif" w:cs="Liberation Serif"/>
                <w:kern w:val="2"/>
                <w:lang w:bidi="hi-IN"/>
              </w:rPr>
              <w:t>Петрова Т.В.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A3" w:rsidRPr="008C22A3" w:rsidRDefault="008C22A3" w:rsidP="008C22A3">
            <w:pPr>
              <w:rPr>
                <w:rFonts w:ascii="Liberation Serif" w:eastAsia="NSimSun" w:hAnsi="Liberation Serif" w:cs="Liberation Serif"/>
                <w:kern w:val="2"/>
                <w:lang w:bidi="hi-IN"/>
              </w:rPr>
            </w:pPr>
            <w:r w:rsidRPr="008C22A3">
              <w:rPr>
                <w:rFonts w:ascii="Liberation Serif" w:eastAsia="NSimSun" w:hAnsi="Liberation Serif" w:cs="Liberation Serif"/>
                <w:kern w:val="2"/>
                <w:lang w:bidi="hi-IN"/>
              </w:rPr>
              <w:t>Директор МБОУ «Юровский центр образования»</w:t>
            </w:r>
          </w:p>
        </w:tc>
      </w:tr>
      <w:tr w:rsidR="008C22A3" w:rsidRPr="008C22A3" w:rsidTr="00201E54">
        <w:trPr>
          <w:trHeight w:val="2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A3" w:rsidRPr="008C22A3" w:rsidRDefault="008C22A3" w:rsidP="008C22A3">
            <w:pPr>
              <w:jc w:val="center"/>
              <w:rPr>
                <w:rFonts w:ascii="Liberation Serif" w:eastAsia="NSimSun" w:hAnsi="Liberation Serif" w:cs="Liberation Serif"/>
                <w:kern w:val="2"/>
                <w:lang w:bidi="hi-IN"/>
              </w:rPr>
            </w:pPr>
            <w:r w:rsidRPr="008C22A3">
              <w:rPr>
                <w:rFonts w:ascii="Liberation Serif" w:eastAsia="NSimSun" w:hAnsi="Liberation Serif" w:cs="Liberation Serif"/>
                <w:kern w:val="2"/>
                <w:lang w:bidi="hi-IN"/>
              </w:rPr>
              <w:t>18.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A3" w:rsidRPr="008C22A3" w:rsidRDefault="008C22A3" w:rsidP="008C22A3">
            <w:pPr>
              <w:rPr>
                <w:rFonts w:ascii="Liberation Serif" w:hAnsi="Liberation Serif" w:cs="Liberation Serif"/>
                <w:lang w:eastAsia="ru-RU"/>
              </w:rPr>
            </w:pPr>
            <w:r w:rsidRPr="008C22A3">
              <w:rPr>
                <w:rFonts w:ascii="Liberation Serif" w:eastAsia="NSimSun" w:hAnsi="Liberation Serif" w:cs="Liberation Serif"/>
                <w:kern w:val="2"/>
                <w:lang w:bidi="hi-IN"/>
              </w:rPr>
              <w:t>Участник проекта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A3" w:rsidRPr="008C22A3" w:rsidRDefault="008C22A3" w:rsidP="008C22A3">
            <w:pPr>
              <w:jc w:val="center"/>
              <w:rPr>
                <w:rFonts w:ascii="Liberation Serif" w:eastAsia="NSimSun" w:hAnsi="Liberation Serif" w:cs="Liberation Serif"/>
                <w:kern w:val="2"/>
                <w:lang w:bidi="hi-IN"/>
              </w:rPr>
            </w:pPr>
            <w:proofErr w:type="spellStart"/>
            <w:r w:rsidRPr="008C22A3">
              <w:rPr>
                <w:rFonts w:ascii="Liberation Serif" w:eastAsia="NSimSun" w:hAnsi="Liberation Serif" w:cs="Liberation Serif"/>
                <w:kern w:val="2"/>
                <w:lang w:bidi="hi-IN"/>
              </w:rPr>
              <w:t>Барабанова</w:t>
            </w:r>
            <w:proofErr w:type="spellEnd"/>
            <w:r w:rsidRPr="008C22A3">
              <w:rPr>
                <w:rFonts w:ascii="Liberation Serif" w:eastAsia="NSimSun" w:hAnsi="Liberation Serif" w:cs="Liberation Serif"/>
                <w:kern w:val="2"/>
                <w:lang w:bidi="hi-IN"/>
              </w:rPr>
              <w:t xml:space="preserve"> Е.А.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A3" w:rsidRPr="008C22A3" w:rsidRDefault="008C22A3" w:rsidP="008C22A3">
            <w:pPr>
              <w:rPr>
                <w:rFonts w:ascii="Liberation Serif" w:eastAsia="NSimSun" w:hAnsi="Liberation Serif" w:cs="Liberation Serif"/>
                <w:kern w:val="2"/>
                <w:lang w:bidi="hi-IN"/>
              </w:rPr>
            </w:pPr>
            <w:r w:rsidRPr="008C22A3">
              <w:rPr>
                <w:rFonts w:ascii="Liberation Serif" w:eastAsia="NSimSun" w:hAnsi="Liberation Serif" w:cs="Liberation Serif"/>
                <w:kern w:val="2"/>
                <w:lang w:bidi="hi-IN"/>
              </w:rPr>
              <w:t>Директор МБОУ «</w:t>
            </w:r>
            <w:proofErr w:type="spellStart"/>
            <w:r w:rsidRPr="008C22A3">
              <w:rPr>
                <w:rFonts w:ascii="Liberation Serif" w:eastAsia="NSimSun" w:hAnsi="Liberation Serif" w:cs="Liberation Serif"/>
                <w:kern w:val="2"/>
                <w:lang w:bidi="hi-IN"/>
              </w:rPr>
              <w:t>Вохтожская</w:t>
            </w:r>
            <w:proofErr w:type="spellEnd"/>
            <w:r w:rsidRPr="008C22A3">
              <w:rPr>
                <w:rFonts w:ascii="Liberation Serif" w:eastAsia="NSimSun" w:hAnsi="Liberation Serif" w:cs="Liberation Serif"/>
                <w:kern w:val="2"/>
                <w:lang w:bidi="hi-IN"/>
              </w:rPr>
              <w:t xml:space="preserve"> школа»</w:t>
            </w:r>
          </w:p>
        </w:tc>
      </w:tr>
    </w:tbl>
    <w:p w:rsidR="008C22A3" w:rsidRPr="008C22A3" w:rsidRDefault="008C22A3" w:rsidP="008C22A3">
      <w:pPr>
        <w:suppressAutoHyphens/>
        <w:rPr>
          <w:rFonts w:ascii="Liberation Serif" w:eastAsia="NSimSun" w:hAnsi="Liberation Serif" w:cs="Liberation Serif"/>
          <w:b/>
          <w:bCs/>
          <w:kern w:val="2"/>
          <w:lang w:bidi="hi-IN"/>
        </w:rPr>
      </w:pPr>
    </w:p>
    <w:p w:rsidR="0009550D" w:rsidRDefault="0009550D" w:rsidP="008C22A3">
      <w:pPr>
        <w:suppressAutoHyphens/>
        <w:jc w:val="center"/>
        <w:rPr>
          <w:rFonts w:ascii="Liberation Serif" w:eastAsia="NSimSun" w:hAnsi="Liberation Serif" w:cs="Liberation Serif"/>
          <w:b/>
          <w:bCs/>
          <w:kern w:val="2"/>
          <w:sz w:val="26"/>
          <w:szCs w:val="26"/>
          <w:lang w:bidi="hi-IN"/>
        </w:rPr>
      </w:pPr>
    </w:p>
    <w:p w:rsidR="00201E54" w:rsidRDefault="00201E54" w:rsidP="008C22A3">
      <w:pPr>
        <w:suppressAutoHyphens/>
        <w:jc w:val="center"/>
        <w:rPr>
          <w:rFonts w:ascii="Liberation Serif" w:eastAsia="NSimSun" w:hAnsi="Liberation Serif" w:cs="Liberation Serif"/>
          <w:b/>
          <w:bCs/>
          <w:kern w:val="2"/>
          <w:sz w:val="26"/>
          <w:szCs w:val="26"/>
          <w:lang w:bidi="hi-IN"/>
        </w:rPr>
      </w:pPr>
    </w:p>
    <w:p w:rsidR="008C22A3" w:rsidRPr="008C22A3" w:rsidRDefault="008C22A3" w:rsidP="008C22A3">
      <w:pPr>
        <w:suppressAutoHyphens/>
        <w:jc w:val="center"/>
        <w:rPr>
          <w:rFonts w:ascii="Liberation Serif" w:eastAsia="NSimSun" w:hAnsi="Liberation Serif" w:cs="Liberation Serif"/>
          <w:b/>
          <w:bCs/>
          <w:kern w:val="2"/>
          <w:sz w:val="26"/>
          <w:szCs w:val="26"/>
          <w:lang w:bidi="hi-IN"/>
        </w:rPr>
      </w:pPr>
      <w:r w:rsidRPr="008C22A3">
        <w:rPr>
          <w:rFonts w:ascii="Liberation Serif" w:eastAsia="NSimSun" w:hAnsi="Liberation Serif" w:cs="Liberation Serif"/>
          <w:b/>
          <w:bCs/>
          <w:kern w:val="2"/>
          <w:sz w:val="26"/>
          <w:szCs w:val="26"/>
          <w:lang w:bidi="hi-IN"/>
        </w:rPr>
        <w:lastRenderedPageBreak/>
        <w:t>7. Сведения о порядке сбора информации и методике расчета показателей проекта</w:t>
      </w:r>
    </w:p>
    <w:p w:rsidR="008C22A3" w:rsidRPr="008C22A3" w:rsidRDefault="008C22A3" w:rsidP="008C22A3">
      <w:pPr>
        <w:suppressAutoHyphens/>
        <w:jc w:val="center"/>
        <w:rPr>
          <w:rFonts w:ascii="Liberation Serif" w:eastAsia="NSimSun" w:hAnsi="Liberation Serif" w:cs="Liberation Serif"/>
          <w:b/>
          <w:bCs/>
          <w:kern w:val="2"/>
          <w:sz w:val="26"/>
          <w:szCs w:val="26"/>
          <w:lang w:bidi="hi-IN"/>
        </w:rPr>
      </w:pPr>
    </w:p>
    <w:tbl>
      <w:tblPr>
        <w:tblStyle w:val="120"/>
        <w:tblW w:w="5166" w:type="pct"/>
        <w:tblLayout w:type="fixed"/>
        <w:tblLook w:val="04A0" w:firstRow="1" w:lastRow="0" w:firstColumn="1" w:lastColumn="0" w:noHBand="0" w:noVBand="1"/>
      </w:tblPr>
      <w:tblGrid>
        <w:gridCol w:w="744"/>
        <w:gridCol w:w="1916"/>
        <w:gridCol w:w="1134"/>
        <w:gridCol w:w="1685"/>
        <w:gridCol w:w="2130"/>
        <w:gridCol w:w="1910"/>
        <w:gridCol w:w="2130"/>
        <w:gridCol w:w="1702"/>
        <w:gridCol w:w="1926"/>
      </w:tblGrid>
      <w:tr w:rsidR="008C22A3" w:rsidRPr="008C22A3" w:rsidTr="00186263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A3" w:rsidRPr="008C22A3" w:rsidRDefault="008C22A3" w:rsidP="008C22A3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bidi="hi-IN"/>
              </w:rPr>
            </w:pPr>
            <w:r w:rsidRPr="008C22A3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bidi="hi-IN"/>
              </w:rPr>
              <w:t xml:space="preserve">№ </w:t>
            </w:r>
            <w:proofErr w:type="gramStart"/>
            <w:r w:rsidRPr="008C22A3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bidi="hi-IN"/>
              </w:rPr>
              <w:t>п</w:t>
            </w:r>
            <w:proofErr w:type="gramEnd"/>
            <w:r w:rsidRPr="008C22A3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bidi="hi-IN"/>
              </w:rPr>
              <w:t>/п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A3" w:rsidRPr="008C22A3" w:rsidRDefault="008C22A3" w:rsidP="008C22A3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bidi="hi-IN"/>
              </w:rPr>
            </w:pPr>
            <w:r w:rsidRPr="008C22A3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bidi="hi-IN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A3" w:rsidRPr="008C22A3" w:rsidRDefault="008C22A3" w:rsidP="008C22A3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bidi="hi-IN"/>
              </w:rPr>
            </w:pPr>
            <w:r w:rsidRPr="008C22A3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bidi="hi-IN"/>
              </w:rPr>
              <w:t>Единица измерения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A3" w:rsidRPr="008C22A3" w:rsidRDefault="008C22A3" w:rsidP="008C22A3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bidi="hi-IN"/>
              </w:rPr>
            </w:pPr>
            <w:r w:rsidRPr="008C22A3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bidi="hi-IN"/>
              </w:rPr>
              <w:t>Тип показателя</w:t>
            </w:r>
          </w:p>
          <w:p w:rsidR="008C22A3" w:rsidRPr="008C22A3" w:rsidRDefault="008C22A3" w:rsidP="008C22A3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bidi="hi-IN"/>
              </w:rPr>
            </w:pPr>
            <w:r w:rsidRPr="008C22A3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bidi="hi-IN"/>
              </w:rPr>
              <w:t>(возрастающий/ постоянный/ убывающий)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A3" w:rsidRPr="008C22A3" w:rsidRDefault="008C22A3" w:rsidP="008C22A3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bidi="hi-IN"/>
              </w:rPr>
            </w:pPr>
            <w:r w:rsidRPr="008C22A3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bidi="hi-IN"/>
              </w:rPr>
              <w:t>Метод расчета (накопительный итог/ дискретный)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A3" w:rsidRPr="008C22A3" w:rsidRDefault="008C22A3" w:rsidP="008C22A3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bidi="hi-IN"/>
              </w:rPr>
            </w:pPr>
            <w:r w:rsidRPr="008C22A3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bidi="hi-IN"/>
              </w:rPr>
              <w:t>Алгоритм формирования (формула) и методологическое пояснение к показателю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A3" w:rsidRPr="008C22A3" w:rsidRDefault="008C22A3" w:rsidP="008C22A3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bidi="hi-IN"/>
              </w:rPr>
            </w:pPr>
            <w:r w:rsidRPr="008C22A3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bidi="hi-IN"/>
              </w:rPr>
              <w:t>Переменные, используемые в формуле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A3" w:rsidRPr="008C22A3" w:rsidRDefault="008C22A3" w:rsidP="008C22A3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bidi="hi-IN"/>
              </w:rPr>
            </w:pPr>
            <w:r w:rsidRPr="008C22A3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bidi="hi-IN"/>
              </w:rPr>
              <w:t>Метод сбора информации, индекс формы отчетности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A3" w:rsidRPr="008C22A3" w:rsidRDefault="008C22A3" w:rsidP="008C22A3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bidi="hi-IN"/>
              </w:rPr>
            </w:pPr>
            <w:proofErr w:type="gramStart"/>
            <w:r w:rsidRPr="008C22A3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bidi="hi-IN"/>
              </w:rPr>
              <w:t>Ответственные</w:t>
            </w:r>
            <w:proofErr w:type="gramEnd"/>
            <w:r w:rsidRPr="008C22A3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bidi="hi-IN"/>
              </w:rPr>
              <w:t xml:space="preserve"> за сбор данных</w:t>
            </w:r>
          </w:p>
        </w:tc>
      </w:tr>
      <w:tr w:rsidR="008C22A3" w:rsidRPr="008C22A3" w:rsidTr="00186263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A3" w:rsidRPr="008C22A3" w:rsidRDefault="008C22A3" w:rsidP="008C22A3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bidi="hi-IN"/>
              </w:rPr>
            </w:pPr>
            <w:r w:rsidRPr="008C22A3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bidi="hi-IN"/>
              </w:rPr>
              <w:t>1.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A3" w:rsidRPr="008C22A3" w:rsidRDefault="008C22A3" w:rsidP="008C22A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ru-RU"/>
              </w:rPr>
            </w:pPr>
            <w:r w:rsidRPr="008C22A3">
              <w:rPr>
                <w:rFonts w:ascii="Liberation Serif" w:hAnsi="Liberation Serif" w:cs="Liberation Serif"/>
                <w:sz w:val="22"/>
                <w:szCs w:val="22"/>
                <w:lang w:eastAsia="ru-RU"/>
              </w:rPr>
              <w:t xml:space="preserve">Доля детей в </w:t>
            </w:r>
            <w:proofErr w:type="gramStart"/>
            <w:r w:rsidRPr="008C22A3">
              <w:rPr>
                <w:rFonts w:ascii="Liberation Serif" w:hAnsi="Liberation Serif" w:cs="Liberation Serif"/>
                <w:sz w:val="22"/>
                <w:szCs w:val="22"/>
                <w:lang w:eastAsia="ru-RU"/>
              </w:rPr>
              <w:t>воз-</w:t>
            </w:r>
            <w:proofErr w:type="spellStart"/>
            <w:r w:rsidRPr="008C22A3">
              <w:rPr>
                <w:rFonts w:ascii="Liberation Serif" w:hAnsi="Liberation Serif" w:cs="Liberation Serif"/>
                <w:sz w:val="22"/>
                <w:szCs w:val="22"/>
                <w:lang w:eastAsia="ru-RU"/>
              </w:rPr>
              <w:t>расте</w:t>
            </w:r>
            <w:proofErr w:type="spellEnd"/>
            <w:proofErr w:type="gramEnd"/>
            <w:r w:rsidRPr="008C22A3">
              <w:rPr>
                <w:rFonts w:ascii="Liberation Serif" w:hAnsi="Liberation Serif" w:cs="Liberation Serif"/>
                <w:sz w:val="22"/>
                <w:szCs w:val="22"/>
                <w:lang w:eastAsia="ru-RU"/>
              </w:rPr>
              <w:t xml:space="preserve"> от 5 до 18 лет, охваченных дополнительным образованием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A3" w:rsidRPr="008C22A3" w:rsidRDefault="008C22A3" w:rsidP="008C22A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ru-RU"/>
              </w:rPr>
            </w:pPr>
            <w:r w:rsidRPr="008C22A3">
              <w:rPr>
                <w:rFonts w:ascii="Liberation Serif" w:hAnsi="Liberation Serif" w:cs="Liberation Serif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A3" w:rsidRPr="008C22A3" w:rsidRDefault="008C22A3" w:rsidP="008C22A3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bidi="hi-IN"/>
              </w:rPr>
            </w:pPr>
            <w:r w:rsidRPr="008C22A3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bidi="hi-IN"/>
              </w:rPr>
              <w:t>постоянный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A3" w:rsidRPr="008C22A3" w:rsidRDefault="008C22A3" w:rsidP="008C22A3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bidi="hi-IN"/>
              </w:rPr>
            </w:pPr>
            <w:r w:rsidRPr="008C22A3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bidi="hi-IN"/>
              </w:rPr>
              <w:t>дискретный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A3" w:rsidRPr="008C22A3" w:rsidRDefault="008C22A3" w:rsidP="008C22A3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bidi="hi-IN"/>
              </w:rPr>
            </w:pPr>
            <w:r w:rsidRPr="008C22A3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val="en-US" w:bidi="hi-IN"/>
              </w:rPr>
              <w:t>V</w:t>
            </w:r>
            <w:r w:rsidRPr="008C22A3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bidi="hi-IN"/>
              </w:rPr>
              <w:t>=</w:t>
            </w:r>
            <w:r w:rsidRPr="008C22A3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val="en-US" w:bidi="hi-IN"/>
              </w:rPr>
              <w:t>V</w:t>
            </w:r>
            <w:r w:rsidRPr="008C22A3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bidi="hi-IN"/>
              </w:rPr>
              <w:t>1/</w:t>
            </w:r>
            <w:r w:rsidRPr="008C22A3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val="en-US" w:bidi="hi-IN"/>
              </w:rPr>
              <w:t>V</w:t>
            </w:r>
            <w:r w:rsidRPr="008C22A3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bidi="hi-IN"/>
              </w:rPr>
              <w:t>2*100%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A3" w:rsidRPr="008C22A3" w:rsidRDefault="008C22A3" w:rsidP="008C22A3">
            <w:pPr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bidi="hi-IN"/>
              </w:rPr>
            </w:pPr>
            <w:r w:rsidRPr="008C22A3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val="en-US" w:bidi="hi-IN"/>
              </w:rPr>
              <w:t>V</w:t>
            </w:r>
            <w:r w:rsidRPr="008C22A3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bidi="hi-IN"/>
              </w:rPr>
              <w:t xml:space="preserve"> - доля детей и молодежи в возрасте от 5 до 18 лет, охваченных дополнительным об-</w:t>
            </w:r>
            <w:proofErr w:type="spellStart"/>
            <w:r w:rsidRPr="008C22A3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bidi="hi-IN"/>
              </w:rPr>
              <w:t>разованием</w:t>
            </w:r>
            <w:proofErr w:type="spellEnd"/>
            <w:r w:rsidRPr="008C22A3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bidi="hi-IN"/>
              </w:rPr>
              <w:t>, %;</w:t>
            </w:r>
          </w:p>
          <w:p w:rsidR="008C22A3" w:rsidRPr="008C22A3" w:rsidRDefault="008C22A3" w:rsidP="008C22A3">
            <w:pPr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bidi="hi-IN"/>
              </w:rPr>
            </w:pPr>
            <w:r w:rsidRPr="008C22A3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val="en-US" w:bidi="hi-IN"/>
              </w:rPr>
              <w:t>V</w:t>
            </w:r>
            <w:r w:rsidRPr="008C22A3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bidi="hi-IN"/>
              </w:rPr>
              <w:t xml:space="preserve">1– численность детей и молодежи в возрасте от 5 до 18 лет, охваченных дополнительным образованием, </w:t>
            </w:r>
            <w:proofErr w:type="gramStart"/>
            <w:r w:rsidRPr="008C22A3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bidi="hi-IN"/>
              </w:rPr>
              <w:t>чел.;</w:t>
            </w:r>
            <w:proofErr w:type="gramEnd"/>
          </w:p>
          <w:p w:rsidR="008C22A3" w:rsidRPr="008C22A3" w:rsidRDefault="008C22A3" w:rsidP="008C22A3">
            <w:pPr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bidi="hi-IN"/>
              </w:rPr>
            </w:pPr>
            <w:r w:rsidRPr="008C22A3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val="en-US" w:bidi="hi-IN"/>
              </w:rPr>
              <w:t>V</w:t>
            </w:r>
            <w:r w:rsidRPr="008C22A3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bidi="hi-IN"/>
              </w:rPr>
              <w:t>2 – численность населения в возрасте от 5 до 18 лет, чел.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A3" w:rsidRPr="008C22A3" w:rsidRDefault="008C22A3" w:rsidP="008C22A3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bidi="hi-IN"/>
              </w:rPr>
            </w:pPr>
            <w:r w:rsidRPr="008C22A3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bidi="hi-IN"/>
              </w:rPr>
              <w:t>муниципальный мониторинг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A3" w:rsidRPr="008C22A3" w:rsidRDefault="008C22A3" w:rsidP="008C22A3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bidi="hi-IN"/>
              </w:rPr>
            </w:pPr>
            <w:r w:rsidRPr="008C22A3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bidi="hi-IN"/>
              </w:rPr>
              <w:t>Управление образования и молодежной политики администрации Грязовецкого муниципального округа</w:t>
            </w:r>
          </w:p>
        </w:tc>
      </w:tr>
      <w:tr w:rsidR="008C22A3" w:rsidRPr="008C22A3" w:rsidTr="00186263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A3" w:rsidRPr="008C22A3" w:rsidRDefault="008C22A3" w:rsidP="008C22A3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bidi="hi-IN"/>
              </w:rPr>
            </w:pPr>
            <w:r w:rsidRPr="008C22A3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bidi="hi-IN"/>
              </w:rPr>
              <w:t>2.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A3" w:rsidRPr="008C22A3" w:rsidRDefault="008C22A3" w:rsidP="008C22A3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bidi="hi-IN"/>
              </w:rPr>
            </w:pPr>
            <w:r w:rsidRPr="008C22A3">
              <w:rPr>
                <w:rFonts w:ascii="Liberation Serif" w:hAnsi="Liberation Serif" w:cs="Liberation Serif"/>
                <w:sz w:val="22"/>
                <w:szCs w:val="22"/>
                <w:lang w:eastAsia="ru-RU"/>
              </w:rPr>
              <w:t>Доля выпускников 9-х классов, оставшихся на территории Вологодской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A3" w:rsidRPr="008C22A3" w:rsidRDefault="008C22A3" w:rsidP="008C22A3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bidi="hi-IN"/>
              </w:rPr>
            </w:pPr>
            <w:r w:rsidRPr="008C22A3">
              <w:rPr>
                <w:rFonts w:ascii="Liberation Serif" w:hAnsi="Liberation Serif" w:cs="Liberation Serif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A3" w:rsidRPr="008C22A3" w:rsidRDefault="008C22A3" w:rsidP="008C22A3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bidi="hi-IN"/>
              </w:rPr>
            </w:pPr>
            <w:r w:rsidRPr="008C22A3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bidi="hi-IN"/>
              </w:rPr>
              <w:t>постоянный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A3" w:rsidRPr="008C22A3" w:rsidRDefault="008C22A3" w:rsidP="008C22A3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bidi="hi-IN"/>
              </w:rPr>
            </w:pPr>
            <w:r w:rsidRPr="008C22A3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bidi="hi-IN"/>
              </w:rPr>
              <w:t>дискретный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A3" w:rsidRPr="008C22A3" w:rsidRDefault="008C22A3" w:rsidP="008C22A3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bidi="hi-IN"/>
              </w:rPr>
            </w:pPr>
            <w:r w:rsidRPr="008C22A3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val="en-US" w:bidi="hi-IN"/>
              </w:rPr>
              <w:t>V</w:t>
            </w:r>
            <w:r w:rsidRPr="008C22A3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bidi="hi-IN"/>
              </w:rPr>
              <w:t>3=</w:t>
            </w:r>
            <w:r w:rsidRPr="008C22A3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val="en-US" w:bidi="hi-IN"/>
              </w:rPr>
              <w:t>Y/N*100</w:t>
            </w:r>
            <w:r w:rsidRPr="008C22A3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bidi="hi-IN"/>
              </w:rPr>
              <w:t>%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A3" w:rsidRPr="008C22A3" w:rsidRDefault="008C22A3" w:rsidP="008C22A3">
            <w:pPr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bidi="hi-IN"/>
              </w:rPr>
            </w:pPr>
            <w:r w:rsidRPr="008C22A3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val="en-US" w:bidi="hi-IN"/>
              </w:rPr>
              <w:t>V</w:t>
            </w:r>
            <w:r w:rsidRPr="008C22A3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bidi="hi-IN"/>
              </w:rPr>
              <w:t xml:space="preserve">3- </w:t>
            </w:r>
            <w:r w:rsidRPr="008C22A3">
              <w:rPr>
                <w:rFonts w:ascii="Liberation Serif" w:hAnsi="Liberation Serif" w:cs="Liberation Serif"/>
                <w:sz w:val="22"/>
                <w:szCs w:val="22"/>
                <w:lang w:eastAsia="ru-RU"/>
              </w:rPr>
              <w:t>доля выпускников 9-х классов, оставшихся на территории Вологодской области</w:t>
            </w:r>
            <w:r w:rsidRPr="008C22A3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bidi="hi-IN"/>
              </w:rPr>
              <w:t xml:space="preserve"> (%);</w:t>
            </w:r>
          </w:p>
          <w:p w:rsidR="008C22A3" w:rsidRPr="008C22A3" w:rsidRDefault="008C22A3" w:rsidP="008C22A3">
            <w:pPr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bidi="hi-IN"/>
              </w:rPr>
            </w:pPr>
            <w:r w:rsidRPr="008C22A3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val="en-US" w:bidi="hi-IN"/>
              </w:rPr>
              <w:t>Y</w:t>
            </w:r>
            <w:r w:rsidRPr="008C22A3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bidi="hi-IN"/>
              </w:rPr>
              <w:t xml:space="preserve"> – </w:t>
            </w:r>
            <w:proofErr w:type="gramStart"/>
            <w:r w:rsidRPr="008C22A3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bidi="hi-IN"/>
              </w:rPr>
              <w:t>количество</w:t>
            </w:r>
            <w:proofErr w:type="gramEnd"/>
            <w:r w:rsidRPr="008C22A3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bidi="hi-IN"/>
              </w:rPr>
              <w:t xml:space="preserve"> выпускников 9-х классов общеобразовательн</w:t>
            </w:r>
            <w:r w:rsidRPr="008C22A3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bidi="hi-IN"/>
              </w:rPr>
              <w:lastRenderedPageBreak/>
              <w:t>ых организаций, продолжающих обучение/трудоустройство в регионе (в том числе поступивших в 10 класс и профильные образовательные организации региона, выбравших другие варианты жизнеустройства на территории региона, поступивших за пределы региона по целевым договорам в профильные образовательные организации), (чел.);</w:t>
            </w:r>
          </w:p>
          <w:p w:rsidR="008C22A3" w:rsidRPr="008C22A3" w:rsidRDefault="008C22A3" w:rsidP="008C22A3">
            <w:pPr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bidi="hi-IN"/>
              </w:rPr>
            </w:pPr>
            <w:r w:rsidRPr="008C22A3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val="en-US" w:bidi="hi-IN"/>
              </w:rPr>
              <w:t>N</w:t>
            </w:r>
            <w:r w:rsidRPr="008C22A3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bidi="hi-IN"/>
              </w:rPr>
              <w:t xml:space="preserve"> – </w:t>
            </w:r>
            <w:proofErr w:type="gramStart"/>
            <w:r w:rsidRPr="008C22A3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bidi="hi-IN"/>
              </w:rPr>
              <w:t>общее</w:t>
            </w:r>
            <w:proofErr w:type="gramEnd"/>
            <w:r w:rsidRPr="008C22A3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bidi="hi-IN"/>
              </w:rPr>
              <w:t xml:space="preserve"> количество выпускников 9-х классов общеобразовательных организаций, (чел.)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A3" w:rsidRPr="008C22A3" w:rsidRDefault="008C22A3" w:rsidP="008C22A3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bidi="hi-IN"/>
              </w:rPr>
            </w:pPr>
            <w:r w:rsidRPr="008C22A3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bidi="hi-IN"/>
              </w:rPr>
              <w:lastRenderedPageBreak/>
              <w:t>ведомственная отчетность Управления образования и молодежной политики администрации Грязовецкого муниципального округа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A3" w:rsidRPr="008C22A3" w:rsidRDefault="008C22A3" w:rsidP="008C22A3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bidi="hi-IN"/>
              </w:rPr>
            </w:pPr>
            <w:r w:rsidRPr="008C22A3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bidi="hi-IN"/>
              </w:rPr>
              <w:t>Управление образования и молодежной политики администрации Грязовецкого муниципального округа</w:t>
            </w:r>
          </w:p>
        </w:tc>
      </w:tr>
      <w:tr w:rsidR="008C22A3" w:rsidRPr="008C22A3" w:rsidTr="00186263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A3" w:rsidRPr="008C22A3" w:rsidRDefault="008C22A3" w:rsidP="008C22A3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bidi="hi-IN"/>
              </w:rPr>
            </w:pPr>
            <w:r w:rsidRPr="008C22A3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bidi="hi-IN"/>
              </w:rPr>
              <w:lastRenderedPageBreak/>
              <w:t>3.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A3" w:rsidRPr="008C22A3" w:rsidRDefault="008C22A3" w:rsidP="008C22A3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bidi="hi-IN"/>
              </w:rPr>
            </w:pPr>
            <w:r w:rsidRPr="008C22A3">
              <w:rPr>
                <w:rFonts w:ascii="Liberation Serif" w:hAnsi="Liberation Serif" w:cs="Liberation Serif"/>
                <w:sz w:val="22"/>
                <w:szCs w:val="22"/>
                <w:lang w:eastAsia="ru-RU"/>
              </w:rPr>
              <w:t xml:space="preserve">Доля выпускников 11-х классов, оставшихся на территории Вологодской </w:t>
            </w:r>
            <w:r w:rsidRPr="008C22A3">
              <w:rPr>
                <w:rFonts w:ascii="Liberation Serif" w:hAnsi="Liberation Serif" w:cs="Liberation Serif"/>
                <w:sz w:val="22"/>
                <w:szCs w:val="22"/>
                <w:lang w:eastAsia="ru-RU"/>
              </w:rPr>
              <w:lastRenderedPageBreak/>
              <w:t>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A3" w:rsidRPr="008C22A3" w:rsidRDefault="008C22A3" w:rsidP="008C22A3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bidi="hi-IN"/>
              </w:rPr>
            </w:pPr>
            <w:r w:rsidRPr="008C22A3">
              <w:rPr>
                <w:rFonts w:ascii="Liberation Serif" w:hAnsi="Liberation Serif" w:cs="Liberation Serif"/>
                <w:sz w:val="22"/>
                <w:szCs w:val="22"/>
                <w:lang w:eastAsia="ru-RU"/>
              </w:rPr>
              <w:lastRenderedPageBreak/>
              <w:t>%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A3" w:rsidRPr="008C22A3" w:rsidRDefault="008C22A3" w:rsidP="008C22A3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bidi="hi-IN"/>
              </w:rPr>
            </w:pPr>
            <w:r w:rsidRPr="008C22A3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bidi="hi-IN"/>
              </w:rPr>
              <w:t>постоянный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A3" w:rsidRPr="008C22A3" w:rsidRDefault="008C22A3" w:rsidP="008C22A3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bidi="hi-IN"/>
              </w:rPr>
            </w:pPr>
            <w:r w:rsidRPr="008C22A3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bidi="hi-IN"/>
              </w:rPr>
              <w:t>дискретный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A3" w:rsidRPr="008C22A3" w:rsidRDefault="008C22A3" w:rsidP="008C22A3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bidi="hi-IN"/>
              </w:rPr>
            </w:pPr>
            <w:r w:rsidRPr="008C22A3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val="en-US" w:bidi="hi-IN"/>
              </w:rPr>
              <w:t>V</w:t>
            </w:r>
            <w:r w:rsidRPr="008C22A3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bidi="hi-IN"/>
              </w:rPr>
              <w:t>4=</w:t>
            </w:r>
            <w:r w:rsidRPr="008C22A3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val="en-US" w:bidi="hi-IN"/>
              </w:rPr>
              <w:t>Y</w:t>
            </w:r>
            <w:r w:rsidRPr="008C22A3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bidi="hi-IN"/>
              </w:rPr>
              <w:t>1</w:t>
            </w:r>
            <w:r w:rsidRPr="008C22A3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val="en-US" w:bidi="hi-IN"/>
              </w:rPr>
              <w:t>/N</w:t>
            </w:r>
            <w:r w:rsidRPr="008C22A3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bidi="hi-IN"/>
              </w:rPr>
              <w:t>1</w:t>
            </w:r>
            <w:r w:rsidRPr="008C22A3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val="en-US" w:bidi="hi-IN"/>
              </w:rPr>
              <w:t>*100</w:t>
            </w:r>
            <w:r w:rsidRPr="008C22A3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bidi="hi-IN"/>
              </w:rPr>
              <w:t>%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A3" w:rsidRPr="008C22A3" w:rsidRDefault="008C22A3" w:rsidP="008C22A3">
            <w:pPr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bidi="hi-IN"/>
              </w:rPr>
            </w:pPr>
            <w:r w:rsidRPr="008C22A3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val="en-US" w:bidi="hi-IN"/>
              </w:rPr>
              <w:t>V</w:t>
            </w:r>
            <w:r w:rsidRPr="008C22A3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bidi="hi-IN"/>
              </w:rPr>
              <w:t xml:space="preserve">4- </w:t>
            </w:r>
            <w:r w:rsidRPr="008C22A3">
              <w:rPr>
                <w:rFonts w:ascii="Liberation Serif" w:hAnsi="Liberation Serif" w:cs="Liberation Serif"/>
                <w:sz w:val="22"/>
                <w:szCs w:val="22"/>
                <w:lang w:eastAsia="ru-RU"/>
              </w:rPr>
              <w:t xml:space="preserve">доля выпускников 11-х классов, оставшихся на территории Вологодской </w:t>
            </w:r>
            <w:r w:rsidRPr="008C22A3">
              <w:rPr>
                <w:rFonts w:ascii="Liberation Serif" w:hAnsi="Liberation Serif" w:cs="Liberation Serif"/>
                <w:sz w:val="22"/>
                <w:szCs w:val="22"/>
                <w:lang w:eastAsia="ru-RU"/>
              </w:rPr>
              <w:lastRenderedPageBreak/>
              <w:t>области</w:t>
            </w:r>
            <w:r w:rsidRPr="008C22A3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bidi="hi-IN"/>
              </w:rPr>
              <w:t xml:space="preserve"> (%);</w:t>
            </w:r>
          </w:p>
          <w:p w:rsidR="008C22A3" w:rsidRPr="008C22A3" w:rsidRDefault="008C22A3" w:rsidP="008C22A3">
            <w:pPr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bidi="hi-IN"/>
              </w:rPr>
            </w:pPr>
            <w:r w:rsidRPr="008C22A3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val="en-US" w:bidi="hi-IN"/>
              </w:rPr>
              <w:t>Y</w:t>
            </w:r>
            <w:r w:rsidRPr="008C22A3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bidi="hi-IN"/>
              </w:rPr>
              <w:t>1 – количество выпускников 11-х классов общеобразовательных организаций, продолжающих обучение/трудоустройство в регионе, (чел.);</w:t>
            </w:r>
          </w:p>
          <w:p w:rsidR="008C22A3" w:rsidRPr="008C22A3" w:rsidRDefault="008C22A3" w:rsidP="008C22A3">
            <w:pPr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bidi="hi-IN"/>
              </w:rPr>
            </w:pPr>
            <w:r w:rsidRPr="008C22A3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val="en-US" w:bidi="hi-IN"/>
              </w:rPr>
              <w:t>N</w:t>
            </w:r>
            <w:r w:rsidRPr="008C22A3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bidi="hi-IN"/>
              </w:rPr>
              <w:t>1 – общее количество выпускников 11х классов общеобразовательных организаций, (чел.)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A3" w:rsidRPr="008C22A3" w:rsidRDefault="008C22A3" w:rsidP="008C22A3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bidi="hi-IN"/>
              </w:rPr>
            </w:pPr>
            <w:r w:rsidRPr="008C22A3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bidi="hi-IN"/>
              </w:rPr>
              <w:lastRenderedPageBreak/>
              <w:t xml:space="preserve">ведомственная отчетность Управления образования и молодежной политики </w:t>
            </w:r>
            <w:r w:rsidRPr="008C22A3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bidi="hi-IN"/>
              </w:rPr>
              <w:lastRenderedPageBreak/>
              <w:t>администрации Грязовецкого муниципального округа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A3" w:rsidRPr="008C22A3" w:rsidRDefault="008C22A3" w:rsidP="008C22A3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bidi="hi-IN"/>
              </w:rPr>
            </w:pPr>
            <w:r w:rsidRPr="008C22A3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bidi="hi-IN"/>
              </w:rPr>
              <w:lastRenderedPageBreak/>
              <w:t xml:space="preserve">Управление образования и молодежной политики администрации Грязовецкого </w:t>
            </w:r>
            <w:r w:rsidRPr="008C22A3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bidi="hi-IN"/>
              </w:rPr>
              <w:lastRenderedPageBreak/>
              <w:t>муниципального округа</w:t>
            </w:r>
          </w:p>
        </w:tc>
      </w:tr>
      <w:tr w:rsidR="008C22A3" w:rsidRPr="008C22A3" w:rsidTr="00186263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A3" w:rsidRPr="008C22A3" w:rsidRDefault="008C22A3" w:rsidP="008C22A3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bidi="hi-IN"/>
              </w:rPr>
            </w:pPr>
            <w:r w:rsidRPr="008C22A3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bidi="hi-IN"/>
              </w:rPr>
              <w:lastRenderedPageBreak/>
              <w:t>4.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A3" w:rsidRPr="008C22A3" w:rsidRDefault="008C22A3" w:rsidP="008C22A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ru-RU"/>
              </w:rPr>
            </w:pPr>
            <w:r w:rsidRPr="008C22A3">
              <w:rPr>
                <w:rFonts w:ascii="Liberation Serif" w:hAnsi="Liberation Serif" w:cs="Liberation Serif"/>
                <w:sz w:val="22"/>
                <w:szCs w:val="22"/>
                <w:lang w:eastAsia="ru-RU"/>
              </w:rPr>
              <w:t xml:space="preserve">Доля выпускников 9-х и 11-х классов школ округа, поступивших  на специальности сельскохозяйственной и лесной </w:t>
            </w:r>
            <w:proofErr w:type="spellStart"/>
            <w:proofErr w:type="gramStart"/>
            <w:r w:rsidRPr="008C22A3">
              <w:rPr>
                <w:rFonts w:ascii="Liberation Serif" w:hAnsi="Liberation Serif" w:cs="Liberation Serif"/>
                <w:sz w:val="22"/>
                <w:szCs w:val="22"/>
                <w:lang w:eastAsia="ru-RU"/>
              </w:rPr>
              <w:t>направ-ленностей</w:t>
            </w:r>
            <w:proofErr w:type="spellEnd"/>
            <w:proofErr w:type="gramEnd"/>
            <w:r w:rsidRPr="008C22A3">
              <w:rPr>
                <w:rFonts w:ascii="Liberation Serif" w:hAnsi="Liberation Serif" w:cs="Liberation Serif"/>
                <w:sz w:val="22"/>
                <w:szCs w:val="22"/>
                <w:lang w:eastAsia="ru-RU"/>
              </w:rPr>
              <w:t xml:space="preserve"> в СПО и ВУЗы Вологодской области или за пределы области по целевым направлениям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A3" w:rsidRPr="008C22A3" w:rsidRDefault="008C22A3" w:rsidP="008C22A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ru-RU"/>
              </w:rPr>
            </w:pPr>
            <w:r w:rsidRPr="008C22A3">
              <w:rPr>
                <w:rFonts w:ascii="Liberation Serif" w:hAnsi="Liberation Serif" w:cs="Liberation Serif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A3" w:rsidRPr="008C22A3" w:rsidRDefault="008C22A3" w:rsidP="008C22A3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bidi="hi-IN"/>
              </w:rPr>
            </w:pPr>
            <w:r w:rsidRPr="008C22A3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bidi="hi-IN"/>
              </w:rPr>
              <w:t>возрастающий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A3" w:rsidRPr="008C22A3" w:rsidRDefault="008C22A3" w:rsidP="008C22A3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bidi="hi-IN"/>
              </w:rPr>
            </w:pPr>
            <w:r w:rsidRPr="008C22A3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bidi="hi-IN"/>
              </w:rPr>
              <w:t>дискретный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A3" w:rsidRPr="008C22A3" w:rsidRDefault="008C22A3" w:rsidP="008C22A3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bidi="hi-IN"/>
              </w:rPr>
            </w:pPr>
            <w:r w:rsidRPr="008C22A3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val="en-US" w:bidi="hi-IN"/>
              </w:rPr>
              <w:t>V</w:t>
            </w:r>
            <w:r w:rsidRPr="008C22A3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bidi="hi-IN"/>
              </w:rPr>
              <w:t>5=</w:t>
            </w:r>
            <w:r w:rsidRPr="008C22A3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val="en-US" w:bidi="hi-IN"/>
              </w:rPr>
              <w:t>V</w:t>
            </w:r>
            <w:r w:rsidRPr="008C22A3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bidi="hi-IN"/>
              </w:rPr>
              <w:t>6/</w:t>
            </w:r>
            <w:r w:rsidRPr="008C22A3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val="en-US" w:bidi="hi-IN"/>
              </w:rPr>
              <w:t>V</w:t>
            </w:r>
            <w:r w:rsidRPr="008C22A3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bidi="hi-IN"/>
              </w:rPr>
              <w:t>7*100%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A3" w:rsidRPr="008C22A3" w:rsidRDefault="008C22A3" w:rsidP="008C22A3">
            <w:pPr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bidi="hi-IN"/>
              </w:rPr>
            </w:pPr>
            <w:r w:rsidRPr="008C22A3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val="en-US" w:bidi="hi-IN"/>
              </w:rPr>
              <w:t>V</w:t>
            </w:r>
            <w:r w:rsidRPr="008C22A3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bidi="hi-IN"/>
              </w:rPr>
              <w:t xml:space="preserve">5 - доля выпускников 9-х и 11-х классов школ округа, поступивших  на специальности сельскохозяйственной и лесной </w:t>
            </w:r>
            <w:proofErr w:type="spellStart"/>
            <w:r w:rsidRPr="008C22A3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bidi="hi-IN"/>
              </w:rPr>
              <w:t>направ-ленностей</w:t>
            </w:r>
            <w:proofErr w:type="spellEnd"/>
            <w:r w:rsidRPr="008C22A3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bidi="hi-IN"/>
              </w:rPr>
              <w:t xml:space="preserve"> в СПО и ВУЗы Вологодской области или за пределы области по целевым направлениям,%;</w:t>
            </w:r>
          </w:p>
          <w:p w:rsidR="008C22A3" w:rsidRPr="008C22A3" w:rsidRDefault="008C22A3" w:rsidP="008C22A3">
            <w:pPr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bidi="hi-IN"/>
              </w:rPr>
            </w:pPr>
            <w:r w:rsidRPr="008C22A3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val="en-US" w:bidi="hi-IN"/>
              </w:rPr>
              <w:t>V</w:t>
            </w:r>
            <w:r w:rsidRPr="008C22A3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bidi="hi-IN"/>
              </w:rPr>
              <w:t>6– численность</w:t>
            </w:r>
          </w:p>
          <w:p w:rsidR="008C22A3" w:rsidRPr="008C22A3" w:rsidRDefault="008C22A3" w:rsidP="008C22A3">
            <w:pPr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bidi="hi-IN"/>
              </w:rPr>
            </w:pPr>
            <w:r w:rsidRPr="008C22A3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bidi="hi-IN"/>
              </w:rPr>
              <w:t xml:space="preserve">выпускников 9-х и 11-х классов школ округа, </w:t>
            </w:r>
            <w:r w:rsidRPr="008C22A3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bidi="hi-IN"/>
              </w:rPr>
              <w:lastRenderedPageBreak/>
              <w:t xml:space="preserve">поступивших  на специальности </w:t>
            </w:r>
            <w:proofErr w:type="spellStart"/>
            <w:r w:rsidRPr="008C22A3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bidi="hi-IN"/>
              </w:rPr>
              <w:t>сельскохозяйственноной</w:t>
            </w:r>
            <w:proofErr w:type="spellEnd"/>
            <w:r w:rsidRPr="008C22A3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bidi="hi-IN"/>
              </w:rPr>
              <w:t xml:space="preserve"> и лесной </w:t>
            </w:r>
            <w:proofErr w:type="spellStart"/>
            <w:proofErr w:type="gramStart"/>
            <w:r w:rsidRPr="008C22A3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bidi="hi-IN"/>
              </w:rPr>
              <w:t>направ-ленностей</w:t>
            </w:r>
            <w:proofErr w:type="spellEnd"/>
            <w:proofErr w:type="gramEnd"/>
            <w:r w:rsidRPr="008C22A3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bidi="hi-IN"/>
              </w:rPr>
              <w:t xml:space="preserve"> в СПО и ВУЗы Вологодской области или за пределы области по целевым направлениям, чел.;</w:t>
            </w:r>
          </w:p>
          <w:p w:rsidR="008C22A3" w:rsidRPr="008C22A3" w:rsidRDefault="008C22A3" w:rsidP="008C22A3">
            <w:pPr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bidi="hi-IN"/>
              </w:rPr>
            </w:pPr>
            <w:r w:rsidRPr="008C22A3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val="en-US" w:bidi="hi-IN"/>
              </w:rPr>
              <w:t>V</w:t>
            </w:r>
            <w:r w:rsidRPr="008C22A3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bidi="hi-IN"/>
              </w:rPr>
              <w:t>7 – общая численность выпускников 9-х и 11-х классов школ округа, чел.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A3" w:rsidRPr="008C22A3" w:rsidRDefault="008C22A3" w:rsidP="008C22A3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bidi="hi-IN"/>
              </w:rPr>
            </w:pPr>
            <w:r w:rsidRPr="008C22A3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bidi="hi-IN"/>
              </w:rPr>
              <w:lastRenderedPageBreak/>
              <w:t>ведомственная отчетность Управления образования и молодежной политики администрации Грязовецкого муниципального округа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A3" w:rsidRPr="008C22A3" w:rsidRDefault="008C22A3" w:rsidP="008C22A3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bidi="hi-IN"/>
              </w:rPr>
            </w:pPr>
            <w:r w:rsidRPr="008C22A3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bidi="hi-IN"/>
              </w:rPr>
              <w:t>Управление образования и молодежной политики администрации Грязовецкого муниципального округа</w:t>
            </w:r>
          </w:p>
        </w:tc>
      </w:tr>
      <w:tr w:rsidR="00115E60" w:rsidRPr="008C22A3" w:rsidTr="00186263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60" w:rsidRPr="008C22A3" w:rsidRDefault="00115E60" w:rsidP="009805A0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bidi="hi-IN"/>
              </w:rPr>
            </w:pPr>
            <w:r w:rsidRPr="008C22A3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bidi="hi-IN"/>
              </w:rPr>
              <w:lastRenderedPageBreak/>
              <w:t>5.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60" w:rsidRPr="008C22A3" w:rsidRDefault="00115E60" w:rsidP="009805A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ru-RU"/>
              </w:rPr>
            </w:pPr>
            <w:r w:rsidRPr="008C22A3">
              <w:rPr>
                <w:rFonts w:ascii="Liberation Serif" w:hAnsi="Liberation Serif" w:cs="Liberation Serif"/>
                <w:sz w:val="22"/>
                <w:szCs w:val="22"/>
                <w:lang w:eastAsia="ru-RU"/>
              </w:rPr>
              <w:t>Доля обучающихся общеобразовательных учреждений, включённых в общественные объединения патриотической направленности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60" w:rsidRPr="008C22A3" w:rsidRDefault="00115E60" w:rsidP="009805A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ru-RU"/>
              </w:rPr>
            </w:pPr>
            <w:r w:rsidRPr="008C22A3">
              <w:rPr>
                <w:rFonts w:ascii="Liberation Serif" w:hAnsi="Liberation Serif" w:cs="Liberation Serif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60" w:rsidRPr="008C22A3" w:rsidRDefault="00115E60" w:rsidP="009805A0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bidi="hi-IN"/>
              </w:rPr>
            </w:pPr>
            <w:r w:rsidRPr="008C22A3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bidi="hi-IN"/>
              </w:rPr>
              <w:t>возрастающий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60" w:rsidRPr="008C22A3" w:rsidRDefault="00115E60" w:rsidP="009805A0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bidi="hi-IN"/>
              </w:rPr>
            </w:pPr>
            <w:r w:rsidRPr="008C22A3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bidi="hi-IN"/>
              </w:rPr>
              <w:t>дискретный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60" w:rsidRPr="008C22A3" w:rsidRDefault="00115E60" w:rsidP="009805A0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bidi="hi-IN"/>
              </w:rPr>
            </w:pPr>
            <w:r w:rsidRPr="008C22A3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val="en-US" w:bidi="hi-IN"/>
              </w:rPr>
              <w:t>V</w:t>
            </w:r>
            <w:r w:rsidRPr="008C22A3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bidi="hi-IN"/>
              </w:rPr>
              <w:t>8=</w:t>
            </w:r>
            <w:r w:rsidRPr="008C22A3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val="en-US" w:bidi="hi-IN"/>
              </w:rPr>
              <w:t>V</w:t>
            </w:r>
            <w:r w:rsidRPr="008C22A3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bidi="hi-IN"/>
              </w:rPr>
              <w:t>9/</w:t>
            </w:r>
            <w:r w:rsidRPr="008C22A3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val="en-US" w:bidi="hi-IN"/>
              </w:rPr>
              <w:t>V</w:t>
            </w:r>
            <w:r w:rsidRPr="008C22A3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bidi="hi-IN"/>
              </w:rPr>
              <w:t>10*100%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60" w:rsidRPr="008C22A3" w:rsidRDefault="00115E60" w:rsidP="009805A0">
            <w:pPr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bidi="hi-IN"/>
              </w:rPr>
            </w:pPr>
            <w:r w:rsidRPr="008C22A3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val="en-US" w:bidi="hi-IN"/>
              </w:rPr>
              <w:t>V</w:t>
            </w:r>
            <w:r w:rsidRPr="008C22A3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bidi="hi-IN"/>
              </w:rPr>
              <w:t>8- доля обучающихся общеобразовательных учреждений, включённых в общественные объединения патриотической направленности,%;</w:t>
            </w:r>
          </w:p>
          <w:p w:rsidR="00115E60" w:rsidRPr="008C22A3" w:rsidRDefault="00115E60" w:rsidP="009805A0">
            <w:pPr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bidi="hi-IN"/>
              </w:rPr>
            </w:pPr>
            <w:r w:rsidRPr="008C22A3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val="en-US" w:bidi="hi-IN"/>
              </w:rPr>
              <w:t>V</w:t>
            </w:r>
            <w:r w:rsidRPr="008C22A3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bidi="hi-IN"/>
              </w:rPr>
              <w:t xml:space="preserve">9- численность обучающихся общеобразовательных учреждений, включённых в общественные объединения патриотической направленности, </w:t>
            </w:r>
            <w:proofErr w:type="gramStart"/>
            <w:r w:rsidRPr="008C22A3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bidi="hi-IN"/>
              </w:rPr>
              <w:t>чел.;</w:t>
            </w:r>
            <w:proofErr w:type="gramEnd"/>
          </w:p>
          <w:p w:rsidR="00115E60" w:rsidRPr="008C22A3" w:rsidRDefault="00115E60" w:rsidP="009805A0">
            <w:pPr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bidi="hi-IN"/>
              </w:rPr>
            </w:pPr>
            <w:r w:rsidRPr="008C22A3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val="en-US" w:bidi="hi-IN"/>
              </w:rPr>
              <w:lastRenderedPageBreak/>
              <w:t>V</w:t>
            </w:r>
            <w:r w:rsidRPr="008C22A3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bidi="hi-IN"/>
              </w:rPr>
              <w:t>10- общая численность обучающихся общеобразовательных учреждений, чел.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60" w:rsidRPr="008C22A3" w:rsidRDefault="00115E60" w:rsidP="009805A0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bidi="hi-IN"/>
              </w:rPr>
            </w:pPr>
            <w:r w:rsidRPr="008C22A3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bidi="hi-IN"/>
              </w:rPr>
              <w:lastRenderedPageBreak/>
              <w:t>ведомственная отчетность Управления образования и молодежной политики администрации Грязовецкого муниципального округа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60" w:rsidRPr="008C22A3" w:rsidRDefault="00115E60" w:rsidP="009805A0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bidi="hi-IN"/>
              </w:rPr>
            </w:pPr>
            <w:r w:rsidRPr="008C22A3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bidi="hi-IN"/>
              </w:rPr>
              <w:t>Управление образования и молодежной политики администрации Грязовецкого муниципального округа</w:t>
            </w:r>
          </w:p>
        </w:tc>
      </w:tr>
    </w:tbl>
    <w:p w:rsidR="00E06B07" w:rsidRPr="00F556E3" w:rsidRDefault="00E06B07" w:rsidP="000C3F99">
      <w:pPr>
        <w:suppressAutoHyphens/>
        <w:autoSpaceDE w:val="0"/>
        <w:jc w:val="right"/>
      </w:pPr>
    </w:p>
    <w:p w:rsidR="00087C09" w:rsidRPr="008C22A3" w:rsidRDefault="00E06B07" w:rsidP="008C22A3">
      <w:pPr>
        <w:suppressAutoHyphens/>
        <w:autoSpaceDE w:val="0"/>
        <w:jc w:val="right"/>
      </w:pPr>
      <w:r w:rsidRPr="00F556E3">
        <w:rPr>
          <w:rFonts w:ascii="Liberation Serif" w:hAnsi="Liberation Serif" w:cs="Bookman Old Style"/>
          <w:sz w:val="22"/>
          <w:szCs w:val="22"/>
          <w:lang w:eastAsia="ar-SA"/>
        </w:rPr>
        <w:t>».</w:t>
      </w:r>
      <w:r w:rsidRPr="00F556E3">
        <w:t xml:space="preserve"> </w:t>
      </w:r>
    </w:p>
    <w:p w:rsidR="00087C09" w:rsidRPr="00F556E3" w:rsidRDefault="00087C09">
      <w:pPr>
        <w:rPr>
          <w:sz w:val="22"/>
          <w:szCs w:val="22"/>
        </w:rPr>
      </w:pPr>
    </w:p>
    <w:p w:rsidR="003A2096" w:rsidRPr="00F556E3" w:rsidRDefault="003A2096">
      <w:pPr>
        <w:rPr>
          <w:sz w:val="22"/>
          <w:szCs w:val="22"/>
        </w:rPr>
      </w:pPr>
    </w:p>
    <w:p w:rsidR="00186263" w:rsidRDefault="003A2096" w:rsidP="003A2096">
      <w:pPr>
        <w:suppressAutoHyphens/>
        <w:autoSpaceDE w:val="0"/>
        <w:ind w:left="6379"/>
        <w:rPr>
          <w:rFonts w:ascii="Liberation Serif" w:hAnsi="Liberation Serif" w:cs="Bookman Old Style"/>
          <w:sz w:val="22"/>
          <w:szCs w:val="22"/>
          <w:lang w:eastAsia="ar-SA"/>
        </w:rPr>
      </w:pPr>
      <w:r w:rsidRPr="00F556E3">
        <w:rPr>
          <w:rFonts w:ascii="Liberation Serif" w:hAnsi="Liberation Serif" w:cs="Bookman Old Style"/>
          <w:sz w:val="22"/>
          <w:szCs w:val="22"/>
          <w:lang w:eastAsia="ar-SA"/>
        </w:rPr>
        <w:t xml:space="preserve">                                                       </w:t>
      </w:r>
    </w:p>
    <w:p w:rsidR="00186263" w:rsidRDefault="00186263" w:rsidP="003A2096">
      <w:pPr>
        <w:suppressAutoHyphens/>
        <w:autoSpaceDE w:val="0"/>
        <w:ind w:left="6379"/>
        <w:rPr>
          <w:rFonts w:ascii="Liberation Serif" w:hAnsi="Liberation Serif" w:cs="Bookman Old Style"/>
          <w:sz w:val="22"/>
          <w:szCs w:val="22"/>
          <w:lang w:eastAsia="ar-SA"/>
        </w:rPr>
      </w:pPr>
    </w:p>
    <w:p w:rsidR="00186263" w:rsidRDefault="00186263" w:rsidP="003A2096">
      <w:pPr>
        <w:suppressAutoHyphens/>
        <w:autoSpaceDE w:val="0"/>
        <w:ind w:left="6379"/>
        <w:rPr>
          <w:rFonts w:ascii="Liberation Serif" w:hAnsi="Liberation Serif" w:cs="Bookman Old Style"/>
          <w:sz w:val="22"/>
          <w:szCs w:val="22"/>
          <w:lang w:eastAsia="ar-SA"/>
        </w:rPr>
      </w:pPr>
    </w:p>
    <w:p w:rsidR="00186263" w:rsidRDefault="00186263" w:rsidP="003A2096">
      <w:pPr>
        <w:suppressAutoHyphens/>
        <w:autoSpaceDE w:val="0"/>
        <w:ind w:left="6379"/>
        <w:rPr>
          <w:rFonts w:ascii="Liberation Serif" w:hAnsi="Liberation Serif" w:cs="Bookman Old Style"/>
          <w:sz w:val="22"/>
          <w:szCs w:val="22"/>
          <w:lang w:eastAsia="ar-SA"/>
        </w:rPr>
      </w:pPr>
    </w:p>
    <w:p w:rsidR="00186263" w:rsidRDefault="00186263" w:rsidP="003A2096">
      <w:pPr>
        <w:suppressAutoHyphens/>
        <w:autoSpaceDE w:val="0"/>
        <w:ind w:left="6379"/>
        <w:rPr>
          <w:rFonts w:ascii="Liberation Serif" w:hAnsi="Liberation Serif" w:cs="Bookman Old Style"/>
          <w:sz w:val="22"/>
          <w:szCs w:val="22"/>
          <w:lang w:eastAsia="ar-SA"/>
        </w:rPr>
      </w:pPr>
    </w:p>
    <w:p w:rsidR="00186263" w:rsidRDefault="00186263" w:rsidP="003A2096">
      <w:pPr>
        <w:suppressAutoHyphens/>
        <w:autoSpaceDE w:val="0"/>
        <w:ind w:left="6379"/>
        <w:rPr>
          <w:rFonts w:ascii="Liberation Serif" w:hAnsi="Liberation Serif" w:cs="Bookman Old Style"/>
          <w:sz w:val="22"/>
          <w:szCs w:val="22"/>
          <w:lang w:eastAsia="ar-SA"/>
        </w:rPr>
      </w:pPr>
    </w:p>
    <w:p w:rsidR="00115E60" w:rsidRDefault="00115E60" w:rsidP="00186263">
      <w:pPr>
        <w:widowControl w:val="0"/>
        <w:ind w:left="10348"/>
        <w:rPr>
          <w:rFonts w:cs="Liberation Serif"/>
          <w:sz w:val="26"/>
          <w:szCs w:val="26"/>
        </w:rPr>
      </w:pPr>
    </w:p>
    <w:p w:rsidR="00115E60" w:rsidRDefault="00115E60" w:rsidP="00186263">
      <w:pPr>
        <w:widowControl w:val="0"/>
        <w:ind w:left="10348"/>
        <w:rPr>
          <w:rFonts w:cs="Liberation Serif"/>
          <w:sz w:val="26"/>
          <w:szCs w:val="26"/>
        </w:rPr>
      </w:pPr>
    </w:p>
    <w:p w:rsidR="00115E60" w:rsidRDefault="00115E60" w:rsidP="00186263">
      <w:pPr>
        <w:widowControl w:val="0"/>
        <w:ind w:left="10348"/>
        <w:rPr>
          <w:rFonts w:cs="Liberation Serif"/>
          <w:sz w:val="26"/>
          <w:szCs w:val="26"/>
        </w:rPr>
      </w:pPr>
    </w:p>
    <w:p w:rsidR="00115E60" w:rsidRDefault="00115E60" w:rsidP="00186263">
      <w:pPr>
        <w:widowControl w:val="0"/>
        <w:ind w:left="10348"/>
        <w:rPr>
          <w:rFonts w:cs="Liberation Serif"/>
          <w:sz w:val="26"/>
          <w:szCs w:val="26"/>
        </w:rPr>
      </w:pPr>
    </w:p>
    <w:p w:rsidR="00115E60" w:rsidRDefault="00115E60" w:rsidP="00186263">
      <w:pPr>
        <w:widowControl w:val="0"/>
        <w:ind w:left="10348"/>
        <w:rPr>
          <w:rFonts w:cs="Liberation Serif"/>
          <w:sz w:val="26"/>
          <w:szCs w:val="26"/>
        </w:rPr>
      </w:pPr>
    </w:p>
    <w:p w:rsidR="00115E60" w:rsidRDefault="00115E60" w:rsidP="00186263">
      <w:pPr>
        <w:widowControl w:val="0"/>
        <w:ind w:left="10348"/>
        <w:rPr>
          <w:rFonts w:cs="Liberation Serif"/>
          <w:sz w:val="26"/>
          <w:szCs w:val="26"/>
        </w:rPr>
      </w:pPr>
    </w:p>
    <w:p w:rsidR="00115E60" w:rsidRDefault="00115E60" w:rsidP="00186263">
      <w:pPr>
        <w:widowControl w:val="0"/>
        <w:ind w:left="10348"/>
        <w:rPr>
          <w:rFonts w:cs="Liberation Serif"/>
          <w:sz w:val="26"/>
          <w:szCs w:val="26"/>
        </w:rPr>
      </w:pPr>
    </w:p>
    <w:p w:rsidR="00115E60" w:rsidRDefault="00115E60" w:rsidP="00186263">
      <w:pPr>
        <w:widowControl w:val="0"/>
        <w:ind w:left="10348"/>
        <w:rPr>
          <w:rFonts w:cs="Liberation Serif"/>
          <w:sz w:val="26"/>
          <w:szCs w:val="26"/>
        </w:rPr>
      </w:pPr>
    </w:p>
    <w:p w:rsidR="00115E60" w:rsidRDefault="00115E60" w:rsidP="00186263">
      <w:pPr>
        <w:widowControl w:val="0"/>
        <w:ind w:left="10348"/>
        <w:rPr>
          <w:rFonts w:cs="Liberation Serif"/>
          <w:sz w:val="26"/>
          <w:szCs w:val="26"/>
        </w:rPr>
      </w:pPr>
    </w:p>
    <w:p w:rsidR="00115E60" w:rsidRDefault="00115E60" w:rsidP="00186263">
      <w:pPr>
        <w:widowControl w:val="0"/>
        <w:ind w:left="10348"/>
        <w:rPr>
          <w:rFonts w:cs="Liberation Serif"/>
          <w:sz w:val="26"/>
          <w:szCs w:val="26"/>
        </w:rPr>
      </w:pPr>
    </w:p>
    <w:p w:rsidR="00115E60" w:rsidRDefault="00115E60" w:rsidP="00186263">
      <w:pPr>
        <w:widowControl w:val="0"/>
        <w:ind w:left="10348"/>
        <w:rPr>
          <w:rFonts w:cs="Liberation Serif"/>
          <w:sz w:val="26"/>
          <w:szCs w:val="26"/>
        </w:rPr>
      </w:pPr>
    </w:p>
    <w:p w:rsidR="00115E60" w:rsidRDefault="00115E60" w:rsidP="00186263">
      <w:pPr>
        <w:widowControl w:val="0"/>
        <w:ind w:left="10348"/>
        <w:rPr>
          <w:rFonts w:cs="Liberation Serif"/>
          <w:sz w:val="26"/>
          <w:szCs w:val="26"/>
        </w:rPr>
      </w:pPr>
    </w:p>
    <w:p w:rsidR="00115E60" w:rsidRDefault="00115E60" w:rsidP="00186263">
      <w:pPr>
        <w:widowControl w:val="0"/>
        <w:ind w:left="10348"/>
        <w:rPr>
          <w:rFonts w:cs="Liberation Serif"/>
          <w:sz w:val="26"/>
          <w:szCs w:val="26"/>
        </w:rPr>
      </w:pPr>
    </w:p>
    <w:p w:rsidR="00115E60" w:rsidRDefault="00115E60" w:rsidP="00186263">
      <w:pPr>
        <w:widowControl w:val="0"/>
        <w:ind w:left="10348"/>
        <w:rPr>
          <w:rFonts w:cs="Liberation Serif"/>
          <w:sz w:val="26"/>
          <w:szCs w:val="26"/>
        </w:rPr>
      </w:pPr>
    </w:p>
    <w:p w:rsidR="00115E60" w:rsidRDefault="00115E60" w:rsidP="00186263">
      <w:pPr>
        <w:widowControl w:val="0"/>
        <w:ind w:left="10348"/>
        <w:rPr>
          <w:rFonts w:cs="Liberation Serif"/>
          <w:sz w:val="26"/>
          <w:szCs w:val="26"/>
        </w:rPr>
      </w:pPr>
    </w:p>
    <w:p w:rsidR="00115E60" w:rsidRDefault="00115E60" w:rsidP="00186263">
      <w:pPr>
        <w:widowControl w:val="0"/>
        <w:ind w:left="10348"/>
        <w:rPr>
          <w:rFonts w:cs="Liberation Serif"/>
          <w:sz w:val="26"/>
          <w:szCs w:val="26"/>
        </w:rPr>
      </w:pPr>
    </w:p>
    <w:p w:rsidR="00186263" w:rsidRDefault="00186263" w:rsidP="00186263">
      <w:pPr>
        <w:widowControl w:val="0"/>
        <w:ind w:left="10348"/>
        <w:rPr>
          <w:rFonts w:cs="Liberation Serif"/>
          <w:sz w:val="26"/>
          <w:szCs w:val="26"/>
        </w:rPr>
      </w:pPr>
      <w:r>
        <w:rPr>
          <w:rFonts w:cs="Liberation Serif"/>
          <w:sz w:val="26"/>
          <w:szCs w:val="26"/>
        </w:rPr>
        <w:lastRenderedPageBreak/>
        <w:t xml:space="preserve">Приложение 6  </w:t>
      </w:r>
    </w:p>
    <w:p w:rsidR="00E90866" w:rsidRDefault="00186263" w:rsidP="00201E54">
      <w:pPr>
        <w:widowControl w:val="0"/>
        <w:ind w:left="10348"/>
        <w:rPr>
          <w:rFonts w:cs="Liberation Serif"/>
          <w:sz w:val="26"/>
          <w:szCs w:val="26"/>
        </w:rPr>
      </w:pPr>
      <w:r>
        <w:rPr>
          <w:rFonts w:cs="Liberation Serif"/>
          <w:sz w:val="26"/>
          <w:szCs w:val="26"/>
        </w:rPr>
        <w:t xml:space="preserve">к постановлению администрации Грязовецкого муниципального округа от 31.03.2025 № 864 </w:t>
      </w:r>
    </w:p>
    <w:p w:rsidR="00201E54" w:rsidRPr="00201E54" w:rsidRDefault="00201E54" w:rsidP="00201E54">
      <w:pPr>
        <w:widowControl w:val="0"/>
        <w:ind w:left="10348"/>
        <w:rPr>
          <w:rFonts w:cs="Liberation Serif"/>
          <w:sz w:val="26"/>
          <w:szCs w:val="26"/>
        </w:rPr>
      </w:pPr>
    </w:p>
    <w:p w:rsidR="00E90866" w:rsidRPr="00F556E3" w:rsidRDefault="00E90866">
      <w:pPr>
        <w:rPr>
          <w:sz w:val="22"/>
          <w:szCs w:val="22"/>
        </w:rPr>
      </w:pPr>
    </w:p>
    <w:p w:rsidR="003A2096" w:rsidRPr="00F556E3" w:rsidRDefault="003A2096" w:rsidP="003A2096">
      <w:pPr>
        <w:widowControl w:val="0"/>
        <w:autoSpaceDE w:val="0"/>
        <w:autoSpaceDN w:val="0"/>
        <w:jc w:val="center"/>
        <w:rPr>
          <w:rFonts w:ascii="Liberation Serif" w:eastAsia="NSimSun" w:hAnsi="Liberation Serif" w:cs="Liberation Serif"/>
          <w:b/>
          <w:bCs/>
          <w:color w:val="000000"/>
          <w:kern w:val="2"/>
          <w:lang w:bidi="hi-IN"/>
        </w:rPr>
      </w:pPr>
      <w:r w:rsidRPr="00F556E3">
        <w:rPr>
          <w:rFonts w:ascii="Liberation Serif" w:eastAsia="NSimSun" w:hAnsi="Liberation Serif" w:cs="Liberation Serif"/>
          <w:bCs/>
          <w:color w:val="000000"/>
          <w:kern w:val="2"/>
          <w:lang w:bidi="hi-IN"/>
        </w:rPr>
        <w:t>«</w:t>
      </w:r>
      <w:r w:rsidRPr="00F556E3">
        <w:rPr>
          <w:rFonts w:ascii="Liberation Serif" w:eastAsia="NSimSun" w:hAnsi="Liberation Serif" w:cs="Liberation Serif"/>
          <w:b/>
          <w:bCs/>
          <w:color w:val="000000"/>
          <w:kern w:val="2"/>
          <w:lang w:bidi="hi-IN"/>
        </w:rPr>
        <w:t xml:space="preserve">4. Финансовое обеспечение комплекса процессных мероприятий «Создание условий для развития системы образования и воспитания детей и молодежи» </w:t>
      </w:r>
      <w:r w:rsidRPr="00F556E3">
        <w:rPr>
          <w:rFonts w:ascii="Liberation Serif" w:hAnsi="Liberation Serif" w:cs="Liberation Serif"/>
          <w:b/>
          <w:lang w:eastAsia="ru-RU"/>
        </w:rPr>
        <w:t>за счет средств бюджета округа</w:t>
      </w:r>
    </w:p>
    <w:p w:rsidR="003A2096" w:rsidRPr="00F556E3" w:rsidRDefault="003A2096" w:rsidP="003A2096">
      <w:pPr>
        <w:widowControl w:val="0"/>
        <w:autoSpaceDE w:val="0"/>
        <w:autoSpaceDN w:val="0"/>
        <w:jc w:val="center"/>
        <w:rPr>
          <w:rFonts w:ascii="Liberation Serif" w:hAnsi="Liberation Serif" w:cs="Liberation Serif"/>
          <w:lang w:eastAsia="ru-RU"/>
        </w:rPr>
      </w:pPr>
    </w:p>
    <w:tbl>
      <w:tblPr>
        <w:tblStyle w:val="73"/>
        <w:tblW w:w="14850" w:type="dxa"/>
        <w:tblLayout w:type="fixed"/>
        <w:tblLook w:val="04A0" w:firstRow="1" w:lastRow="0" w:firstColumn="1" w:lastColumn="0" w:noHBand="0" w:noVBand="1"/>
      </w:tblPr>
      <w:tblGrid>
        <w:gridCol w:w="696"/>
        <w:gridCol w:w="7350"/>
        <w:gridCol w:w="1843"/>
        <w:gridCol w:w="1559"/>
        <w:gridCol w:w="1701"/>
        <w:gridCol w:w="1701"/>
      </w:tblGrid>
      <w:tr w:rsidR="003A2096" w:rsidRPr="00F556E3" w:rsidTr="003A2096">
        <w:tc>
          <w:tcPr>
            <w:tcW w:w="696" w:type="dxa"/>
            <w:vMerge w:val="restart"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 xml:space="preserve">№ </w:t>
            </w:r>
            <w:proofErr w:type="gramStart"/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п</w:t>
            </w:r>
            <w:proofErr w:type="gramEnd"/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/п</w:t>
            </w:r>
          </w:p>
        </w:tc>
        <w:tc>
          <w:tcPr>
            <w:tcW w:w="7350" w:type="dxa"/>
            <w:vMerge w:val="restart"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Источник финансового обеспечения</w:t>
            </w:r>
          </w:p>
        </w:tc>
        <w:tc>
          <w:tcPr>
            <w:tcW w:w="6804" w:type="dxa"/>
            <w:gridSpan w:val="4"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 xml:space="preserve">Объем финансового обеспечения по годам реализации, </w:t>
            </w:r>
            <w:proofErr w:type="spellStart"/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тыс</w:t>
            </w:r>
            <w:proofErr w:type="gramStart"/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.р</w:t>
            </w:r>
            <w:proofErr w:type="gramEnd"/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уб</w:t>
            </w:r>
            <w:proofErr w:type="spellEnd"/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.</w:t>
            </w:r>
          </w:p>
        </w:tc>
      </w:tr>
      <w:tr w:rsidR="003A2096" w:rsidRPr="00F556E3" w:rsidTr="003A2096">
        <w:tc>
          <w:tcPr>
            <w:tcW w:w="696" w:type="dxa"/>
            <w:vMerge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</w:p>
        </w:tc>
        <w:tc>
          <w:tcPr>
            <w:tcW w:w="7350" w:type="dxa"/>
            <w:vMerge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</w:p>
        </w:tc>
        <w:tc>
          <w:tcPr>
            <w:tcW w:w="1843" w:type="dxa"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hAnsi="Liberation Serif" w:cs="Liberation Serif"/>
                <w:lang w:eastAsia="ru-RU"/>
              </w:rPr>
              <w:t>2025 год</w:t>
            </w:r>
          </w:p>
        </w:tc>
        <w:tc>
          <w:tcPr>
            <w:tcW w:w="1559" w:type="dxa"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hAnsi="Liberation Serif" w:cs="Liberation Serif"/>
                <w:lang w:eastAsia="ru-RU"/>
              </w:rPr>
              <w:t>2026 год</w:t>
            </w:r>
          </w:p>
        </w:tc>
        <w:tc>
          <w:tcPr>
            <w:tcW w:w="1701" w:type="dxa"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hAnsi="Liberation Serif" w:cs="Liberation Serif"/>
                <w:lang w:eastAsia="ru-RU"/>
              </w:rPr>
              <w:t>2027 год</w:t>
            </w:r>
          </w:p>
        </w:tc>
        <w:tc>
          <w:tcPr>
            <w:tcW w:w="1701" w:type="dxa"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всего</w:t>
            </w:r>
          </w:p>
        </w:tc>
      </w:tr>
      <w:tr w:rsidR="003A2096" w:rsidRPr="00F556E3" w:rsidTr="003A2096">
        <w:tc>
          <w:tcPr>
            <w:tcW w:w="696" w:type="dxa"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1</w:t>
            </w:r>
          </w:p>
        </w:tc>
        <w:tc>
          <w:tcPr>
            <w:tcW w:w="7350" w:type="dxa"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2</w:t>
            </w:r>
          </w:p>
        </w:tc>
        <w:tc>
          <w:tcPr>
            <w:tcW w:w="1843" w:type="dxa"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3</w:t>
            </w:r>
          </w:p>
        </w:tc>
        <w:tc>
          <w:tcPr>
            <w:tcW w:w="1559" w:type="dxa"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4</w:t>
            </w:r>
          </w:p>
        </w:tc>
        <w:tc>
          <w:tcPr>
            <w:tcW w:w="1701" w:type="dxa"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5</w:t>
            </w:r>
          </w:p>
        </w:tc>
        <w:tc>
          <w:tcPr>
            <w:tcW w:w="1701" w:type="dxa"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6</w:t>
            </w:r>
          </w:p>
        </w:tc>
      </w:tr>
      <w:tr w:rsidR="003A2096" w:rsidRPr="00F556E3" w:rsidTr="003A2096">
        <w:tc>
          <w:tcPr>
            <w:tcW w:w="696" w:type="dxa"/>
          </w:tcPr>
          <w:p w:rsidR="003A2096" w:rsidRPr="00F556E3" w:rsidRDefault="00E07E8A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1.</w:t>
            </w:r>
          </w:p>
        </w:tc>
        <w:tc>
          <w:tcPr>
            <w:tcW w:w="7350" w:type="dxa"/>
          </w:tcPr>
          <w:p w:rsidR="003A2096" w:rsidRPr="00F556E3" w:rsidRDefault="00E07E8A" w:rsidP="003A2096">
            <w:pPr>
              <w:rPr>
                <w:rFonts w:ascii="Liberation Serif" w:hAnsi="Liberation Serif" w:cs="Liberation Serif"/>
                <w:lang w:eastAsia="ru-RU"/>
              </w:rPr>
            </w:pPr>
            <w:r>
              <w:rPr>
                <w:rFonts w:ascii="Liberation Serif" w:hAnsi="Liberation Serif" w:cs="Liberation Serif"/>
                <w:lang w:eastAsia="ru-RU"/>
              </w:rPr>
              <w:t>В</w:t>
            </w:r>
            <w:r w:rsidR="003A2096" w:rsidRPr="00F556E3">
              <w:rPr>
                <w:rFonts w:ascii="Liberation Serif" w:hAnsi="Liberation Serif" w:cs="Liberation Serif"/>
                <w:lang w:eastAsia="ru-RU"/>
              </w:rPr>
              <w:t>сего, в том числе</w:t>
            </w:r>
          </w:p>
        </w:tc>
        <w:tc>
          <w:tcPr>
            <w:tcW w:w="1843" w:type="dxa"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719905,9</w:t>
            </w:r>
          </w:p>
        </w:tc>
        <w:tc>
          <w:tcPr>
            <w:tcW w:w="1559" w:type="dxa"/>
          </w:tcPr>
          <w:p w:rsidR="003A2096" w:rsidRPr="00F556E3" w:rsidRDefault="003A2096" w:rsidP="003A2096">
            <w:pPr>
              <w:jc w:val="center"/>
              <w:rPr>
                <w:lang w:eastAsia="ru-RU"/>
              </w:rPr>
            </w:pPr>
            <w:r w:rsidRPr="00F556E3">
              <w:rPr>
                <w:lang w:eastAsia="ru-RU"/>
              </w:rPr>
              <w:t>701345,6</w:t>
            </w:r>
          </w:p>
        </w:tc>
        <w:tc>
          <w:tcPr>
            <w:tcW w:w="1701" w:type="dxa"/>
          </w:tcPr>
          <w:p w:rsidR="003A2096" w:rsidRPr="00F556E3" w:rsidRDefault="003A2096" w:rsidP="003A2096">
            <w:pPr>
              <w:jc w:val="center"/>
              <w:rPr>
                <w:lang w:eastAsia="ru-RU"/>
              </w:rPr>
            </w:pPr>
            <w:r w:rsidRPr="00F556E3">
              <w:rPr>
                <w:lang w:eastAsia="ru-RU"/>
              </w:rPr>
              <w:t>701822,7</w:t>
            </w:r>
          </w:p>
        </w:tc>
        <w:tc>
          <w:tcPr>
            <w:tcW w:w="1701" w:type="dxa"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2123074,2</w:t>
            </w:r>
          </w:p>
        </w:tc>
      </w:tr>
      <w:tr w:rsidR="003A2096" w:rsidRPr="00F556E3" w:rsidTr="003A2096">
        <w:tc>
          <w:tcPr>
            <w:tcW w:w="696" w:type="dxa"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</w:p>
        </w:tc>
        <w:tc>
          <w:tcPr>
            <w:tcW w:w="7350" w:type="dxa"/>
          </w:tcPr>
          <w:p w:rsidR="003A2096" w:rsidRPr="00F556E3" w:rsidRDefault="003A2096" w:rsidP="003A2096">
            <w:pPr>
              <w:widowControl w:val="0"/>
              <w:rPr>
                <w:sz w:val="20"/>
                <w:szCs w:val="20"/>
                <w:lang w:eastAsia="ru-RU"/>
              </w:rPr>
            </w:pPr>
            <w:r w:rsidRPr="00F556E3">
              <w:rPr>
                <w:rFonts w:ascii="Liberation Serif" w:eastAsia="Calibri" w:hAnsi="Liberation Serif" w:cs="Liberation Serif"/>
              </w:rPr>
              <w:t xml:space="preserve">собственные доходы бюджета </w:t>
            </w:r>
            <w:r w:rsidRPr="00F556E3">
              <w:rPr>
                <w:rFonts w:ascii="Liberation Serif" w:hAnsi="Liberation Serif" w:cs="Liberation Serif"/>
                <w:lang w:eastAsia="en-US"/>
              </w:rPr>
              <w:t>округа</w:t>
            </w:r>
          </w:p>
        </w:tc>
        <w:tc>
          <w:tcPr>
            <w:tcW w:w="1843" w:type="dxa"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213040,1</w:t>
            </w:r>
          </w:p>
        </w:tc>
        <w:tc>
          <w:tcPr>
            <w:tcW w:w="1559" w:type="dxa"/>
          </w:tcPr>
          <w:p w:rsidR="003A2096" w:rsidRPr="00F556E3" w:rsidRDefault="003A2096" w:rsidP="003A2096">
            <w:pPr>
              <w:jc w:val="center"/>
              <w:rPr>
                <w:lang w:eastAsia="ru-RU"/>
              </w:rPr>
            </w:pPr>
            <w:r w:rsidRPr="00F556E3">
              <w:rPr>
                <w:lang w:eastAsia="ru-RU"/>
              </w:rPr>
              <w:t>202775,9</w:t>
            </w:r>
          </w:p>
        </w:tc>
        <w:tc>
          <w:tcPr>
            <w:tcW w:w="1701" w:type="dxa"/>
          </w:tcPr>
          <w:p w:rsidR="003A2096" w:rsidRPr="00F556E3" w:rsidRDefault="003A2096" w:rsidP="003A2096">
            <w:pPr>
              <w:jc w:val="center"/>
              <w:rPr>
                <w:lang w:eastAsia="ru-RU"/>
              </w:rPr>
            </w:pPr>
            <w:r w:rsidRPr="00F556E3">
              <w:rPr>
                <w:lang w:eastAsia="ru-RU"/>
              </w:rPr>
              <w:t>202776,0</w:t>
            </w:r>
          </w:p>
        </w:tc>
        <w:tc>
          <w:tcPr>
            <w:tcW w:w="1701" w:type="dxa"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618592,0</w:t>
            </w:r>
          </w:p>
        </w:tc>
      </w:tr>
      <w:tr w:rsidR="003A2096" w:rsidRPr="00F556E3" w:rsidTr="003A2096">
        <w:tc>
          <w:tcPr>
            <w:tcW w:w="696" w:type="dxa"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</w:p>
        </w:tc>
        <w:tc>
          <w:tcPr>
            <w:tcW w:w="7350" w:type="dxa"/>
          </w:tcPr>
          <w:p w:rsidR="003A2096" w:rsidRPr="00F556E3" w:rsidRDefault="003A2096" w:rsidP="003A2096">
            <w:pPr>
              <w:widowControl w:val="0"/>
              <w:rPr>
                <w:sz w:val="20"/>
                <w:szCs w:val="20"/>
                <w:lang w:eastAsia="ru-RU"/>
              </w:rPr>
            </w:pPr>
            <w:r w:rsidRPr="00F556E3">
              <w:rPr>
                <w:rFonts w:ascii="Liberation Serif" w:eastAsia="Calibri" w:hAnsi="Liberation Serif" w:cs="Liberation Serif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843" w:type="dxa"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473666,4</w:t>
            </w:r>
          </w:p>
        </w:tc>
        <w:tc>
          <w:tcPr>
            <w:tcW w:w="1559" w:type="dxa"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465550,4</w:t>
            </w:r>
          </w:p>
        </w:tc>
        <w:tc>
          <w:tcPr>
            <w:tcW w:w="1701" w:type="dxa"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465550,4</w:t>
            </w:r>
          </w:p>
        </w:tc>
        <w:tc>
          <w:tcPr>
            <w:tcW w:w="1701" w:type="dxa"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1404767,2</w:t>
            </w:r>
          </w:p>
        </w:tc>
      </w:tr>
      <w:tr w:rsidR="003A2096" w:rsidRPr="00F556E3" w:rsidTr="003A2096">
        <w:tc>
          <w:tcPr>
            <w:tcW w:w="696" w:type="dxa"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</w:p>
        </w:tc>
        <w:tc>
          <w:tcPr>
            <w:tcW w:w="7350" w:type="dxa"/>
          </w:tcPr>
          <w:p w:rsidR="003A2096" w:rsidRPr="00F556E3" w:rsidRDefault="003A2096" w:rsidP="003A2096">
            <w:pPr>
              <w:widowControl w:val="0"/>
              <w:rPr>
                <w:sz w:val="20"/>
                <w:szCs w:val="20"/>
                <w:lang w:eastAsia="ru-RU"/>
              </w:rPr>
            </w:pPr>
            <w:r w:rsidRPr="00F556E3">
              <w:rPr>
                <w:rFonts w:ascii="Liberation Serif" w:eastAsia="Calibri" w:hAnsi="Liberation Serif" w:cs="Liberation Serif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843" w:type="dxa"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33199,4</w:t>
            </w:r>
          </w:p>
        </w:tc>
        <w:tc>
          <w:tcPr>
            <w:tcW w:w="1559" w:type="dxa"/>
          </w:tcPr>
          <w:p w:rsidR="003A2096" w:rsidRPr="00F556E3" w:rsidRDefault="003A2096" w:rsidP="003A2096">
            <w:pPr>
              <w:jc w:val="center"/>
              <w:rPr>
                <w:sz w:val="20"/>
                <w:szCs w:val="20"/>
                <w:lang w:eastAsia="ru-RU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33019,3</w:t>
            </w:r>
          </w:p>
        </w:tc>
        <w:tc>
          <w:tcPr>
            <w:tcW w:w="1701" w:type="dxa"/>
          </w:tcPr>
          <w:p w:rsidR="003A2096" w:rsidRPr="00F556E3" w:rsidRDefault="003A2096" w:rsidP="003A2096">
            <w:pPr>
              <w:jc w:val="center"/>
              <w:rPr>
                <w:sz w:val="20"/>
                <w:szCs w:val="20"/>
                <w:lang w:eastAsia="ru-RU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33496,3</w:t>
            </w:r>
          </w:p>
        </w:tc>
        <w:tc>
          <w:tcPr>
            <w:tcW w:w="1701" w:type="dxa"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99715,0</w:t>
            </w:r>
          </w:p>
        </w:tc>
      </w:tr>
      <w:tr w:rsidR="003A2096" w:rsidRPr="00F556E3" w:rsidTr="003A2096">
        <w:tc>
          <w:tcPr>
            <w:tcW w:w="696" w:type="dxa"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</w:p>
        </w:tc>
        <w:tc>
          <w:tcPr>
            <w:tcW w:w="7350" w:type="dxa"/>
          </w:tcPr>
          <w:p w:rsidR="003A2096" w:rsidRPr="00F556E3" w:rsidRDefault="003A2096" w:rsidP="003A2096">
            <w:pPr>
              <w:widowControl w:val="0"/>
              <w:rPr>
                <w:sz w:val="20"/>
                <w:szCs w:val="20"/>
                <w:lang w:eastAsia="ru-RU"/>
              </w:rPr>
            </w:pPr>
            <w:r w:rsidRPr="00F556E3">
              <w:rPr>
                <w:rFonts w:ascii="Liberation Serif" w:eastAsia="Calibri" w:hAnsi="Liberation Serif" w:cs="Liberation Serif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843" w:type="dxa"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0,0</w:t>
            </w:r>
          </w:p>
        </w:tc>
        <w:tc>
          <w:tcPr>
            <w:tcW w:w="1559" w:type="dxa"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0,0</w:t>
            </w:r>
          </w:p>
        </w:tc>
        <w:tc>
          <w:tcPr>
            <w:tcW w:w="1701" w:type="dxa"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0,0</w:t>
            </w:r>
          </w:p>
        </w:tc>
        <w:tc>
          <w:tcPr>
            <w:tcW w:w="1701" w:type="dxa"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0,0</w:t>
            </w:r>
          </w:p>
        </w:tc>
      </w:tr>
      <w:tr w:rsidR="003A2096" w:rsidRPr="00F556E3" w:rsidTr="003A2096">
        <w:tc>
          <w:tcPr>
            <w:tcW w:w="696" w:type="dxa"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1.1</w:t>
            </w:r>
          </w:p>
        </w:tc>
        <w:tc>
          <w:tcPr>
            <w:tcW w:w="7350" w:type="dxa"/>
          </w:tcPr>
          <w:p w:rsidR="003A2096" w:rsidRPr="00F556E3" w:rsidRDefault="003A2096" w:rsidP="003A2096">
            <w:pPr>
              <w:widowControl w:val="0"/>
              <w:rPr>
                <w:rFonts w:ascii="Liberation Serif" w:eastAsia="Calibri" w:hAnsi="Liberation Serif" w:cs="Liberation Serif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 xml:space="preserve">Результат: обеспечена реализация основных образовательных программ дошкольного, начального общего, основного общего, среднего общего образования и дополнительных образовательных программ в муниципальных образовательных учреждениях </w:t>
            </w:r>
            <w:r w:rsidRPr="00F556E3">
              <w:rPr>
                <w:rFonts w:ascii="Liberation Serif" w:eastAsia="Calibri" w:hAnsi="Liberation Serif" w:cs="Liberation Serif"/>
              </w:rPr>
              <w:t>всего, в том числе</w:t>
            </w:r>
          </w:p>
        </w:tc>
        <w:tc>
          <w:tcPr>
            <w:tcW w:w="1843" w:type="dxa"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598603,3</w:t>
            </w:r>
          </w:p>
        </w:tc>
        <w:tc>
          <w:tcPr>
            <w:tcW w:w="1559" w:type="dxa"/>
          </w:tcPr>
          <w:p w:rsidR="003A2096" w:rsidRPr="00F556E3" w:rsidRDefault="003A2096" w:rsidP="003A2096">
            <w:pPr>
              <w:jc w:val="center"/>
              <w:rPr>
                <w:sz w:val="20"/>
                <w:szCs w:val="20"/>
                <w:lang w:eastAsia="ru-RU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580223,1</w:t>
            </w:r>
          </w:p>
        </w:tc>
        <w:tc>
          <w:tcPr>
            <w:tcW w:w="1701" w:type="dxa"/>
          </w:tcPr>
          <w:p w:rsidR="003A2096" w:rsidRPr="00F556E3" w:rsidRDefault="003A2096" w:rsidP="003A2096">
            <w:pPr>
              <w:jc w:val="center"/>
              <w:rPr>
                <w:sz w:val="20"/>
                <w:szCs w:val="20"/>
                <w:lang w:eastAsia="ru-RU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580223,2</w:t>
            </w:r>
          </w:p>
        </w:tc>
        <w:tc>
          <w:tcPr>
            <w:tcW w:w="1701" w:type="dxa"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1759049,6</w:t>
            </w:r>
          </w:p>
        </w:tc>
      </w:tr>
      <w:tr w:rsidR="003A2096" w:rsidRPr="00F556E3" w:rsidTr="003A2096">
        <w:tc>
          <w:tcPr>
            <w:tcW w:w="696" w:type="dxa"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</w:p>
        </w:tc>
        <w:tc>
          <w:tcPr>
            <w:tcW w:w="7350" w:type="dxa"/>
          </w:tcPr>
          <w:p w:rsidR="003A2096" w:rsidRPr="00F556E3" w:rsidRDefault="003A2096" w:rsidP="003A2096">
            <w:pPr>
              <w:widowControl w:val="0"/>
              <w:rPr>
                <w:sz w:val="20"/>
                <w:szCs w:val="20"/>
                <w:lang w:eastAsia="ru-RU"/>
              </w:rPr>
            </w:pPr>
            <w:r w:rsidRPr="00F556E3">
              <w:rPr>
                <w:rFonts w:ascii="Liberation Serif" w:eastAsia="Calibri" w:hAnsi="Liberation Serif" w:cs="Liberation Serif"/>
              </w:rPr>
              <w:t xml:space="preserve">собственные доходы бюджета </w:t>
            </w:r>
            <w:r w:rsidRPr="00F556E3">
              <w:rPr>
                <w:rFonts w:ascii="Liberation Serif" w:hAnsi="Liberation Serif" w:cs="Liberation Serif"/>
                <w:lang w:eastAsia="en-US"/>
              </w:rPr>
              <w:t>округа</w:t>
            </w:r>
          </w:p>
        </w:tc>
        <w:tc>
          <w:tcPr>
            <w:tcW w:w="1843" w:type="dxa"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124936,9</w:t>
            </w:r>
          </w:p>
        </w:tc>
        <w:tc>
          <w:tcPr>
            <w:tcW w:w="1559" w:type="dxa"/>
          </w:tcPr>
          <w:p w:rsidR="003A2096" w:rsidRPr="00F556E3" w:rsidRDefault="003A2096" w:rsidP="003A2096">
            <w:pPr>
              <w:jc w:val="center"/>
              <w:rPr>
                <w:sz w:val="20"/>
                <w:szCs w:val="20"/>
                <w:lang w:eastAsia="ru-RU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114672,7</w:t>
            </w:r>
          </w:p>
        </w:tc>
        <w:tc>
          <w:tcPr>
            <w:tcW w:w="1701" w:type="dxa"/>
          </w:tcPr>
          <w:p w:rsidR="003A2096" w:rsidRPr="00F556E3" w:rsidRDefault="003A2096" w:rsidP="003A2096">
            <w:pPr>
              <w:jc w:val="center"/>
              <w:rPr>
                <w:sz w:val="20"/>
                <w:szCs w:val="20"/>
                <w:lang w:eastAsia="ru-RU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114672,8</w:t>
            </w:r>
          </w:p>
        </w:tc>
        <w:tc>
          <w:tcPr>
            <w:tcW w:w="1701" w:type="dxa"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354282,4</w:t>
            </w:r>
          </w:p>
        </w:tc>
      </w:tr>
      <w:tr w:rsidR="003A2096" w:rsidRPr="00F556E3" w:rsidTr="003A2096">
        <w:tc>
          <w:tcPr>
            <w:tcW w:w="696" w:type="dxa"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</w:p>
        </w:tc>
        <w:tc>
          <w:tcPr>
            <w:tcW w:w="7350" w:type="dxa"/>
          </w:tcPr>
          <w:p w:rsidR="003A2096" w:rsidRPr="00F556E3" w:rsidRDefault="003A2096" w:rsidP="003A2096">
            <w:pPr>
              <w:widowControl w:val="0"/>
              <w:rPr>
                <w:sz w:val="20"/>
                <w:szCs w:val="20"/>
                <w:lang w:eastAsia="ru-RU"/>
              </w:rPr>
            </w:pPr>
            <w:r w:rsidRPr="00F556E3">
              <w:rPr>
                <w:rFonts w:ascii="Liberation Serif" w:eastAsia="Calibri" w:hAnsi="Liberation Serif" w:cs="Liberation Serif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843" w:type="dxa"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473666,4</w:t>
            </w:r>
          </w:p>
        </w:tc>
        <w:tc>
          <w:tcPr>
            <w:tcW w:w="1559" w:type="dxa"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465550,4</w:t>
            </w:r>
          </w:p>
        </w:tc>
        <w:tc>
          <w:tcPr>
            <w:tcW w:w="1701" w:type="dxa"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465550,4</w:t>
            </w:r>
          </w:p>
        </w:tc>
        <w:tc>
          <w:tcPr>
            <w:tcW w:w="1701" w:type="dxa"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1404767,2</w:t>
            </w:r>
          </w:p>
        </w:tc>
      </w:tr>
      <w:tr w:rsidR="003A2096" w:rsidRPr="00F556E3" w:rsidTr="003A2096">
        <w:tc>
          <w:tcPr>
            <w:tcW w:w="696" w:type="dxa"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</w:p>
        </w:tc>
        <w:tc>
          <w:tcPr>
            <w:tcW w:w="7350" w:type="dxa"/>
          </w:tcPr>
          <w:p w:rsidR="003A2096" w:rsidRPr="00F556E3" w:rsidRDefault="003A2096" w:rsidP="003A2096">
            <w:pPr>
              <w:widowControl w:val="0"/>
              <w:rPr>
                <w:sz w:val="20"/>
                <w:szCs w:val="20"/>
                <w:lang w:eastAsia="ru-RU"/>
              </w:rPr>
            </w:pPr>
            <w:r w:rsidRPr="00F556E3">
              <w:rPr>
                <w:rFonts w:ascii="Liberation Serif" w:eastAsia="Calibri" w:hAnsi="Liberation Serif" w:cs="Liberation Serif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843" w:type="dxa"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0,0</w:t>
            </w:r>
          </w:p>
        </w:tc>
        <w:tc>
          <w:tcPr>
            <w:tcW w:w="1559" w:type="dxa"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0,0</w:t>
            </w:r>
          </w:p>
        </w:tc>
        <w:tc>
          <w:tcPr>
            <w:tcW w:w="1701" w:type="dxa"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0,0</w:t>
            </w:r>
          </w:p>
        </w:tc>
        <w:tc>
          <w:tcPr>
            <w:tcW w:w="1701" w:type="dxa"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0,0</w:t>
            </w:r>
          </w:p>
        </w:tc>
      </w:tr>
      <w:tr w:rsidR="003A2096" w:rsidRPr="00F556E3" w:rsidTr="003A2096">
        <w:tc>
          <w:tcPr>
            <w:tcW w:w="696" w:type="dxa"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</w:p>
        </w:tc>
        <w:tc>
          <w:tcPr>
            <w:tcW w:w="7350" w:type="dxa"/>
          </w:tcPr>
          <w:p w:rsidR="003A2096" w:rsidRPr="00F556E3" w:rsidRDefault="003A2096" w:rsidP="003A2096">
            <w:pPr>
              <w:widowControl w:val="0"/>
              <w:rPr>
                <w:sz w:val="20"/>
                <w:szCs w:val="20"/>
                <w:lang w:eastAsia="ru-RU"/>
              </w:rPr>
            </w:pPr>
            <w:r w:rsidRPr="00F556E3">
              <w:rPr>
                <w:rFonts w:ascii="Liberation Serif" w:eastAsia="Calibri" w:hAnsi="Liberation Serif" w:cs="Liberation Serif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843" w:type="dxa"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0,0</w:t>
            </w:r>
          </w:p>
        </w:tc>
        <w:tc>
          <w:tcPr>
            <w:tcW w:w="1559" w:type="dxa"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0,0</w:t>
            </w:r>
          </w:p>
        </w:tc>
        <w:tc>
          <w:tcPr>
            <w:tcW w:w="1701" w:type="dxa"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0,0</w:t>
            </w:r>
          </w:p>
        </w:tc>
        <w:tc>
          <w:tcPr>
            <w:tcW w:w="1701" w:type="dxa"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0,0</w:t>
            </w:r>
          </w:p>
        </w:tc>
      </w:tr>
      <w:tr w:rsidR="003A2096" w:rsidRPr="00F556E3" w:rsidTr="003A2096">
        <w:tc>
          <w:tcPr>
            <w:tcW w:w="696" w:type="dxa"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1.2</w:t>
            </w:r>
          </w:p>
        </w:tc>
        <w:tc>
          <w:tcPr>
            <w:tcW w:w="7350" w:type="dxa"/>
          </w:tcPr>
          <w:p w:rsidR="003A2096" w:rsidRPr="00F556E3" w:rsidRDefault="003A2096" w:rsidP="003A2096">
            <w:pPr>
              <w:widowControl w:val="0"/>
              <w:rPr>
                <w:rFonts w:ascii="Liberation Serif" w:eastAsia="Calibri" w:hAnsi="Liberation Serif" w:cs="Liberation Serif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 xml:space="preserve">Результат: обеспечено ежемесячное денежное вознаграждение за </w:t>
            </w: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lastRenderedPageBreak/>
              <w:t xml:space="preserve">классное руководство педагогическим работникам муниципальных общеобразовательных организаций </w:t>
            </w:r>
            <w:r w:rsidRPr="00F556E3">
              <w:rPr>
                <w:rFonts w:ascii="Liberation Serif" w:eastAsia="Calibri" w:hAnsi="Liberation Serif" w:cs="Liberation Serif"/>
              </w:rPr>
              <w:t>всего, в том числе</w:t>
            </w:r>
          </w:p>
        </w:tc>
        <w:tc>
          <w:tcPr>
            <w:tcW w:w="1843" w:type="dxa"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lastRenderedPageBreak/>
              <w:t>33199,4</w:t>
            </w:r>
          </w:p>
        </w:tc>
        <w:tc>
          <w:tcPr>
            <w:tcW w:w="1559" w:type="dxa"/>
          </w:tcPr>
          <w:p w:rsidR="003A2096" w:rsidRPr="00F556E3" w:rsidRDefault="003A2096" w:rsidP="003A2096">
            <w:pPr>
              <w:jc w:val="center"/>
              <w:rPr>
                <w:sz w:val="20"/>
                <w:szCs w:val="20"/>
                <w:lang w:eastAsia="ru-RU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33019,3</w:t>
            </w:r>
          </w:p>
        </w:tc>
        <w:tc>
          <w:tcPr>
            <w:tcW w:w="1701" w:type="dxa"/>
          </w:tcPr>
          <w:p w:rsidR="003A2096" w:rsidRPr="00F556E3" w:rsidRDefault="003A2096" w:rsidP="003A2096">
            <w:pPr>
              <w:jc w:val="center"/>
              <w:rPr>
                <w:sz w:val="20"/>
                <w:szCs w:val="20"/>
                <w:lang w:eastAsia="ru-RU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33496,3</w:t>
            </w:r>
          </w:p>
        </w:tc>
        <w:tc>
          <w:tcPr>
            <w:tcW w:w="1701" w:type="dxa"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99715,0</w:t>
            </w:r>
          </w:p>
        </w:tc>
      </w:tr>
      <w:tr w:rsidR="003A2096" w:rsidRPr="00F556E3" w:rsidTr="003A2096">
        <w:tc>
          <w:tcPr>
            <w:tcW w:w="696" w:type="dxa"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</w:p>
        </w:tc>
        <w:tc>
          <w:tcPr>
            <w:tcW w:w="7350" w:type="dxa"/>
          </w:tcPr>
          <w:p w:rsidR="003A2096" w:rsidRPr="00F556E3" w:rsidRDefault="003A2096" w:rsidP="003A2096">
            <w:pPr>
              <w:widowControl w:val="0"/>
              <w:rPr>
                <w:rFonts w:ascii="Liberation Serif" w:eastAsia="NSimSun" w:hAnsi="Liberation Serif" w:cs="Liberation Serif"/>
                <w:i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Calibri" w:hAnsi="Liberation Serif" w:cs="Liberation Serif"/>
              </w:rPr>
              <w:t xml:space="preserve">собственные доходы бюджета </w:t>
            </w:r>
            <w:r w:rsidRPr="00F556E3">
              <w:rPr>
                <w:rFonts w:ascii="Liberation Serif" w:hAnsi="Liberation Serif" w:cs="Liberation Serif"/>
                <w:lang w:eastAsia="en-US"/>
              </w:rPr>
              <w:t>округа</w:t>
            </w:r>
          </w:p>
        </w:tc>
        <w:tc>
          <w:tcPr>
            <w:tcW w:w="1843" w:type="dxa"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0,0</w:t>
            </w:r>
          </w:p>
        </w:tc>
        <w:tc>
          <w:tcPr>
            <w:tcW w:w="1559" w:type="dxa"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0,0</w:t>
            </w:r>
          </w:p>
        </w:tc>
        <w:tc>
          <w:tcPr>
            <w:tcW w:w="1701" w:type="dxa"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0,0</w:t>
            </w:r>
          </w:p>
        </w:tc>
        <w:tc>
          <w:tcPr>
            <w:tcW w:w="1701" w:type="dxa"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0,0</w:t>
            </w:r>
          </w:p>
        </w:tc>
      </w:tr>
      <w:tr w:rsidR="003A2096" w:rsidRPr="00F556E3" w:rsidTr="003A2096">
        <w:tc>
          <w:tcPr>
            <w:tcW w:w="696" w:type="dxa"/>
          </w:tcPr>
          <w:p w:rsidR="003A2096" w:rsidRPr="00F556E3" w:rsidRDefault="003A2096" w:rsidP="003A2096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7350" w:type="dxa"/>
          </w:tcPr>
          <w:p w:rsidR="003A2096" w:rsidRPr="00F556E3" w:rsidRDefault="003A2096" w:rsidP="003A2096">
            <w:pPr>
              <w:widowControl w:val="0"/>
              <w:rPr>
                <w:sz w:val="20"/>
                <w:szCs w:val="20"/>
                <w:lang w:eastAsia="ru-RU"/>
              </w:rPr>
            </w:pPr>
            <w:r w:rsidRPr="00F556E3">
              <w:rPr>
                <w:rFonts w:ascii="Liberation Serif" w:eastAsia="Calibri" w:hAnsi="Liberation Serif" w:cs="Liberation Serif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843" w:type="dxa"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0,0</w:t>
            </w:r>
          </w:p>
        </w:tc>
        <w:tc>
          <w:tcPr>
            <w:tcW w:w="1559" w:type="dxa"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0,0</w:t>
            </w:r>
          </w:p>
        </w:tc>
        <w:tc>
          <w:tcPr>
            <w:tcW w:w="1701" w:type="dxa"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0,0</w:t>
            </w:r>
          </w:p>
        </w:tc>
        <w:tc>
          <w:tcPr>
            <w:tcW w:w="1701" w:type="dxa"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0,0</w:t>
            </w:r>
          </w:p>
        </w:tc>
      </w:tr>
      <w:tr w:rsidR="003A2096" w:rsidRPr="00F556E3" w:rsidTr="003A2096">
        <w:tc>
          <w:tcPr>
            <w:tcW w:w="696" w:type="dxa"/>
          </w:tcPr>
          <w:p w:rsidR="003A2096" w:rsidRPr="00F556E3" w:rsidRDefault="003A2096" w:rsidP="003A2096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7350" w:type="dxa"/>
          </w:tcPr>
          <w:p w:rsidR="003A2096" w:rsidRPr="00F556E3" w:rsidRDefault="003A2096" w:rsidP="003A2096">
            <w:pPr>
              <w:widowControl w:val="0"/>
              <w:rPr>
                <w:sz w:val="20"/>
                <w:szCs w:val="20"/>
                <w:lang w:eastAsia="ru-RU"/>
              </w:rPr>
            </w:pPr>
            <w:r w:rsidRPr="00F556E3">
              <w:rPr>
                <w:rFonts w:ascii="Liberation Serif" w:eastAsia="Calibri" w:hAnsi="Liberation Serif" w:cs="Liberation Serif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843" w:type="dxa"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33199,4</w:t>
            </w:r>
          </w:p>
        </w:tc>
        <w:tc>
          <w:tcPr>
            <w:tcW w:w="1559" w:type="dxa"/>
          </w:tcPr>
          <w:p w:rsidR="003A2096" w:rsidRPr="00F556E3" w:rsidRDefault="003A2096" w:rsidP="003A2096">
            <w:pPr>
              <w:jc w:val="center"/>
              <w:rPr>
                <w:sz w:val="20"/>
                <w:szCs w:val="20"/>
                <w:lang w:eastAsia="ru-RU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33019,3</w:t>
            </w:r>
          </w:p>
        </w:tc>
        <w:tc>
          <w:tcPr>
            <w:tcW w:w="1701" w:type="dxa"/>
          </w:tcPr>
          <w:p w:rsidR="003A2096" w:rsidRPr="00F556E3" w:rsidRDefault="003A2096" w:rsidP="003A2096">
            <w:pPr>
              <w:jc w:val="center"/>
              <w:rPr>
                <w:sz w:val="20"/>
                <w:szCs w:val="20"/>
                <w:lang w:eastAsia="ru-RU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33496,3</w:t>
            </w:r>
          </w:p>
        </w:tc>
        <w:tc>
          <w:tcPr>
            <w:tcW w:w="1701" w:type="dxa"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99715,0</w:t>
            </w:r>
          </w:p>
        </w:tc>
      </w:tr>
      <w:tr w:rsidR="003A2096" w:rsidRPr="00F556E3" w:rsidTr="003A2096">
        <w:tc>
          <w:tcPr>
            <w:tcW w:w="696" w:type="dxa"/>
          </w:tcPr>
          <w:p w:rsidR="003A2096" w:rsidRPr="00F556E3" w:rsidRDefault="003A2096" w:rsidP="003A2096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7350" w:type="dxa"/>
          </w:tcPr>
          <w:p w:rsidR="003A2096" w:rsidRPr="00F556E3" w:rsidRDefault="003A2096" w:rsidP="003A2096">
            <w:pPr>
              <w:widowControl w:val="0"/>
              <w:rPr>
                <w:sz w:val="20"/>
                <w:szCs w:val="20"/>
                <w:lang w:eastAsia="ru-RU"/>
              </w:rPr>
            </w:pPr>
            <w:r w:rsidRPr="00F556E3">
              <w:rPr>
                <w:rFonts w:ascii="Liberation Serif" w:eastAsia="Calibri" w:hAnsi="Liberation Serif" w:cs="Liberation Serif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843" w:type="dxa"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0,0</w:t>
            </w:r>
          </w:p>
        </w:tc>
        <w:tc>
          <w:tcPr>
            <w:tcW w:w="1559" w:type="dxa"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0,0</w:t>
            </w:r>
          </w:p>
        </w:tc>
        <w:tc>
          <w:tcPr>
            <w:tcW w:w="1701" w:type="dxa"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0,0</w:t>
            </w:r>
          </w:p>
        </w:tc>
        <w:tc>
          <w:tcPr>
            <w:tcW w:w="1701" w:type="dxa"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0,0</w:t>
            </w:r>
          </w:p>
        </w:tc>
      </w:tr>
      <w:tr w:rsidR="003A2096" w:rsidRPr="00F556E3" w:rsidTr="003A2096">
        <w:tc>
          <w:tcPr>
            <w:tcW w:w="696" w:type="dxa"/>
          </w:tcPr>
          <w:p w:rsidR="003A2096" w:rsidRPr="00F556E3" w:rsidRDefault="003A2096" w:rsidP="003A2096">
            <w:pPr>
              <w:rPr>
                <w:sz w:val="20"/>
                <w:szCs w:val="20"/>
                <w:lang w:eastAsia="ru-RU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1.3</w:t>
            </w:r>
          </w:p>
        </w:tc>
        <w:tc>
          <w:tcPr>
            <w:tcW w:w="7350" w:type="dxa"/>
          </w:tcPr>
          <w:p w:rsidR="003A2096" w:rsidRPr="00F556E3" w:rsidRDefault="003A2096" w:rsidP="003A2096">
            <w:pPr>
              <w:widowControl w:val="0"/>
              <w:rPr>
                <w:rFonts w:ascii="Liberation Serif" w:eastAsia="Calibri" w:hAnsi="Liberation Serif" w:cs="Liberation Serif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Результат: проведены мероприятия с педагогами и руководителями</w:t>
            </w:r>
            <w:r w:rsidRPr="00F556E3">
              <w:rPr>
                <w:rFonts w:ascii="Liberation Serif" w:eastAsia="Calibri" w:hAnsi="Liberation Serif" w:cs="Liberation Serif"/>
              </w:rPr>
              <w:t xml:space="preserve"> всего, в том числе</w:t>
            </w:r>
          </w:p>
        </w:tc>
        <w:tc>
          <w:tcPr>
            <w:tcW w:w="1843" w:type="dxa"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100,0</w:t>
            </w:r>
          </w:p>
        </w:tc>
        <w:tc>
          <w:tcPr>
            <w:tcW w:w="1559" w:type="dxa"/>
          </w:tcPr>
          <w:p w:rsidR="003A2096" w:rsidRPr="00F556E3" w:rsidRDefault="003A2096" w:rsidP="003A2096">
            <w:pPr>
              <w:jc w:val="center"/>
              <w:rPr>
                <w:sz w:val="20"/>
                <w:szCs w:val="20"/>
                <w:lang w:eastAsia="ru-RU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100,0</w:t>
            </w:r>
          </w:p>
        </w:tc>
        <w:tc>
          <w:tcPr>
            <w:tcW w:w="1701" w:type="dxa"/>
          </w:tcPr>
          <w:p w:rsidR="003A2096" w:rsidRPr="00F556E3" w:rsidRDefault="003A2096" w:rsidP="003A2096">
            <w:pPr>
              <w:jc w:val="center"/>
              <w:rPr>
                <w:sz w:val="20"/>
                <w:szCs w:val="20"/>
                <w:lang w:eastAsia="ru-RU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100,0</w:t>
            </w:r>
          </w:p>
        </w:tc>
        <w:tc>
          <w:tcPr>
            <w:tcW w:w="1701" w:type="dxa"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300,0</w:t>
            </w:r>
          </w:p>
        </w:tc>
      </w:tr>
      <w:tr w:rsidR="003A2096" w:rsidRPr="00F556E3" w:rsidTr="003A2096">
        <w:tc>
          <w:tcPr>
            <w:tcW w:w="696" w:type="dxa"/>
          </w:tcPr>
          <w:p w:rsidR="003A2096" w:rsidRPr="00F556E3" w:rsidRDefault="003A2096" w:rsidP="003A2096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7350" w:type="dxa"/>
          </w:tcPr>
          <w:p w:rsidR="003A2096" w:rsidRPr="00F556E3" w:rsidRDefault="003A2096" w:rsidP="003A2096">
            <w:pPr>
              <w:widowControl w:val="0"/>
              <w:rPr>
                <w:rFonts w:ascii="Liberation Serif" w:eastAsia="NSimSun" w:hAnsi="Liberation Serif" w:cs="Liberation Serif"/>
                <w:i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Calibri" w:hAnsi="Liberation Serif" w:cs="Liberation Serif"/>
              </w:rPr>
              <w:t xml:space="preserve">собственные доходы бюджета </w:t>
            </w:r>
            <w:r w:rsidRPr="00F556E3">
              <w:rPr>
                <w:rFonts w:ascii="Liberation Serif" w:hAnsi="Liberation Serif" w:cs="Liberation Serif"/>
                <w:lang w:eastAsia="en-US"/>
              </w:rPr>
              <w:t>округа</w:t>
            </w:r>
          </w:p>
        </w:tc>
        <w:tc>
          <w:tcPr>
            <w:tcW w:w="1843" w:type="dxa"/>
          </w:tcPr>
          <w:p w:rsidR="003A2096" w:rsidRPr="00F556E3" w:rsidRDefault="003A2096" w:rsidP="003A2096">
            <w:pPr>
              <w:jc w:val="center"/>
              <w:rPr>
                <w:sz w:val="20"/>
                <w:szCs w:val="20"/>
                <w:lang w:eastAsia="ru-RU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100,0</w:t>
            </w:r>
          </w:p>
        </w:tc>
        <w:tc>
          <w:tcPr>
            <w:tcW w:w="1559" w:type="dxa"/>
          </w:tcPr>
          <w:p w:rsidR="003A2096" w:rsidRPr="00F556E3" w:rsidRDefault="003A2096" w:rsidP="003A2096">
            <w:pPr>
              <w:jc w:val="center"/>
              <w:rPr>
                <w:sz w:val="20"/>
                <w:szCs w:val="20"/>
                <w:lang w:eastAsia="ru-RU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100,0</w:t>
            </w:r>
          </w:p>
        </w:tc>
        <w:tc>
          <w:tcPr>
            <w:tcW w:w="1701" w:type="dxa"/>
          </w:tcPr>
          <w:p w:rsidR="003A2096" w:rsidRPr="00F556E3" w:rsidRDefault="003A2096" w:rsidP="003A2096">
            <w:pPr>
              <w:jc w:val="center"/>
              <w:rPr>
                <w:sz w:val="20"/>
                <w:szCs w:val="20"/>
                <w:lang w:eastAsia="ru-RU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100,0</w:t>
            </w:r>
          </w:p>
        </w:tc>
        <w:tc>
          <w:tcPr>
            <w:tcW w:w="1701" w:type="dxa"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300,0</w:t>
            </w:r>
          </w:p>
        </w:tc>
      </w:tr>
      <w:tr w:rsidR="003A2096" w:rsidRPr="00F556E3" w:rsidTr="003A2096">
        <w:tc>
          <w:tcPr>
            <w:tcW w:w="696" w:type="dxa"/>
          </w:tcPr>
          <w:p w:rsidR="003A2096" w:rsidRPr="00F556E3" w:rsidRDefault="003A2096" w:rsidP="003A2096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7350" w:type="dxa"/>
          </w:tcPr>
          <w:p w:rsidR="003A2096" w:rsidRPr="00F556E3" w:rsidRDefault="003A2096" w:rsidP="003A2096">
            <w:pPr>
              <w:widowControl w:val="0"/>
              <w:rPr>
                <w:sz w:val="20"/>
                <w:szCs w:val="20"/>
                <w:lang w:eastAsia="ru-RU"/>
              </w:rPr>
            </w:pPr>
            <w:r w:rsidRPr="00F556E3">
              <w:rPr>
                <w:rFonts w:ascii="Liberation Serif" w:eastAsia="Calibri" w:hAnsi="Liberation Serif" w:cs="Liberation Serif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843" w:type="dxa"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0,0</w:t>
            </w:r>
          </w:p>
        </w:tc>
        <w:tc>
          <w:tcPr>
            <w:tcW w:w="1559" w:type="dxa"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0,0</w:t>
            </w:r>
          </w:p>
        </w:tc>
        <w:tc>
          <w:tcPr>
            <w:tcW w:w="1701" w:type="dxa"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0,0</w:t>
            </w:r>
          </w:p>
        </w:tc>
        <w:tc>
          <w:tcPr>
            <w:tcW w:w="1701" w:type="dxa"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0,0</w:t>
            </w:r>
          </w:p>
        </w:tc>
      </w:tr>
      <w:tr w:rsidR="003A2096" w:rsidRPr="00F556E3" w:rsidTr="003A2096">
        <w:tc>
          <w:tcPr>
            <w:tcW w:w="696" w:type="dxa"/>
          </w:tcPr>
          <w:p w:rsidR="003A2096" w:rsidRPr="00F556E3" w:rsidRDefault="003A2096" w:rsidP="003A2096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7350" w:type="dxa"/>
          </w:tcPr>
          <w:p w:rsidR="003A2096" w:rsidRPr="00F556E3" w:rsidRDefault="003A2096" w:rsidP="003A2096">
            <w:pPr>
              <w:widowControl w:val="0"/>
              <w:rPr>
                <w:sz w:val="20"/>
                <w:szCs w:val="20"/>
                <w:lang w:eastAsia="ru-RU"/>
              </w:rPr>
            </w:pPr>
            <w:r w:rsidRPr="00F556E3">
              <w:rPr>
                <w:rFonts w:ascii="Liberation Serif" w:eastAsia="Calibri" w:hAnsi="Liberation Serif" w:cs="Liberation Serif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843" w:type="dxa"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0,0</w:t>
            </w:r>
          </w:p>
        </w:tc>
        <w:tc>
          <w:tcPr>
            <w:tcW w:w="1559" w:type="dxa"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0,0</w:t>
            </w:r>
          </w:p>
        </w:tc>
        <w:tc>
          <w:tcPr>
            <w:tcW w:w="1701" w:type="dxa"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0,0</w:t>
            </w:r>
          </w:p>
        </w:tc>
        <w:tc>
          <w:tcPr>
            <w:tcW w:w="1701" w:type="dxa"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0,0</w:t>
            </w:r>
          </w:p>
        </w:tc>
      </w:tr>
      <w:tr w:rsidR="003A2096" w:rsidRPr="00F556E3" w:rsidTr="003A2096">
        <w:tc>
          <w:tcPr>
            <w:tcW w:w="696" w:type="dxa"/>
          </w:tcPr>
          <w:p w:rsidR="003A2096" w:rsidRPr="00F556E3" w:rsidRDefault="003A2096" w:rsidP="003A2096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7350" w:type="dxa"/>
          </w:tcPr>
          <w:p w:rsidR="003A2096" w:rsidRPr="00F556E3" w:rsidRDefault="003A2096" w:rsidP="003A2096">
            <w:pPr>
              <w:widowControl w:val="0"/>
              <w:rPr>
                <w:sz w:val="20"/>
                <w:szCs w:val="20"/>
                <w:lang w:eastAsia="ru-RU"/>
              </w:rPr>
            </w:pPr>
            <w:r w:rsidRPr="00F556E3">
              <w:rPr>
                <w:rFonts w:ascii="Liberation Serif" w:eastAsia="Calibri" w:hAnsi="Liberation Serif" w:cs="Liberation Serif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843" w:type="dxa"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0,0</w:t>
            </w:r>
          </w:p>
        </w:tc>
        <w:tc>
          <w:tcPr>
            <w:tcW w:w="1559" w:type="dxa"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0,0</w:t>
            </w:r>
          </w:p>
        </w:tc>
        <w:tc>
          <w:tcPr>
            <w:tcW w:w="1701" w:type="dxa"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0,0</w:t>
            </w:r>
          </w:p>
        </w:tc>
        <w:tc>
          <w:tcPr>
            <w:tcW w:w="1701" w:type="dxa"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0,0</w:t>
            </w:r>
          </w:p>
        </w:tc>
      </w:tr>
      <w:tr w:rsidR="003A2096" w:rsidRPr="00F556E3" w:rsidTr="003A2096">
        <w:tc>
          <w:tcPr>
            <w:tcW w:w="696" w:type="dxa"/>
          </w:tcPr>
          <w:p w:rsidR="003A2096" w:rsidRPr="00F556E3" w:rsidRDefault="003A2096" w:rsidP="003A2096">
            <w:pPr>
              <w:rPr>
                <w:sz w:val="20"/>
                <w:szCs w:val="20"/>
                <w:lang w:eastAsia="ru-RU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1.4</w:t>
            </w:r>
          </w:p>
        </w:tc>
        <w:tc>
          <w:tcPr>
            <w:tcW w:w="7350" w:type="dxa"/>
          </w:tcPr>
          <w:p w:rsidR="003A2096" w:rsidRPr="00F556E3" w:rsidRDefault="003A2096" w:rsidP="003A2096">
            <w:pPr>
              <w:widowControl w:val="0"/>
              <w:rPr>
                <w:rFonts w:ascii="Liberation Serif" w:eastAsia="Calibri" w:hAnsi="Liberation Serif" w:cs="Liberation Serif"/>
              </w:rPr>
            </w:pPr>
            <w:r w:rsidRPr="00F556E3">
              <w:rPr>
                <w:rFonts w:ascii="Liberation Serif" w:eastAsia="Calibri" w:hAnsi="Liberation Serif" w:cs="Liberation Serif"/>
              </w:rPr>
              <w:t>Результат: обеспечена деятельность БУ «Молодежный центр «Инициатива» всего, в том числе</w:t>
            </w:r>
          </w:p>
        </w:tc>
        <w:tc>
          <w:tcPr>
            <w:tcW w:w="1843" w:type="dxa"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8218,8</w:t>
            </w:r>
          </w:p>
        </w:tc>
        <w:tc>
          <w:tcPr>
            <w:tcW w:w="1559" w:type="dxa"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8218,8</w:t>
            </w:r>
          </w:p>
        </w:tc>
        <w:tc>
          <w:tcPr>
            <w:tcW w:w="1701" w:type="dxa"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8218,8</w:t>
            </w:r>
          </w:p>
        </w:tc>
        <w:tc>
          <w:tcPr>
            <w:tcW w:w="1701" w:type="dxa"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24656,4</w:t>
            </w:r>
          </w:p>
        </w:tc>
      </w:tr>
      <w:tr w:rsidR="003A2096" w:rsidRPr="00F556E3" w:rsidTr="003A2096">
        <w:tc>
          <w:tcPr>
            <w:tcW w:w="696" w:type="dxa"/>
          </w:tcPr>
          <w:p w:rsidR="003A2096" w:rsidRPr="00F556E3" w:rsidRDefault="003A2096" w:rsidP="003A2096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7350" w:type="dxa"/>
          </w:tcPr>
          <w:p w:rsidR="003A2096" w:rsidRPr="00F556E3" w:rsidRDefault="003A2096" w:rsidP="003A2096">
            <w:pPr>
              <w:widowControl w:val="0"/>
              <w:rPr>
                <w:rFonts w:ascii="Liberation Serif" w:eastAsia="NSimSun" w:hAnsi="Liberation Serif" w:cs="Liberation Serif"/>
                <w:i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Calibri" w:hAnsi="Liberation Serif" w:cs="Liberation Serif"/>
              </w:rPr>
              <w:t xml:space="preserve">собственные доходы бюджета </w:t>
            </w:r>
            <w:r w:rsidRPr="00F556E3">
              <w:rPr>
                <w:rFonts w:ascii="Liberation Serif" w:hAnsi="Liberation Serif" w:cs="Liberation Serif"/>
                <w:lang w:eastAsia="en-US"/>
              </w:rPr>
              <w:t>округа</w:t>
            </w:r>
          </w:p>
        </w:tc>
        <w:tc>
          <w:tcPr>
            <w:tcW w:w="1843" w:type="dxa"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8218,8</w:t>
            </w:r>
          </w:p>
        </w:tc>
        <w:tc>
          <w:tcPr>
            <w:tcW w:w="1559" w:type="dxa"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8218,8</w:t>
            </w:r>
          </w:p>
        </w:tc>
        <w:tc>
          <w:tcPr>
            <w:tcW w:w="1701" w:type="dxa"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8218,8</w:t>
            </w:r>
          </w:p>
        </w:tc>
        <w:tc>
          <w:tcPr>
            <w:tcW w:w="1701" w:type="dxa"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24656,4</w:t>
            </w:r>
          </w:p>
        </w:tc>
      </w:tr>
      <w:tr w:rsidR="003A2096" w:rsidRPr="00F556E3" w:rsidTr="003A2096">
        <w:tc>
          <w:tcPr>
            <w:tcW w:w="696" w:type="dxa"/>
          </w:tcPr>
          <w:p w:rsidR="003A2096" w:rsidRPr="00F556E3" w:rsidRDefault="003A2096" w:rsidP="003A2096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7350" w:type="dxa"/>
          </w:tcPr>
          <w:p w:rsidR="003A2096" w:rsidRPr="00F556E3" w:rsidRDefault="003A2096" w:rsidP="003A2096">
            <w:pPr>
              <w:widowControl w:val="0"/>
              <w:rPr>
                <w:sz w:val="20"/>
                <w:szCs w:val="20"/>
                <w:lang w:eastAsia="ru-RU"/>
              </w:rPr>
            </w:pPr>
            <w:r w:rsidRPr="00F556E3">
              <w:rPr>
                <w:rFonts w:ascii="Liberation Serif" w:eastAsia="Calibri" w:hAnsi="Liberation Serif" w:cs="Liberation Serif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843" w:type="dxa"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0,0</w:t>
            </w:r>
          </w:p>
        </w:tc>
        <w:tc>
          <w:tcPr>
            <w:tcW w:w="1559" w:type="dxa"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0,0</w:t>
            </w:r>
          </w:p>
        </w:tc>
        <w:tc>
          <w:tcPr>
            <w:tcW w:w="1701" w:type="dxa"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0,0</w:t>
            </w:r>
          </w:p>
        </w:tc>
        <w:tc>
          <w:tcPr>
            <w:tcW w:w="1701" w:type="dxa"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0,0</w:t>
            </w:r>
          </w:p>
        </w:tc>
      </w:tr>
      <w:tr w:rsidR="003A2096" w:rsidRPr="00F556E3" w:rsidTr="003A2096">
        <w:tc>
          <w:tcPr>
            <w:tcW w:w="696" w:type="dxa"/>
          </w:tcPr>
          <w:p w:rsidR="003A2096" w:rsidRPr="00F556E3" w:rsidRDefault="003A2096" w:rsidP="003A2096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7350" w:type="dxa"/>
          </w:tcPr>
          <w:p w:rsidR="003A2096" w:rsidRPr="00F556E3" w:rsidRDefault="003A2096" w:rsidP="003A2096">
            <w:pPr>
              <w:widowControl w:val="0"/>
              <w:rPr>
                <w:sz w:val="20"/>
                <w:szCs w:val="20"/>
                <w:lang w:eastAsia="ru-RU"/>
              </w:rPr>
            </w:pPr>
            <w:r w:rsidRPr="00F556E3">
              <w:rPr>
                <w:rFonts w:ascii="Liberation Serif" w:eastAsia="Calibri" w:hAnsi="Liberation Serif" w:cs="Liberation Serif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843" w:type="dxa"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0,0</w:t>
            </w:r>
          </w:p>
        </w:tc>
        <w:tc>
          <w:tcPr>
            <w:tcW w:w="1559" w:type="dxa"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0,0</w:t>
            </w:r>
          </w:p>
        </w:tc>
        <w:tc>
          <w:tcPr>
            <w:tcW w:w="1701" w:type="dxa"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0,0</w:t>
            </w:r>
          </w:p>
        </w:tc>
        <w:tc>
          <w:tcPr>
            <w:tcW w:w="1701" w:type="dxa"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0,0</w:t>
            </w:r>
          </w:p>
        </w:tc>
      </w:tr>
      <w:tr w:rsidR="003A2096" w:rsidRPr="00F556E3" w:rsidTr="003A2096">
        <w:tc>
          <w:tcPr>
            <w:tcW w:w="696" w:type="dxa"/>
          </w:tcPr>
          <w:p w:rsidR="003A2096" w:rsidRPr="00F556E3" w:rsidRDefault="003A2096" w:rsidP="003A2096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7350" w:type="dxa"/>
          </w:tcPr>
          <w:p w:rsidR="003A2096" w:rsidRPr="00F556E3" w:rsidRDefault="003A2096" w:rsidP="003A2096">
            <w:pPr>
              <w:widowControl w:val="0"/>
              <w:rPr>
                <w:sz w:val="20"/>
                <w:szCs w:val="20"/>
                <w:lang w:eastAsia="ru-RU"/>
              </w:rPr>
            </w:pPr>
            <w:r w:rsidRPr="00F556E3">
              <w:rPr>
                <w:rFonts w:ascii="Liberation Serif" w:eastAsia="Calibri" w:hAnsi="Liberation Serif" w:cs="Liberation Serif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843" w:type="dxa"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0,0</w:t>
            </w:r>
          </w:p>
        </w:tc>
        <w:tc>
          <w:tcPr>
            <w:tcW w:w="1559" w:type="dxa"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0,0</w:t>
            </w:r>
          </w:p>
        </w:tc>
        <w:tc>
          <w:tcPr>
            <w:tcW w:w="1701" w:type="dxa"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0,0</w:t>
            </w:r>
          </w:p>
        </w:tc>
        <w:tc>
          <w:tcPr>
            <w:tcW w:w="1701" w:type="dxa"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0,0</w:t>
            </w:r>
          </w:p>
        </w:tc>
      </w:tr>
      <w:tr w:rsidR="003A2096" w:rsidRPr="00F556E3" w:rsidTr="003A2096">
        <w:tc>
          <w:tcPr>
            <w:tcW w:w="696" w:type="dxa"/>
          </w:tcPr>
          <w:p w:rsidR="003A2096" w:rsidRPr="00F556E3" w:rsidRDefault="003A2096" w:rsidP="003A2096">
            <w:pPr>
              <w:jc w:val="center"/>
              <w:rPr>
                <w:sz w:val="20"/>
                <w:szCs w:val="20"/>
                <w:lang w:eastAsia="ru-RU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1.5</w:t>
            </w:r>
          </w:p>
        </w:tc>
        <w:tc>
          <w:tcPr>
            <w:tcW w:w="7350" w:type="dxa"/>
          </w:tcPr>
          <w:p w:rsidR="003A2096" w:rsidRPr="00F556E3" w:rsidRDefault="003A2096" w:rsidP="003A2096">
            <w:pPr>
              <w:widowControl w:val="0"/>
              <w:rPr>
                <w:rFonts w:ascii="Liberation Serif" w:eastAsia="Calibri" w:hAnsi="Liberation Serif" w:cs="Liberation Serif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 xml:space="preserve">Результат: обеспечена деятельность Управления образования и молодежной политики администрации Грязовецкого муниципального округа </w:t>
            </w:r>
            <w:r w:rsidRPr="00F556E3">
              <w:rPr>
                <w:rFonts w:ascii="Liberation Serif" w:eastAsia="Calibri" w:hAnsi="Liberation Serif" w:cs="Liberation Serif"/>
              </w:rPr>
              <w:t>всего, в том числе</w:t>
            </w:r>
          </w:p>
        </w:tc>
        <w:tc>
          <w:tcPr>
            <w:tcW w:w="1843" w:type="dxa"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3328,1</w:t>
            </w:r>
          </w:p>
        </w:tc>
        <w:tc>
          <w:tcPr>
            <w:tcW w:w="1559" w:type="dxa"/>
          </w:tcPr>
          <w:p w:rsidR="003A2096" w:rsidRPr="00F556E3" w:rsidRDefault="003A2096" w:rsidP="003A2096">
            <w:pPr>
              <w:jc w:val="center"/>
              <w:rPr>
                <w:sz w:val="20"/>
                <w:szCs w:val="20"/>
                <w:lang w:eastAsia="ru-RU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3328,1</w:t>
            </w:r>
          </w:p>
        </w:tc>
        <w:tc>
          <w:tcPr>
            <w:tcW w:w="1701" w:type="dxa"/>
          </w:tcPr>
          <w:p w:rsidR="003A2096" w:rsidRPr="00F556E3" w:rsidRDefault="003A2096" w:rsidP="003A2096">
            <w:pPr>
              <w:jc w:val="center"/>
              <w:rPr>
                <w:sz w:val="20"/>
                <w:szCs w:val="20"/>
                <w:lang w:eastAsia="ru-RU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3328,1</w:t>
            </w:r>
          </w:p>
        </w:tc>
        <w:tc>
          <w:tcPr>
            <w:tcW w:w="1701" w:type="dxa"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9984,3</w:t>
            </w:r>
          </w:p>
        </w:tc>
      </w:tr>
      <w:tr w:rsidR="003A2096" w:rsidRPr="00F556E3" w:rsidTr="003A2096">
        <w:tc>
          <w:tcPr>
            <w:tcW w:w="696" w:type="dxa"/>
          </w:tcPr>
          <w:p w:rsidR="003A2096" w:rsidRPr="00F556E3" w:rsidRDefault="003A2096" w:rsidP="003A2096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7350" w:type="dxa"/>
          </w:tcPr>
          <w:p w:rsidR="003A2096" w:rsidRPr="00F556E3" w:rsidRDefault="003A2096" w:rsidP="003A2096">
            <w:pPr>
              <w:widowControl w:val="0"/>
              <w:rPr>
                <w:rFonts w:ascii="Liberation Serif" w:eastAsia="NSimSun" w:hAnsi="Liberation Serif" w:cs="Liberation Serif"/>
                <w:i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Calibri" w:hAnsi="Liberation Serif" w:cs="Liberation Serif"/>
              </w:rPr>
              <w:t xml:space="preserve">собственные доходы бюджета </w:t>
            </w:r>
            <w:r w:rsidRPr="00F556E3">
              <w:rPr>
                <w:rFonts w:ascii="Liberation Serif" w:hAnsi="Liberation Serif" w:cs="Liberation Serif"/>
                <w:lang w:eastAsia="en-US"/>
              </w:rPr>
              <w:t>округа</w:t>
            </w:r>
          </w:p>
        </w:tc>
        <w:tc>
          <w:tcPr>
            <w:tcW w:w="1843" w:type="dxa"/>
          </w:tcPr>
          <w:p w:rsidR="003A2096" w:rsidRPr="00F556E3" w:rsidRDefault="003A2096" w:rsidP="003A2096">
            <w:pPr>
              <w:jc w:val="center"/>
              <w:rPr>
                <w:sz w:val="20"/>
                <w:szCs w:val="20"/>
                <w:lang w:eastAsia="ru-RU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3328,1</w:t>
            </w:r>
          </w:p>
        </w:tc>
        <w:tc>
          <w:tcPr>
            <w:tcW w:w="1559" w:type="dxa"/>
          </w:tcPr>
          <w:p w:rsidR="003A2096" w:rsidRPr="00F556E3" w:rsidRDefault="003A2096" w:rsidP="003A2096">
            <w:pPr>
              <w:jc w:val="center"/>
              <w:rPr>
                <w:sz w:val="20"/>
                <w:szCs w:val="20"/>
                <w:lang w:eastAsia="ru-RU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3328,1</w:t>
            </w:r>
          </w:p>
        </w:tc>
        <w:tc>
          <w:tcPr>
            <w:tcW w:w="1701" w:type="dxa"/>
          </w:tcPr>
          <w:p w:rsidR="003A2096" w:rsidRPr="00F556E3" w:rsidRDefault="003A2096" w:rsidP="003A2096">
            <w:pPr>
              <w:jc w:val="center"/>
              <w:rPr>
                <w:sz w:val="20"/>
                <w:szCs w:val="20"/>
                <w:lang w:eastAsia="ru-RU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3328,1</w:t>
            </w:r>
          </w:p>
        </w:tc>
        <w:tc>
          <w:tcPr>
            <w:tcW w:w="1701" w:type="dxa"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9984,3</w:t>
            </w:r>
          </w:p>
        </w:tc>
      </w:tr>
      <w:tr w:rsidR="003A2096" w:rsidRPr="00F556E3" w:rsidTr="003A2096">
        <w:tc>
          <w:tcPr>
            <w:tcW w:w="696" w:type="dxa"/>
          </w:tcPr>
          <w:p w:rsidR="003A2096" w:rsidRPr="00F556E3" w:rsidRDefault="003A2096" w:rsidP="003A2096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7350" w:type="dxa"/>
          </w:tcPr>
          <w:p w:rsidR="003A2096" w:rsidRPr="00F556E3" w:rsidRDefault="003A2096" w:rsidP="003A2096">
            <w:pPr>
              <w:widowControl w:val="0"/>
              <w:rPr>
                <w:sz w:val="20"/>
                <w:szCs w:val="20"/>
                <w:lang w:eastAsia="ru-RU"/>
              </w:rPr>
            </w:pPr>
            <w:r w:rsidRPr="00F556E3">
              <w:rPr>
                <w:rFonts w:ascii="Liberation Serif" w:eastAsia="Calibri" w:hAnsi="Liberation Serif" w:cs="Liberation Serif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843" w:type="dxa"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0,0</w:t>
            </w:r>
          </w:p>
        </w:tc>
        <w:tc>
          <w:tcPr>
            <w:tcW w:w="1559" w:type="dxa"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0,0</w:t>
            </w:r>
          </w:p>
        </w:tc>
        <w:tc>
          <w:tcPr>
            <w:tcW w:w="1701" w:type="dxa"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0,0</w:t>
            </w:r>
          </w:p>
        </w:tc>
        <w:tc>
          <w:tcPr>
            <w:tcW w:w="1701" w:type="dxa"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0,0</w:t>
            </w:r>
          </w:p>
        </w:tc>
      </w:tr>
      <w:tr w:rsidR="003A2096" w:rsidRPr="00F556E3" w:rsidTr="003A2096">
        <w:tc>
          <w:tcPr>
            <w:tcW w:w="696" w:type="dxa"/>
          </w:tcPr>
          <w:p w:rsidR="003A2096" w:rsidRPr="00F556E3" w:rsidRDefault="003A2096" w:rsidP="003A2096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7350" w:type="dxa"/>
          </w:tcPr>
          <w:p w:rsidR="003A2096" w:rsidRPr="00F556E3" w:rsidRDefault="003A2096" w:rsidP="003A2096">
            <w:pPr>
              <w:widowControl w:val="0"/>
              <w:rPr>
                <w:sz w:val="20"/>
                <w:szCs w:val="20"/>
                <w:lang w:eastAsia="ru-RU"/>
              </w:rPr>
            </w:pPr>
            <w:r w:rsidRPr="00F556E3">
              <w:rPr>
                <w:rFonts w:ascii="Liberation Serif" w:eastAsia="Calibri" w:hAnsi="Liberation Serif" w:cs="Liberation Serif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843" w:type="dxa"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0,0</w:t>
            </w:r>
          </w:p>
        </w:tc>
        <w:tc>
          <w:tcPr>
            <w:tcW w:w="1559" w:type="dxa"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0,0</w:t>
            </w:r>
          </w:p>
        </w:tc>
        <w:tc>
          <w:tcPr>
            <w:tcW w:w="1701" w:type="dxa"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0,0</w:t>
            </w:r>
          </w:p>
        </w:tc>
        <w:tc>
          <w:tcPr>
            <w:tcW w:w="1701" w:type="dxa"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0,0</w:t>
            </w:r>
          </w:p>
        </w:tc>
      </w:tr>
      <w:tr w:rsidR="003A2096" w:rsidRPr="00F556E3" w:rsidTr="003A2096">
        <w:tc>
          <w:tcPr>
            <w:tcW w:w="696" w:type="dxa"/>
          </w:tcPr>
          <w:p w:rsidR="003A2096" w:rsidRPr="00F556E3" w:rsidRDefault="003A2096" w:rsidP="003A2096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7350" w:type="dxa"/>
          </w:tcPr>
          <w:p w:rsidR="003A2096" w:rsidRPr="00F556E3" w:rsidRDefault="003A2096" w:rsidP="003A2096">
            <w:pPr>
              <w:widowControl w:val="0"/>
              <w:rPr>
                <w:sz w:val="20"/>
                <w:szCs w:val="20"/>
                <w:lang w:eastAsia="ru-RU"/>
              </w:rPr>
            </w:pPr>
            <w:r w:rsidRPr="00F556E3">
              <w:rPr>
                <w:rFonts w:ascii="Liberation Serif" w:eastAsia="Calibri" w:hAnsi="Liberation Serif" w:cs="Liberation Serif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843" w:type="dxa"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0,0</w:t>
            </w:r>
          </w:p>
        </w:tc>
        <w:tc>
          <w:tcPr>
            <w:tcW w:w="1559" w:type="dxa"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0,0</w:t>
            </w:r>
          </w:p>
        </w:tc>
        <w:tc>
          <w:tcPr>
            <w:tcW w:w="1701" w:type="dxa"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0,0</w:t>
            </w:r>
          </w:p>
        </w:tc>
        <w:tc>
          <w:tcPr>
            <w:tcW w:w="1701" w:type="dxa"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0,0</w:t>
            </w:r>
          </w:p>
        </w:tc>
      </w:tr>
      <w:tr w:rsidR="003A2096" w:rsidRPr="00F556E3" w:rsidTr="003A2096">
        <w:tc>
          <w:tcPr>
            <w:tcW w:w="696" w:type="dxa"/>
          </w:tcPr>
          <w:p w:rsidR="003A2096" w:rsidRPr="00F556E3" w:rsidRDefault="003A2096" w:rsidP="003A2096">
            <w:pPr>
              <w:jc w:val="center"/>
              <w:rPr>
                <w:sz w:val="20"/>
                <w:szCs w:val="20"/>
                <w:lang w:eastAsia="ru-RU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1.6</w:t>
            </w:r>
          </w:p>
        </w:tc>
        <w:tc>
          <w:tcPr>
            <w:tcW w:w="7350" w:type="dxa"/>
          </w:tcPr>
          <w:p w:rsidR="003A2096" w:rsidRPr="00F556E3" w:rsidRDefault="003A2096" w:rsidP="003A2096">
            <w:pPr>
              <w:widowControl w:val="0"/>
              <w:rPr>
                <w:rFonts w:ascii="Liberation Serif" w:eastAsia="Calibri" w:hAnsi="Liberation Serif" w:cs="Liberation Serif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 xml:space="preserve">Результат: обеспечена деятельность БУ «Центр обеспечения деятельности образовательных учреждений» </w:t>
            </w:r>
            <w:r w:rsidRPr="00F556E3">
              <w:rPr>
                <w:rFonts w:ascii="Liberation Serif" w:eastAsia="Calibri" w:hAnsi="Liberation Serif" w:cs="Liberation Serif"/>
              </w:rPr>
              <w:t>всего, в том числе</w:t>
            </w:r>
          </w:p>
        </w:tc>
        <w:tc>
          <w:tcPr>
            <w:tcW w:w="1843" w:type="dxa"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68416,3</w:t>
            </w:r>
          </w:p>
        </w:tc>
        <w:tc>
          <w:tcPr>
            <w:tcW w:w="1559" w:type="dxa"/>
          </w:tcPr>
          <w:p w:rsidR="003A2096" w:rsidRPr="00F556E3" w:rsidRDefault="003A2096" w:rsidP="003A2096">
            <w:pPr>
              <w:jc w:val="center"/>
              <w:rPr>
                <w:sz w:val="20"/>
                <w:szCs w:val="20"/>
                <w:lang w:eastAsia="ru-RU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68416,3</w:t>
            </w:r>
          </w:p>
        </w:tc>
        <w:tc>
          <w:tcPr>
            <w:tcW w:w="1701" w:type="dxa"/>
          </w:tcPr>
          <w:p w:rsidR="003A2096" w:rsidRPr="00F556E3" w:rsidRDefault="003A2096" w:rsidP="003A2096">
            <w:pPr>
              <w:jc w:val="center"/>
              <w:rPr>
                <w:sz w:val="20"/>
                <w:szCs w:val="20"/>
                <w:lang w:eastAsia="ru-RU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68416,3</w:t>
            </w:r>
          </w:p>
        </w:tc>
        <w:tc>
          <w:tcPr>
            <w:tcW w:w="1701" w:type="dxa"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205248,9</w:t>
            </w:r>
          </w:p>
        </w:tc>
      </w:tr>
      <w:tr w:rsidR="003A2096" w:rsidRPr="00F556E3" w:rsidTr="003A2096">
        <w:tc>
          <w:tcPr>
            <w:tcW w:w="696" w:type="dxa"/>
          </w:tcPr>
          <w:p w:rsidR="003A2096" w:rsidRPr="00F556E3" w:rsidRDefault="003A2096" w:rsidP="003A2096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7350" w:type="dxa"/>
          </w:tcPr>
          <w:p w:rsidR="003A2096" w:rsidRPr="00F556E3" w:rsidRDefault="003A2096" w:rsidP="003A2096">
            <w:pPr>
              <w:widowControl w:val="0"/>
              <w:rPr>
                <w:rFonts w:ascii="Liberation Serif" w:eastAsia="NSimSun" w:hAnsi="Liberation Serif" w:cs="Liberation Serif"/>
                <w:i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Calibri" w:hAnsi="Liberation Serif" w:cs="Liberation Serif"/>
              </w:rPr>
              <w:t xml:space="preserve">собственные доходы бюджета </w:t>
            </w:r>
            <w:r w:rsidRPr="00F556E3">
              <w:rPr>
                <w:rFonts w:ascii="Liberation Serif" w:hAnsi="Liberation Serif" w:cs="Liberation Serif"/>
                <w:lang w:eastAsia="en-US"/>
              </w:rPr>
              <w:t>округа</w:t>
            </w:r>
          </w:p>
        </w:tc>
        <w:tc>
          <w:tcPr>
            <w:tcW w:w="1843" w:type="dxa"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68416,3</w:t>
            </w:r>
          </w:p>
        </w:tc>
        <w:tc>
          <w:tcPr>
            <w:tcW w:w="1559" w:type="dxa"/>
          </w:tcPr>
          <w:p w:rsidR="003A2096" w:rsidRPr="00F556E3" w:rsidRDefault="003A2096" w:rsidP="003A2096">
            <w:pPr>
              <w:jc w:val="center"/>
              <w:rPr>
                <w:sz w:val="20"/>
                <w:szCs w:val="20"/>
                <w:lang w:eastAsia="ru-RU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68416,3</w:t>
            </w:r>
          </w:p>
        </w:tc>
        <w:tc>
          <w:tcPr>
            <w:tcW w:w="1701" w:type="dxa"/>
          </w:tcPr>
          <w:p w:rsidR="003A2096" w:rsidRPr="00F556E3" w:rsidRDefault="003A2096" w:rsidP="003A2096">
            <w:pPr>
              <w:jc w:val="center"/>
              <w:rPr>
                <w:sz w:val="20"/>
                <w:szCs w:val="20"/>
                <w:lang w:eastAsia="ru-RU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68416,3</w:t>
            </w:r>
          </w:p>
        </w:tc>
        <w:tc>
          <w:tcPr>
            <w:tcW w:w="1701" w:type="dxa"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205248,9</w:t>
            </w:r>
          </w:p>
        </w:tc>
      </w:tr>
      <w:tr w:rsidR="003A2096" w:rsidRPr="00F556E3" w:rsidTr="003A2096">
        <w:tc>
          <w:tcPr>
            <w:tcW w:w="696" w:type="dxa"/>
          </w:tcPr>
          <w:p w:rsidR="003A2096" w:rsidRPr="00F556E3" w:rsidRDefault="003A2096" w:rsidP="003A2096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7350" w:type="dxa"/>
          </w:tcPr>
          <w:p w:rsidR="003A2096" w:rsidRPr="00F556E3" w:rsidRDefault="003A2096" w:rsidP="003A2096">
            <w:pPr>
              <w:widowControl w:val="0"/>
              <w:rPr>
                <w:sz w:val="20"/>
                <w:szCs w:val="20"/>
                <w:lang w:eastAsia="ru-RU"/>
              </w:rPr>
            </w:pPr>
            <w:r w:rsidRPr="00F556E3">
              <w:rPr>
                <w:rFonts w:ascii="Liberation Serif" w:eastAsia="Calibri" w:hAnsi="Liberation Serif" w:cs="Liberation Serif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843" w:type="dxa"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0,0</w:t>
            </w:r>
          </w:p>
        </w:tc>
        <w:tc>
          <w:tcPr>
            <w:tcW w:w="1559" w:type="dxa"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0,0</w:t>
            </w:r>
          </w:p>
        </w:tc>
        <w:tc>
          <w:tcPr>
            <w:tcW w:w="1701" w:type="dxa"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0,0</w:t>
            </w:r>
          </w:p>
        </w:tc>
        <w:tc>
          <w:tcPr>
            <w:tcW w:w="1701" w:type="dxa"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0,0</w:t>
            </w:r>
          </w:p>
        </w:tc>
      </w:tr>
      <w:tr w:rsidR="003A2096" w:rsidRPr="00F556E3" w:rsidTr="003A2096">
        <w:tc>
          <w:tcPr>
            <w:tcW w:w="696" w:type="dxa"/>
          </w:tcPr>
          <w:p w:rsidR="003A2096" w:rsidRPr="00F556E3" w:rsidRDefault="003A2096" w:rsidP="003A2096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7350" w:type="dxa"/>
          </w:tcPr>
          <w:p w:rsidR="003A2096" w:rsidRPr="00F556E3" w:rsidRDefault="003A2096" w:rsidP="003A2096">
            <w:pPr>
              <w:widowControl w:val="0"/>
              <w:rPr>
                <w:sz w:val="20"/>
                <w:szCs w:val="20"/>
                <w:lang w:eastAsia="ru-RU"/>
              </w:rPr>
            </w:pPr>
            <w:r w:rsidRPr="00F556E3">
              <w:rPr>
                <w:rFonts w:ascii="Liberation Serif" w:eastAsia="Calibri" w:hAnsi="Liberation Serif" w:cs="Liberation Serif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843" w:type="dxa"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0,0</w:t>
            </w:r>
          </w:p>
        </w:tc>
        <w:tc>
          <w:tcPr>
            <w:tcW w:w="1559" w:type="dxa"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0,0</w:t>
            </w:r>
          </w:p>
        </w:tc>
        <w:tc>
          <w:tcPr>
            <w:tcW w:w="1701" w:type="dxa"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0,0</w:t>
            </w:r>
          </w:p>
        </w:tc>
        <w:tc>
          <w:tcPr>
            <w:tcW w:w="1701" w:type="dxa"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0,0</w:t>
            </w:r>
          </w:p>
        </w:tc>
      </w:tr>
      <w:tr w:rsidR="003A2096" w:rsidRPr="00F556E3" w:rsidTr="003A2096">
        <w:tc>
          <w:tcPr>
            <w:tcW w:w="696" w:type="dxa"/>
          </w:tcPr>
          <w:p w:rsidR="003A2096" w:rsidRPr="00F556E3" w:rsidRDefault="003A2096" w:rsidP="003A2096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7350" w:type="dxa"/>
          </w:tcPr>
          <w:p w:rsidR="003A2096" w:rsidRPr="00F556E3" w:rsidRDefault="003A2096" w:rsidP="003A2096">
            <w:pPr>
              <w:widowControl w:val="0"/>
              <w:rPr>
                <w:sz w:val="20"/>
                <w:szCs w:val="20"/>
                <w:lang w:eastAsia="ru-RU"/>
              </w:rPr>
            </w:pPr>
            <w:r w:rsidRPr="00F556E3">
              <w:rPr>
                <w:rFonts w:ascii="Liberation Serif" w:eastAsia="Calibri" w:hAnsi="Liberation Serif" w:cs="Liberation Serif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843" w:type="dxa"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0,0</w:t>
            </w:r>
          </w:p>
        </w:tc>
        <w:tc>
          <w:tcPr>
            <w:tcW w:w="1559" w:type="dxa"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0,0</w:t>
            </w:r>
          </w:p>
        </w:tc>
        <w:tc>
          <w:tcPr>
            <w:tcW w:w="1701" w:type="dxa"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0,0</w:t>
            </w:r>
          </w:p>
        </w:tc>
        <w:tc>
          <w:tcPr>
            <w:tcW w:w="1701" w:type="dxa"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0,0</w:t>
            </w:r>
          </w:p>
        </w:tc>
      </w:tr>
      <w:tr w:rsidR="003A2096" w:rsidRPr="00F556E3" w:rsidTr="003A2096">
        <w:tc>
          <w:tcPr>
            <w:tcW w:w="696" w:type="dxa"/>
          </w:tcPr>
          <w:p w:rsidR="003A2096" w:rsidRPr="00F556E3" w:rsidRDefault="003A2096" w:rsidP="003A2096">
            <w:pPr>
              <w:rPr>
                <w:sz w:val="20"/>
                <w:szCs w:val="20"/>
                <w:lang w:eastAsia="ru-RU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1.7</w:t>
            </w:r>
          </w:p>
        </w:tc>
        <w:tc>
          <w:tcPr>
            <w:tcW w:w="7350" w:type="dxa"/>
          </w:tcPr>
          <w:p w:rsidR="003A2096" w:rsidRPr="00F556E3" w:rsidRDefault="003A2096" w:rsidP="003A2096">
            <w:pPr>
              <w:widowControl w:val="0"/>
              <w:rPr>
                <w:rFonts w:ascii="Liberation Serif" w:eastAsia="Calibri" w:hAnsi="Liberation Serif" w:cs="Liberation Serif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 xml:space="preserve">Результат: созданы условия для обеспечения </w:t>
            </w:r>
            <w:proofErr w:type="gramStart"/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функционирования системы персонифицированного финансирования дополнительного образования детей</w:t>
            </w:r>
            <w:proofErr w:type="gramEnd"/>
            <w:r w:rsidRPr="00F556E3">
              <w:rPr>
                <w:rFonts w:ascii="Liberation Serif" w:eastAsia="Calibri" w:hAnsi="Liberation Serif" w:cs="Liberation Serif"/>
              </w:rPr>
              <w:t xml:space="preserve"> всего, в том числе</w:t>
            </w:r>
          </w:p>
        </w:tc>
        <w:tc>
          <w:tcPr>
            <w:tcW w:w="1843" w:type="dxa"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6600,0</w:t>
            </w:r>
          </w:p>
        </w:tc>
        <w:tc>
          <w:tcPr>
            <w:tcW w:w="1559" w:type="dxa"/>
          </w:tcPr>
          <w:p w:rsidR="003A2096" w:rsidRPr="00F556E3" w:rsidRDefault="003A2096" w:rsidP="003A2096">
            <w:pPr>
              <w:jc w:val="center"/>
              <w:rPr>
                <w:sz w:val="20"/>
                <w:szCs w:val="20"/>
                <w:lang w:eastAsia="ru-RU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6600,0</w:t>
            </w:r>
          </w:p>
        </w:tc>
        <w:tc>
          <w:tcPr>
            <w:tcW w:w="1701" w:type="dxa"/>
          </w:tcPr>
          <w:p w:rsidR="003A2096" w:rsidRPr="00F556E3" w:rsidRDefault="003A2096" w:rsidP="003A2096">
            <w:pPr>
              <w:jc w:val="center"/>
              <w:rPr>
                <w:sz w:val="20"/>
                <w:szCs w:val="20"/>
                <w:lang w:eastAsia="ru-RU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6600,0</w:t>
            </w:r>
          </w:p>
        </w:tc>
        <w:tc>
          <w:tcPr>
            <w:tcW w:w="1701" w:type="dxa"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19800,0</w:t>
            </w:r>
          </w:p>
        </w:tc>
      </w:tr>
      <w:tr w:rsidR="003A2096" w:rsidRPr="00F556E3" w:rsidTr="003A2096">
        <w:tc>
          <w:tcPr>
            <w:tcW w:w="696" w:type="dxa"/>
          </w:tcPr>
          <w:p w:rsidR="003A2096" w:rsidRPr="00F556E3" w:rsidRDefault="003A2096" w:rsidP="003A2096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7350" w:type="dxa"/>
          </w:tcPr>
          <w:p w:rsidR="003A2096" w:rsidRPr="00F556E3" w:rsidRDefault="003A2096" w:rsidP="003A2096">
            <w:pPr>
              <w:widowControl w:val="0"/>
              <w:rPr>
                <w:rFonts w:ascii="Liberation Serif" w:eastAsia="NSimSun" w:hAnsi="Liberation Serif" w:cs="Liberation Serif"/>
                <w:i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Calibri" w:hAnsi="Liberation Serif" w:cs="Liberation Serif"/>
              </w:rPr>
              <w:t xml:space="preserve">собственные доходы бюджета </w:t>
            </w:r>
            <w:r w:rsidRPr="00F556E3">
              <w:rPr>
                <w:rFonts w:ascii="Liberation Serif" w:hAnsi="Liberation Serif" w:cs="Liberation Serif"/>
                <w:lang w:eastAsia="en-US"/>
              </w:rPr>
              <w:t>округа</w:t>
            </w:r>
          </w:p>
        </w:tc>
        <w:tc>
          <w:tcPr>
            <w:tcW w:w="1843" w:type="dxa"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6600,0</w:t>
            </w:r>
          </w:p>
        </w:tc>
        <w:tc>
          <w:tcPr>
            <w:tcW w:w="1559" w:type="dxa"/>
          </w:tcPr>
          <w:p w:rsidR="003A2096" w:rsidRPr="00F556E3" w:rsidRDefault="003A2096" w:rsidP="003A2096">
            <w:pPr>
              <w:jc w:val="center"/>
              <w:rPr>
                <w:sz w:val="20"/>
                <w:szCs w:val="20"/>
                <w:lang w:eastAsia="ru-RU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6600,0</w:t>
            </w:r>
          </w:p>
        </w:tc>
        <w:tc>
          <w:tcPr>
            <w:tcW w:w="1701" w:type="dxa"/>
          </w:tcPr>
          <w:p w:rsidR="003A2096" w:rsidRPr="00F556E3" w:rsidRDefault="003A2096" w:rsidP="003A2096">
            <w:pPr>
              <w:jc w:val="center"/>
              <w:rPr>
                <w:sz w:val="20"/>
                <w:szCs w:val="20"/>
                <w:lang w:eastAsia="ru-RU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6600,0</w:t>
            </w:r>
          </w:p>
        </w:tc>
        <w:tc>
          <w:tcPr>
            <w:tcW w:w="1701" w:type="dxa"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19800,0</w:t>
            </w:r>
          </w:p>
        </w:tc>
      </w:tr>
      <w:tr w:rsidR="003A2096" w:rsidRPr="00F556E3" w:rsidTr="003A2096">
        <w:tc>
          <w:tcPr>
            <w:tcW w:w="696" w:type="dxa"/>
          </w:tcPr>
          <w:p w:rsidR="003A2096" w:rsidRPr="00F556E3" w:rsidRDefault="003A2096" w:rsidP="003A2096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7350" w:type="dxa"/>
          </w:tcPr>
          <w:p w:rsidR="003A2096" w:rsidRPr="00F556E3" w:rsidRDefault="003A2096" w:rsidP="003A2096">
            <w:pPr>
              <w:widowControl w:val="0"/>
              <w:rPr>
                <w:sz w:val="20"/>
                <w:szCs w:val="20"/>
                <w:lang w:eastAsia="ru-RU"/>
              </w:rPr>
            </w:pPr>
            <w:r w:rsidRPr="00F556E3">
              <w:rPr>
                <w:rFonts w:ascii="Liberation Serif" w:eastAsia="Calibri" w:hAnsi="Liberation Serif" w:cs="Liberation Serif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843" w:type="dxa"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0,0</w:t>
            </w:r>
          </w:p>
        </w:tc>
        <w:tc>
          <w:tcPr>
            <w:tcW w:w="1559" w:type="dxa"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0,0</w:t>
            </w:r>
          </w:p>
        </w:tc>
        <w:tc>
          <w:tcPr>
            <w:tcW w:w="1701" w:type="dxa"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0,0</w:t>
            </w:r>
          </w:p>
        </w:tc>
        <w:tc>
          <w:tcPr>
            <w:tcW w:w="1701" w:type="dxa"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0,0</w:t>
            </w:r>
          </w:p>
        </w:tc>
      </w:tr>
      <w:tr w:rsidR="003A2096" w:rsidRPr="00F556E3" w:rsidTr="003A2096">
        <w:tc>
          <w:tcPr>
            <w:tcW w:w="696" w:type="dxa"/>
          </w:tcPr>
          <w:p w:rsidR="003A2096" w:rsidRPr="00F556E3" w:rsidRDefault="003A2096" w:rsidP="003A2096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7350" w:type="dxa"/>
          </w:tcPr>
          <w:p w:rsidR="003A2096" w:rsidRPr="00F556E3" w:rsidRDefault="003A2096" w:rsidP="003A2096">
            <w:pPr>
              <w:widowControl w:val="0"/>
              <w:rPr>
                <w:sz w:val="20"/>
                <w:szCs w:val="20"/>
                <w:lang w:eastAsia="ru-RU"/>
              </w:rPr>
            </w:pPr>
            <w:r w:rsidRPr="00F556E3">
              <w:rPr>
                <w:rFonts w:ascii="Liberation Serif" w:eastAsia="Calibri" w:hAnsi="Liberation Serif" w:cs="Liberation Serif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843" w:type="dxa"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0,0</w:t>
            </w:r>
          </w:p>
        </w:tc>
        <w:tc>
          <w:tcPr>
            <w:tcW w:w="1559" w:type="dxa"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0,0</w:t>
            </w:r>
          </w:p>
        </w:tc>
        <w:tc>
          <w:tcPr>
            <w:tcW w:w="1701" w:type="dxa"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0,0</w:t>
            </w:r>
          </w:p>
        </w:tc>
        <w:tc>
          <w:tcPr>
            <w:tcW w:w="1701" w:type="dxa"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0,0</w:t>
            </w:r>
          </w:p>
        </w:tc>
      </w:tr>
      <w:tr w:rsidR="003A2096" w:rsidRPr="00F556E3" w:rsidTr="003A2096">
        <w:tc>
          <w:tcPr>
            <w:tcW w:w="696" w:type="dxa"/>
          </w:tcPr>
          <w:p w:rsidR="003A2096" w:rsidRPr="00F556E3" w:rsidRDefault="003A2096" w:rsidP="003A2096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7350" w:type="dxa"/>
          </w:tcPr>
          <w:p w:rsidR="003A2096" w:rsidRPr="00F556E3" w:rsidRDefault="003A2096" w:rsidP="003A2096">
            <w:pPr>
              <w:widowControl w:val="0"/>
              <w:rPr>
                <w:sz w:val="20"/>
                <w:szCs w:val="20"/>
                <w:lang w:eastAsia="ru-RU"/>
              </w:rPr>
            </w:pPr>
            <w:r w:rsidRPr="00F556E3">
              <w:rPr>
                <w:rFonts w:ascii="Liberation Serif" w:eastAsia="Calibri" w:hAnsi="Liberation Serif" w:cs="Liberation Serif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843" w:type="dxa"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0,0</w:t>
            </w:r>
          </w:p>
        </w:tc>
        <w:tc>
          <w:tcPr>
            <w:tcW w:w="1559" w:type="dxa"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0,0</w:t>
            </w:r>
          </w:p>
        </w:tc>
        <w:tc>
          <w:tcPr>
            <w:tcW w:w="1701" w:type="dxa"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0,0</w:t>
            </w:r>
          </w:p>
        </w:tc>
        <w:tc>
          <w:tcPr>
            <w:tcW w:w="1701" w:type="dxa"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0,0</w:t>
            </w:r>
          </w:p>
        </w:tc>
      </w:tr>
      <w:tr w:rsidR="003A2096" w:rsidRPr="00F556E3" w:rsidTr="003A2096">
        <w:trPr>
          <w:trHeight w:val="661"/>
        </w:trPr>
        <w:tc>
          <w:tcPr>
            <w:tcW w:w="696" w:type="dxa"/>
          </w:tcPr>
          <w:p w:rsidR="003A2096" w:rsidRPr="00F556E3" w:rsidRDefault="003A2096" w:rsidP="003A2096">
            <w:pPr>
              <w:rPr>
                <w:sz w:val="20"/>
                <w:szCs w:val="20"/>
                <w:lang w:eastAsia="ru-RU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1.8</w:t>
            </w:r>
          </w:p>
        </w:tc>
        <w:tc>
          <w:tcPr>
            <w:tcW w:w="7350" w:type="dxa"/>
          </w:tcPr>
          <w:p w:rsidR="003A2096" w:rsidRPr="00F556E3" w:rsidRDefault="003A2096" w:rsidP="003A2096">
            <w:pPr>
              <w:widowControl w:val="0"/>
              <w:rPr>
                <w:rFonts w:ascii="Liberation Serif" w:eastAsia="Calibri" w:hAnsi="Liberation Serif" w:cs="Liberation Serif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 xml:space="preserve">Результат: обеспечено поощрение одаренных и талантливых детей и молодёжи стипендиями и премиями, а также организовано участие обучающихся во Всероссийской олимпиаде школьников </w:t>
            </w:r>
            <w:r w:rsidRPr="00F556E3">
              <w:rPr>
                <w:rFonts w:ascii="Liberation Serif" w:eastAsia="Calibri" w:hAnsi="Liberation Serif" w:cs="Liberation Serif"/>
              </w:rPr>
              <w:t>всего, в том числе</w:t>
            </w:r>
          </w:p>
        </w:tc>
        <w:tc>
          <w:tcPr>
            <w:tcW w:w="1843" w:type="dxa"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370,0</w:t>
            </w:r>
          </w:p>
        </w:tc>
        <w:tc>
          <w:tcPr>
            <w:tcW w:w="1559" w:type="dxa"/>
          </w:tcPr>
          <w:p w:rsidR="003A2096" w:rsidRPr="00F556E3" w:rsidRDefault="003A2096" w:rsidP="003A2096">
            <w:pPr>
              <w:jc w:val="center"/>
              <w:rPr>
                <w:sz w:val="20"/>
                <w:szCs w:val="20"/>
                <w:lang w:eastAsia="ru-RU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370,0</w:t>
            </w:r>
          </w:p>
        </w:tc>
        <w:tc>
          <w:tcPr>
            <w:tcW w:w="1701" w:type="dxa"/>
          </w:tcPr>
          <w:p w:rsidR="003A2096" w:rsidRPr="00F556E3" w:rsidRDefault="003A2096" w:rsidP="003A2096">
            <w:pPr>
              <w:jc w:val="center"/>
              <w:rPr>
                <w:sz w:val="20"/>
                <w:szCs w:val="20"/>
                <w:lang w:eastAsia="ru-RU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370,0</w:t>
            </w:r>
          </w:p>
        </w:tc>
        <w:tc>
          <w:tcPr>
            <w:tcW w:w="1701" w:type="dxa"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1110,0</w:t>
            </w:r>
          </w:p>
        </w:tc>
      </w:tr>
      <w:tr w:rsidR="003A2096" w:rsidRPr="00F556E3" w:rsidTr="003A2096">
        <w:tc>
          <w:tcPr>
            <w:tcW w:w="696" w:type="dxa"/>
          </w:tcPr>
          <w:p w:rsidR="003A2096" w:rsidRPr="00F556E3" w:rsidRDefault="003A2096" w:rsidP="003A2096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7350" w:type="dxa"/>
          </w:tcPr>
          <w:p w:rsidR="003A2096" w:rsidRPr="00F556E3" w:rsidRDefault="003A2096" w:rsidP="003A2096">
            <w:pPr>
              <w:widowControl w:val="0"/>
              <w:rPr>
                <w:sz w:val="20"/>
                <w:szCs w:val="20"/>
                <w:lang w:eastAsia="ru-RU"/>
              </w:rPr>
            </w:pPr>
            <w:r w:rsidRPr="00F556E3">
              <w:rPr>
                <w:rFonts w:ascii="Liberation Serif" w:eastAsia="Calibri" w:hAnsi="Liberation Serif" w:cs="Liberation Serif"/>
              </w:rPr>
              <w:t xml:space="preserve">собственные доходы бюджета </w:t>
            </w:r>
            <w:r w:rsidRPr="00F556E3">
              <w:rPr>
                <w:rFonts w:ascii="Liberation Serif" w:hAnsi="Liberation Serif" w:cs="Liberation Serif"/>
                <w:lang w:eastAsia="en-US"/>
              </w:rPr>
              <w:t>округа</w:t>
            </w:r>
          </w:p>
        </w:tc>
        <w:tc>
          <w:tcPr>
            <w:tcW w:w="1843" w:type="dxa"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370,0</w:t>
            </w:r>
          </w:p>
        </w:tc>
        <w:tc>
          <w:tcPr>
            <w:tcW w:w="1559" w:type="dxa"/>
          </w:tcPr>
          <w:p w:rsidR="003A2096" w:rsidRPr="00F556E3" w:rsidRDefault="003A2096" w:rsidP="003A2096">
            <w:pPr>
              <w:jc w:val="center"/>
              <w:rPr>
                <w:sz w:val="20"/>
                <w:szCs w:val="20"/>
                <w:lang w:eastAsia="ru-RU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370,0</w:t>
            </w:r>
          </w:p>
        </w:tc>
        <w:tc>
          <w:tcPr>
            <w:tcW w:w="1701" w:type="dxa"/>
          </w:tcPr>
          <w:p w:rsidR="003A2096" w:rsidRPr="00F556E3" w:rsidRDefault="003A2096" w:rsidP="003A2096">
            <w:pPr>
              <w:jc w:val="center"/>
              <w:rPr>
                <w:sz w:val="20"/>
                <w:szCs w:val="20"/>
                <w:lang w:eastAsia="ru-RU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370,0</w:t>
            </w:r>
          </w:p>
        </w:tc>
        <w:tc>
          <w:tcPr>
            <w:tcW w:w="1701" w:type="dxa"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1110,0</w:t>
            </w:r>
          </w:p>
        </w:tc>
      </w:tr>
      <w:tr w:rsidR="003A2096" w:rsidRPr="00F556E3" w:rsidTr="003A2096">
        <w:tc>
          <w:tcPr>
            <w:tcW w:w="696" w:type="dxa"/>
          </w:tcPr>
          <w:p w:rsidR="003A2096" w:rsidRPr="00F556E3" w:rsidRDefault="003A2096" w:rsidP="003A2096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7350" w:type="dxa"/>
          </w:tcPr>
          <w:p w:rsidR="003A2096" w:rsidRPr="00F556E3" w:rsidRDefault="003A2096" w:rsidP="003A2096">
            <w:pPr>
              <w:widowControl w:val="0"/>
              <w:rPr>
                <w:sz w:val="20"/>
                <w:szCs w:val="20"/>
                <w:lang w:eastAsia="ru-RU"/>
              </w:rPr>
            </w:pPr>
            <w:r w:rsidRPr="00F556E3">
              <w:rPr>
                <w:rFonts w:ascii="Liberation Serif" w:eastAsia="Calibri" w:hAnsi="Liberation Serif" w:cs="Liberation Serif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843" w:type="dxa"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0,0</w:t>
            </w:r>
          </w:p>
        </w:tc>
        <w:tc>
          <w:tcPr>
            <w:tcW w:w="1559" w:type="dxa"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0,0</w:t>
            </w:r>
          </w:p>
        </w:tc>
        <w:tc>
          <w:tcPr>
            <w:tcW w:w="1701" w:type="dxa"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0,0</w:t>
            </w:r>
          </w:p>
        </w:tc>
        <w:tc>
          <w:tcPr>
            <w:tcW w:w="1701" w:type="dxa"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0,0</w:t>
            </w:r>
          </w:p>
        </w:tc>
      </w:tr>
      <w:tr w:rsidR="003A2096" w:rsidRPr="00F556E3" w:rsidTr="003A2096">
        <w:tc>
          <w:tcPr>
            <w:tcW w:w="696" w:type="dxa"/>
          </w:tcPr>
          <w:p w:rsidR="003A2096" w:rsidRPr="00F556E3" w:rsidRDefault="003A2096" w:rsidP="003A2096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7350" w:type="dxa"/>
          </w:tcPr>
          <w:p w:rsidR="003A2096" w:rsidRPr="00F556E3" w:rsidRDefault="003A2096" w:rsidP="003A2096">
            <w:pPr>
              <w:widowControl w:val="0"/>
              <w:rPr>
                <w:sz w:val="20"/>
                <w:szCs w:val="20"/>
                <w:lang w:eastAsia="ru-RU"/>
              </w:rPr>
            </w:pPr>
            <w:r w:rsidRPr="00F556E3">
              <w:rPr>
                <w:rFonts w:ascii="Liberation Serif" w:eastAsia="Calibri" w:hAnsi="Liberation Serif" w:cs="Liberation Serif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843" w:type="dxa"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0,0</w:t>
            </w:r>
          </w:p>
        </w:tc>
        <w:tc>
          <w:tcPr>
            <w:tcW w:w="1559" w:type="dxa"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0,0</w:t>
            </w:r>
          </w:p>
        </w:tc>
        <w:tc>
          <w:tcPr>
            <w:tcW w:w="1701" w:type="dxa"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0,0</w:t>
            </w:r>
          </w:p>
        </w:tc>
        <w:tc>
          <w:tcPr>
            <w:tcW w:w="1701" w:type="dxa"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0,0</w:t>
            </w:r>
          </w:p>
        </w:tc>
      </w:tr>
      <w:tr w:rsidR="003A2096" w:rsidRPr="00F556E3" w:rsidTr="003A2096">
        <w:tc>
          <w:tcPr>
            <w:tcW w:w="696" w:type="dxa"/>
          </w:tcPr>
          <w:p w:rsidR="003A2096" w:rsidRPr="00F556E3" w:rsidRDefault="003A2096" w:rsidP="003A2096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7350" w:type="dxa"/>
          </w:tcPr>
          <w:p w:rsidR="003A2096" w:rsidRPr="00F556E3" w:rsidRDefault="003A2096" w:rsidP="003A2096">
            <w:pPr>
              <w:widowControl w:val="0"/>
              <w:rPr>
                <w:sz w:val="20"/>
                <w:szCs w:val="20"/>
                <w:lang w:eastAsia="ru-RU"/>
              </w:rPr>
            </w:pPr>
            <w:r w:rsidRPr="00F556E3">
              <w:rPr>
                <w:rFonts w:ascii="Liberation Serif" w:eastAsia="Calibri" w:hAnsi="Liberation Serif" w:cs="Liberation Serif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843" w:type="dxa"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0,0</w:t>
            </w:r>
          </w:p>
        </w:tc>
        <w:tc>
          <w:tcPr>
            <w:tcW w:w="1559" w:type="dxa"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0,0</w:t>
            </w:r>
          </w:p>
        </w:tc>
        <w:tc>
          <w:tcPr>
            <w:tcW w:w="1701" w:type="dxa"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0,0</w:t>
            </w:r>
          </w:p>
        </w:tc>
        <w:tc>
          <w:tcPr>
            <w:tcW w:w="1701" w:type="dxa"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0,0</w:t>
            </w:r>
          </w:p>
        </w:tc>
      </w:tr>
      <w:tr w:rsidR="003A2096" w:rsidRPr="00F556E3" w:rsidTr="003A2096">
        <w:trPr>
          <w:trHeight w:val="864"/>
        </w:trPr>
        <w:tc>
          <w:tcPr>
            <w:tcW w:w="696" w:type="dxa"/>
          </w:tcPr>
          <w:p w:rsidR="003A2096" w:rsidRPr="00F556E3" w:rsidRDefault="003A2096" w:rsidP="003A2096">
            <w:pPr>
              <w:rPr>
                <w:sz w:val="20"/>
                <w:szCs w:val="20"/>
                <w:lang w:eastAsia="ru-RU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1.9</w:t>
            </w:r>
          </w:p>
        </w:tc>
        <w:tc>
          <w:tcPr>
            <w:tcW w:w="7350" w:type="dxa"/>
          </w:tcPr>
          <w:p w:rsidR="003A2096" w:rsidRPr="00F556E3" w:rsidRDefault="003A2096" w:rsidP="003A2096">
            <w:pPr>
              <w:widowControl w:val="0"/>
              <w:rPr>
                <w:rFonts w:ascii="Liberation Serif" w:eastAsia="Calibri" w:hAnsi="Liberation Serif" w:cs="Liberation Serif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 xml:space="preserve">Результат: проведены муниципальные мероприятия, направленные на развитие </w:t>
            </w:r>
            <w:proofErr w:type="spellStart"/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волонтерства</w:t>
            </w:r>
            <w:proofErr w:type="spellEnd"/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 xml:space="preserve"> и добровольчества</w:t>
            </w:r>
            <w:r w:rsidRPr="00F556E3">
              <w:rPr>
                <w:rFonts w:ascii="Liberation Serif" w:eastAsia="Calibri" w:hAnsi="Liberation Serif" w:cs="Liberation Serif"/>
              </w:rPr>
              <w:t xml:space="preserve"> всего, в том числе</w:t>
            </w:r>
          </w:p>
        </w:tc>
        <w:tc>
          <w:tcPr>
            <w:tcW w:w="1843" w:type="dxa"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70,0</w:t>
            </w:r>
          </w:p>
        </w:tc>
        <w:tc>
          <w:tcPr>
            <w:tcW w:w="1559" w:type="dxa"/>
          </w:tcPr>
          <w:p w:rsidR="003A2096" w:rsidRPr="00F556E3" w:rsidRDefault="003A2096" w:rsidP="003A2096">
            <w:pPr>
              <w:jc w:val="center"/>
              <w:rPr>
                <w:sz w:val="20"/>
                <w:szCs w:val="20"/>
                <w:lang w:eastAsia="ru-RU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70,0</w:t>
            </w:r>
          </w:p>
        </w:tc>
        <w:tc>
          <w:tcPr>
            <w:tcW w:w="1701" w:type="dxa"/>
          </w:tcPr>
          <w:p w:rsidR="003A2096" w:rsidRPr="00F556E3" w:rsidRDefault="003A2096" w:rsidP="003A2096">
            <w:pPr>
              <w:jc w:val="center"/>
              <w:rPr>
                <w:sz w:val="20"/>
                <w:szCs w:val="20"/>
                <w:lang w:eastAsia="ru-RU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70,0</w:t>
            </w:r>
          </w:p>
        </w:tc>
        <w:tc>
          <w:tcPr>
            <w:tcW w:w="1701" w:type="dxa"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210,0</w:t>
            </w:r>
          </w:p>
        </w:tc>
      </w:tr>
      <w:tr w:rsidR="003A2096" w:rsidRPr="00F556E3" w:rsidTr="003A2096">
        <w:tc>
          <w:tcPr>
            <w:tcW w:w="696" w:type="dxa"/>
          </w:tcPr>
          <w:p w:rsidR="003A2096" w:rsidRPr="00F556E3" w:rsidRDefault="003A2096" w:rsidP="003A2096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7350" w:type="dxa"/>
          </w:tcPr>
          <w:p w:rsidR="003A2096" w:rsidRPr="00F556E3" w:rsidRDefault="003A2096" w:rsidP="003A2096">
            <w:pPr>
              <w:widowControl w:val="0"/>
              <w:rPr>
                <w:rFonts w:ascii="Liberation Serif" w:eastAsia="NSimSun" w:hAnsi="Liberation Serif" w:cs="Liberation Serif"/>
                <w:i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Calibri" w:hAnsi="Liberation Serif" w:cs="Liberation Serif"/>
              </w:rPr>
              <w:t xml:space="preserve">собственные доходы бюджета </w:t>
            </w:r>
            <w:r w:rsidRPr="00F556E3">
              <w:rPr>
                <w:rFonts w:ascii="Liberation Serif" w:hAnsi="Liberation Serif" w:cs="Liberation Serif"/>
                <w:lang w:eastAsia="en-US"/>
              </w:rPr>
              <w:t>округа</w:t>
            </w:r>
          </w:p>
        </w:tc>
        <w:tc>
          <w:tcPr>
            <w:tcW w:w="1843" w:type="dxa"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70,0</w:t>
            </w:r>
          </w:p>
        </w:tc>
        <w:tc>
          <w:tcPr>
            <w:tcW w:w="1559" w:type="dxa"/>
          </w:tcPr>
          <w:p w:rsidR="003A2096" w:rsidRPr="00F556E3" w:rsidRDefault="003A2096" w:rsidP="003A2096">
            <w:pPr>
              <w:jc w:val="center"/>
              <w:rPr>
                <w:sz w:val="20"/>
                <w:szCs w:val="20"/>
                <w:lang w:eastAsia="ru-RU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70,0</w:t>
            </w:r>
          </w:p>
        </w:tc>
        <w:tc>
          <w:tcPr>
            <w:tcW w:w="1701" w:type="dxa"/>
          </w:tcPr>
          <w:p w:rsidR="003A2096" w:rsidRPr="00F556E3" w:rsidRDefault="003A2096" w:rsidP="003A2096">
            <w:pPr>
              <w:jc w:val="center"/>
              <w:rPr>
                <w:sz w:val="20"/>
                <w:szCs w:val="20"/>
                <w:lang w:eastAsia="ru-RU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70,0</w:t>
            </w:r>
          </w:p>
        </w:tc>
        <w:tc>
          <w:tcPr>
            <w:tcW w:w="1701" w:type="dxa"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210,0</w:t>
            </w:r>
          </w:p>
        </w:tc>
      </w:tr>
      <w:tr w:rsidR="003A2096" w:rsidRPr="00F556E3" w:rsidTr="003A2096">
        <w:tc>
          <w:tcPr>
            <w:tcW w:w="696" w:type="dxa"/>
          </w:tcPr>
          <w:p w:rsidR="003A2096" w:rsidRPr="00F556E3" w:rsidRDefault="003A2096" w:rsidP="003A2096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7350" w:type="dxa"/>
          </w:tcPr>
          <w:p w:rsidR="003A2096" w:rsidRPr="00F556E3" w:rsidRDefault="003A2096" w:rsidP="003A2096">
            <w:pPr>
              <w:widowControl w:val="0"/>
              <w:rPr>
                <w:sz w:val="20"/>
                <w:szCs w:val="20"/>
                <w:lang w:eastAsia="ru-RU"/>
              </w:rPr>
            </w:pPr>
            <w:r w:rsidRPr="00F556E3">
              <w:rPr>
                <w:rFonts w:ascii="Liberation Serif" w:eastAsia="Calibri" w:hAnsi="Liberation Serif" w:cs="Liberation Serif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843" w:type="dxa"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0,0</w:t>
            </w:r>
          </w:p>
        </w:tc>
        <w:tc>
          <w:tcPr>
            <w:tcW w:w="1559" w:type="dxa"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0,0</w:t>
            </w:r>
          </w:p>
        </w:tc>
        <w:tc>
          <w:tcPr>
            <w:tcW w:w="1701" w:type="dxa"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0,0</w:t>
            </w:r>
          </w:p>
        </w:tc>
        <w:tc>
          <w:tcPr>
            <w:tcW w:w="1701" w:type="dxa"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0,0</w:t>
            </w:r>
          </w:p>
        </w:tc>
      </w:tr>
      <w:tr w:rsidR="003A2096" w:rsidRPr="00F556E3" w:rsidTr="003A2096">
        <w:tc>
          <w:tcPr>
            <w:tcW w:w="696" w:type="dxa"/>
          </w:tcPr>
          <w:p w:rsidR="003A2096" w:rsidRPr="00F556E3" w:rsidRDefault="003A2096" w:rsidP="003A2096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7350" w:type="dxa"/>
          </w:tcPr>
          <w:p w:rsidR="003A2096" w:rsidRPr="00F556E3" w:rsidRDefault="003A2096" w:rsidP="003A2096">
            <w:pPr>
              <w:widowControl w:val="0"/>
              <w:rPr>
                <w:sz w:val="20"/>
                <w:szCs w:val="20"/>
                <w:lang w:eastAsia="ru-RU"/>
              </w:rPr>
            </w:pPr>
            <w:r w:rsidRPr="00F556E3">
              <w:rPr>
                <w:rFonts w:ascii="Liberation Serif" w:eastAsia="Calibri" w:hAnsi="Liberation Serif" w:cs="Liberation Serif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843" w:type="dxa"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0,0</w:t>
            </w:r>
          </w:p>
        </w:tc>
        <w:tc>
          <w:tcPr>
            <w:tcW w:w="1559" w:type="dxa"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0,0</w:t>
            </w:r>
          </w:p>
        </w:tc>
        <w:tc>
          <w:tcPr>
            <w:tcW w:w="1701" w:type="dxa"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0,0</w:t>
            </w:r>
          </w:p>
        </w:tc>
        <w:tc>
          <w:tcPr>
            <w:tcW w:w="1701" w:type="dxa"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0,0</w:t>
            </w:r>
          </w:p>
        </w:tc>
      </w:tr>
      <w:tr w:rsidR="003A2096" w:rsidRPr="00F556E3" w:rsidTr="003A2096">
        <w:tc>
          <w:tcPr>
            <w:tcW w:w="696" w:type="dxa"/>
          </w:tcPr>
          <w:p w:rsidR="003A2096" w:rsidRPr="00F556E3" w:rsidRDefault="003A2096" w:rsidP="003A2096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7350" w:type="dxa"/>
          </w:tcPr>
          <w:p w:rsidR="003A2096" w:rsidRPr="00F556E3" w:rsidRDefault="003A2096" w:rsidP="003A2096">
            <w:pPr>
              <w:widowControl w:val="0"/>
              <w:rPr>
                <w:sz w:val="20"/>
                <w:szCs w:val="20"/>
                <w:lang w:eastAsia="ru-RU"/>
              </w:rPr>
            </w:pPr>
            <w:r w:rsidRPr="00F556E3">
              <w:rPr>
                <w:rFonts w:ascii="Liberation Serif" w:eastAsia="Calibri" w:hAnsi="Liberation Serif" w:cs="Liberation Serif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843" w:type="dxa"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0,0</w:t>
            </w:r>
          </w:p>
        </w:tc>
        <w:tc>
          <w:tcPr>
            <w:tcW w:w="1559" w:type="dxa"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0,0</w:t>
            </w:r>
          </w:p>
        </w:tc>
        <w:tc>
          <w:tcPr>
            <w:tcW w:w="1701" w:type="dxa"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0,0</w:t>
            </w:r>
          </w:p>
        </w:tc>
        <w:tc>
          <w:tcPr>
            <w:tcW w:w="1701" w:type="dxa"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0,0</w:t>
            </w:r>
          </w:p>
        </w:tc>
      </w:tr>
      <w:tr w:rsidR="003A2096" w:rsidRPr="00F556E3" w:rsidTr="003A2096">
        <w:trPr>
          <w:trHeight w:val="671"/>
        </w:trPr>
        <w:tc>
          <w:tcPr>
            <w:tcW w:w="696" w:type="dxa"/>
          </w:tcPr>
          <w:p w:rsidR="003A2096" w:rsidRPr="00F556E3" w:rsidRDefault="003A2096" w:rsidP="003A2096">
            <w:pPr>
              <w:rPr>
                <w:sz w:val="20"/>
                <w:szCs w:val="20"/>
                <w:lang w:eastAsia="ru-RU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1.10</w:t>
            </w:r>
          </w:p>
        </w:tc>
        <w:tc>
          <w:tcPr>
            <w:tcW w:w="7350" w:type="dxa"/>
          </w:tcPr>
          <w:p w:rsidR="003A2096" w:rsidRPr="00F556E3" w:rsidRDefault="003A2096" w:rsidP="003A2096">
            <w:pPr>
              <w:widowControl w:val="0"/>
              <w:rPr>
                <w:rFonts w:ascii="Liberation Serif" w:eastAsia="Calibri" w:hAnsi="Liberation Serif" w:cs="Liberation Serif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Результат: созданы условия для развития юнармейского и кадетского движения</w:t>
            </w:r>
            <w:r w:rsidRPr="00F556E3">
              <w:rPr>
                <w:rFonts w:ascii="Liberation Serif" w:eastAsia="Calibri" w:hAnsi="Liberation Serif" w:cs="Liberation Serif"/>
              </w:rPr>
              <w:t xml:space="preserve"> всего, в том числе</w:t>
            </w:r>
          </w:p>
        </w:tc>
        <w:tc>
          <w:tcPr>
            <w:tcW w:w="1843" w:type="dxa"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100,0</w:t>
            </w:r>
          </w:p>
        </w:tc>
        <w:tc>
          <w:tcPr>
            <w:tcW w:w="1559" w:type="dxa"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100,0</w:t>
            </w:r>
          </w:p>
        </w:tc>
        <w:tc>
          <w:tcPr>
            <w:tcW w:w="1701" w:type="dxa"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100,0</w:t>
            </w:r>
          </w:p>
        </w:tc>
        <w:tc>
          <w:tcPr>
            <w:tcW w:w="1701" w:type="dxa"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300,0</w:t>
            </w:r>
          </w:p>
        </w:tc>
      </w:tr>
      <w:tr w:rsidR="003A2096" w:rsidRPr="00F556E3" w:rsidTr="003A2096">
        <w:tc>
          <w:tcPr>
            <w:tcW w:w="696" w:type="dxa"/>
          </w:tcPr>
          <w:p w:rsidR="003A2096" w:rsidRPr="00F556E3" w:rsidRDefault="003A2096" w:rsidP="003A2096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7350" w:type="dxa"/>
          </w:tcPr>
          <w:p w:rsidR="003A2096" w:rsidRPr="00F556E3" w:rsidRDefault="003A2096" w:rsidP="003A2096">
            <w:pPr>
              <w:widowControl w:val="0"/>
              <w:rPr>
                <w:rFonts w:ascii="Liberation Serif" w:eastAsia="NSimSun" w:hAnsi="Liberation Serif" w:cs="Liberation Serif"/>
                <w:i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Calibri" w:hAnsi="Liberation Serif" w:cs="Liberation Serif"/>
              </w:rPr>
              <w:t xml:space="preserve">собственные доходы бюджета </w:t>
            </w:r>
            <w:r w:rsidRPr="00F556E3">
              <w:rPr>
                <w:rFonts w:ascii="Liberation Serif" w:hAnsi="Liberation Serif" w:cs="Liberation Serif"/>
                <w:lang w:eastAsia="en-US"/>
              </w:rPr>
              <w:t>округа</w:t>
            </w:r>
          </w:p>
        </w:tc>
        <w:tc>
          <w:tcPr>
            <w:tcW w:w="1843" w:type="dxa"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100,0</w:t>
            </w:r>
          </w:p>
        </w:tc>
        <w:tc>
          <w:tcPr>
            <w:tcW w:w="1559" w:type="dxa"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100,0</w:t>
            </w:r>
          </w:p>
        </w:tc>
        <w:tc>
          <w:tcPr>
            <w:tcW w:w="1701" w:type="dxa"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100,0</w:t>
            </w:r>
          </w:p>
        </w:tc>
        <w:tc>
          <w:tcPr>
            <w:tcW w:w="1701" w:type="dxa"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300,0</w:t>
            </w:r>
          </w:p>
        </w:tc>
      </w:tr>
      <w:tr w:rsidR="003A2096" w:rsidRPr="00F556E3" w:rsidTr="003A2096">
        <w:tc>
          <w:tcPr>
            <w:tcW w:w="696" w:type="dxa"/>
          </w:tcPr>
          <w:p w:rsidR="003A2096" w:rsidRPr="00F556E3" w:rsidRDefault="003A2096" w:rsidP="003A2096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7350" w:type="dxa"/>
          </w:tcPr>
          <w:p w:rsidR="003A2096" w:rsidRPr="00F556E3" w:rsidRDefault="003A2096" w:rsidP="003A2096">
            <w:pPr>
              <w:widowControl w:val="0"/>
              <w:rPr>
                <w:sz w:val="20"/>
                <w:szCs w:val="20"/>
                <w:lang w:eastAsia="ru-RU"/>
              </w:rPr>
            </w:pPr>
            <w:r w:rsidRPr="00F556E3">
              <w:rPr>
                <w:rFonts w:ascii="Liberation Serif" w:eastAsia="Calibri" w:hAnsi="Liberation Serif" w:cs="Liberation Serif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843" w:type="dxa"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0,0</w:t>
            </w:r>
          </w:p>
        </w:tc>
        <w:tc>
          <w:tcPr>
            <w:tcW w:w="1559" w:type="dxa"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0,0</w:t>
            </w:r>
          </w:p>
        </w:tc>
        <w:tc>
          <w:tcPr>
            <w:tcW w:w="1701" w:type="dxa"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0,0</w:t>
            </w:r>
          </w:p>
        </w:tc>
        <w:tc>
          <w:tcPr>
            <w:tcW w:w="1701" w:type="dxa"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0,0</w:t>
            </w:r>
          </w:p>
        </w:tc>
      </w:tr>
      <w:tr w:rsidR="003A2096" w:rsidRPr="00F556E3" w:rsidTr="003A2096">
        <w:tc>
          <w:tcPr>
            <w:tcW w:w="696" w:type="dxa"/>
          </w:tcPr>
          <w:p w:rsidR="003A2096" w:rsidRPr="00F556E3" w:rsidRDefault="003A2096" w:rsidP="003A2096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7350" w:type="dxa"/>
          </w:tcPr>
          <w:p w:rsidR="003A2096" w:rsidRPr="00F556E3" w:rsidRDefault="003A2096" w:rsidP="003A2096">
            <w:pPr>
              <w:widowControl w:val="0"/>
              <w:rPr>
                <w:sz w:val="20"/>
                <w:szCs w:val="20"/>
                <w:lang w:eastAsia="ru-RU"/>
              </w:rPr>
            </w:pPr>
            <w:r w:rsidRPr="00F556E3">
              <w:rPr>
                <w:rFonts w:ascii="Liberation Serif" w:eastAsia="Calibri" w:hAnsi="Liberation Serif" w:cs="Liberation Serif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843" w:type="dxa"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0,0</w:t>
            </w:r>
          </w:p>
        </w:tc>
        <w:tc>
          <w:tcPr>
            <w:tcW w:w="1559" w:type="dxa"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0,0</w:t>
            </w:r>
          </w:p>
        </w:tc>
        <w:tc>
          <w:tcPr>
            <w:tcW w:w="1701" w:type="dxa"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0,0</w:t>
            </w:r>
          </w:p>
        </w:tc>
        <w:tc>
          <w:tcPr>
            <w:tcW w:w="1701" w:type="dxa"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0,0</w:t>
            </w:r>
          </w:p>
        </w:tc>
      </w:tr>
      <w:tr w:rsidR="003A2096" w:rsidRPr="00F556E3" w:rsidTr="003A2096">
        <w:tc>
          <w:tcPr>
            <w:tcW w:w="696" w:type="dxa"/>
          </w:tcPr>
          <w:p w:rsidR="003A2096" w:rsidRPr="00F556E3" w:rsidRDefault="003A2096" w:rsidP="003A2096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7350" w:type="dxa"/>
          </w:tcPr>
          <w:p w:rsidR="003A2096" w:rsidRPr="00F556E3" w:rsidRDefault="003A2096" w:rsidP="003A2096">
            <w:pPr>
              <w:widowControl w:val="0"/>
              <w:rPr>
                <w:sz w:val="20"/>
                <w:szCs w:val="20"/>
                <w:lang w:eastAsia="ru-RU"/>
              </w:rPr>
            </w:pPr>
            <w:r w:rsidRPr="00F556E3">
              <w:rPr>
                <w:rFonts w:ascii="Liberation Serif" w:eastAsia="Calibri" w:hAnsi="Liberation Serif" w:cs="Liberation Serif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843" w:type="dxa"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0,0</w:t>
            </w:r>
          </w:p>
        </w:tc>
        <w:tc>
          <w:tcPr>
            <w:tcW w:w="1559" w:type="dxa"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0,0</w:t>
            </w:r>
          </w:p>
        </w:tc>
        <w:tc>
          <w:tcPr>
            <w:tcW w:w="1701" w:type="dxa"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0,0</w:t>
            </w:r>
          </w:p>
        </w:tc>
        <w:tc>
          <w:tcPr>
            <w:tcW w:w="1701" w:type="dxa"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0,0</w:t>
            </w:r>
          </w:p>
        </w:tc>
      </w:tr>
      <w:tr w:rsidR="003A2096" w:rsidRPr="00F556E3" w:rsidTr="003A2096">
        <w:tc>
          <w:tcPr>
            <w:tcW w:w="696" w:type="dxa"/>
          </w:tcPr>
          <w:p w:rsidR="003A2096" w:rsidRPr="00F556E3" w:rsidRDefault="003A2096" w:rsidP="003A2096">
            <w:pPr>
              <w:rPr>
                <w:sz w:val="20"/>
                <w:szCs w:val="20"/>
                <w:lang w:eastAsia="ru-RU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1.11</w:t>
            </w:r>
          </w:p>
        </w:tc>
        <w:tc>
          <w:tcPr>
            <w:tcW w:w="7350" w:type="dxa"/>
          </w:tcPr>
          <w:p w:rsidR="003A2096" w:rsidRPr="00F556E3" w:rsidRDefault="003A2096" w:rsidP="003A2096">
            <w:pPr>
              <w:widowControl w:val="0"/>
              <w:rPr>
                <w:rFonts w:ascii="Liberation Serif" w:eastAsia="Calibri" w:hAnsi="Liberation Serif" w:cs="Liberation Serif"/>
              </w:rPr>
            </w:pPr>
            <w:r w:rsidRPr="00F556E3">
              <w:rPr>
                <w:rFonts w:ascii="Liberation Serif" w:eastAsia="Calibri" w:hAnsi="Liberation Serif" w:cs="Liberation Serif"/>
              </w:rPr>
              <w:t>Результат: проведены муниципальные фестивали, конкурсы, акции, направленные на развитие талантов и способностей детей и молодежи, в том числе на развитие «Движение первых» всего, в том числе</w:t>
            </w:r>
          </w:p>
        </w:tc>
        <w:tc>
          <w:tcPr>
            <w:tcW w:w="1843" w:type="dxa"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760,0</w:t>
            </w:r>
          </w:p>
        </w:tc>
        <w:tc>
          <w:tcPr>
            <w:tcW w:w="1559" w:type="dxa"/>
          </w:tcPr>
          <w:p w:rsidR="003A2096" w:rsidRPr="00F556E3" w:rsidRDefault="003A2096" w:rsidP="003A2096">
            <w:pPr>
              <w:jc w:val="center"/>
              <w:rPr>
                <w:sz w:val="20"/>
                <w:szCs w:val="20"/>
                <w:lang w:eastAsia="ru-RU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760,0</w:t>
            </w:r>
          </w:p>
        </w:tc>
        <w:tc>
          <w:tcPr>
            <w:tcW w:w="1701" w:type="dxa"/>
          </w:tcPr>
          <w:p w:rsidR="003A2096" w:rsidRPr="00F556E3" w:rsidRDefault="003A2096" w:rsidP="003A2096">
            <w:pPr>
              <w:jc w:val="center"/>
              <w:rPr>
                <w:sz w:val="20"/>
                <w:szCs w:val="20"/>
                <w:lang w:eastAsia="ru-RU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760,0</w:t>
            </w:r>
          </w:p>
        </w:tc>
        <w:tc>
          <w:tcPr>
            <w:tcW w:w="1701" w:type="dxa"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2280,0</w:t>
            </w:r>
          </w:p>
        </w:tc>
      </w:tr>
      <w:tr w:rsidR="003A2096" w:rsidRPr="00F556E3" w:rsidTr="003A2096">
        <w:tc>
          <w:tcPr>
            <w:tcW w:w="696" w:type="dxa"/>
          </w:tcPr>
          <w:p w:rsidR="003A2096" w:rsidRPr="00F556E3" w:rsidRDefault="003A2096" w:rsidP="003A2096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7350" w:type="dxa"/>
          </w:tcPr>
          <w:p w:rsidR="003A2096" w:rsidRPr="00F556E3" w:rsidRDefault="003A2096" w:rsidP="003A2096">
            <w:pPr>
              <w:widowControl w:val="0"/>
              <w:rPr>
                <w:rFonts w:ascii="Liberation Serif" w:eastAsia="NSimSun" w:hAnsi="Liberation Serif" w:cs="Liberation Serif"/>
                <w:i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Calibri" w:hAnsi="Liberation Serif" w:cs="Liberation Serif"/>
              </w:rPr>
              <w:t xml:space="preserve">собственные доходы бюджета </w:t>
            </w:r>
            <w:r w:rsidRPr="00F556E3">
              <w:rPr>
                <w:rFonts w:ascii="Liberation Serif" w:hAnsi="Liberation Serif" w:cs="Liberation Serif"/>
                <w:lang w:eastAsia="en-US"/>
              </w:rPr>
              <w:t>округа</w:t>
            </w:r>
          </w:p>
        </w:tc>
        <w:tc>
          <w:tcPr>
            <w:tcW w:w="1843" w:type="dxa"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760,0</w:t>
            </w:r>
          </w:p>
        </w:tc>
        <w:tc>
          <w:tcPr>
            <w:tcW w:w="1559" w:type="dxa"/>
          </w:tcPr>
          <w:p w:rsidR="003A2096" w:rsidRPr="00F556E3" w:rsidRDefault="003A2096" w:rsidP="003A2096">
            <w:pPr>
              <w:jc w:val="center"/>
              <w:rPr>
                <w:sz w:val="20"/>
                <w:szCs w:val="20"/>
                <w:lang w:eastAsia="ru-RU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760,0</w:t>
            </w:r>
          </w:p>
        </w:tc>
        <w:tc>
          <w:tcPr>
            <w:tcW w:w="1701" w:type="dxa"/>
          </w:tcPr>
          <w:p w:rsidR="003A2096" w:rsidRPr="00F556E3" w:rsidRDefault="003A2096" w:rsidP="003A2096">
            <w:pPr>
              <w:jc w:val="center"/>
              <w:rPr>
                <w:sz w:val="20"/>
                <w:szCs w:val="20"/>
                <w:lang w:eastAsia="ru-RU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760,0</w:t>
            </w:r>
          </w:p>
        </w:tc>
        <w:tc>
          <w:tcPr>
            <w:tcW w:w="1701" w:type="dxa"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2280,0</w:t>
            </w:r>
          </w:p>
        </w:tc>
      </w:tr>
      <w:tr w:rsidR="003A2096" w:rsidRPr="00F556E3" w:rsidTr="003A2096">
        <w:tc>
          <w:tcPr>
            <w:tcW w:w="696" w:type="dxa"/>
          </w:tcPr>
          <w:p w:rsidR="003A2096" w:rsidRPr="00F556E3" w:rsidRDefault="003A2096" w:rsidP="003A2096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7350" w:type="dxa"/>
          </w:tcPr>
          <w:p w:rsidR="003A2096" w:rsidRPr="00F556E3" w:rsidRDefault="003A2096" w:rsidP="003A2096">
            <w:pPr>
              <w:widowControl w:val="0"/>
              <w:rPr>
                <w:sz w:val="20"/>
                <w:szCs w:val="20"/>
                <w:lang w:eastAsia="ru-RU"/>
              </w:rPr>
            </w:pPr>
            <w:r w:rsidRPr="00F556E3">
              <w:rPr>
                <w:rFonts w:ascii="Liberation Serif" w:eastAsia="Calibri" w:hAnsi="Liberation Serif" w:cs="Liberation Serif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843" w:type="dxa"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0,0</w:t>
            </w:r>
          </w:p>
        </w:tc>
        <w:tc>
          <w:tcPr>
            <w:tcW w:w="1559" w:type="dxa"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0,0</w:t>
            </w:r>
          </w:p>
        </w:tc>
        <w:tc>
          <w:tcPr>
            <w:tcW w:w="1701" w:type="dxa"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0,0</w:t>
            </w:r>
          </w:p>
        </w:tc>
        <w:tc>
          <w:tcPr>
            <w:tcW w:w="1701" w:type="dxa"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0,0</w:t>
            </w:r>
          </w:p>
        </w:tc>
      </w:tr>
      <w:tr w:rsidR="003A2096" w:rsidRPr="00F556E3" w:rsidTr="003A2096">
        <w:tc>
          <w:tcPr>
            <w:tcW w:w="696" w:type="dxa"/>
          </w:tcPr>
          <w:p w:rsidR="003A2096" w:rsidRPr="00F556E3" w:rsidRDefault="003A2096" w:rsidP="003A2096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7350" w:type="dxa"/>
          </w:tcPr>
          <w:p w:rsidR="003A2096" w:rsidRPr="00F556E3" w:rsidRDefault="003A2096" w:rsidP="003A2096">
            <w:pPr>
              <w:widowControl w:val="0"/>
              <w:rPr>
                <w:sz w:val="20"/>
                <w:szCs w:val="20"/>
                <w:lang w:eastAsia="ru-RU"/>
              </w:rPr>
            </w:pPr>
            <w:r w:rsidRPr="00F556E3">
              <w:rPr>
                <w:rFonts w:ascii="Liberation Serif" w:eastAsia="Calibri" w:hAnsi="Liberation Serif" w:cs="Liberation Serif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843" w:type="dxa"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0,0</w:t>
            </w:r>
          </w:p>
        </w:tc>
        <w:tc>
          <w:tcPr>
            <w:tcW w:w="1559" w:type="dxa"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0,0</w:t>
            </w:r>
          </w:p>
        </w:tc>
        <w:tc>
          <w:tcPr>
            <w:tcW w:w="1701" w:type="dxa"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0,0</w:t>
            </w:r>
          </w:p>
        </w:tc>
        <w:tc>
          <w:tcPr>
            <w:tcW w:w="1701" w:type="dxa"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0,0</w:t>
            </w:r>
          </w:p>
        </w:tc>
      </w:tr>
      <w:tr w:rsidR="003A2096" w:rsidRPr="00F556E3" w:rsidTr="003A2096">
        <w:tc>
          <w:tcPr>
            <w:tcW w:w="696" w:type="dxa"/>
          </w:tcPr>
          <w:p w:rsidR="003A2096" w:rsidRPr="00F556E3" w:rsidRDefault="003A2096" w:rsidP="003A2096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7350" w:type="dxa"/>
          </w:tcPr>
          <w:p w:rsidR="003A2096" w:rsidRPr="00F556E3" w:rsidRDefault="003A2096" w:rsidP="003A2096">
            <w:pPr>
              <w:widowControl w:val="0"/>
              <w:rPr>
                <w:sz w:val="20"/>
                <w:szCs w:val="20"/>
                <w:lang w:eastAsia="ru-RU"/>
              </w:rPr>
            </w:pPr>
            <w:r w:rsidRPr="00F556E3">
              <w:rPr>
                <w:rFonts w:ascii="Liberation Serif" w:eastAsia="Calibri" w:hAnsi="Liberation Serif" w:cs="Liberation Serif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843" w:type="dxa"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0,0</w:t>
            </w:r>
          </w:p>
        </w:tc>
        <w:tc>
          <w:tcPr>
            <w:tcW w:w="1559" w:type="dxa"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0,0</w:t>
            </w:r>
          </w:p>
        </w:tc>
        <w:tc>
          <w:tcPr>
            <w:tcW w:w="1701" w:type="dxa"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0,0</w:t>
            </w:r>
          </w:p>
        </w:tc>
        <w:tc>
          <w:tcPr>
            <w:tcW w:w="1701" w:type="dxa"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0,0</w:t>
            </w:r>
          </w:p>
        </w:tc>
      </w:tr>
      <w:tr w:rsidR="003A2096" w:rsidRPr="00F556E3" w:rsidTr="003A2096">
        <w:tc>
          <w:tcPr>
            <w:tcW w:w="696" w:type="dxa"/>
          </w:tcPr>
          <w:p w:rsidR="003A2096" w:rsidRPr="00F556E3" w:rsidRDefault="003A2096" w:rsidP="003A2096">
            <w:pPr>
              <w:rPr>
                <w:sz w:val="20"/>
                <w:szCs w:val="20"/>
                <w:lang w:eastAsia="ru-RU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1.12</w:t>
            </w:r>
          </w:p>
        </w:tc>
        <w:tc>
          <w:tcPr>
            <w:tcW w:w="7350" w:type="dxa"/>
          </w:tcPr>
          <w:p w:rsidR="003A2096" w:rsidRPr="00F556E3" w:rsidRDefault="003A2096" w:rsidP="003A2096">
            <w:pPr>
              <w:widowControl w:val="0"/>
              <w:rPr>
                <w:rFonts w:ascii="Liberation Serif" w:eastAsia="Calibri" w:hAnsi="Liberation Serif" w:cs="Liberation Serif"/>
              </w:rPr>
            </w:pPr>
            <w:r w:rsidRPr="00F556E3">
              <w:rPr>
                <w:rFonts w:ascii="Liberation Serif" w:eastAsia="Calibri" w:hAnsi="Liberation Serif" w:cs="Liberation Serif"/>
              </w:rPr>
              <w:t>Результат: обеспечена деятельность системы профилактики негативных явлений среди детей и молодёжи всего, в том числе</w:t>
            </w:r>
          </w:p>
        </w:tc>
        <w:tc>
          <w:tcPr>
            <w:tcW w:w="1843" w:type="dxa"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70,0</w:t>
            </w:r>
          </w:p>
        </w:tc>
        <w:tc>
          <w:tcPr>
            <w:tcW w:w="1559" w:type="dxa"/>
          </w:tcPr>
          <w:p w:rsidR="003A2096" w:rsidRPr="00F556E3" w:rsidRDefault="003A2096" w:rsidP="003A2096">
            <w:pPr>
              <w:jc w:val="center"/>
              <w:rPr>
                <w:sz w:val="20"/>
                <w:szCs w:val="20"/>
                <w:lang w:eastAsia="ru-RU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70,0</w:t>
            </w:r>
          </w:p>
        </w:tc>
        <w:tc>
          <w:tcPr>
            <w:tcW w:w="1701" w:type="dxa"/>
          </w:tcPr>
          <w:p w:rsidR="003A2096" w:rsidRPr="00F556E3" w:rsidRDefault="003A2096" w:rsidP="003A2096">
            <w:pPr>
              <w:jc w:val="center"/>
              <w:rPr>
                <w:sz w:val="20"/>
                <w:szCs w:val="20"/>
                <w:lang w:eastAsia="ru-RU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70,0</w:t>
            </w:r>
          </w:p>
        </w:tc>
        <w:tc>
          <w:tcPr>
            <w:tcW w:w="1701" w:type="dxa"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210,0</w:t>
            </w:r>
          </w:p>
        </w:tc>
      </w:tr>
      <w:tr w:rsidR="003A2096" w:rsidRPr="00F556E3" w:rsidTr="003A2096">
        <w:tc>
          <w:tcPr>
            <w:tcW w:w="696" w:type="dxa"/>
          </w:tcPr>
          <w:p w:rsidR="003A2096" w:rsidRPr="00F556E3" w:rsidRDefault="003A2096" w:rsidP="003A2096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7350" w:type="dxa"/>
          </w:tcPr>
          <w:p w:rsidR="003A2096" w:rsidRPr="00F556E3" w:rsidRDefault="003A2096" w:rsidP="003A2096">
            <w:pPr>
              <w:widowControl w:val="0"/>
              <w:rPr>
                <w:rFonts w:ascii="Liberation Serif" w:eastAsia="NSimSun" w:hAnsi="Liberation Serif" w:cs="Liberation Serif"/>
                <w:i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Calibri" w:hAnsi="Liberation Serif" w:cs="Liberation Serif"/>
              </w:rPr>
              <w:t xml:space="preserve">собственные доходы бюджета </w:t>
            </w:r>
            <w:r w:rsidRPr="00F556E3">
              <w:rPr>
                <w:rFonts w:ascii="Liberation Serif" w:hAnsi="Liberation Serif" w:cs="Liberation Serif"/>
                <w:lang w:eastAsia="en-US"/>
              </w:rPr>
              <w:t>округа</w:t>
            </w:r>
          </w:p>
        </w:tc>
        <w:tc>
          <w:tcPr>
            <w:tcW w:w="1843" w:type="dxa"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70,0</w:t>
            </w:r>
          </w:p>
        </w:tc>
        <w:tc>
          <w:tcPr>
            <w:tcW w:w="1559" w:type="dxa"/>
          </w:tcPr>
          <w:p w:rsidR="003A2096" w:rsidRPr="00F556E3" w:rsidRDefault="003A2096" w:rsidP="003A2096">
            <w:pPr>
              <w:jc w:val="center"/>
              <w:rPr>
                <w:sz w:val="20"/>
                <w:szCs w:val="20"/>
                <w:lang w:eastAsia="ru-RU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70,0</w:t>
            </w:r>
          </w:p>
        </w:tc>
        <w:tc>
          <w:tcPr>
            <w:tcW w:w="1701" w:type="dxa"/>
          </w:tcPr>
          <w:p w:rsidR="003A2096" w:rsidRPr="00F556E3" w:rsidRDefault="003A2096" w:rsidP="003A2096">
            <w:pPr>
              <w:jc w:val="center"/>
              <w:rPr>
                <w:sz w:val="20"/>
                <w:szCs w:val="20"/>
                <w:lang w:eastAsia="ru-RU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70,0</w:t>
            </w:r>
          </w:p>
        </w:tc>
        <w:tc>
          <w:tcPr>
            <w:tcW w:w="1701" w:type="dxa"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210,0</w:t>
            </w:r>
          </w:p>
        </w:tc>
      </w:tr>
      <w:tr w:rsidR="003A2096" w:rsidRPr="00F556E3" w:rsidTr="003A2096">
        <w:tc>
          <w:tcPr>
            <w:tcW w:w="696" w:type="dxa"/>
          </w:tcPr>
          <w:p w:rsidR="003A2096" w:rsidRPr="00F556E3" w:rsidRDefault="003A2096" w:rsidP="003A2096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7350" w:type="dxa"/>
          </w:tcPr>
          <w:p w:rsidR="003A2096" w:rsidRPr="00F556E3" w:rsidRDefault="003A2096" w:rsidP="003A2096">
            <w:pPr>
              <w:widowControl w:val="0"/>
              <w:rPr>
                <w:sz w:val="20"/>
                <w:szCs w:val="20"/>
                <w:lang w:eastAsia="ru-RU"/>
              </w:rPr>
            </w:pPr>
            <w:r w:rsidRPr="00F556E3">
              <w:rPr>
                <w:rFonts w:ascii="Liberation Serif" w:eastAsia="Calibri" w:hAnsi="Liberation Serif" w:cs="Liberation Serif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843" w:type="dxa"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0,0</w:t>
            </w:r>
          </w:p>
        </w:tc>
        <w:tc>
          <w:tcPr>
            <w:tcW w:w="1559" w:type="dxa"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0,0</w:t>
            </w:r>
          </w:p>
        </w:tc>
        <w:tc>
          <w:tcPr>
            <w:tcW w:w="1701" w:type="dxa"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0,0</w:t>
            </w:r>
          </w:p>
        </w:tc>
        <w:tc>
          <w:tcPr>
            <w:tcW w:w="1701" w:type="dxa"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0,0</w:t>
            </w:r>
          </w:p>
        </w:tc>
      </w:tr>
      <w:tr w:rsidR="003A2096" w:rsidRPr="00F556E3" w:rsidTr="003A2096">
        <w:tc>
          <w:tcPr>
            <w:tcW w:w="696" w:type="dxa"/>
          </w:tcPr>
          <w:p w:rsidR="003A2096" w:rsidRPr="00F556E3" w:rsidRDefault="003A2096" w:rsidP="003A2096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7350" w:type="dxa"/>
          </w:tcPr>
          <w:p w:rsidR="003A2096" w:rsidRPr="00F556E3" w:rsidRDefault="003A2096" w:rsidP="003A2096">
            <w:pPr>
              <w:widowControl w:val="0"/>
              <w:rPr>
                <w:sz w:val="20"/>
                <w:szCs w:val="20"/>
                <w:lang w:eastAsia="ru-RU"/>
              </w:rPr>
            </w:pPr>
            <w:r w:rsidRPr="00F556E3">
              <w:rPr>
                <w:rFonts w:ascii="Liberation Serif" w:eastAsia="Calibri" w:hAnsi="Liberation Serif" w:cs="Liberation Serif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843" w:type="dxa"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0,0</w:t>
            </w:r>
          </w:p>
        </w:tc>
        <w:tc>
          <w:tcPr>
            <w:tcW w:w="1559" w:type="dxa"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0,0</w:t>
            </w:r>
          </w:p>
        </w:tc>
        <w:tc>
          <w:tcPr>
            <w:tcW w:w="1701" w:type="dxa"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0,0</w:t>
            </w:r>
          </w:p>
        </w:tc>
        <w:tc>
          <w:tcPr>
            <w:tcW w:w="1701" w:type="dxa"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0,0</w:t>
            </w:r>
          </w:p>
        </w:tc>
      </w:tr>
      <w:tr w:rsidR="003A2096" w:rsidRPr="00F556E3" w:rsidTr="003A2096">
        <w:tc>
          <w:tcPr>
            <w:tcW w:w="696" w:type="dxa"/>
          </w:tcPr>
          <w:p w:rsidR="003A2096" w:rsidRPr="00F556E3" w:rsidRDefault="003A2096" w:rsidP="003A2096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7350" w:type="dxa"/>
          </w:tcPr>
          <w:p w:rsidR="003A2096" w:rsidRPr="00F556E3" w:rsidRDefault="003A2096" w:rsidP="003A2096">
            <w:pPr>
              <w:widowControl w:val="0"/>
              <w:rPr>
                <w:sz w:val="20"/>
                <w:szCs w:val="20"/>
                <w:lang w:eastAsia="ru-RU"/>
              </w:rPr>
            </w:pPr>
            <w:r w:rsidRPr="00F556E3">
              <w:rPr>
                <w:rFonts w:ascii="Liberation Serif" w:eastAsia="Calibri" w:hAnsi="Liberation Serif" w:cs="Liberation Serif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843" w:type="dxa"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0,0</w:t>
            </w:r>
          </w:p>
        </w:tc>
        <w:tc>
          <w:tcPr>
            <w:tcW w:w="1559" w:type="dxa"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0,0</w:t>
            </w:r>
          </w:p>
        </w:tc>
        <w:tc>
          <w:tcPr>
            <w:tcW w:w="1701" w:type="dxa"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0,0</w:t>
            </w:r>
          </w:p>
        </w:tc>
        <w:tc>
          <w:tcPr>
            <w:tcW w:w="1701" w:type="dxa"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0,0</w:t>
            </w:r>
          </w:p>
        </w:tc>
      </w:tr>
      <w:tr w:rsidR="003A2096" w:rsidRPr="00F556E3" w:rsidTr="003A2096">
        <w:tc>
          <w:tcPr>
            <w:tcW w:w="696" w:type="dxa"/>
          </w:tcPr>
          <w:p w:rsidR="003A2096" w:rsidRPr="00F556E3" w:rsidRDefault="003A2096" w:rsidP="003A2096">
            <w:pPr>
              <w:rPr>
                <w:sz w:val="20"/>
                <w:szCs w:val="20"/>
                <w:lang w:eastAsia="ru-RU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lastRenderedPageBreak/>
              <w:t>1.13</w:t>
            </w:r>
          </w:p>
        </w:tc>
        <w:tc>
          <w:tcPr>
            <w:tcW w:w="7350" w:type="dxa"/>
          </w:tcPr>
          <w:p w:rsidR="003A2096" w:rsidRPr="00F556E3" w:rsidRDefault="003A2096" w:rsidP="003A2096">
            <w:pPr>
              <w:widowControl w:val="0"/>
              <w:rPr>
                <w:rFonts w:ascii="Liberation Serif" w:eastAsia="Calibri" w:hAnsi="Liberation Serif" w:cs="Liberation Serif"/>
              </w:rPr>
            </w:pPr>
            <w:r w:rsidRPr="00F556E3">
              <w:rPr>
                <w:rFonts w:ascii="Liberation Serif" w:eastAsia="Calibri" w:hAnsi="Liberation Serif" w:cs="Liberation Serif"/>
              </w:rPr>
              <w:t>Результат: проведены мероприятия по профилактике детского дорожного травматизма и снижению детской смертности на дорогах всего, в том числе</w:t>
            </w:r>
          </w:p>
        </w:tc>
        <w:tc>
          <w:tcPr>
            <w:tcW w:w="1843" w:type="dxa"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70,0</w:t>
            </w:r>
          </w:p>
        </w:tc>
        <w:tc>
          <w:tcPr>
            <w:tcW w:w="1559" w:type="dxa"/>
          </w:tcPr>
          <w:p w:rsidR="003A2096" w:rsidRPr="00F556E3" w:rsidRDefault="003A2096" w:rsidP="003A2096">
            <w:pPr>
              <w:jc w:val="center"/>
              <w:rPr>
                <w:sz w:val="20"/>
                <w:szCs w:val="20"/>
                <w:lang w:eastAsia="ru-RU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70,0</w:t>
            </w:r>
          </w:p>
        </w:tc>
        <w:tc>
          <w:tcPr>
            <w:tcW w:w="1701" w:type="dxa"/>
          </w:tcPr>
          <w:p w:rsidR="003A2096" w:rsidRPr="00F556E3" w:rsidRDefault="003A2096" w:rsidP="003A2096">
            <w:pPr>
              <w:jc w:val="center"/>
              <w:rPr>
                <w:sz w:val="20"/>
                <w:szCs w:val="20"/>
                <w:lang w:eastAsia="ru-RU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70,0</w:t>
            </w:r>
          </w:p>
        </w:tc>
        <w:tc>
          <w:tcPr>
            <w:tcW w:w="1701" w:type="dxa"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210,0</w:t>
            </w:r>
          </w:p>
        </w:tc>
      </w:tr>
      <w:tr w:rsidR="003A2096" w:rsidRPr="00F556E3" w:rsidTr="003A2096">
        <w:tc>
          <w:tcPr>
            <w:tcW w:w="696" w:type="dxa"/>
          </w:tcPr>
          <w:p w:rsidR="003A2096" w:rsidRPr="00F556E3" w:rsidRDefault="003A2096" w:rsidP="003A2096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7350" w:type="dxa"/>
          </w:tcPr>
          <w:p w:rsidR="003A2096" w:rsidRPr="00F556E3" w:rsidRDefault="003A2096" w:rsidP="003A2096">
            <w:pPr>
              <w:widowControl w:val="0"/>
              <w:rPr>
                <w:rFonts w:ascii="Liberation Serif" w:eastAsia="NSimSun" w:hAnsi="Liberation Serif" w:cs="Liberation Serif"/>
                <w:i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Calibri" w:hAnsi="Liberation Serif" w:cs="Liberation Serif"/>
              </w:rPr>
              <w:t xml:space="preserve">собственные доходы бюджета </w:t>
            </w:r>
            <w:r w:rsidRPr="00F556E3">
              <w:rPr>
                <w:rFonts w:ascii="Liberation Serif" w:hAnsi="Liberation Serif" w:cs="Liberation Serif"/>
                <w:lang w:eastAsia="en-US"/>
              </w:rPr>
              <w:t>округа</w:t>
            </w:r>
          </w:p>
        </w:tc>
        <w:tc>
          <w:tcPr>
            <w:tcW w:w="1843" w:type="dxa"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70,0</w:t>
            </w:r>
          </w:p>
        </w:tc>
        <w:tc>
          <w:tcPr>
            <w:tcW w:w="1559" w:type="dxa"/>
          </w:tcPr>
          <w:p w:rsidR="003A2096" w:rsidRPr="00F556E3" w:rsidRDefault="003A2096" w:rsidP="003A2096">
            <w:pPr>
              <w:jc w:val="center"/>
              <w:rPr>
                <w:sz w:val="20"/>
                <w:szCs w:val="20"/>
                <w:lang w:eastAsia="ru-RU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70,0</w:t>
            </w:r>
          </w:p>
        </w:tc>
        <w:tc>
          <w:tcPr>
            <w:tcW w:w="1701" w:type="dxa"/>
          </w:tcPr>
          <w:p w:rsidR="003A2096" w:rsidRPr="00F556E3" w:rsidRDefault="003A2096" w:rsidP="003A2096">
            <w:pPr>
              <w:jc w:val="center"/>
              <w:rPr>
                <w:sz w:val="20"/>
                <w:szCs w:val="20"/>
                <w:lang w:eastAsia="ru-RU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70,0</w:t>
            </w:r>
          </w:p>
        </w:tc>
        <w:tc>
          <w:tcPr>
            <w:tcW w:w="1701" w:type="dxa"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210,0</w:t>
            </w:r>
          </w:p>
        </w:tc>
      </w:tr>
      <w:tr w:rsidR="003A2096" w:rsidRPr="00F556E3" w:rsidTr="003A2096">
        <w:tc>
          <w:tcPr>
            <w:tcW w:w="696" w:type="dxa"/>
          </w:tcPr>
          <w:p w:rsidR="003A2096" w:rsidRPr="00F556E3" w:rsidRDefault="003A2096" w:rsidP="003A2096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7350" w:type="dxa"/>
          </w:tcPr>
          <w:p w:rsidR="003A2096" w:rsidRPr="00F556E3" w:rsidRDefault="003A2096" w:rsidP="003A2096">
            <w:pPr>
              <w:widowControl w:val="0"/>
              <w:rPr>
                <w:sz w:val="20"/>
                <w:szCs w:val="20"/>
                <w:lang w:eastAsia="ru-RU"/>
              </w:rPr>
            </w:pPr>
            <w:r w:rsidRPr="00F556E3">
              <w:rPr>
                <w:rFonts w:ascii="Liberation Serif" w:eastAsia="Calibri" w:hAnsi="Liberation Serif" w:cs="Liberation Serif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843" w:type="dxa"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0,0</w:t>
            </w:r>
          </w:p>
        </w:tc>
        <w:tc>
          <w:tcPr>
            <w:tcW w:w="1559" w:type="dxa"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0,0</w:t>
            </w:r>
          </w:p>
        </w:tc>
        <w:tc>
          <w:tcPr>
            <w:tcW w:w="1701" w:type="dxa"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0,0</w:t>
            </w:r>
          </w:p>
        </w:tc>
        <w:tc>
          <w:tcPr>
            <w:tcW w:w="1701" w:type="dxa"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0,0</w:t>
            </w:r>
          </w:p>
        </w:tc>
      </w:tr>
      <w:tr w:rsidR="003A2096" w:rsidRPr="00F556E3" w:rsidTr="003A2096">
        <w:tc>
          <w:tcPr>
            <w:tcW w:w="696" w:type="dxa"/>
          </w:tcPr>
          <w:p w:rsidR="003A2096" w:rsidRPr="00F556E3" w:rsidRDefault="003A2096" w:rsidP="003A2096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7350" w:type="dxa"/>
          </w:tcPr>
          <w:p w:rsidR="003A2096" w:rsidRPr="00F556E3" w:rsidRDefault="003A2096" w:rsidP="003A2096">
            <w:pPr>
              <w:widowControl w:val="0"/>
              <w:rPr>
                <w:sz w:val="20"/>
                <w:szCs w:val="20"/>
                <w:lang w:eastAsia="ru-RU"/>
              </w:rPr>
            </w:pPr>
            <w:r w:rsidRPr="00F556E3">
              <w:rPr>
                <w:rFonts w:ascii="Liberation Serif" w:eastAsia="Calibri" w:hAnsi="Liberation Serif" w:cs="Liberation Serif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843" w:type="dxa"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0,0</w:t>
            </w:r>
          </w:p>
        </w:tc>
        <w:tc>
          <w:tcPr>
            <w:tcW w:w="1559" w:type="dxa"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0,0</w:t>
            </w:r>
          </w:p>
        </w:tc>
        <w:tc>
          <w:tcPr>
            <w:tcW w:w="1701" w:type="dxa"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0,0</w:t>
            </w:r>
          </w:p>
        </w:tc>
        <w:tc>
          <w:tcPr>
            <w:tcW w:w="1701" w:type="dxa"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0,0</w:t>
            </w:r>
          </w:p>
        </w:tc>
      </w:tr>
      <w:tr w:rsidR="003A2096" w:rsidRPr="00F556E3" w:rsidTr="003A2096">
        <w:tc>
          <w:tcPr>
            <w:tcW w:w="696" w:type="dxa"/>
          </w:tcPr>
          <w:p w:rsidR="003A2096" w:rsidRPr="00F556E3" w:rsidRDefault="003A2096" w:rsidP="003A2096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7350" w:type="dxa"/>
          </w:tcPr>
          <w:p w:rsidR="003A2096" w:rsidRPr="00F556E3" w:rsidRDefault="003A2096" w:rsidP="003A2096">
            <w:pPr>
              <w:widowControl w:val="0"/>
              <w:rPr>
                <w:sz w:val="20"/>
                <w:szCs w:val="20"/>
                <w:lang w:eastAsia="ru-RU"/>
              </w:rPr>
            </w:pPr>
            <w:r w:rsidRPr="00F556E3">
              <w:rPr>
                <w:rFonts w:ascii="Liberation Serif" w:eastAsia="Calibri" w:hAnsi="Liberation Serif" w:cs="Liberation Serif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843" w:type="dxa"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0,0</w:t>
            </w:r>
          </w:p>
        </w:tc>
        <w:tc>
          <w:tcPr>
            <w:tcW w:w="1559" w:type="dxa"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0,0</w:t>
            </w:r>
          </w:p>
        </w:tc>
        <w:tc>
          <w:tcPr>
            <w:tcW w:w="1701" w:type="dxa"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0,0</w:t>
            </w:r>
          </w:p>
        </w:tc>
        <w:tc>
          <w:tcPr>
            <w:tcW w:w="1701" w:type="dxa"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0,0</w:t>
            </w:r>
          </w:p>
        </w:tc>
      </w:tr>
    </w:tbl>
    <w:p w:rsidR="00E90866" w:rsidRPr="00F556E3" w:rsidRDefault="00E90866">
      <w:pPr>
        <w:rPr>
          <w:sz w:val="22"/>
          <w:szCs w:val="22"/>
        </w:rPr>
      </w:pPr>
    </w:p>
    <w:p w:rsidR="00E90866" w:rsidRPr="00F556E3" w:rsidRDefault="00E90866">
      <w:pPr>
        <w:rPr>
          <w:sz w:val="22"/>
          <w:szCs w:val="22"/>
        </w:rPr>
      </w:pPr>
    </w:p>
    <w:p w:rsidR="003A2096" w:rsidRPr="00F556E3" w:rsidRDefault="003A2096" w:rsidP="003A2096">
      <w:pPr>
        <w:widowControl w:val="0"/>
        <w:autoSpaceDE w:val="0"/>
        <w:jc w:val="center"/>
        <w:rPr>
          <w:rFonts w:ascii="Liberation Serif" w:hAnsi="Liberation Serif"/>
          <w:sz w:val="22"/>
          <w:szCs w:val="22"/>
        </w:rPr>
      </w:pPr>
      <w:r w:rsidRPr="00F556E3">
        <w:rPr>
          <w:rFonts w:ascii="Liberation Serif" w:hAnsi="Liberation Serif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».</w:t>
      </w:r>
    </w:p>
    <w:p w:rsidR="00E90866" w:rsidRPr="00F556E3" w:rsidRDefault="00E90866">
      <w:pPr>
        <w:rPr>
          <w:sz w:val="22"/>
          <w:szCs w:val="22"/>
        </w:rPr>
      </w:pPr>
    </w:p>
    <w:p w:rsidR="00E90866" w:rsidRPr="00F556E3" w:rsidRDefault="00E90866">
      <w:pPr>
        <w:rPr>
          <w:sz w:val="22"/>
          <w:szCs w:val="22"/>
        </w:rPr>
      </w:pPr>
    </w:p>
    <w:p w:rsidR="00E90866" w:rsidRPr="00F556E3" w:rsidRDefault="00E90866">
      <w:pPr>
        <w:rPr>
          <w:sz w:val="22"/>
          <w:szCs w:val="22"/>
        </w:rPr>
      </w:pPr>
    </w:p>
    <w:p w:rsidR="00E90866" w:rsidRPr="00F556E3" w:rsidRDefault="00E90866">
      <w:pPr>
        <w:rPr>
          <w:sz w:val="22"/>
          <w:szCs w:val="22"/>
        </w:rPr>
      </w:pPr>
    </w:p>
    <w:p w:rsidR="00E90866" w:rsidRPr="00F556E3" w:rsidRDefault="00E90866">
      <w:pPr>
        <w:rPr>
          <w:sz w:val="22"/>
          <w:szCs w:val="22"/>
        </w:rPr>
      </w:pPr>
    </w:p>
    <w:p w:rsidR="00E90866" w:rsidRPr="00F556E3" w:rsidRDefault="00E90866">
      <w:pPr>
        <w:rPr>
          <w:sz w:val="22"/>
          <w:szCs w:val="22"/>
        </w:rPr>
      </w:pPr>
    </w:p>
    <w:p w:rsidR="00E90866" w:rsidRPr="00F556E3" w:rsidRDefault="00E90866">
      <w:pPr>
        <w:rPr>
          <w:sz w:val="22"/>
          <w:szCs w:val="22"/>
        </w:rPr>
      </w:pPr>
    </w:p>
    <w:p w:rsidR="008822B9" w:rsidRPr="00F556E3" w:rsidRDefault="008822B9">
      <w:pPr>
        <w:rPr>
          <w:sz w:val="22"/>
          <w:szCs w:val="22"/>
        </w:rPr>
      </w:pPr>
    </w:p>
    <w:p w:rsidR="00E90866" w:rsidRPr="00F556E3" w:rsidRDefault="00E90866">
      <w:pPr>
        <w:rPr>
          <w:sz w:val="22"/>
          <w:szCs w:val="22"/>
        </w:rPr>
      </w:pPr>
    </w:p>
    <w:p w:rsidR="003A2096" w:rsidRPr="00F556E3" w:rsidRDefault="003A2096">
      <w:pPr>
        <w:rPr>
          <w:sz w:val="22"/>
          <w:szCs w:val="22"/>
        </w:rPr>
      </w:pPr>
    </w:p>
    <w:p w:rsidR="003A2096" w:rsidRPr="00F556E3" w:rsidRDefault="003A2096">
      <w:pPr>
        <w:rPr>
          <w:sz w:val="22"/>
          <w:szCs w:val="22"/>
        </w:rPr>
      </w:pPr>
    </w:p>
    <w:p w:rsidR="003A2096" w:rsidRPr="00F556E3" w:rsidRDefault="003A2096">
      <w:pPr>
        <w:rPr>
          <w:sz w:val="22"/>
          <w:szCs w:val="22"/>
        </w:rPr>
      </w:pPr>
    </w:p>
    <w:p w:rsidR="003A2096" w:rsidRPr="00F556E3" w:rsidRDefault="003A2096">
      <w:pPr>
        <w:rPr>
          <w:sz w:val="22"/>
          <w:szCs w:val="22"/>
        </w:rPr>
      </w:pPr>
    </w:p>
    <w:p w:rsidR="003A2096" w:rsidRPr="00F556E3" w:rsidRDefault="003A2096">
      <w:pPr>
        <w:rPr>
          <w:sz w:val="22"/>
          <w:szCs w:val="22"/>
        </w:rPr>
      </w:pPr>
    </w:p>
    <w:p w:rsidR="003A2096" w:rsidRPr="00F556E3" w:rsidRDefault="003A2096">
      <w:pPr>
        <w:rPr>
          <w:sz w:val="22"/>
          <w:szCs w:val="22"/>
        </w:rPr>
      </w:pPr>
    </w:p>
    <w:p w:rsidR="003A2096" w:rsidRPr="00F556E3" w:rsidRDefault="003A2096">
      <w:pPr>
        <w:rPr>
          <w:sz w:val="22"/>
          <w:szCs w:val="22"/>
        </w:rPr>
      </w:pPr>
    </w:p>
    <w:p w:rsidR="003A2096" w:rsidRPr="00F556E3" w:rsidRDefault="003A2096">
      <w:pPr>
        <w:rPr>
          <w:sz w:val="22"/>
          <w:szCs w:val="22"/>
        </w:rPr>
      </w:pPr>
    </w:p>
    <w:p w:rsidR="003A2096" w:rsidRPr="00F556E3" w:rsidRDefault="003A2096">
      <w:pPr>
        <w:rPr>
          <w:sz w:val="22"/>
          <w:szCs w:val="22"/>
        </w:rPr>
      </w:pPr>
    </w:p>
    <w:p w:rsidR="00022C5A" w:rsidRDefault="003A2096" w:rsidP="00FA39AF">
      <w:pPr>
        <w:widowControl w:val="0"/>
        <w:ind w:left="10348"/>
        <w:rPr>
          <w:rFonts w:ascii="Liberation Serif" w:hAnsi="Liberation Serif" w:cs="Bookman Old Style"/>
          <w:sz w:val="26"/>
          <w:szCs w:val="26"/>
          <w:lang w:eastAsia="ar-SA"/>
        </w:rPr>
      </w:pPr>
      <w:r w:rsidRPr="00F556E3">
        <w:rPr>
          <w:rFonts w:ascii="Liberation Serif" w:hAnsi="Liberation Serif" w:cs="Bookman Old Style"/>
          <w:sz w:val="26"/>
          <w:szCs w:val="26"/>
          <w:lang w:eastAsia="ar-SA"/>
        </w:rPr>
        <w:t xml:space="preserve">                                               </w:t>
      </w:r>
    </w:p>
    <w:p w:rsidR="00022C5A" w:rsidRDefault="00022C5A" w:rsidP="00FA39AF">
      <w:pPr>
        <w:widowControl w:val="0"/>
        <w:ind w:left="10348"/>
        <w:rPr>
          <w:rFonts w:ascii="Liberation Serif" w:hAnsi="Liberation Serif" w:cs="Bookman Old Style"/>
          <w:sz w:val="26"/>
          <w:szCs w:val="26"/>
          <w:lang w:eastAsia="ar-SA"/>
        </w:rPr>
      </w:pPr>
    </w:p>
    <w:p w:rsidR="00022C5A" w:rsidRDefault="00022C5A" w:rsidP="00FA39AF">
      <w:pPr>
        <w:widowControl w:val="0"/>
        <w:ind w:left="10348"/>
        <w:rPr>
          <w:rFonts w:ascii="Liberation Serif" w:hAnsi="Liberation Serif" w:cs="Bookman Old Style"/>
          <w:sz w:val="26"/>
          <w:szCs w:val="26"/>
          <w:lang w:eastAsia="ar-SA"/>
        </w:rPr>
      </w:pPr>
    </w:p>
    <w:p w:rsidR="00022C5A" w:rsidRDefault="00022C5A" w:rsidP="00FA39AF">
      <w:pPr>
        <w:widowControl w:val="0"/>
        <w:ind w:left="10348"/>
        <w:rPr>
          <w:rFonts w:ascii="Liberation Serif" w:hAnsi="Liberation Serif" w:cs="Bookman Old Style"/>
          <w:sz w:val="26"/>
          <w:szCs w:val="26"/>
          <w:lang w:eastAsia="ar-SA"/>
        </w:rPr>
      </w:pPr>
    </w:p>
    <w:p w:rsidR="00FA39AF" w:rsidRDefault="00FA39AF" w:rsidP="00FA39AF">
      <w:pPr>
        <w:widowControl w:val="0"/>
        <w:ind w:left="10348"/>
        <w:rPr>
          <w:rFonts w:cs="Liberation Serif"/>
          <w:sz w:val="26"/>
          <w:szCs w:val="26"/>
        </w:rPr>
      </w:pPr>
      <w:r>
        <w:rPr>
          <w:rFonts w:cs="Liberation Serif"/>
          <w:sz w:val="26"/>
          <w:szCs w:val="26"/>
        </w:rPr>
        <w:lastRenderedPageBreak/>
        <w:t xml:space="preserve">Приложение 7   </w:t>
      </w:r>
    </w:p>
    <w:p w:rsidR="003A2096" w:rsidRDefault="00FA39AF" w:rsidP="00022C5A">
      <w:pPr>
        <w:widowControl w:val="0"/>
        <w:ind w:left="10348"/>
        <w:rPr>
          <w:rFonts w:cs="Liberation Serif"/>
          <w:sz w:val="26"/>
          <w:szCs w:val="26"/>
        </w:rPr>
      </w:pPr>
      <w:r>
        <w:rPr>
          <w:rFonts w:cs="Liberation Serif"/>
          <w:sz w:val="26"/>
          <w:szCs w:val="26"/>
        </w:rPr>
        <w:t>к постановлению администрации Грязовецкого муниципальн</w:t>
      </w:r>
      <w:r w:rsidR="00022C5A">
        <w:rPr>
          <w:rFonts w:cs="Liberation Serif"/>
          <w:sz w:val="26"/>
          <w:szCs w:val="26"/>
        </w:rPr>
        <w:t xml:space="preserve">ого округа от 31.03.2025 № 864 </w:t>
      </w:r>
    </w:p>
    <w:p w:rsidR="00022C5A" w:rsidRPr="00022C5A" w:rsidRDefault="00022C5A" w:rsidP="00022C5A">
      <w:pPr>
        <w:widowControl w:val="0"/>
        <w:ind w:left="10348"/>
        <w:rPr>
          <w:rFonts w:cs="Liberation Serif"/>
          <w:sz w:val="26"/>
          <w:szCs w:val="26"/>
        </w:rPr>
      </w:pPr>
    </w:p>
    <w:p w:rsidR="003A2096" w:rsidRPr="00F556E3" w:rsidRDefault="003A2096">
      <w:pPr>
        <w:rPr>
          <w:sz w:val="22"/>
          <w:szCs w:val="22"/>
        </w:rPr>
      </w:pPr>
    </w:p>
    <w:p w:rsidR="003A2096" w:rsidRPr="00F556E3" w:rsidRDefault="003A2096" w:rsidP="003A2096">
      <w:pPr>
        <w:spacing w:line="288" w:lineRule="auto"/>
        <w:jc w:val="center"/>
        <w:rPr>
          <w:rFonts w:ascii="Liberation Serif" w:hAnsi="Liberation Serif" w:cs="Liberation Serif"/>
          <w:b/>
        </w:rPr>
      </w:pPr>
      <w:r w:rsidRPr="00F556E3">
        <w:rPr>
          <w:rFonts w:ascii="Liberation Serif" w:hAnsi="Liberation Serif" w:cs="Liberation Serif"/>
        </w:rPr>
        <w:t>«</w:t>
      </w:r>
      <w:r w:rsidRPr="00F556E3">
        <w:rPr>
          <w:rFonts w:ascii="Liberation Serif" w:hAnsi="Liberation Serif" w:cs="Liberation Serif"/>
          <w:b/>
        </w:rPr>
        <w:t xml:space="preserve">5. Характеристика направлений расходов финансовых мероприятий (результатов) комплекса процессных мероприятий </w:t>
      </w:r>
    </w:p>
    <w:p w:rsidR="003A2096" w:rsidRPr="00F556E3" w:rsidRDefault="003A2096" w:rsidP="003A2096">
      <w:pPr>
        <w:spacing w:line="288" w:lineRule="auto"/>
        <w:jc w:val="center"/>
        <w:rPr>
          <w:rFonts w:ascii="Liberation Serif" w:hAnsi="Liberation Serif" w:cs="Liberation Serif"/>
        </w:rPr>
      </w:pPr>
      <w:r w:rsidRPr="00F556E3">
        <w:rPr>
          <w:rFonts w:ascii="Liberation Serif" w:eastAsia="NSimSun" w:hAnsi="Liberation Serif" w:cs="Liberation Serif"/>
          <w:b/>
          <w:bCs/>
          <w:color w:val="000000"/>
          <w:kern w:val="2"/>
          <w:lang w:bidi="hi-IN"/>
        </w:rPr>
        <w:t>«Создание условий для развития системы образования и воспитания детей и молодежи»</w:t>
      </w:r>
    </w:p>
    <w:p w:rsidR="00AB1C0E" w:rsidRPr="00F556E3" w:rsidRDefault="003A2096" w:rsidP="003A2096">
      <w:pPr>
        <w:widowControl w:val="0"/>
        <w:autoSpaceDE w:val="0"/>
        <w:jc w:val="center"/>
        <w:rPr>
          <w:rFonts w:ascii="Liberation Serif" w:hAnsi="Liberation Serif"/>
          <w:sz w:val="22"/>
          <w:szCs w:val="22"/>
        </w:rPr>
      </w:pPr>
      <w:r w:rsidRPr="00F556E3">
        <w:rPr>
          <w:rFonts w:ascii="Liberation Serif" w:hAnsi="Liberation Serif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3090"/>
        <w:gridCol w:w="1842"/>
        <w:gridCol w:w="2127"/>
        <w:gridCol w:w="3260"/>
        <w:gridCol w:w="1276"/>
        <w:gridCol w:w="1275"/>
        <w:gridCol w:w="1134"/>
      </w:tblGrid>
      <w:tr w:rsidR="00AB1C0E" w:rsidRPr="00AB1C0E" w:rsidTr="00FA39AF">
        <w:tc>
          <w:tcPr>
            <w:tcW w:w="846" w:type="dxa"/>
            <w:vMerge w:val="restart"/>
            <w:shd w:val="clear" w:color="auto" w:fill="auto"/>
          </w:tcPr>
          <w:p w:rsidR="00AB1C0E" w:rsidRPr="00115E60" w:rsidRDefault="00AB1C0E" w:rsidP="00AB1C0E">
            <w:pPr>
              <w:spacing w:line="288" w:lineRule="auto"/>
              <w:jc w:val="center"/>
              <w:rPr>
                <w:rFonts w:ascii="Liberation Serif" w:hAnsi="Liberation Serif" w:cs="Liberation Serif"/>
              </w:rPr>
            </w:pPr>
            <w:r w:rsidRPr="00115E60">
              <w:rPr>
                <w:rFonts w:ascii="Liberation Serif" w:hAnsi="Liberation Serif" w:cs="Liberation Serif"/>
              </w:rPr>
              <w:t xml:space="preserve">№ </w:t>
            </w:r>
            <w:proofErr w:type="gramStart"/>
            <w:r w:rsidRPr="00115E60">
              <w:rPr>
                <w:rFonts w:ascii="Liberation Serif" w:hAnsi="Liberation Serif" w:cs="Liberation Serif"/>
              </w:rPr>
              <w:t>п</w:t>
            </w:r>
            <w:proofErr w:type="gramEnd"/>
            <w:r w:rsidRPr="00115E60">
              <w:rPr>
                <w:rFonts w:ascii="Liberation Serif" w:hAnsi="Liberation Serif" w:cs="Liberation Serif"/>
              </w:rPr>
              <w:t>/п</w:t>
            </w:r>
          </w:p>
        </w:tc>
        <w:tc>
          <w:tcPr>
            <w:tcW w:w="3090" w:type="dxa"/>
            <w:vMerge w:val="restart"/>
            <w:shd w:val="clear" w:color="auto" w:fill="auto"/>
          </w:tcPr>
          <w:p w:rsidR="00AB1C0E" w:rsidRPr="00AB1C0E" w:rsidRDefault="00AB1C0E" w:rsidP="00AB1C0E">
            <w:pPr>
              <w:spacing w:line="288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AB1C0E">
              <w:rPr>
                <w:rFonts w:ascii="Liberation Serif" w:hAnsi="Liberation Serif" w:cs="Liberation Serif"/>
              </w:rPr>
              <w:t>Наименование комплекса процессных мероприятий, мероприятия (результат)</w:t>
            </w:r>
          </w:p>
        </w:tc>
        <w:tc>
          <w:tcPr>
            <w:tcW w:w="1842" w:type="dxa"/>
            <w:vMerge w:val="restart"/>
          </w:tcPr>
          <w:p w:rsidR="00AB1C0E" w:rsidRPr="00AB1C0E" w:rsidRDefault="00AB1C0E" w:rsidP="00AB1C0E">
            <w:pPr>
              <w:spacing w:line="288" w:lineRule="auto"/>
              <w:jc w:val="center"/>
              <w:rPr>
                <w:rFonts w:ascii="Liberation Serif" w:hAnsi="Liberation Serif" w:cs="Liberation Serif"/>
              </w:rPr>
            </w:pPr>
            <w:r w:rsidRPr="00AB1C0E">
              <w:rPr>
                <w:rFonts w:ascii="Liberation Serif" w:hAnsi="Liberation Serif" w:cs="Liberation Serif"/>
              </w:rPr>
              <w:t xml:space="preserve">Наименование расходов </w:t>
            </w:r>
          </w:p>
        </w:tc>
        <w:tc>
          <w:tcPr>
            <w:tcW w:w="2127" w:type="dxa"/>
            <w:vMerge w:val="restart"/>
          </w:tcPr>
          <w:p w:rsidR="00AB1C0E" w:rsidRPr="00AB1C0E" w:rsidRDefault="00AB1C0E" w:rsidP="00AB1C0E">
            <w:pPr>
              <w:suppressAutoHyphens/>
              <w:jc w:val="center"/>
              <w:rPr>
                <w:rFonts w:ascii="Liberation Serif" w:hAnsi="Liberation Serif" w:cs="Liberation Serif"/>
                <w:lang w:eastAsia="ru-RU"/>
              </w:rPr>
            </w:pPr>
            <w:r w:rsidRPr="00AB1C0E">
              <w:rPr>
                <w:rFonts w:ascii="Liberation Serif" w:hAnsi="Liberation Serif" w:cs="Liberation Serif"/>
                <w:lang w:eastAsia="ru-RU"/>
              </w:rPr>
              <w:t xml:space="preserve">Тип мероприятия </w:t>
            </w:r>
          </w:p>
          <w:p w:rsidR="00AB1C0E" w:rsidRPr="00AB1C0E" w:rsidRDefault="00AB1C0E" w:rsidP="00AB1C0E">
            <w:pPr>
              <w:suppressAutoHyphens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Merge w:val="restart"/>
          </w:tcPr>
          <w:p w:rsidR="00AB1C0E" w:rsidRPr="00AB1C0E" w:rsidRDefault="00AB1C0E" w:rsidP="00AB1C0E">
            <w:pPr>
              <w:spacing w:line="288" w:lineRule="auto"/>
              <w:jc w:val="center"/>
              <w:rPr>
                <w:rFonts w:ascii="Liberation Serif" w:hAnsi="Liberation Serif" w:cs="Liberation Serif"/>
              </w:rPr>
            </w:pPr>
            <w:r w:rsidRPr="00AB1C0E">
              <w:rPr>
                <w:rFonts w:ascii="Liberation Serif" w:hAnsi="Liberation Serif" w:cs="Liberation Serif"/>
              </w:rPr>
              <w:t>Характеристика  направления расходов</w:t>
            </w:r>
          </w:p>
        </w:tc>
        <w:tc>
          <w:tcPr>
            <w:tcW w:w="3685" w:type="dxa"/>
            <w:gridSpan w:val="3"/>
            <w:shd w:val="clear" w:color="auto" w:fill="auto"/>
          </w:tcPr>
          <w:p w:rsidR="00AB1C0E" w:rsidRPr="00AB1C0E" w:rsidRDefault="00AB1C0E" w:rsidP="00AB1C0E">
            <w:pPr>
              <w:spacing w:line="288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AB1C0E">
              <w:rPr>
                <w:rFonts w:ascii="Liberation Serif" w:hAnsi="Liberation Serif" w:cs="Liberation Serif"/>
              </w:rPr>
              <w:t>Объем финансового обеспечения по годам, тыс. руб.</w:t>
            </w:r>
          </w:p>
        </w:tc>
      </w:tr>
      <w:tr w:rsidR="00AB1C0E" w:rsidRPr="00AB1C0E" w:rsidTr="00FA39AF">
        <w:tc>
          <w:tcPr>
            <w:tcW w:w="846" w:type="dxa"/>
            <w:vMerge/>
            <w:shd w:val="clear" w:color="auto" w:fill="auto"/>
          </w:tcPr>
          <w:p w:rsidR="00AB1C0E" w:rsidRPr="00115E60" w:rsidRDefault="00AB1C0E" w:rsidP="00AB1C0E">
            <w:pPr>
              <w:spacing w:line="288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:rsidR="00AB1C0E" w:rsidRPr="00AB1C0E" w:rsidRDefault="00AB1C0E" w:rsidP="00AB1C0E">
            <w:pPr>
              <w:spacing w:line="288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AB1C0E" w:rsidRPr="00AB1C0E" w:rsidRDefault="00AB1C0E" w:rsidP="00AB1C0E">
            <w:pPr>
              <w:spacing w:line="288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127" w:type="dxa"/>
            <w:vMerge/>
          </w:tcPr>
          <w:p w:rsidR="00AB1C0E" w:rsidRPr="00AB1C0E" w:rsidRDefault="00AB1C0E" w:rsidP="00AB1C0E">
            <w:pPr>
              <w:spacing w:line="288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260" w:type="dxa"/>
            <w:vMerge/>
          </w:tcPr>
          <w:p w:rsidR="00AB1C0E" w:rsidRPr="00AB1C0E" w:rsidRDefault="00AB1C0E" w:rsidP="00AB1C0E">
            <w:pPr>
              <w:spacing w:line="288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276" w:type="dxa"/>
            <w:shd w:val="clear" w:color="auto" w:fill="auto"/>
          </w:tcPr>
          <w:p w:rsidR="00AB1C0E" w:rsidRPr="00AB1C0E" w:rsidRDefault="00AB1C0E" w:rsidP="00AB1C0E">
            <w:pPr>
              <w:spacing w:line="288" w:lineRule="auto"/>
              <w:jc w:val="center"/>
              <w:rPr>
                <w:rFonts w:ascii="Liberation Serif" w:hAnsi="Liberation Serif" w:cs="Liberation Serif"/>
              </w:rPr>
            </w:pPr>
            <w:r w:rsidRPr="00AB1C0E">
              <w:rPr>
                <w:rFonts w:ascii="Liberation Serif" w:hAnsi="Liberation Serif" w:cs="Liberation Serif"/>
              </w:rPr>
              <w:t>2025 год</w:t>
            </w:r>
          </w:p>
        </w:tc>
        <w:tc>
          <w:tcPr>
            <w:tcW w:w="1275" w:type="dxa"/>
            <w:shd w:val="clear" w:color="auto" w:fill="auto"/>
          </w:tcPr>
          <w:p w:rsidR="00AB1C0E" w:rsidRPr="00AB1C0E" w:rsidRDefault="00AB1C0E" w:rsidP="00AB1C0E">
            <w:pPr>
              <w:spacing w:line="288" w:lineRule="auto"/>
              <w:jc w:val="center"/>
              <w:rPr>
                <w:rFonts w:ascii="Liberation Serif" w:hAnsi="Liberation Serif" w:cs="Liberation Serif"/>
              </w:rPr>
            </w:pPr>
            <w:r w:rsidRPr="00AB1C0E">
              <w:rPr>
                <w:rFonts w:ascii="Liberation Serif" w:hAnsi="Liberation Serif" w:cs="Liberation Serif"/>
              </w:rPr>
              <w:t>2026 год</w:t>
            </w:r>
          </w:p>
        </w:tc>
        <w:tc>
          <w:tcPr>
            <w:tcW w:w="1134" w:type="dxa"/>
            <w:shd w:val="clear" w:color="auto" w:fill="auto"/>
          </w:tcPr>
          <w:p w:rsidR="00AB1C0E" w:rsidRPr="00AB1C0E" w:rsidRDefault="00AB1C0E" w:rsidP="00AB1C0E">
            <w:pPr>
              <w:spacing w:line="288" w:lineRule="auto"/>
              <w:jc w:val="center"/>
              <w:rPr>
                <w:rFonts w:ascii="Liberation Serif" w:hAnsi="Liberation Serif" w:cs="Liberation Serif"/>
              </w:rPr>
            </w:pPr>
            <w:r w:rsidRPr="00AB1C0E">
              <w:rPr>
                <w:rFonts w:ascii="Liberation Serif" w:hAnsi="Liberation Serif" w:cs="Liberation Serif"/>
              </w:rPr>
              <w:t>2027 год</w:t>
            </w:r>
          </w:p>
        </w:tc>
      </w:tr>
      <w:tr w:rsidR="00AB1C0E" w:rsidRPr="00AB1C0E" w:rsidTr="00FA39AF">
        <w:tc>
          <w:tcPr>
            <w:tcW w:w="846" w:type="dxa"/>
            <w:shd w:val="clear" w:color="auto" w:fill="auto"/>
          </w:tcPr>
          <w:p w:rsidR="00AB1C0E" w:rsidRPr="00115E60" w:rsidRDefault="00AB1C0E" w:rsidP="00AB1C0E">
            <w:pPr>
              <w:spacing w:line="288" w:lineRule="auto"/>
              <w:jc w:val="center"/>
              <w:rPr>
                <w:rFonts w:ascii="Liberation Serif" w:hAnsi="Liberation Serif" w:cs="Liberation Serif"/>
              </w:rPr>
            </w:pPr>
            <w:r w:rsidRPr="00115E60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3090" w:type="dxa"/>
            <w:shd w:val="clear" w:color="auto" w:fill="auto"/>
          </w:tcPr>
          <w:p w:rsidR="00AB1C0E" w:rsidRPr="00AB1C0E" w:rsidRDefault="00AB1C0E" w:rsidP="00AB1C0E">
            <w:pPr>
              <w:spacing w:line="288" w:lineRule="auto"/>
              <w:jc w:val="center"/>
              <w:rPr>
                <w:rFonts w:ascii="Liberation Serif" w:hAnsi="Liberation Serif" w:cs="Liberation Serif"/>
              </w:rPr>
            </w:pPr>
            <w:r w:rsidRPr="00AB1C0E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1842" w:type="dxa"/>
          </w:tcPr>
          <w:p w:rsidR="00AB1C0E" w:rsidRPr="00AB1C0E" w:rsidRDefault="00AB1C0E" w:rsidP="00AB1C0E">
            <w:pPr>
              <w:spacing w:line="288" w:lineRule="auto"/>
              <w:jc w:val="center"/>
              <w:rPr>
                <w:rFonts w:ascii="Liberation Serif" w:hAnsi="Liberation Serif" w:cs="Liberation Serif"/>
              </w:rPr>
            </w:pPr>
            <w:r w:rsidRPr="00AB1C0E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2127" w:type="dxa"/>
          </w:tcPr>
          <w:p w:rsidR="00AB1C0E" w:rsidRPr="00AB1C0E" w:rsidRDefault="00AB1C0E" w:rsidP="00AB1C0E">
            <w:pPr>
              <w:spacing w:line="288" w:lineRule="auto"/>
              <w:jc w:val="center"/>
              <w:rPr>
                <w:rFonts w:ascii="Liberation Serif" w:hAnsi="Liberation Serif" w:cs="Liberation Serif"/>
              </w:rPr>
            </w:pPr>
            <w:r w:rsidRPr="00AB1C0E"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3260" w:type="dxa"/>
          </w:tcPr>
          <w:p w:rsidR="00AB1C0E" w:rsidRPr="00AB1C0E" w:rsidRDefault="00AB1C0E" w:rsidP="00AB1C0E">
            <w:pPr>
              <w:spacing w:line="288" w:lineRule="auto"/>
              <w:jc w:val="center"/>
              <w:rPr>
                <w:rFonts w:ascii="Liberation Serif" w:hAnsi="Liberation Serif" w:cs="Liberation Serif"/>
              </w:rPr>
            </w:pPr>
            <w:r w:rsidRPr="00AB1C0E"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AB1C0E" w:rsidRPr="00AB1C0E" w:rsidRDefault="00AB1C0E" w:rsidP="00AB1C0E">
            <w:pPr>
              <w:spacing w:line="288" w:lineRule="auto"/>
              <w:jc w:val="center"/>
              <w:rPr>
                <w:rFonts w:ascii="Liberation Serif" w:hAnsi="Liberation Serif" w:cs="Liberation Serif"/>
              </w:rPr>
            </w:pPr>
            <w:r w:rsidRPr="00AB1C0E">
              <w:rPr>
                <w:rFonts w:ascii="Liberation Serif" w:hAnsi="Liberation Serif" w:cs="Liberation Serif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AB1C0E" w:rsidRPr="00AB1C0E" w:rsidRDefault="00AB1C0E" w:rsidP="00AB1C0E">
            <w:pPr>
              <w:spacing w:line="288" w:lineRule="auto"/>
              <w:jc w:val="center"/>
              <w:rPr>
                <w:rFonts w:ascii="Liberation Serif" w:hAnsi="Liberation Serif" w:cs="Liberation Serif"/>
              </w:rPr>
            </w:pPr>
            <w:r w:rsidRPr="00AB1C0E">
              <w:rPr>
                <w:rFonts w:ascii="Liberation Serif" w:hAnsi="Liberation Serif" w:cs="Liberation Serif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AB1C0E" w:rsidRPr="00AB1C0E" w:rsidRDefault="00AB1C0E" w:rsidP="00AB1C0E">
            <w:pPr>
              <w:spacing w:line="288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AB1C0E">
              <w:rPr>
                <w:rFonts w:ascii="Liberation Serif" w:hAnsi="Liberation Serif" w:cs="Liberation Serif"/>
                <w:sz w:val="28"/>
                <w:szCs w:val="28"/>
              </w:rPr>
              <w:t>8</w:t>
            </w:r>
          </w:p>
        </w:tc>
      </w:tr>
      <w:tr w:rsidR="00AB1C0E" w:rsidRPr="00AB1C0E" w:rsidTr="00FA39AF">
        <w:tc>
          <w:tcPr>
            <w:tcW w:w="846" w:type="dxa"/>
            <w:shd w:val="clear" w:color="auto" w:fill="auto"/>
          </w:tcPr>
          <w:p w:rsidR="00AB1C0E" w:rsidRPr="00115E60" w:rsidRDefault="00AB1C0E" w:rsidP="00AB1C0E">
            <w:pPr>
              <w:spacing w:line="288" w:lineRule="auto"/>
              <w:jc w:val="center"/>
              <w:rPr>
                <w:rFonts w:ascii="Liberation Serif" w:hAnsi="Liberation Serif" w:cs="Liberation Serif"/>
              </w:rPr>
            </w:pPr>
            <w:r w:rsidRPr="00115E60">
              <w:rPr>
                <w:rFonts w:ascii="Liberation Serif" w:hAnsi="Liberation Serif" w:cs="Liberation Serif"/>
              </w:rPr>
              <w:t>1.</w:t>
            </w:r>
          </w:p>
        </w:tc>
        <w:tc>
          <w:tcPr>
            <w:tcW w:w="14004" w:type="dxa"/>
            <w:gridSpan w:val="7"/>
            <w:shd w:val="clear" w:color="auto" w:fill="auto"/>
          </w:tcPr>
          <w:p w:rsidR="00AB1C0E" w:rsidRPr="00AB1C0E" w:rsidRDefault="00AB1C0E" w:rsidP="00AB1C0E">
            <w:pPr>
              <w:suppressAutoHyphens/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eastAsia="ru-RU" w:bidi="hi-IN"/>
              </w:rPr>
            </w:pPr>
            <w:r w:rsidRPr="00AB1C0E">
              <w:rPr>
                <w:rFonts w:ascii="Liberation Serif" w:eastAsia="NSimSun" w:hAnsi="Liberation Serif" w:cs="Liberation Serif"/>
                <w:color w:val="000000"/>
                <w:kern w:val="2"/>
                <w:lang w:eastAsia="ru-RU" w:bidi="hi-IN"/>
              </w:rPr>
              <w:t xml:space="preserve">Обеспечение предоставления качественного дошкольного, школьного и дополнительного образования и включения в </w:t>
            </w:r>
            <w:proofErr w:type="spellStart"/>
            <w:r w:rsidRPr="00AB1C0E">
              <w:rPr>
                <w:rFonts w:ascii="Liberation Serif" w:eastAsia="NSimSun" w:hAnsi="Liberation Serif" w:cs="Liberation Serif"/>
                <w:color w:val="000000"/>
                <w:kern w:val="2"/>
                <w:lang w:eastAsia="ru-RU" w:bidi="hi-IN"/>
              </w:rPr>
              <w:t>деятельностную</w:t>
            </w:r>
            <w:proofErr w:type="spellEnd"/>
            <w:r w:rsidRPr="00AB1C0E">
              <w:rPr>
                <w:rFonts w:ascii="Liberation Serif" w:eastAsia="NSimSun" w:hAnsi="Liberation Serif" w:cs="Liberation Serif"/>
                <w:color w:val="000000"/>
                <w:kern w:val="2"/>
                <w:lang w:eastAsia="ru-RU" w:bidi="hi-IN"/>
              </w:rPr>
              <w:t xml:space="preserve"> систему воспитания 100% </w:t>
            </w:r>
            <w:proofErr w:type="gramStart"/>
            <w:r w:rsidRPr="00AB1C0E">
              <w:rPr>
                <w:rFonts w:ascii="Liberation Serif" w:eastAsia="NSimSun" w:hAnsi="Liberation Serif" w:cs="Liberation Serif"/>
                <w:color w:val="000000"/>
                <w:kern w:val="2"/>
                <w:lang w:eastAsia="ru-RU" w:bidi="hi-IN"/>
              </w:rPr>
              <w:t>обучающихся</w:t>
            </w:r>
            <w:proofErr w:type="gramEnd"/>
          </w:p>
          <w:p w:rsidR="00AB1C0E" w:rsidRPr="00AB1C0E" w:rsidRDefault="00AB1C0E" w:rsidP="00AB1C0E">
            <w:pPr>
              <w:suppressAutoHyphens/>
              <w:jc w:val="center"/>
              <w:rPr>
                <w:lang w:eastAsia="ru-RU"/>
              </w:rPr>
            </w:pPr>
          </w:p>
        </w:tc>
      </w:tr>
      <w:tr w:rsidR="00AB1C0E" w:rsidRPr="00115E60" w:rsidTr="00FA39AF">
        <w:tc>
          <w:tcPr>
            <w:tcW w:w="846" w:type="dxa"/>
            <w:vMerge w:val="restart"/>
            <w:shd w:val="clear" w:color="auto" w:fill="auto"/>
          </w:tcPr>
          <w:p w:rsidR="00AB1C0E" w:rsidRPr="00115E60" w:rsidRDefault="00AB1C0E" w:rsidP="00115E60">
            <w:pPr>
              <w:suppressAutoHyphens/>
              <w:rPr>
                <w:rFonts w:ascii="Liberation Serif" w:hAnsi="Liberation Serif" w:cs="Liberation Serif"/>
                <w:lang w:eastAsia="ru-RU"/>
              </w:rPr>
            </w:pPr>
            <w:r w:rsidRPr="00115E60">
              <w:rPr>
                <w:rFonts w:ascii="Liberation Serif" w:hAnsi="Liberation Serif" w:cs="Liberation Serif"/>
                <w:lang w:eastAsia="ru-RU"/>
              </w:rPr>
              <w:t>1.1</w:t>
            </w:r>
          </w:p>
        </w:tc>
        <w:tc>
          <w:tcPr>
            <w:tcW w:w="3090" w:type="dxa"/>
            <w:vMerge w:val="restart"/>
            <w:shd w:val="clear" w:color="auto" w:fill="auto"/>
          </w:tcPr>
          <w:p w:rsidR="00AB1C0E" w:rsidRPr="00115E60" w:rsidRDefault="00AB1C0E" w:rsidP="00115E60">
            <w:pPr>
              <w:widowControl w:val="0"/>
              <w:suppressAutoHyphens/>
              <w:rPr>
                <w:rFonts w:ascii="Liberation Serif" w:hAnsi="Liberation Serif" w:cs="Liberation Serif"/>
                <w:lang w:eastAsia="ru-RU"/>
              </w:rPr>
            </w:pPr>
            <w:r w:rsidRPr="00115E60">
              <w:rPr>
                <w:rFonts w:ascii="Liberation Serif" w:eastAsia="Calibri" w:hAnsi="Liberation Serif" w:cs="Liberation Serif"/>
              </w:rPr>
              <w:t xml:space="preserve">Результат: </w:t>
            </w:r>
            <w:r w:rsidRPr="00115E60">
              <w:rPr>
                <w:rFonts w:ascii="Liberation Serif" w:hAnsi="Liberation Serif" w:cs="Liberation Serif"/>
                <w:lang w:eastAsia="ru-RU"/>
              </w:rPr>
              <w:t xml:space="preserve">обеспечена реализация основных образовательных программ дошкольного, начального общего, основного общего, среднего общего образования и дополнительных образовательных программ в муниципальных </w:t>
            </w:r>
            <w:proofErr w:type="spellStart"/>
            <w:proofErr w:type="gramStart"/>
            <w:r w:rsidRPr="00115E60">
              <w:rPr>
                <w:rFonts w:ascii="Liberation Serif" w:hAnsi="Liberation Serif" w:cs="Liberation Serif"/>
                <w:lang w:eastAsia="ru-RU"/>
              </w:rPr>
              <w:t>образо-вательных</w:t>
            </w:r>
            <w:proofErr w:type="spellEnd"/>
            <w:proofErr w:type="gramEnd"/>
            <w:r w:rsidRPr="00115E60">
              <w:rPr>
                <w:rFonts w:ascii="Liberation Serif" w:hAnsi="Liberation Serif" w:cs="Liberation Serif"/>
                <w:lang w:eastAsia="ru-RU"/>
              </w:rPr>
              <w:t xml:space="preserve"> учреждениях</w:t>
            </w:r>
          </w:p>
        </w:tc>
        <w:tc>
          <w:tcPr>
            <w:tcW w:w="1842" w:type="dxa"/>
          </w:tcPr>
          <w:p w:rsidR="00AB1C0E" w:rsidRPr="00115E60" w:rsidRDefault="00AB1C0E" w:rsidP="00115E60">
            <w:pPr>
              <w:rPr>
                <w:rFonts w:ascii="Liberation Serif" w:hAnsi="Liberation Serif" w:cs="Liberation Serif"/>
              </w:rPr>
            </w:pPr>
            <w:r w:rsidRPr="00115E60">
              <w:rPr>
                <w:rFonts w:ascii="Liberation Serif" w:hAnsi="Liberation Serif" w:cs="Liberation Serif"/>
              </w:rPr>
              <w:t>Расходы на обеспечение деятельности (оказания услуг) муниципальных учреждений</w:t>
            </w:r>
          </w:p>
        </w:tc>
        <w:tc>
          <w:tcPr>
            <w:tcW w:w="2127" w:type="dxa"/>
          </w:tcPr>
          <w:p w:rsidR="00AB1C0E" w:rsidRPr="00115E60" w:rsidRDefault="00AB1C0E" w:rsidP="00115E60">
            <w:pPr>
              <w:rPr>
                <w:rFonts w:ascii="Liberation Serif" w:hAnsi="Liberation Serif" w:cs="Liberation Serif"/>
              </w:rPr>
            </w:pPr>
            <w:r w:rsidRPr="00115E60">
              <w:rPr>
                <w:rFonts w:ascii="Liberation Serif" w:hAnsi="Liberation Serif" w:cs="Liberation Serif"/>
              </w:rPr>
              <w:t>Оказание услуг (выполнение работ)</w:t>
            </w:r>
          </w:p>
        </w:tc>
        <w:tc>
          <w:tcPr>
            <w:tcW w:w="3260" w:type="dxa"/>
          </w:tcPr>
          <w:p w:rsidR="00AB1C0E" w:rsidRPr="00115E60" w:rsidRDefault="00AB1C0E" w:rsidP="00115E60">
            <w:pPr>
              <w:rPr>
                <w:rFonts w:ascii="Liberation Serif" w:hAnsi="Liberation Serif" w:cs="Liberation Serif"/>
              </w:rPr>
            </w:pPr>
            <w:proofErr w:type="gramStart"/>
            <w:r w:rsidRPr="00115E60">
              <w:rPr>
                <w:rFonts w:ascii="Liberation Serif" w:hAnsi="Liberation Serif" w:cs="Liberation Serif"/>
              </w:rPr>
              <w:t xml:space="preserve">Осуществление общеобразовательного процесса (на общее и дошкольное образование); осуществление выплаты заработной платы из бюджета округа на реализацию дополнительных общеобразовательных программ; расходы бюджета на содержание зданий, сооружений образовательных учреждений; оплата </w:t>
            </w:r>
            <w:r w:rsidRPr="00115E60">
              <w:rPr>
                <w:rFonts w:ascii="Liberation Serif" w:hAnsi="Liberation Serif" w:cs="Liberation Serif"/>
              </w:rPr>
              <w:lastRenderedPageBreak/>
              <w:t>коммунальных услуг; обеспечение перевода несвойственных для отрасли образования функций на условия аутсорсинга; оплата договорных обязательств по осуществлению услуг, необходимых для организации образовательного процесса;</w:t>
            </w:r>
            <w:proofErr w:type="gramEnd"/>
            <w:r w:rsidRPr="00115E60">
              <w:rPr>
                <w:rFonts w:ascii="Liberation Serif" w:hAnsi="Liberation Serif" w:cs="Liberation Serif"/>
              </w:rPr>
              <w:t xml:space="preserve"> соблюдение противопожарного, санитарно-противоэпидемического законодательства, а также законодательства по соблюдению безопасности дорожного движения, непосредственно связанного с реализацией основных общеобразовательных программ</w:t>
            </w:r>
          </w:p>
        </w:tc>
        <w:tc>
          <w:tcPr>
            <w:tcW w:w="1276" w:type="dxa"/>
          </w:tcPr>
          <w:p w:rsidR="00AB1C0E" w:rsidRPr="00115E60" w:rsidRDefault="00AB1C0E" w:rsidP="00115E60">
            <w:pPr>
              <w:suppressAutoHyphens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115E60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lastRenderedPageBreak/>
              <w:t>98345,0</w:t>
            </w:r>
          </w:p>
        </w:tc>
        <w:tc>
          <w:tcPr>
            <w:tcW w:w="1275" w:type="dxa"/>
          </w:tcPr>
          <w:p w:rsidR="00AB1C0E" w:rsidRPr="00115E60" w:rsidRDefault="00AB1C0E" w:rsidP="00115E60">
            <w:pPr>
              <w:suppressAutoHyphens/>
              <w:rPr>
                <w:rFonts w:ascii="Liberation Serif" w:hAnsi="Liberation Serif" w:cs="Liberation Serif"/>
                <w:lang w:eastAsia="ru-RU"/>
              </w:rPr>
            </w:pPr>
            <w:r w:rsidRPr="00115E60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88114,4</w:t>
            </w:r>
          </w:p>
        </w:tc>
        <w:tc>
          <w:tcPr>
            <w:tcW w:w="1134" w:type="dxa"/>
          </w:tcPr>
          <w:p w:rsidR="00AB1C0E" w:rsidRPr="00115E60" w:rsidRDefault="00AB1C0E" w:rsidP="00115E60">
            <w:pPr>
              <w:suppressAutoHyphens/>
              <w:rPr>
                <w:rFonts w:ascii="Liberation Serif" w:hAnsi="Liberation Serif" w:cs="Liberation Serif"/>
                <w:lang w:eastAsia="ru-RU"/>
              </w:rPr>
            </w:pPr>
            <w:r w:rsidRPr="00115E60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88114,5</w:t>
            </w:r>
          </w:p>
        </w:tc>
      </w:tr>
      <w:tr w:rsidR="00AB1C0E" w:rsidRPr="00115E60" w:rsidTr="00FA39AF">
        <w:tc>
          <w:tcPr>
            <w:tcW w:w="846" w:type="dxa"/>
            <w:vMerge/>
            <w:shd w:val="clear" w:color="auto" w:fill="auto"/>
          </w:tcPr>
          <w:p w:rsidR="00AB1C0E" w:rsidRPr="00115E60" w:rsidRDefault="00AB1C0E" w:rsidP="00115E60">
            <w:pPr>
              <w:suppressAutoHyphens/>
              <w:rPr>
                <w:rFonts w:ascii="Liberation Serif" w:hAnsi="Liberation Serif" w:cs="Liberation Serif"/>
                <w:lang w:eastAsia="ru-RU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:rsidR="00AB1C0E" w:rsidRPr="00115E60" w:rsidRDefault="00AB1C0E" w:rsidP="00115E60">
            <w:pPr>
              <w:widowControl w:val="0"/>
              <w:suppressAutoHyphens/>
              <w:rPr>
                <w:rFonts w:ascii="Liberation Serif" w:eastAsia="Calibri" w:hAnsi="Liberation Serif" w:cs="Liberation Serif"/>
              </w:rPr>
            </w:pPr>
          </w:p>
        </w:tc>
        <w:tc>
          <w:tcPr>
            <w:tcW w:w="1842" w:type="dxa"/>
          </w:tcPr>
          <w:p w:rsidR="00AB1C0E" w:rsidRPr="00115E60" w:rsidRDefault="00AB1C0E" w:rsidP="00115E60">
            <w:pPr>
              <w:rPr>
                <w:rFonts w:ascii="Liberation Serif" w:hAnsi="Liberation Serif" w:cs="Liberation Serif"/>
              </w:rPr>
            </w:pPr>
            <w:r w:rsidRPr="00115E60">
              <w:rPr>
                <w:rFonts w:ascii="Liberation Serif" w:hAnsi="Liberation Serif" w:cs="Liberation Serif"/>
              </w:rPr>
              <w:t xml:space="preserve">Расходы на обеспечение дошкольного образования в муниципальных образовательных организациях области, </w:t>
            </w:r>
            <w:r w:rsidRPr="00115E60">
              <w:rPr>
                <w:rFonts w:ascii="Liberation Serif" w:hAnsi="Liberation Serif" w:cs="Liberation Serif"/>
              </w:rPr>
              <w:lastRenderedPageBreak/>
              <w:t>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2127" w:type="dxa"/>
          </w:tcPr>
          <w:p w:rsidR="00AB1C0E" w:rsidRPr="00115E60" w:rsidRDefault="00AB1C0E" w:rsidP="00115E60">
            <w:pPr>
              <w:rPr>
                <w:rFonts w:ascii="Liberation Serif" w:hAnsi="Liberation Serif" w:cs="Liberation Serif"/>
              </w:rPr>
            </w:pPr>
            <w:proofErr w:type="gramStart"/>
            <w:r w:rsidRPr="00115E60">
              <w:rPr>
                <w:rFonts w:ascii="Liberation Serif" w:hAnsi="Liberation Serif" w:cs="Liberation Serif"/>
              </w:rPr>
              <w:lastRenderedPageBreak/>
              <w:t>Оказание услуг (выполнение работ</w:t>
            </w:r>
            <w:proofErr w:type="gramEnd"/>
          </w:p>
        </w:tc>
        <w:tc>
          <w:tcPr>
            <w:tcW w:w="3260" w:type="dxa"/>
          </w:tcPr>
          <w:p w:rsidR="00AB1C0E" w:rsidRPr="00115E60" w:rsidRDefault="00AB1C0E" w:rsidP="00115E60">
            <w:pPr>
              <w:rPr>
                <w:rFonts w:ascii="Liberation Serif" w:hAnsi="Liberation Serif" w:cs="Liberation Serif"/>
              </w:rPr>
            </w:pPr>
            <w:r w:rsidRPr="00115E60">
              <w:rPr>
                <w:rFonts w:ascii="Liberation Serif" w:hAnsi="Liberation Serif" w:cs="Liberation Serif"/>
              </w:rPr>
              <w:t xml:space="preserve">Обеспечение дошкольного образования в муниципальных образовательных организациях области, начального общего, основного общего, среднего общего образования в муниципальных общеобразовательных </w:t>
            </w:r>
            <w:r w:rsidRPr="00115E60">
              <w:rPr>
                <w:rFonts w:ascii="Liberation Serif" w:hAnsi="Liberation Serif" w:cs="Liberation Serif"/>
              </w:rPr>
              <w:lastRenderedPageBreak/>
              <w:t xml:space="preserve">организациях, обеспечение дополнительного образования детей в муниципальных общеобразовательных организациях (выплата заработной платы педагогическим работникам и оплата учебных расходов) </w:t>
            </w:r>
          </w:p>
        </w:tc>
        <w:tc>
          <w:tcPr>
            <w:tcW w:w="1276" w:type="dxa"/>
          </w:tcPr>
          <w:p w:rsidR="00AB1C0E" w:rsidRPr="00115E60" w:rsidRDefault="00AB1C0E" w:rsidP="00115E60">
            <w:pPr>
              <w:suppressAutoHyphens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115E60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lastRenderedPageBreak/>
              <w:t>471916,4</w:t>
            </w:r>
          </w:p>
        </w:tc>
        <w:tc>
          <w:tcPr>
            <w:tcW w:w="1275" w:type="dxa"/>
          </w:tcPr>
          <w:p w:rsidR="00AB1C0E" w:rsidRPr="00115E60" w:rsidRDefault="00AB1C0E" w:rsidP="00115E60">
            <w:pPr>
              <w:suppressAutoHyphens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115E60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465550,4</w:t>
            </w:r>
          </w:p>
        </w:tc>
        <w:tc>
          <w:tcPr>
            <w:tcW w:w="1134" w:type="dxa"/>
          </w:tcPr>
          <w:p w:rsidR="00AB1C0E" w:rsidRPr="00115E60" w:rsidRDefault="00AB1C0E" w:rsidP="00115E60">
            <w:pPr>
              <w:suppressAutoHyphens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115E60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465550,4</w:t>
            </w:r>
          </w:p>
        </w:tc>
      </w:tr>
      <w:tr w:rsidR="00AB1C0E" w:rsidRPr="00115E60" w:rsidTr="00FA39AF">
        <w:tc>
          <w:tcPr>
            <w:tcW w:w="846" w:type="dxa"/>
            <w:vMerge/>
            <w:shd w:val="clear" w:color="auto" w:fill="auto"/>
          </w:tcPr>
          <w:p w:rsidR="00AB1C0E" w:rsidRPr="00115E60" w:rsidRDefault="00AB1C0E" w:rsidP="00115E60">
            <w:pPr>
              <w:suppressAutoHyphens/>
              <w:rPr>
                <w:rFonts w:ascii="Liberation Serif" w:hAnsi="Liberation Serif" w:cs="Liberation Serif"/>
                <w:lang w:eastAsia="ru-RU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:rsidR="00AB1C0E" w:rsidRPr="00115E60" w:rsidRDefault="00AB1C0E" w:rsidP="00115E60">
            <w:pPr>
              <w:widowControl w:val="0"/>
              <w:suppressAutoHyphens/>
              <w:rPr>
                <w:rFonts w:ascii="Liberation Serif" w:eastAsia="Calibri" w:hAnsi="Liberation Serif" w:cs="Liberation Serif"/>
              </w:rPr>
            </w:pPr>
          </w:p>
        </w:tc>
        <w:tc>
          <w:tcPr>
            <w:tcW w:w="1842" w:type="dxa"/>
          </w:tcPr>
          <w:p w:rsidR="00AB1C0E" w:rsidRPr="00115E60" w:rsidRDefault="00AB1C0E" w:rsidP="00115E60">
            <w:pPr>
              <w:rPr>
                <w:rFonts w:ascii="Liberation Serif" w:hAnsi="Liberation Serif" w:cs="Liberation Serif"/>
              </w:rPr>
            </w:pPr>
            <w:r w:rsidRPr="00115E60">
              <w:rPr>
                <w:rFonts w:ascii="Liberation Serif" w:hAnsi="Liberation Serif" w:cs="Liberation Serif"/>
              </w:rPr>
              <w:t>Расходы на обеспечение оплаты труда работникам бюджетной сферы и иные цели</w:t>
            </w:r>
          </w:p>
        </w:tc>
        <w:tc>
          <w:tcPr>
            <w:tcW w:w="2127" w:type="dxa"/>
          </w:tcPr>
          <w:p w:rsidR="00AB1C0E" w:rsidRPr="00115E60" w:rsidRDefault="00AB1C0E" w:rsidP="00115E60">
            <w:pPr>
              <w:rPr>
                <w:rFonts w:ascii="Liberation Serif" w:hAnsi="Liberation Serif" w:cs="Liberation Serif"/>
              </w:rPr>
            </w:pPr>
            <w:proofErr w:type="gramStart"/>
            <w:r w:rsidRPr="00115E60">
              <w:rPr>
                <w:rFonts w:ascii="Liberation Serif" w:hAnsi="Liberation Serif" w:cs="Liberation Serif"/>
              </w:rPr>
              <w:t>Оказание услуг (выполнение работ</w:t>
            </w:r>
            <w:proofErr w:type="gramEnd"/>
          </w:p>
        </w:tc>
        <w:tc>
          <w:tcPr>
            <w:tcW w:w="3260" w:type="dxa"/>
          </w:tcPr>
          <w:p w:rsidR="00AB1C0E" w:rsidRPr="00115E60" w:rsidRDefault="00AB1C0E" w:rsidP="00115E60">
            <w:pPr>
              <w:rPr>
                <w:rFonts w:ascii="Liberation Serif" w:hAnsi="Liberation Serif" w:cs="Liberation Serif"/>
              </w:rPr>
            </w:pPr>
            <w:r w:rsidRPr="00115E60">
              <w:rPr>
                <w:rFonts w:ascii="Liberation Serif" w:hAnsi="Liberation Serif" w:cs="Liberation Serif"/>
              </w:rPr>
              <w:t>Осуществление выплаты заработной платы работникам бюджетной сферы</w:t>
            </w:r>
          </w:p>
        </w:tc>
        <w:tc>
          <w:tcPr>
            <w:tcW w:w="1276" w:type="dxa"/>
          </w:tcPr>
          <w:p w:rsidR="00AB1C0E" w:rsidRPr="00115E60" w:rsidRDefault="00AB1C0E" w:rsidP="00115E60">
            <w:pPr>
              <w:suppressAutoHyphens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115E60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26558,3</w:t>
            </w:r>
          </w:p>
        </w:tc>
        <w:tc>
          <w:tcPr>
            <w:tcW w:w="1275" w:type="dxa"/>
          </w:tcPr>
          <w:p w:rsidR="00AB1C0E" w:rsidRPr="00115E60" w:rsidRDefault="00AB1C0E" w:rsidP="00115E60">
            <w:pPr>
              <w:suppressAutoHyphens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115E60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26558,3</w:t>
            </w:r>
          </w:p>
        </w:tc>
        <w:tc>
          <w:tcPr>
            <w:tcW w:w="1134" w:type="dxa"/>
          </w:tcPr>
          <w:p w:rsidR="00AB1C0E" w:rsidRPr="00115E60" w:rsidRDefault="00AB1C0E" w:rsidP="00115E60">
            <w:pPr>
              <w:suppressAutoHyphens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115E60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26558,3</w:t>
            </w:r>
          </w:p>
        </w:tc>
      </w:tr>
      <w:tr w:rsidR="00AB1C0E" w:rsidRPr="00115E60" w:rsidTr="00FA39AF">
        <w:tc>
          <w:tcPr>
            <w:tcW w:w="846" w:type="dxa"/>
            <w:vMerge/>
            <w:shd w:val="clear" w:color="auto" w:fill="auto"/>
          </w:tcPr>
          <w:p w:rsidR="00AB1C0E" w:rsidRPr="00115E60" w:rsidRDefault="00AB1C0E" w:rsidP="00115E60">
            <w:pPr>
              <w:suppressAutoHyphens/>
              <w:rPr>
                <w:rFonts w:ascii="Liberation Serif" w:hAnsi="Liberation Serif" w:cs="Liberation Serif"/>
                <w:lang w:eastAsia="ru-RU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:rsidR="00AB1C0E" w:rsidRPr="00115E60" w:rsidRDefault="00AB1C0E" w:rsidP="00115E60">
            <w:pPr>
              <w:widowControl w:val="0"/>
              <w:suppressAutoHyphens/>
              <w:rPr>
                <w:rFonts w:ascii="Liberation Serif" w:eastAsia="Calibri" w:hAnsi="Liberation Serif" w:cs="Liberation Serif"/>
              </w:rPr>
            </w:pPr>
          </w:p>
        </w:tc>
        <w:tc>
          <w:tcPr>
            <w:tcW w:w="1842" w:type="dxa"/>
          </w:tcPr>
          <w:p w:rsidR="00AB1C0E" w:rsidRPr="00115E60" w:rsidRDefault="00AB1C0E" w:rsidP="00115E60">
            <w:pPr>
              <w:rPr>
                <w:rFonts w:ascii="Liberation Serif" w:hAnsi="Liberation Serif" w:cs="Liberation Serif"/>
              </w:rPr>
            </w:pPr>
            <w:r w:rsidRPr="00115E60">
              <w:rPr>
                <w:rFonts w:ascii="Liberation Serif" w:hAnsi="Liberation Serif" w:cs="Liberation Serif"/>
              </w:rPr>
              <w:t xml:space="preserve">Расходы на проведение мероприятий по </w:t>
            </w:r>
            <w:r w:rsidRPr="00115E60">
              <w:rPr>
                <w:rFonts w:ascii="Liberation Serif" w:hAnsi="Liberation Serif" w:cs="Liberation Serif"/>
              </w:rPr>
              <w:lastRenderedPageBreak/>
              <w:t>обеспечению условий для организации питания обучающихся в муниципальных общеобразовательных организациях</w:t>
            </w:r>
          </w:p>
        </w:tc>
        <w:tc>
          <w:tcPr>
            <w:tcW w:w="2127" w:type="dxa"/>
          </w:tcPr>
          <w:p w:rsidR="00AB1C0E" w:rsidRPr="00115E60" w:rsidRDefault="00AB1C0E" w:rsidP="00115E60">
            <w:pPr>
              <w:rPr>
                <w:rFonts w:ascii="Liberation Serif" w:hAnsi="Liberation Serif" w:cs="Liberation Serif"/>
              </w:rPr>
            </w:pPr>
            <w:r w:rsidRPr="00115E60">
              <w:rPr>
                <w:rFonts w:ascii="Liberation Serif" w:hAnsi="Liberation Serif" w:cs="Liberation Serif"/>
              </w:rPr>
              <w:lastRenderedPageBreak/>
              <w:t>Приобретение товаров, работ, услуг</w:t>
            </w:r>
          </w:p>
        </w:tc>
        <w:tc>
          <w:tcPr>
            <w:tcW w:w="3260" w:type="dxa"/>
          </w:tcPr>
          <w:p w:rsidR="00AB1C0E" w:rsidRPr="00115E60" w:rsidRDefault="00AB1C0E" w:rsidP="00115E60">
            <w:pPr>
              <w:rPr>
                <w:rFonts w:ascii="Liberation Serif" w:hAnsi="Liberation Serif" w:cs="Liberation Serif"/>
              </w:rPr>
            </w:pPr>
            <w:r w:rsidRPr="00115E60">
              <w:rPr>
                <w:rFonts w:ascii="Liberation Serif" w:hAnsi="Liberation Serif" w:cs="Liberation Serif"/>
              </w:rPr>
              <w:t xml:space="preserve">Приобретение фильтров на пищеблоки в муниципальных общеобразовательных </w:t>
            </w:r>
            <w:r w:rsidRPr="00115E60">
              <w:rPr>
                <w:rFonts w:ascii="Liberation Serif" w:hAnsi="Liberation Serif" w:cs="Liberation Serif"/>
              </w:rPr>
              <w:lastRenderedPageBreak/>
              <w:t>организациях</w:t>
            </w:r>
          </w:p>
        </w:tc>
        <w:tc>
          <w:tcPr>
            <w:tcW w:w="1276" w:type="dxa"/>
          </w:tcPr>
          <w:p w:rsidR="00AB1C0E" w:rsidRPr="00115E60" w:rsidRDefault="00AB1C0E" w:rsidP="00115E60">
            <w:pPr>
              <w:suppressAutoHyphens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115E60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lastRenderedPageBreak/>
              <w:t>1683,6</w:t>
            </w:r>
          </w:p>
        </w:tc>
        <w:tc>
          <w:tcPr>
            <w:tcW w:w="1275" w:type="dxa"/>
          </w:tcPr>
          <w:p w:rsidR="00AB1C0E" w:rsidRPr="00115E60" w:rsidRDefault="00AB1C0E" w:rsidP="00115E60">
            <w:pPr>
              <w:suppressAutoHyphens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115E60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0,0</w:t>
            </w:r>
          </w:p>
        </w:tc>
        <w:tc>
          <w:tcPr>
            <w:tcW w:w="1134" w:type="dxa"/>
          </w:tcPr>
          <w:p w:rsidR="00AB1C0E" w:rsidRPr="00115E60" w:rsidRDefault="00AB1C0E" w:rsidP="00115E60">
            <w:pPr>
              <w:suppressAutoHyphens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115E60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0,0</w:t>
            </w:r>
          </w:p>
        </w:tc>
      </w:tr>
      <w:tr w:rsidR="00AB1C0E" w:rsidRPr="00115E60" w:rsidTr="00FA39AF">
        <w:tc>
          <w:tcPr>
            <w:tcW w:w="846" w:type="dxa"/>
            <w:vMerge/>
            <w:shd w:val="clear" w:color="auto" w:fill="auto"/>
          </w:tcPr>
          <w:p w:rsidR="00AB1C0E" w:rsidRPr="00115E60" w:rsidRDefault="00AB1C0E" w:rsidP="00115E60">
            <w:pPr>
              <w:suppressAutoHyphens/>
              <w:rPr>
                <w:rFonts w:ascii="Liberation Serif" w:hAnsi="Liberation Serif" w:cs="Liberation Serif"/>
                <w:lang w:eastAsia="ru-RU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:rsidR="00AB1C0E" w:rsidRPr="00115E60" w:rsidRDefault="00AB1C0E" w:rsidP="00115E60">
            <w:pPr>
              <w:widowControl w:val="0"/>
              <w:suppressAutoHyphens/>
              <w:rPr>
                <w:rFonts w:ascii="Liberation Serif" w:eastAsia="Calibri" w:hAnsi="Liberation Serif" w:cs="Liberation Serif"/>
              </w:rPr>
            </w:pPr>
          </w:p>
        </w:tc>
        <w:tc>
          <w:tcPr>
            <w:tcW w:w="1842" w:type="dxa"/>
          </w:tcPr>
          <w:p w:rsidR="00AB1C0E" w:rsidRPr="00115E60" w:rsidRDefault="00AB1C0E" w:rsidP="00115E60">
            <w:pPr>
              <w:rPr>
                <w:rFonts w:ascii="Liberation Serif" w:hAnsi="Liberation Serif" w:cs="Liberation Serif"/>
              </w:rPr>
            </w:pPr>
            <w:r w:rsidRPr="00115E60">
              <w:rPr>
                <w:rFonts w:ascii="Liberation Serif" w:hAnsi="Liberation Serif" w:cs="Liberation Serif"/>
              </w:rPr>
              <w:t>Расходы по стимулированию создания рабочих мест для инвалидов</w:t>
            </w:r>
          </w:p>
        </w:tc>
        <w:tc>
          <w:tcPr>
            <w:tcW w:w="2127" w:type="dxa"/>
          </w:tcPr>
          <w:p w:rsidR="00AB1C0E" w:rsidRPr="00115E60" w:rsidRDefault="00AB1C0E" w:rsidP="00115E60">
            <w:pPr>
              <w:rPr>
                <w:rFonts w:ascii="Liberation Serif" w:hAnsi="Liberation Serif" w:cs="Liberation Serif"/>
              </w:rPr>
            </w:pPr>
            <w:r w:rsidRPr="00115E60">
              <w:rPr>
                <w:rFonts w:ascii="Liberation Serif" w:hAnsi="Liberation Serif" w:cs="Liberation Serif"/>
              </w:rPr>
              <w:t>Приобретение товаров, работ, услуг</w:t>
            </w:r>
          </w:p>
        </w:tc>
        <w:tc>
          <w:tcPr>
            <w:tcW w:w="3260" w:type="dxa"/>
          </w:tcPr>
          <w:p w:rsidR="00AB1C0E" w:rsidRPr="00115E60" w:rsidRDefault="00AB1C0E" w:rsidP="00115E60">
            <w:pPr>
              <w:rPr>
                <w:rFonts w:ascii="Liberation Serif" w:hAnsi="Liberation Serif" w:cs="Liberation Serif"/>
              </w:rPr>
            </w:pPr>
            <w:r w:rsidRPr="00115E60">
              <w:rPr>
                <w:rFonts w:ascii="Liberation Serif" w:hAnsi="Liberation Serif" w:cs="Liberation Serif"/>
              </w:rPr>
              <w:t>Оснащение рабочих мест инвалидов в муниципальных общеобразовательных организациях</w:t>
            </w:r>
          </w:p>
        </w:tc>
        <w:tc>
          <w:tcPr>
            <w:tcW w:w="1276" w:type="dxa"/>
          </w:tcPr>
          <w:p w:rsidR="00AB1C0E" w:rsidRPr="00115E60" w:rsidRDefault="00AB1C0E" w:rsidP="00115E60">
            <w:pPr>
              <w:suppressAutoHyphens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115E60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100,0</w:t>
            </w:r>
          </w:p>
        </w:tc>
        <w:tc>
          <w:tcPr>
            <w:tcW w:w="1275" w:type="dxa"/>
          </w:tcPr>
          <w:p w:rsidR="00AB1C0E" w:rsidRPr="00115E60" w:rsidRDefault="00AB1C0E" w:rsidP="00115E60">
            <w:pPr>
              <w:suppressAutoHyphens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115E60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0,0</w:t>
            </w:r>
          </w:p>
        </w:tc>
        <w:tc>
          <w:tcPr>
            <w:tcW w:w="1134" w:type="dxa"/>
          </w:tcPr>
          <w:p w:rsidR="00AB1C0E" w:rsidRPr="00115E60" w:rsidRDefault="00AB1C0E" w:rsidP="00115E60">
            <w:pPr>
              <w:suppressAutoHyphens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115E60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0,0</w:t>
            </w:r>
          </w:p>
        </w:tc>
      </w:tr>
      <w:tr w:rsidR="00AB1C0E" w:rsidRPr="00115E60" w:rsidTr="00FA39AF">
        <w:tc>
          <w:tcPr>
            <w:tcW w:w="846" w:type="dxa"/>
            <w:shd w:val="clear" w:color="auto" w:fill="auto"/>
          </w:tcPr>
          <w:p w:rsidR="00AB1C0E" w:rsidRPr="00115E60" w:rsidRDefault="00AB1C0E" w:rsidP="00115E60">
            <w:pPr>
              <w:suppressAutoHyphens/>
              <w:rPr>
                <w:rFonts w:ascii="Liberation Serif" w:hAnsi="Liberation Serif" w:cs="Liberation Serif"/>
                <w:lang w:eastAsia="ru-RU"/>
              </w:rPr>
            </w:pPr>
            <w:r w:rsidRPr="00115E60">
              <w:rPr>
                <w:rFonts w:ascii="Liberation Serif" w:hAnsi="Liberation Serif" w:cs="Liberation Serif"/>
                <w:lang w:eastAsia="ru-RU"/>
              </w:rPr>
              <w:t>1.2</w:t>
            </w:r>
          </w:p>
        </w:tc>
        <w:tc>
          <w:tcPr>
            <w:tcW w:w="3090" w:type="dxa"/>
            <w:shd w:val="clear" w:color="auto" w:fill="auto"/>
          </w:tcPr>
          <w:p w:rsidR="00AB1C0E" w:rsidRPr="00115E60" w:rsidRDefault="00AB1C0E" w:rsidP="00115E60">
            <w:pPr>
              <w:widowControl w:val="0"/>
              <w:suppressAutoHyphens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115E60">
              <w:rPr>
                <w:rFonts w:ascii="Liberation Serif" w:eastAsia="Calibri" w:hAnsi="Liberation Serif" w:cs="Liberation Serif"/>
              </w:rPr>
              <w:t xml:space="preserve">Результат: </w:t>
            </w:r>
            <w:r w:rsidRPr="00115E60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обеспечено 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842" w:type="dxa"/>
          </w:tcPr>
          <w:p w:rsidR="00AB1C0E" w:rsidRPr="00115E60" w:rsidRDefault="00AB1C0E" w:rsidP="00115E60">
            <w:pPr>
              <w:rPr>
                <w:rFonts w:ascii="Liberation Serif" w:hAnsi="Liberation Serif" w:cs="Liberation Serif"/>
              </w:rPr>
            </w:pPr>
            <w:r w:rsidRPr="00115E60">
              <w:rPr>
                <w:rFonts w:ascii="Liberation Serif" w:hAnsi="Liberation Serif" w:cs="Liberation Serif"/>
              </w:rPr>
              <w:t>Расходы на выплату ежемесячного денежного вознаграждения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2127" w:type="dxa"/>
          </w:tcPr>
          <w:p w:rsidR="00AB1C0E" w:rsidRPr="00115E60" w:rsidRDefault="00AB1C0E" w:rsidP="00115E60">
            <w:pPr>
              <w:rPr>
                <w:rFonts w:ascii="Liberation Serif" w:hAnsi="Liberation Serif" w:cs="Liberation Serif"/>
              </w:rPr>
            </w:pPr>
            <w:r w:rsidRPr="00115E60">
              <w:rPr>
                <w:rFonts w:ascii="Liberation Serif" w:hAnsi="Liberation Serif" w:cs="Liberation Serif"/>
              </w:rPr>
              <w:t>Оказание услуг (выполнение работ)</w:t>
            </w:r>
          </w:p>
        </w:tc>
        <w:tc>
          <w:tcPr>
            <w:tcW w:w="3260" w:type="dxa"/>
          </w:tcPr>
          <w:p w:rsidR="00AB1C0E" w:rsidRPr="00115E60" w:rsidRDefault="00AB1C0E" w:rsidP="00115E60">
            <w:pPr>
              <w:rPr>
                <w:rFonts w:ascii="Liberation Serif" w:hAnsi="Liberation Serif" w:cs="Liberation Serif"/>
              </w:rPr>
            </w:pPr>
            <w:r w:rsidRPr="00115E60">
              <w:rPr>
                <w:rFonts w:ascii="Liberation Serif" w:hAnsi="Liberation Serif" w:cs="Liberation Serif"/>
              </w:rPr>
              <w:t>Осуществление выплат ежемесячного денежного вознаграждения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276" w:type="dxa"/>
          </w:tcPr>
          <w:p w:rsidR="00AB1C0E" w:rsidRPr="00115E60" w:rsidRDefault="00AB1C0E" w:rsidP="00115E60">
            <w:pPr>
              <w:suppressAutoHyphens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115E60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33199,4</w:t>
            </w:r>
          </w:p>
        </w:tc>
        <w:tc>
          <w:tcPr>
            <w:tcW w:w="1275" w:type="dxa"/>
          </w:tcPr>
          <w:p w:rsidR="00AB1C0E" w:rsidRPr="00115E60" w:rsidRDefault="00AB1C0E" w:rsidP="00115E60">
            <w:pPr>
              <w:suppressAutoHyphens/>
              <w:rPr>
                <w:rFonts w:ascii="Liberation Serif" w:hAnsi="Liberation Serif" w:cs="Liberation Serif"/>
                <w:lang w:eastAsia="ru-RU"/>
              </w:rPr>
            </w:pPr>
            <w:r w:rsidRPr="00115E60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33019,3</w:t>
            </w:r>
          </w:p>
        </w:tc>
        <w:tc>
          <w:tcPr>
            <w:tcW w:w="1134" w:type="dxa"/>
          </w:tcPr>
          <w:p w:rsidR="00AB1C0E" w:rsidRPr="00115E60" w:rsidRDefault="00AB1C0E" w:rsidP="00115E60">
            <w:pPr>
              <w:suppressAutoHyphens/>
              <w:rPr>
                <w:rFonts w:ascii="Liberation Serif" w:hAnsi="Liberation Serif" w:cs="Liberation Serif"/>
                <w:lang w:eastAsia="ru-RU"/>
              </w:rPr>
            </w:pPr>
            <w:r w:rsidRPr="00115E60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33496,3</w:t>
            </w:r>
          </w:p>
        </w:tc>
      </w:tr>
      <w:tr w:rsidR="00AB1C0E" w:rsidRPr="00115E60" w:rsidTr="00FA39AF">
        <w:tc>
          <w:tcPr>
            <w:tcW w:w="846" w:type="dxa"/>
            <w:shd w:val="clear" w:color="auto" w:fill="auto"/>
          </w:tcPr>
          <w:p w:rsidR="00AB1C0E" w:rsidRPr="00115E60" w:rsidRDefault="00AB1C0E" w:rsidP="00115E60">
            <w:pPr>
              <w:suppressAutoHyphens/>
              <w:rPr>
                <w:rFonts w:ascii="Liberation Serif" w:hAnsi="Liberation Serif" w:cs="Liberation Serif"/>
                <w:lang w:eastAsia="ru-RU"/>
              </w:rPr>
            </w:pPr>
            <w:r w:rsidRPr="00115E60">
              <w:rPr>
                <w:rFonts w:ascii="Liberation Serif" w:hAnsi="Liberation Serif" w:cs="Liberation Serif"/>
                <w:lang w:eastAsia="ru-RU"/>
              </w:rPr>
              <w:t>1.3</w:t>
            </w:r>
          </w:p>
        </w:tc>
        <w:tc>
          <w:tcPr>
            <w:tcW w:w="3090" w:type="dxa"/>
            <w:shd w:val="clear" w:color="auto" w:fill="auto"/>
          </w:tcPr>
          <w:p w:rsidR="00AB1C0E" w:rsidRPr="00115E60" w:rsidRDefault="00AB1C0E" w:rsidP="00115E60">
            <w:pPr>
              <w:widowControl w:val="0"/>
              <w:suppressAutoHyphens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115E60">
              <w:rPr>
                <w:rFonts w:ascii="Liberation Serif" w:eastAsia="Calibri" w:hAnsi="Liberation Serif" w:cs="Liberation Serif"/>
              </w:rPr>
              <w:t xml:space="preserve">Результат: </w:t>
            </w:r>
            <w:r w:rsidRPr="00115E60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 xml:space="preserve">проведены мероприятия с педагогами и руководителями </w:t>
            </w:r>
          </w:p>
        </w:tc>
        <w:tc>
          <w:tcPr>
            <w:tcW w:w="1842" w:type="dxa"/>
          </w:tcPr>
          <w:p w:rsidR="00AB1C0E" w:rsidRPr="00115E60" w:rsidRDefault="00AB1C0E" w:rsidP="00115E60">
            <w:pPr>
              <w:rPr>
                <w:rFonts w:ascii="Liberation Serif" w:hAnsi="Liberation Serif" w:cs="Liberation Serif"/>
                <w:highlight w:val="yellow"/>
              </w:rPr>
            </w:pPr>
            <w:r w:rsidRPr="00115E60">
              <w:rPr>
                <w:rFonts w:ascii="Liberation Serif" w:hAnsi="Liberation Serif" w:cs="Liberation Serif"/>
              </w:rPr>
              <w:t>Расходы на проведение муниципальны</w:t>
            </w:r>
            <w:r w:rsidRPr="00115E60">
              <w:rPr>
                <w:rFonts w:ascii="Liberation Serif" w:hAnsi="Liberation Serif" w:cs="Liberation Serif"/>
              </w:rPr>
              <w:lastRenderedPageBreak/>
              <w:t>х мероприятий с педагогическими и руководящими работниками</w:t>
            </w:r>
          </w:p>
        </w:tc>
        <w:tc>
          <w:tcPr>
            <w:tcW w:w="2127" w:type="dxa"/>
          </w:tcPr>
          <w:p w:rsidR="00AB1C0E" w:rsidRPr="00115E60" w:rsidRDefault="00AB1C0E" w:rsidP="00115E60">
            <w:pPr>
              <w:rPr>
                <w:rFonts w:ascii="Liberation Serif" w:hAnsi="Liberation Serif" w:cs="Liberation Serif"/>
              </w:rPr>
            </w:pPr>
            <w:r w:rsidRPr="00115E60">
              <w:rPr>
                <w:rFonts w:ascii="Liberation Serif" w:hAnsi="Liberation Serif" w:cs="Liberation Serif"/>
              </w:rPr>
              <w:lastRenderedPageBreak/>
              <w:t>Приобретение товаров, работ, услуг</w:t>
            </w:r>
          </w:p>
        </w:tc>
        <w:tc>
          <w:tcPr>
            <w:tcW w:w="3260" w:type="dxa"/>
          </w:tcPr>
          <w:p w:rsidR="00AB1C0E" w:rsidRPr="00115E60" w:rsidRDefault="00AB1C0E" w:rsidP="00115E60">
            <w:pPr>
              <w:rPr>
                <w:rFonts w:ascii="Liberation Serif" w:hAnsi="Liberation Serif" w:cs="Liberation Serif"/>
              </w:rPr>
            </w:pPr>
            <w:r w:rsidRPr="00115E60">
              <w:rPr>
                <w:rFonts w:ascii="Liberation Serif" w:hAnsi="Liberation Serif" w:cs="Liberation Serif"/>
              </w:rPr>
              <w:t xml:space="preserve">Проведение мероприятий, направленных на повышение уровня профессиональной </w:t>
            </w:r>
            <w:r w:rsidRPr="00115E60">
              <w:rPr>
                <w:rFonts w:ascii="Liberation Serif" w:hAnsi="Liberation Serif" w:cs="Liberation Serif"/>
              </w:rPr>
              <w:lastRenderedPageBreak/>
              <w:t>компетентности работников сферы образования; реализация мероприятий, направленных на поддержку педагогических инициатив (чествование педагогов, имеющих высокие результаты в обучении и воспитании детей - августовская конференция, День учителя, конкурсы профессионального мастерства и т.д.)</w:t>
            </w:r>
          </w:p>
        </w:tc>
        <w:tc>
          <w:tcPr>
            <w:tcW w:w="1276" w:type="dxa"/>
          </w:tcPr>
          <w:p w:rsidR="00AB1C0E" w:rsidRPr="00115E60" w:rsidRDefault="00AB1C0E" w:rsidP="00115E60">
            <w:pPr>
              <w:suppressAutoHyphens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115E60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lastRenderedPageBreak/>
              <w:t>100,0</w:t>
            </w:r>
          </w:p>
        </w:tc>
        <w:tc>
          <w:tcPr>
            <w:tcW w:w="1275" w:type="dxa"/>
          </w:tcPr>
          <w:p w:rsidR="00AB1C0E" w:rsidRPr="00115E60" w:rsidRDefault="00AB1C0E" w:rsidP="00115E60">
            <w:pPr>
              <w:suppressAutoHyphens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115E60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100,0</w:t>
            </w:r>
          </w:p>
        </w:tc>
        <w:tc>
          <w:tcPr>
            <w:tcW w:w="1134" w:type="dxa"/>
          </w:tcPr>
          <w:p w:rsidR="00AB1C0E" w:rsidRPr="00115E60" w:rsidRDefault="00AB1C0E" w:rsidP="00115E60">
            <w:pPr>
              <w:suppressAutoHyphens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115E60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100,0</w:t>
            </w:r>
          </w:p>
        </w:tc>
      </w:tr>
      <w:tr w:rsidR="00AB1C0E" w:rsidRPr="00115E60" w:rsidTr="00FA39AF">
        <w:tc>
          <w:tcPr>
            <w:tcW w:w="846" w:type="dxa"/>
            <w:vMerge w:val="restart"/>
            <w:shd w:val="clear" w:color="auto" w:fill="auto"/>
          </w:tcPr>
          <w:p w:rsidR="00AB1C0E" w:rsidRPr="00115E60" w:rsidRDefault="00AB1C0E" w:rsidP="00115E60">
            <w:pPr>
              <w:suppressAutoHyphens/>
              <w:rPr>
                <w:rFonts w:ascii="Liberation Serif" w:hAnsi="Liberation Serif" w:cs="Liberation Serif"/>
                <w:lang w:eastAsia="ru-RU"/>
              </w:rPr>
            </w:pPr>
            <w:r w:rsidRPr="00115E60">
              <w:rPr>
                <w:rFonts w:ascii="Liberation Serif" w:hAnsi="Liberation Serif" w:cs="Liberation Serif"/>
                <w:lang w:eastAsia="ru-RU"/>
              </w:rPr>
              <w:lastRenderedPageBreak/>
              <w:t>1.4</w:t>
            </w:r>
          </w:p>
        </w:tc>
        <w:tc>
          <w:tcPr>
            <w:tcW w:w="3090" w:type="dxa"/>
            <w:vMerge w:val="restart"/>
            <w:shd w:val="clear" w:color="auto" w:fill="auto"/>
          </w:tcPr>
          <w:p w:rsidR="00AB1C0E" w:rsidRPr="00115E60" w:rsidRDefault="00AB1C0E" w:rsidP="00115E60">
            <w:pPr>
              <w:widowControl w:val="0"/>
              <w:suppressAutoHyphens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115E60">
              <w:rPr>
                <w:rFonts w:ascii="Liberation Serif" w:eastAsia="Calibri" w:hAnsi="Liberation Serif" w:cs="Liberation Serif"/>
              </w:rPr>
              <w:t xml:space="preserve">Результат: </w:t>
            </w:r>
            <w:r w:rsidRPr="00115E60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обеспечена деятельность БУ «Молодежный центр «Инициатива»</w:t>
            </w:r>
          </w:p>
        </w:tc>
        <w:tc>
          <w:tcPr>
            <w:tcW w:w="1842" w:type="dxa"/>
          </w:tcPr>
          <w:p w:rsidR="00AB1C0E" w:rsidRPr="00115E60" w:rsidRDefault="00AB1C0E" w:rsidP="00115E60">
            <w:pPr>
              <w:rPr>
                <w:rFonts w:ascii="Liberation Serif" w:hAnsi="Liberation Serif" w:cs="Liberation Serif"/>
              </w:rPr>
            </w:pPr>
            <w:r w:rsidRPr="00115E60">
              <w:rPr>
                <w:rFonts w:ascii="Liberation Serif" w:hAnsi="Liberation Serif" w:cs="Liberation Serif"/>
              </w:rPr>
              <w:t>Расходы на обеспечение деятельности (оказания услуг) муниципальных учреждений</w:t>
            </w:r>
          </w:p>
        </w:tc>
        <w:tc>
          <w:tcPr>
            <w:tcW w:w="2127" w:type="dxa"/>
          </w:tcPr>
          <w:p w:rsidR="00AB1C0E" w:rsidRPr="00115E60" w:rsidRDefault="00AB1C0E" w:rsidP="00115E60">
            <w:pPr>
              <w:rPr>
                <w:rFonts w:ascii="Liberation Serif" w:hAnsi="Liberation Serif" w:cs="Liberation Serif"/>
              </w:rPr>
            </w:pPr>
            <w:r w:rsidRPr="00115E60">
              <w:rPr>
                <w:rFonts w:ascii="Liberation Serif" w:hAnsi="Liberation Serif" w:cs="Liberation Serif"/>
              </w:rPr>
              <w:t>Оказание услуг (выполнение работ)</w:t>
            </w:r>
          </w:p>
        </w:tc>
        <w:tc>
          <w:tcPr>
            <w:tcW w:w="3260" w:type="dxa"/>
          </w:tcPr>
          <w:p w:rsidR="00AB1C0E" w:rsidRPr="00115E60" w:rsidRDefault="00AB1C0E" w:rsidP="00115E60">
            <w:pPr>
              <w:rPr>
                <w:rFonts w:ascii="Liberation Serif" w:hAnsi="Liberation Serif" w:cs="Liberation Serif"/>
              </w:rPr>
            </w:pPr>
            <w:r w:rsidRPr="00115E60">
              <w:rPr>
                <w:rFonts w:ascii="Liberation Serif" w:hAnsi="Liberation Serif" w:cs="Liberation Serif"/>
              </w:rPr>
              <w:t>Финансовое обеспечение деятельности БУ «Молодежный центр «Инициатива»</w:t>
            </w:r>
          </w:p>
        </w:tc>
        <w:tc>
          <w:tcPr>
            <w:tcW w:w="1276" w:type="dxa"/>
          </w:tcPr>
          <w:p w:rsidR="00AB1C0E" w:rsidRPr="00115E60" w:rsidRDefault="00AB1C0E" w:rsidP="00115E60">
            <w:pPr>
              <w:suppressAutoHyphens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115E60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7308,9</w:t>
            </w:r>
          </w:p>
        </w:tc>
        <w:tc>
          <w:tcPr>
            <w:tcW w:w="1275" w:type="dxa"/>
          </w:tcPr>
          <w:p w:rsidR="00AB1C0E" w:rsidRPr="00115E60" w:rsidRDefault="00AB1C0E" w:rsidP="00115E60">
            <w:pPr>
              <w:suppressAutoHyphens/>
              <w:rPr>
                <w:rFonts w:ascii="Liberation Serif" w:hAnsi="Liberation Serif" w:cs="Liberation Serif"/>
                <w:lang w:eastAsia="ru-RU"/>
              </w:rPr>
            </w:pPr>
            <w:r w:rsidRPr="00115E60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7308,9</w:t>
            </w:r>
          </w:p>
        </w:tc>
        <w:tc>
          <w:tcPr>
            <w:tcW w:w="1134" w:type="dxa"/>
          </w:tcPr>
          <w:p w:rsidR="00AB1C0E" w:rsidRPr="00115E60" w:rsidRDefault="00AB1C0E" w:rsidP="00115E60">
            <w:pPr>
              <w:suppressAutoHyphens/>
              <w:rPr>
                <w:rFonts w:ascii="Liberation Serif" w:hAnsi="Liberation Serif" w:cs="Liberation Serif"/>
                <w:lang w:eastAsia="ru-RU"/>
              </w:rPr>
            </w:pPr>
            <w:r w:rsidRPr="00115E60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7308,9</w:t>
            </w:r>
          </w:p>
        </w:tc>
      </w:tr>
      <w:tr w:rsidR="00AB1C0E" w:rsidRPr="00115E60" w:rsidTr="00FA39AF">
        <w:tc>
          <w:tcPr>
            <w:tcW w:w="846" w:type="dxa"/>
            <w:vMerge/>
            <w:shd w:val="clear" w:color="auto" w:fill="auto"/>
          </w:tcPr>
          <w:p w:rsidR="00AB1C0E" w:rsidRPr="00115E60" w:rsidRDefault="00AB1C0E" w:rsidP="00115E60">
            <w:pPr>
              <w:suppressAutoHyphens/>
              <w:rPr>
                <w:rFonts w:ascii="Liberation Serif" w:hAnsi="Liberation Serif" w:cs="Liberation Serif"/>
                <w:lang w:eastAsia="ru-RU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:rsidR="00AB1C0E" w:rsidRPr="00115E60" w:rsidRDefault="00AB1C0E" w:rsidP="00115E60">
            <w:pPr>
              <w:widowControl w:val="0"/>
              <w:suppressAutoHyphens/>
              <w:rPr>
                <w:rFonts w:ascii="Liberation Serif" w:eastAsia="Calibri" w:hAnsi="Liberation Serif" w:cs="Liberation Serif"/>
              </w:rPr>
            </w:pPr>
          </w:p>
        </w:tc>
        <w:tc>
          <w:tcPr>
            <w:tcW w:w="1842" w:type="dxa"/>
          </w:tcPr>
          <w:p w:rsidR="00AB1C0E" w:rsidRPr="00115E60" w:rsidRDefault="00AB1C0E" w:rsidP="00115E60">
            <w:pPr>
              <w:rPr>
                <w:rFonts w:ascii="Liberation Serif" w:hAnsi="Liberation Serif" w:cs="Liberation Serif"/>
              </w:rPr>
            </w:pPr>
            <w:r w:rsidRPr="00115E60">
              <w:rPr>
                <w:rFonts w:ascii="Liberation Serif" w:hAnsi="Liberation Serif" w:cs="Liberation Serif"/>
              </w:rPr>
              <w:t>Расходы на обеспечение оплаты труда работникам бюджетной сферы и иные цели</w:t>
            </w:r>
          </w:p>
        </w:tc>
        <w:tc>
          <w:tcPr>
            <w:tcW w:w="2127" w:type="dxa"/>
          </w:tcPr>
          <w:p w:rsidR="00AB1C0E" w:rsidRPr="00115E60" w:rsidRDefault="00AB1C0E" w:rsidP="00115E60">
            <w:pPr>
              <w:rPr>
                <w:rFonts w:ascii="Liberation Serif" w:hAnsi="Liberation Serif" w:cs="Liberation Serif"/>
              </w:rPr>
            </w:pPr>
            <w:r w:rsidRPr="00115E60">
              <w:rPr>
                <w:rFonts w:ascii="Liberation Serif" w:hAnsi="Liberation Serif" w:cs="Liberation Serif"/>
              </w:rPr>
              <w:t>Оказание услуг (выполнение работ)</w:t>
            </w:r>
          </w:p>
        </w:tc>
        <w:tc>
          <w:tcPr>
            <w:tcW w:w="3260" w:type="dxa"/>
          </w:tcPr>
          <w:p w:rsidR="00AB1C0E" w:rsidRPr="00115E60" w:rsidRDefault="00AB1C0E" w:rsidP="00115E60">
            <w:pPr>
              <w:rPr>
                <w:rFonts w:ascii="Liberation Serif" w:hAnsi="Liberation Serif" w:cs="Liberation Serif"/>
              </w:rPr>
            </w:pPr>
            <w:r w:rsidRPr="00115E60">
              <w:rPr>
                <w:rFonts w:ascii="Liberation Serif" w:hAnsi="Liberation Serif" w:cs="Liberation Serif"/>
              </w:rPr>
              <w:t>Осуществление выплаты заработной платы работникам бюджетной сферы</w:t>
            </w:r>
          </w:p>
        </w:tc>
        <w:tc>
          <w:tcPr>
            <w:tcW w:w="1276" w:type="dxa"/>
          </w:tcPr>
          <w:p w:rsidR="00AB1C0E" w:rsidRPr="00115E60" w:rsidRDefault="00AB1C0E" w:rsidP="00115E60">
            <w:pPr>
              <w:suppressAutoHyphens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115E60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909,</w:t>
            </w:r>
            <w:r w:rsidR="008C22A3" w:rsidRPr="00115E60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9</w:t>
            </w:r>
          </w:p>
        </w:tc>
        <w:tc>
          <w:tcPr>
            <w:tcW w:w="1275" w:type="dxa"/>
          </w:tcPr>
          <w:p w:rsidR="00AB1C0E" w:rsidRPr="00115E60" w:rsidRDefault="00AB1C0E" w:rsidP="00115E60">
            <w:pPr>
              <w:suppressAutoHyphens/>
              <w:rPr>
                <w:rFonts w:ascii="Liberation Serif" w:hAnsi="Liberation Serif" w:cs="Liberation Serif"/>
                <w:lang w:eastAsia="ru-RU"/>
              </w:rPr>
            </w:pPr>
            <w:r w:rsidRPr="00115E60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909,</w:t>
            </w:r>
            <w:r w:rsidR="008C22A3" w:rsidRPr="00115E60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9</w:t>
            </w:r>
          </w:p>
        </w:tc>
        <w:tc>
          <w:tcPr>
            <w:tcW w:w="1134" w:type="dxa"/>
          </w:tcPr>
          <w:p w:rsidR="00AB1C0E" w:rsidRPr="00115E60" w:rsidRDefault="00AB1C0E" w:rsidP="00115E60">
            <w:pPr>
              <w:suppressAutoHyphens/>
              <w:rPr>
                <w:rFonts w:ascii="Liberation Serif" w:hAnsi="Liberation Serif" w:cs="Liberation Serif"/>
                <w:lang w:eastAsia="ru-RU"/>
              </w:rPr>
            </w:pPr>
            <w:r w:rsidRPr="00115E60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909,</w:t>
            </w:r>
            <w:r w:rsidR="008C22A3" w:rsidRPr="00115E60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9</w:t>
            </w:r>
          </w:p>
        </w:tc>
      </w:tr>
      <w:tr w:rsidR="00AB1C0E" w:rsidRPr="00115E60" w:rsidTr="00FA39AF">
        <w:tc>
          <w:tcPr>
            <w:tcW w:w="846" w:type="dxa"/>
            <w:vMerge w:val="restart"/>
            <w:shd w:val="clear" w:color="auto" w:fill="auto"/>
          </w:tcPr>
          <w:p w:rsidR="00AB1C0E" w:rsidRPr="00115E60" w:rsidRDefault="00AB1C0E" w:rsidP="00115E60">
            <w:pPr>
              <w:suppressAutoHyphens/>
              <w:rPr>
                <w:rFonts w:ascii="Liberation Serif" w:hAnsi="Liberation Serif" w:cs="Liberation Serif"/>
                <w:lang w:eastAsia="ru-RU"/>
              </w:rPr>
            </w:pPr>
            <w:r w:rsidRPr="00115E60">
              <w:rPr>
                <w:rFonts w:ascii="Liberation Serif" w:hAnsi="Liberation Serif" w:cs="Liberation Serif"/>
                <w:lang w:eastAsia="ru-RU"/>
              </w:rPr>
              <w:t>1.5</w:t>
            </w:r>
          </w:p>
        </w:tc>
        <w:tc>
          <w:tcPr>
            <w:tcW w:w="3090" w:type="dxa"/>
            <w:vMerge w:val="restart"/>
            <w:shd w:val="clear" w:color="auto" w:fill="auto"/>
          </w:tcPr>
          <w:p w:rsidR="00AB1C0E" w:rsidRPr="00115E60" w:rsidRDefault="00AB1C0E" w:rsidP="00115E60">
            <w:pPr>
              <w:widowControl w:val="0"/>
              <w:suppressAutoHyphens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115E60">
              <w:rPr>
                <w:rFonts w:ascii="Liberation Serif" w:eastAsia="Calibri" w:hAnsi="Liberation Serif" w:cs="Liberation Serif"/>
              </w:rPr>
              <w:t xml:space="preserve">Результат: </w:t>
            </w:r>
            <w:r w:rsidRPr="00115E60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 xml:space="preserve">обеспечена деятельность Управления образования и молодежной политики администрации Грязовецкого </w:t>
            </w:r>
            <w:r w:rsidRPr="00115E60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lastRenderedPageBreak/>
              <w:t>муниципального округа</w:t>
            </w:r>
          </w:p>
        </w:tc>
        <w:tc>
          <w:tcPr>
            <w:tcW w:w="1842" w:type="dxa"/>
          </w:tcPr>
          <w:p w:rsidR="00AB1C0E" w:rsidRPr="00115E60" w:rsidRDefault="00AB1C0E" w:rsidP="00115E60">
            <w:pPr>
              <w:rPr>
                <w:rFonts w:ascii="Liberation Serif" w:hAnsi="Liberation Serif" w:cs="Liberation Serif"/>
              </w:rPr>
            </w:pPr>
            <w:r w:rsidRPr="00115E60">
              <w:rPr>
                <w:rFonts w:ascii="Liberation Serif" w:hAnsi="Liberation Serif" w:cs="Liberation Serif"/>
              </w:rPr>
              <w:lastRenderedPageBreak/>
              <w:t xml:space="preserve">Расходы на обеспечение функций органа местного </w:t>
            </w:r>
            <w:r w:rsidRPr="00115E60">
              <w:rPr>
                <w:rFonts w:ascii="Liberation Serif" w:hAnsi="Liberation Serif" w:cs="Liberation Serif"/>
              </w:rPr>
              <w:lastRenderedPageBreak/>
              <w:t xml:space="preserve">самоуправления </w:t>
            </w:r>
          </w:p>
        </w:tc>
        <w:tc>
          <w:tcPr>
            <w:tcW w:w="2127" w:type="dxa"/>
          </w:tcPr>
          <w:p w:rsidR="00AB1C0E" w:rsidRPr="00115E60" w:rsidRDefault="00AB1C0E" w:rsidP="00115E60">
            <w:pPr>
              <w:rPr>
                <w:rFonts w:ascii="Liberation Serif" w:hAnsi="Liberation Serif" w:cs="Liberation Serif"/>
              </w:rPr>
            </w:pPr>
            <w:r w:rsidRPr="00115E60">
              <w:rPr>
                <w:rFonts w:ascii="Liberation Serif" w:hAnsi="Liberation Serif" w:cs="Liberation Serif"/>
              </w:rPr>
              <w:lastRenderedPageBreak/>
              <w:t>Осуществление текущей деятельности</w:t>
            </w:r>
          </w:p>
        </w:tc>
        <w:tc>
          <w:tcPr>
            <w:tcW w:w="3260" w:type="dxa"/>
          </w:tcPr>
          <w:p w:rsidR="00AB1C0E" w:rsidRPr="00115E60" w:rsidRDefault="00AB1C0E" w:rsidP="00115E60">
            <w:pPr>
              <w:rPr>
                <w:rFonts w:ascii="Liberation Serif" w:hAnsi="Liberation Serif" w:cs="Liberation Serif"/>
              </w:rPr>
            </w:pPr>
            <w:r w:rsidRPr="00115E60">
              <w:rPr>
                <w:rFonts w:ascii="Liberation Serif" w:hAnsi="Liberation Serif" w:cs="Liberation Serif"/>
              </w:rPr>
              <w:t xml:space="preserve">Финансовое обеспечение деятельности </w:t>
            </w:r>
            <w:r w:rsidRPr="00115E60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 xml:space="preserve">Управления образования и молодежной политики администрации Грязовецкого </w:t>
            </w:r>
            <w:r w:rsidRPr="00115E60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lastRenderedPageBreak/>
              <w:t>муниципального округа (выплата заработной платы, оплата услуг связи и цифровых информационных систем, приобретение канцелярских товаров, прохождение медосмотра)</w:t>
            </w:r>
          </w:p>
        </w:tc>
        <w:tc>
          <w:tcPr>
            <w:tcW w:w="1276" w:type="dxa"/>
          </w:tcPr>
          <w:p w:rsidR="00AB1C0E" w:rsidRPr="00115E60" w:rsidRDefault="00AB1C0E" w:rsidP="00115E60">
            <w:pPr>
              <w:suppressAutoHyphens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115E60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lastRenderedPageBreak/>
              <w:t>2347,4</w:t>
            </w:r>
          </w:p>
        </w:tc>
        <w:tc>
          <w:tcPr>
            <w:tcW w:w="1275" w:type="dxa"/>
          </w:tcPr>
          <w:p w:rsidR="00AB1C0E" w:rsidRPr="00115E60" w:rsidRDefault="00AB1C0E" w:rsidP="00115E60">
            <w:pPr>
              <w:suppressAutoHyphens/>
              <w:rPr>
                <w:rFonts w:ascii="Liberation Serif" w:hAnsi="Liberation Serif" w:cs="Liberation Serif"/>
                <w:lang w:eastAsia="ru-RU"/>
              </w:rPr>
            </w:pPr>
            <w:r w:rsidRPr="00115E60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2347,4</w:t>
            </w:r>
          </w:p>
        </w:tc>
        <w:tc>
          <w:tcPr>
            <w:tcW w:w="1134" w:type="dxa"/>
          </w:tcPr>
          <w:p w:rsidR="00AB1C0E" w:rsidRPr="00115E60" w:rsidRDefault="00AB1C0E" w:rsidP="00115E60">
            <w:pPr>
              <w:suppressAutoHyphens/>
              <w:rPr>
                <w:rFonts w:ascii="Liberation Serif" w:hAnsi="Liberation Serif" w:cs="Liberation Serif"/>
                <w:lang w:eastAsia="ru-RU"/>
              </w:rPr>
            </w:pPr>
            <w:r w:rsidRPr="00115E60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2347,4</w:t>
            </w:r>
          </w:p>
        </w:tc>
      </w:tr>
      <w:tr w:rsidR="00AB1C0E" w:rsidRPr="00115E60" w:rsidTr="00FA39AF">
        <w:tc>
          <w:tcPr>
            <w:tcW w:w="846" w:type="dxa"/>
            <w:vMerge/>
            <w:shd w:val="clear" w:color="auto" w:fill="auto"/>
          </w:tcPr>
          <w:p w:rsidR="00AB1C0E" w:rsidRPr="00115E60" w:rsidRDefault="00AB1C0E" w:rsidP="00115E60">
            <w:pPr>
              <w:suppressAutoHyphens/>
              <w:rPr>
                <w:rFonts w:ascii="Liberation Serif" w:hAnsi="Liberation Serif" w:cs="Liberation Serif"/>
                <w:lang w:eastAsia="ru-RU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:rsidR="00AB1C0E" w:rsidRPr="00115E60" w:rsidRDefault="00AB1C0E" w:rsidP="00115E60">
            <w:pPr>
              <w:widowControl w:val="0"/>
              <w:suppressAutoHyphens/>
              <w:rPr>
                <w:rFonts w:ascii="Liberation Serif" w:eastAsia="Calibri" w:hAnsi="Liberation Serif" w:cs="Liberation Serif"/>
              </w:rPr>
            </w:pPr>
          </w:p>
        </w:tc>
        <w:tc>
          <w:tcPr>
            <w:tcW w:w="1842" w:type="dxa"/>
          </w:tcPr>
          <w:p w:rsidR="00AB1C0E" w:rsidRPr="00115E60" w:rsidRDefault="00AB1C0E" w:rsidP="00115E60">
            <w:pPr>
              <w:rPr>
                <w:rFonts w:ascii="Liberation Serif" w:hAnsi="Liberation Serif" w:cs="Liberation Serif"/>
              </w:rPr>
            </w:pPr>
            <w:r w:rsidRPr="00115E60">
              <w:rPr>
                <w:rFonts w:ascii="Liberation Serif" w:hAnsi="Liberation Serif" w:cs="Liberation Serif"/>
              </w:rPr>
              <w:t>Расходы на обеспечение оплаты труда работникам бюджетной сферы и иные цели</w:t>
            </w:r>
          </w:p>
        </w:tc>
        <w:tc>
          <w:tcPr>
            <w:tcW w:w="2127" w:type="dxa"/>
          </w:tcPr>
          <w:p w:rsidR="00AB1C0E" w:rsidRPr="00115E60" w:rsidRDefault="00AB1C0E" w:rsidP="00115E60">
            <w:pPr>
              <w:rPr>
                <w:rFonts w:ascii="Liberation Serif" w:hAnsi="Liberation Serif" w:cs="Liberation Serif"/>
              </w:rPr>
            </w:pPr>
            <w:r w:rsidRPr="00115E60">
              <w:rPr>
                <w:rFonts w:ascii="Liberation Serif" w:hAnsi="Liberation Serif" w:cs="Liberation Serif"/>
              </w:rPr>
              <w:t>Осуществление текущей деятельности</w:t>
            </w:r>
          </w:p>
        </w:tc>
        <w:tc>
          <w:tcPr>
            <w:tcW w:w="3260" w:type="dxa"/>
          </w:tcPr>
          <w:p w:rsidR="00AB1C0E" w:rsidRPr="00115E60" w:rsidRDefault="00AB1C0E" w:rsidP="00115E60">
            <w:pPr>
              <w:rPr>
                <w:rFonts w:ascii="Liberation Serif" w:hAnsi="Liberation Serif" w:cs="Liberation Serif"/>
              </w:rPr>
            </w:pPr>
            <w:r w:rsidRPr="00115E60">
              <w:rPr>
                <w:rFonts w:ascii="Liberation Serif" w:hAnsi="Liberation Serif" w:cs="Liberation Serif"/>
              </w:rPr>
              <w:t>Осуществление выплаты заработной платы работникам бюджетной сферы</w:t>
            </w:r>
          </w:p>
        </w:tc>
        <w:tc>
          <w:tcPr>
            <w:tcW w:w="1276" w:type="dxa"/>
          </w:tcPr>
          <w:p w:rsidR="00AB1C0E" w:rsidRPr="00115E60" w:rsidRDefault="00AB1C0E" w:rsidP="00115E60">
            <w:pPr>
              <w:suppressAutoHyphens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115E60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980,7</w:t>
            </w:r>
          </w:p>
        </w:tc>
        <w:tc>
          <w:tcPr>
            <w:tcW w:w="1275" w:type="dxa"/>
          </w:tcPr>
          <w:p w:rsidR="00AB1C0E" w:rsidRPr="00115E60" w:rsidRDefault="00AB1C0E" w:rsidP="00115E60">
            <w:pPr>
              <w:suppressAutoHyphens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115E60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980,7</w:t>
            </w:r>
          </w:p>
        </w:tc>
        <w:tc>
          <w:tcPr>
            <w:tcW w:w="1134" w:type="dxa"/>
          </w:tcPr>
          <w:p w:rsidR="00AB1C0E" w:rsidRPr="00115E60" w:rsidRDefault="00AB1C0E" w:rsidP="00115E60">
            <w:pPr>
              <w:suppressAutoHyphens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115E60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980,7</w:t>
            </w:r>
          </w:p>
        </w:tc>
      </w:tr>
      <w:tr w:rsidR="00AB1C0E" w:rsidRPr="00115E60" w:rsidTr="00FA39AF">
        <w:tc>
          <w:tcPr>
            <w:tcW w:w="846" w:type="dxa"/>
            <w:vMerge w:val="restart"/>
            <w:shd w:val="clear" w:color="auto" w:fill="auto"/>
          </w:tcPr>
          <w:p w:rsidR="00AB1C0E" w:rsidRPr="00115E60" w:rsidRDefault="00AB1C0E" w:rsidP="00115E60">
            <w:pPr>
              <w:suppressAutoHyphens/>
              <w:rPr>
                <w:rFonts w:ascii="Liberation Serif" w:hAnsi="Liberation Serif" w:cs="Liberation Serif"/>
                <w:lang w:eastAsia="ru-RU"/>
              </w:rPr>
            </w:pPr>
            <w:r w:rsidRPr="00115E60">
              <w:rPr>
                <w:rFonts w:ascii="Liberation Serif" w:hAnsi="Liberation Serif" w:cs="Liberation Serif"/>
                <w:lang w:eastAsia="ru-RU"/>
              </w:rPr>
              <w:t>1.6</w:t>
            </w:r>
          </w:p>
        </w:tc>
        <w:tc>
          <w:tcPr>
            <w:tcW w:w="3090" w:type="dxa"/>
            <w:vMerge w:val="restart"/>
            <w:shd w:val="clear" w:color="auto" w:fill="auto"/>
          </w:tcPr>
          <w:p w:rsidR="00AB1C0E" w:rsidRPr="00115E60" w:rsidRDefault="00AB1C0E" w:rsidP="00115E60">
            <w:pPr>
              <w:widowControl w:val="0"/>
              <w:suppressAutoHyphens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115E60">
              <w:rPr>
                <w:rFonts w:ascii="Liberation Serif" w:eastAsia="Calibri" w:hAnsi="Liberation Serif" w:cs="Liberation Serif"/>
              </w:rPr>
              <w:t xml:space="preserve">Результат: </w:t>
            </w:r>
            <w:r w:rsidRPr="00115E60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обеспечена деятельность БУ «Центр обеспечения деятельности образовательных учреждений»</w:t>
            </w:r>
          </w:p>
        </w:tc>
        <w:tc>
          <w:tcPr>
            <w:tcW w:w="1842" w:type="dxa"/>
          </w:tcPr>
          <w:p w:rsidR="00AB1C0E" w:rsidRPr="00115E60" w:rsidRDefault="00AB1C0E" w:rsidP="00115E60">
            <w:pPr>
              <w:rPr>
                <w:rFonts w:ascii="Liberation Serif" w:hAnsi="Liberation Serif" w:cs="Liberation Serif"/>
              </w:rPr>
            </w:pPr>
            <w:r w:rsidRPr="00115E60">
              <w:rPr>
                <w:rFonts w:ascii="Liberation Serif" w:hAnsi="Liberation Serif" w:cs="Liberation Serif"/>
              </w:rPr>
              <w:t>Расходы на обеспечение деятельности (оказания услуг) муниципальных учреждений</w:t>
            </w:r>
          </w:p>
        </w:tc>
        <w:tc>
          <w:tcPr>
            <w:tcW w:w="2127" w:type="dxa"/>
          </w:tcPr>
          <w:p w:rsidR="00AB1C0E" w:rsidRPr="00115E60" w:rsidRDefault="00AB1C0E" w:rsidP="00115E60">
            <w:pPr>
              <w:rPr>
                <w:rFonts w:ascii="Liberation Serif" w:hAnsi="Liberation Serif" w:cs="Liberation Serif"/>
              </w:rPr>
            </w:pPr>
            <w:r w:rsidRPr="00115E60">
              <w:rPr>
                <w:rFonts w:ascii="Liberation Serif" w:hAnsi="Liberation Serif" w:cs="Liberation Serif"/>
              </w:rPr>
              <w:t>Оказание услуг (выполнение работ)</w:t>
            </w:r>
          </w:p>
        </w:tc>
        <w:tc>
          <w:tcPr>
            <w:tcW w:w="3260" w:type="dxa"/>
          </w:tcPr>
          <w:p w:rsidR="00AB1C0E" w:rsidRPr="00115E60" w:rsidRDefault="00AB1C0E" w:rsidP="00115E60">
            <w:pPr>
              <w:rPr>
                <w:rFonts w:ascii="Liberation Serif" w:hAnsi="Liberation Serif" w:cs="Liberation Serif"/>
              </w:rPr>
            </w:pPr>
            <w:r w:rsidRPr="00115E60">
              <w:rPr>
                <w:rFonts w:ascii="Liberation Serif" w:hAnsi="Liberation Serif" w:cs="Liberation Serif"/>
              </w:rPr>
              <w:t xml:space="preserve">Финансовое обеспечение деятельности </w:t>
            </w:r>
            <w:r w:rsidRPr="00115E60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БУ «Центр обеспечения деятельности образовательных учреждений»</w:t>
            </w:r>
          </w:p>
        </w:tc>
        <w:tc>
          <w:tcPr>
            <w:tcW w:w="1276" w:type="dxa"/>
          </w:tcPr>
          <w:p w:rsidR="00AB1C0E" w:rsidRPr="00115E60" w:rsidRDefault="00AB1C0E" w:rsidP="00115E60">
            <w:pPr>
              <w:suppressAutoHyphens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115E60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45869,2</w:t>
            </w:r>
          </w:p>
        </w:tc>
        <w:tc>
          <w:tcPr>
            <w:tcW w:w="1275" w:type="dxa"/>
          </w:tcPr>
          <w:p w:rsidR="00AB1C0E" w:rsidRPr="00115E60" w:rsidRDefault="00AB1C0E" w:rsidP="00115E60">
            <w:pPr>
              <w:suppressAutoHyphens/>
              <w:rPr>
                <w:rFonts w:ascii="Liberation Serif" w:hAnsi="Liberation Serif" w:cs="Liberation Serif"/>
                <w:lang w:eastAsia="ru-RU"/>
              </w:rPr>
            </w:pPr>
            <w:r w:rsidRPr="00115E60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45869,2</w:t>
            </w:r>
          </w:p>
        </w:tc>
        <w:tc>
          <w:tcPr>
            <w:tcW w:w="1134" w:type="dxa"/>
          </w:tcPr>
          <w:p w:rsidR="00AB1C0E" w:rsidRPr="00115E60" w:rsidRDefault="00AB1C0E" w:rsidP="00115E60">
            <w:pPr>
              <w:suppressAutoHyphens/>
              <w:rPr>
                <w:rFonts w:ascii="Liberation Serif" w:hAnsi="Liberation Serif" w:cs="Liberation Serif"/>
                <w:lang w:eastAsia="ru-RU"/>
              </w:rPr>
            </w:pPr>
            <w:r w:rsidRPr="00115E60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45869,2</w:t>
            </w:r>
          </w:p>
        </w:tc>
      </w:tr>
      <w:tr w:rsidR="00AB1C0E" w:rsidRPr="00115E60" w:rsidTr="00FA39AF">
        <w:tc>
          <w:tcPr>
            <w:tcW w:w="846" w:type="dxa"/>
            <w:vMerge/>
            <w:shd w:val="clear" w:color="auto" w:fill="auto"/>
          </w:tcPr>
          <w:p w:rsidR="00AB1C0E" w:rsidRPr="00115E60" w:rsidRDefault="00AB1C0E" w:rsidP="00115E60">
            <w:pPr>
              <w:suppressAutoHyphens/>
              <w:rPr>
                <w:rFonts w:ascii="Liberation Serif" w:hAnsi="Liberation Serif" w:cs="Liberation Serif"/>
                <w:lang w:eastAsia="ru-RU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:rsidR="00AB1C0E" w:rsidRPr="00115E60" w:rsidRDefault="00AB1C0E" w:rsidP="00115E60">
            <w:pPr>
              <w:widowControl w:val="0"/>
              <w:suppressAutoHyphens/>
              <w:rPr>
                <w:rFonts w:ascii="Liberation Serif" w:eastAsia="Calibri" w:hAnsi="Liberation Serif" w:cs="Liberation Serif"/>
              </w:rPr>
            </w:pPr>
          </w:p>
        </w:tc>
        <w:tc>
          <w:tcPr>
            <w:tcW w:w="1842" w:type="dxa"/>
          </w:tcPr>
          <w:p w:rsidR="00AB1C0E" w:rsidRPr="00115E60" w:rsidRDefault="00AB1C0E" w:rsidP="00115E60">
            <w:pPr>
              <w:rPr>
                <w:rFonts w:ascii="Liberation Serif" w:hAnsi="Liberation Serif" w:cs="Liberation Serif"/>
              </w:rPr>
            </w:pPr>
            <w:r w:rsidRPr="00115E60">
              <w:rPr>
                <w:rFonts w:ascii="Liberation Serif" w:hAnsi="Liberation Serif" w:cs="Liberation Serif"/>
              </w:rPr>
              <w:t>Расходы на обеспечение оплаты труда работникам бюджетной сферы и иные цели</w:t>
            </w:r>
          </w:p>
        </w:tc>
        <w:tc>
          <w:tcPr>
            <w:tcW w:w="2127" w:type="dxa"/>
          </w:tcPr>
          <w:p w:rsidR="00AB1C0E" w:rsidRPr="00115E60" w:rsidRDefault="00AB1C0E" w:rsidP="00115E60">
            <w:pPr>
              <w:rPr>
                <w:rFonts w:ascii="Liberation Serif" w:hAnsi="Liberation Serif" w:cs="Liberation Serif"/>
              </w:rPr>
            </w:pPr>
            <w:proofErr w:type="gramStart"/>
            <w:r w:rsidRPr="00115E60">
              <w:rPr>
                <w:rFonts w:ascii="Liberation Serif" w:hAnsi="Liberation Serif" w:cs="Liberation Serif"/>
              </w:rPr>
              <w:t>Оказание услуг (выполнение работ</w:t>
            </w:r>
            <w:proofErr w:type="gramEnd"/>
          </w:p>
        </w:tc>
        <w:tc>
          <w:tcPr>
            <w:tcW w:w="3260" w:type="dxa"/>
          </w:tcPr>
          <w:p w:rsidR="00AB1C0E" w:rsidRPr="00115E60" w:rsidRDefault="00AB1C0E" w:rsidP="00115E60">
            <w:pPr>
              <w:rPr>
                <w:rFonts w:ascii="Liberation Serif" w:hAnsi="Liberation Serif" w:cs="Liberation Serif"/>
              </w:rPr>
            </w:pPr>
            <w:r w:rsidRPr="00115E60">
              <w:rPr>
                <w:rFonts w:ascii="Liberation Serif" w:hAnsi="Liberation Serif" w:cs="Liberation Serif"/>
              </w:rPr>
              <w:t>Осуществление выплаты заработной платы работникам бюджетной сферы</w:t>
            </w:r>
          </w:p>
        </w:tc>
        <w:tc>
          <w:tcPr>
            <w:tcW w:w="1276" w:type="dxa"/>
          </w:tcPr>
          <w:p w:rsidR="00AB1C0E" w:rsidRPr="00115E60" w:rsidRDefault="00AB1C0E" w:rsidP="00115E60">
            <w:pPr>
              <w:suppressAutoHyphens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115E60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22547,1</w:t>
            </w:r>
          </w:p>
        </w:tc>
        <w:tc>
          <w:tcPr>
            <w:tcW w:w="1275" w:type="dxa"/>
          </w:tcPr>
          <w:p w:rsidR="00AB1C0E" w:rsidRPr="00115E60" w:rsidRDefault="00AB1C0E" w:rsidP="00115E60">
            <w:pPr>
              <w:suppressAutoHyphens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115E60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22547,1</w:t>
            </w:r>
          </w:p>
        </w:tc>
        <w:tc>
          <w:tcPr>
            <w:tcW w:w="1134" w:type="dxa"/>
          </w:tcPr>
          <w:p w:rsidR="00AB1C0E" w:rsidRPr="00115E60" w:rsidRDefault="00AB1C0E" w:rsidP="00115E60">
            <w:pPr>
              <w:suppressAutoHyphens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115E60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22547,1</w:t>
            </w:r>
          </w:p>
        </w:tc>
      </w:tr>
      <w:tr w:rsidR="00AB1C0E" w:rsidRPr="00115E60" w:rsidTr="00FA39AF">
        <w:tc>
          <w:tcPr>
            <w:tcW w:w="846" w:type="dxa"/>
            <w:shd w:val="clear" w:color="auto" w:fill="auto"/>
          </w:tcPr>
          <w:p w:rsidR="00AB1C0E" w:rsidRPr="00115E60" w:rsidRDefault="00AB1C0E" w:rsidP="00115E60">
            <w:pPr>
              <w:suppressAutoHyphens/>
              <w:rPr>
                <w:rFonts w:ascii="Liberation Serif" w:hAnsi="Liberation Serif" w:cs="Liberation Serif"/>
                <w:lang w:eastAsia="ru-RU"/>
              </w:rPr>
            </w:pPr>
            <w:r w:rsidRPr="00115E60">
              <w:rPr>
                <w:rFonts w:ascii="Liberation Serif" w:hAnsi="Liberation Serif" w:cs="Liberation Serif"/>
                <w:lang w:eastAsia="ru-RU"/>
              </w:rPr>
              <w:t>1.7</w:t>
            </w:r>
          </w:p>
        </w:tc>
        <w:tc>
          <w:tcPr>
            <w:tcW w:w="3090" w:type="dxa"/>
            <w:shd w:val="clear" w:color="auto" w:fill="auto"/>
          </w:tcPr>
          <w:p w:rsidR="00AB1C0E" w:rsidRPr="00115E60" w:rsidRDefault="00AB1C0E" w:rsidP="00115E60">
            <w:pPr>
              <w:rPr>
                <w:rFonts w:ascii="Liberation Serif" w:hAnsi="Liberation Serif" w:cs="Liberation Serif"/>
              </w:rPr>
            </w:pPr>
            <w:r w:rsidRPr="00115E60">
              <w:rPr>
                <w:rFonts w:ascii="Liberation Serif" w:eastAsia="Calibri" w:hAnsi="Liberation Serif" w:cs="Liberation Serif"/>
              </w:rPr>
              <w:t xml:space="preserve">Результат: </w:t>
            </w:r>
            <w:r w:rsidRPr="00115E60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 xml:space="preserve">созданы условия для обеспечения </w:t>
            </w:r>
            <w:proofErr w:type="gramStart"/>
            <w:r w:rsidRPr="00115E60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 xml:space="preserve">функционирования системы </w:t>
            </w:r>
            <w:r w:rsidRPr="00115E60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lastRenderedPageBreak/>
              <w:t>персонифицированного финансирования дополнительного образования детей</w:t>
            </w:r>
            <w:proofErr w:type="gramEnd"/>
          </w:p>
        </w:tc>
        <w:tc>
          <w:tcPr>
            <w:tcW w:w="1842" w:type="dxa"/>
          </w:tcPr>
          <w:p w:rsidR="00AB1C0E" w:rsidRPr="00115E60" w:rsidRDefault="00AB1C0E" w:rsidP="00115E60">
            <w:pPr>
              <w:rPr>
                <w:rFonts w:ascii="Liberation Serif" w:hAnsi="Liberation Serif" w:cs="Liberation Serif"/>
              </w:rPr>
            </w:pPr>
            <w:r w:rsidRPr="00115E60">
              <w:rPr>
                <w:rFonts w:ascii="Liberation Serif" w:hAnsi="Liberation Serif" w:cs="Liberation Serif"/>
              </w:rPr>
              <w:lastRenderedPageBreak/>
              <w:t>Расходы на реализацию системы персонифициро</w:t>
            </w:r>
            <w:r w:rsidRPr="00115E60">
              <w:rPr>
                <w:rFonts w:ascii="Liberation Serif" w:hAnsi="Liberation Serif" w:cs="Liberation Serif"/>
              </w:rPr>
              <w:lastRenderedPageBreak/>
              <w:t>ванного финансирования дополнительного образования детей</w:t>
            </w:r>
          </w:p>
        </w:tc>
        <w:tc>
          <w:tcPr>
            <w:tcW w:w="2127" w:type="dxa"/>
          </w:tcPr>
          <w:p w:rsidR="00AB1C0E" w:rsidRPr="00115E60" w:rsidRDefault="00AB1C0E" w:rsidP="00115E60">
            <w:pPr>
              <w:rPr>
                <w:rFonts w:ascii="Liberation Serif" w:hAnsi="Liberation Serif" w:cs="Liberation Serif"/>
              </w:rPr>
            </w:pPr>
            <w:r w:rsidRPr="00115E60">
              <w:rPr>
                <w:rFonts w:ascii="Liberation Serif" w:hAnsi="Liberation Serif" w:cs="Liberation Serif"/>
              </w:rPr>
              <w:lastRenderedPageBreak/>
              <w:t>Оказание услуг (выполнение работ)</w:t>
            </w:r>
          </w:p>
        </w:tc>
        <w:tc>
          <w:tcPr>
            <w:tcW w:w="3260" w:type="dxa"/>
          </w:tcPr>
          <w:p w:rsidR="00AB1C0E" w:rsidRPr="00115E60" w:rsidRDefault="00AB1C0E" w:rsidP="00115E60">
            <w:pPr>
              <w:rPr>
                <w:rFonts w:ascii="Liberation Serif" w:hAnsi="Liberation Serif" w:cs="Liberation Serif"/>
              </w:rPr>
            </w:pPr>
            <w:r w:rsidRPr="00115E60">
              <w:rPr>
                <w:rFonts w:ascii="Liberation Serif" w:hAnsi="Liberation Serif" w:cs="Liberation Serif"/>
              </w:rPr>
              <w:t xml:space="preserve">Осуществление персонифицированного финансирования дополнительного </w:t>
            </w:r>
            <w:r w:rsidRPr="00115E60">
              <w:rPr>
                <w:rFonts w:ascii="Liberation Serif" w:hAnsi="Liberation Serif" w:cs="Liberation Serif"/>
              </w:rPr>
              <w:lastRenderedPageBreak/>
              <w:t>образования за счет бюджета округа в муниципальных учреждениях и учреждениях, которые не являются муниципальными, но имеют лицензию на ведение образовательной деятельности</w:t>
            </w:r>
          </w:p>
        </w:tc>
        <w:tc>
          <w:tcPr>
            <w:tcW w:w="1276" w:type="dxa"/>
          </w:tcPr>
          <w:p w:rsidR="00AB1C0E" w:rsidRPr="00115E60" w:rsidRDefault="00AB1C0E" w:rsidP="00115E60">
            <w:pPr>
              <w:suppressAutoHyphens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115E60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lastRenderedPageBreak/>
              <w:t>6600,0</w:t>
            </w:r>
          </w:p>
        </w:tc>
        <w:tc>
          <w:tcPr>
            <w:tcW w:w="1275" w:type="dxa"/>
          </w:tcPr>
          <w:p w:rsidR="00AB1C0E" w:rsidRPr="00115E60" w:rsidRDefault="00AB1C0E" w:rsidP="00115E60">
            <w:pPr>
              <w:suppressAutoHyphens/>
              <w:rPr>
                <w:rFonts w:ascii="Liberation Serif" w:hAnsi="Liberation Serif" w:cs="Liberation Serif"/>
                <w:lang w:eastAsia="ru-RU"/>
              </w:rPr>
            </w:pPr>
            <w:r w:rsidRPr="00115E60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6600,0</w:t>
            </w:r>
          </w:p>
        </w:tc>
        <w:tc>
          <w:tcPr>
            <w:tcW w:w="1134" w:type="dxa"/>
          </w:tcPr>
          <w:p w:rsidR="00AB1C0E" w:rsidRPr="00115E60" w:rsidRDefault="00AB1C0E" w:rsidP="00115E60">
            <w:pPr>
              <w:suppressAutoHyphens/>
              <w:rPr>
                <w:rFonts w:ascii="Liberation Serif" w:hAnsi="Liberation Serif" w:cs="Liberation Serif"/>
                <w:lang w:eastAsia="ru-RU"/>
              </w:rPr>
            </w:pPr>
            <w:r w:rsidRPr="00115E60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6600,0</w:t>
            </w:r>
          </w:p>
        </w:tc>
      </w:tr>
      <w:tr w:rsidR="00AB1C0E" w:rsidRPr="00115E60" w:rsidTr="00FA39AF">
        <w:tc>
          <w:tcPr>
            <w:tcW w:w="846" w:type="dxa"/>
            <w:vMerge w:val="restart"/>
            <w:shd w:val="clear" w:color="auto" w:fill="auto"/>
          </w:tcPr>
          <w:p w:rsidR="00AB1C0E" w:rsidRPr="00115E60" w:rsidRDefault="00AB1C0E" w:rsidP="00115E60">
            <w:pPr>
              <w:suppressAutoHyphens/>
              <w:rPr>
                <w:rFonts w:ascii="Liberation Serif" w:hAnsi="Liberation Serif" w:cs="Liberation Serif"/>
                <w:lang w:eastAsia="ru-RU"/>
              </w:rPr>
            </w:pPr>
            <w:r w:rsidRPr="00115E60">
              <w:rPr>
                <w:rFonts w:ascii="Liberation Serif" w:hAnsi="Liberation Serif" w:cs="Liberation Serif"/>
                <w:lang w:eastAsia="ru-RU"/>
              </w:rPr>
              <w:lastRenderedPageBreak/>
              <w:t>1.8</w:t>
            </w:r>
          </w:p>
        </w:tc>
        <w:tc>
          <w:tcPr>
            <w:tcW w:w="3090" w:type="dxa"/>
            <w:vMerge w:val="restart"/>
            <w:shd w:val="clear" w:color="auto" w:fill="auto"/>
          </w:tcPr>
          <w:p w:rsidR="00AB1C0E" w:rsidRPr="00115E60" w:rsidRDefault="00AB1C0E" w:rsidP="00115E60">
            <w:pPr>
              <w:widowControl w:val="0"/>
              <w:suppressAutoHyphens/>
              <w:rPr>
                <w:rFonts w:ascii="Liberation Serif" w:eastAsia="NSimSun" w:hAnsi="Liberation Serif" w:cs="Liberation Serif"/>
                <w:color w:val="000000"/>
                <w:kern w:val="2"/>
                <w:highlight w:val="yellow"/>
                <w:lang w:bidi="hi-IN"/>
              </w:rPr>
            </w:pPr>
            <w:r w:rsidRPr="00115E60">
              <w:rPr>
                <w:rFonts w:ascii="Liberation Serif" w:eastAsia="Calibri" w:hAnsi="Liberation Serif" w:cs="Liberation Serif"/>
              </w:rPr>
              <w:t xml:space="preserve">Результат: </w:t>
            </w:r>
            <w:r w:rsidRPr="00115E60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обеспечено поощрение одаренных и талантливых детей и молодёжи стипендиями и премиями, а также организовано участие обучающихся во Всероссийской олимпиаде школьников</w:t>
            </w:r>
          </w:p>
        </w:tc>
        <w:tc>
          <w:tcPr>
            <w:tcW w:w="1842" w:type="dxa"/>
            <w:vMerge w:val="restart"/>
          </w:tcPr>
          <w:p w:rsidR="00AB1C0E" w:rsidRPr="00115E60" w:rsidRDefault="00AB1C0E" w:rsidP="00115E60">
            <w:pPr>
              <w:rPr>
                <w:rFonts w:ascii="Liberation Serif" w:hAnsi="Liberation Serif" w:cs="Liberation Serif"/>
                <w:highlight w:val="yellow"/>
              </w:rPr>
            </w:pPr>
            <w:r w:rsidRPr="00115E60">
              <w:rPr>
                <w:rFonts w:ascii="Liberation Serif" w:hAnsi="Liberation Serif" w:cs="Liberation Serif"/>
              </w:rPr>
              <w:t>Расходы на организацию и осуществление мероприятий по обеспечению поощрения одаренных и талантливых детей и молодёжи стипендиями и премиями, а также организацию участия обучающихся во Всероссийской олимпиаде школьников</w:t>
            </w:r>
          </w:p>
        </w:tc>
        <w:tc>
          <w:tcPr>
            <w:tcW w:w="2127" w:type="dxa"/>
          </w:tcPr>
          <w:p w:rsidR="00AB1C0E" w:rsidRPr="00115E60" w:rsidRDefault="00AB1C0E" w:rsidP="00115E60">
            <w:pPr>
              <w:rPr>
                <w:rFonts w:ascii="Liberation Serif" w:hAnsi="Liberation Serif" w:cs="Liberation Serif"/>
              </w:rPr>
            </w:pPr>
            <w:r w:rsidRPr="00115E60">
              <w:rPr>
                <w:rFonts w:ascii="Liberation Serif" w:hAnsi="Liberation Serif" w:cs="Liberation Serif"/>
              </w:rPr>
              <w:t>Выплаты физическим лицам</w:t>
            </w:r>
          </w:p>
        </w:tc>
        <w:tc>
          <w:tcPr>
            <w:tcW w:w="3260" w:type="dxa"/>
          </w:tcPr>
          <w:p w:rsidR="00AB1C0E" w:rsidRPr="00115E60" w:rsidRDefault="00AB1C0E" w:rsidP="00115E60">
            <w:pPr>
              <w:rPr>
                <w:rFonts w:ascii="Liberation Serif" w:hAnsi="Liberation Serif" w:cs="Liberation Serif"/>
              </w:rPr>
            </w:pPr>
            <w:r w:rsidRPr="00115E60">
              <w:rPr>
                <w:rFonts w:ascii="Liberation Serif" w:hAnsi="Liberation Serif" w:cs="Liberation Serif"/>
              </w:rPr>
              <w:t>Предоставление стипендий, премий, грантов одаренным, талантливым, активным молодым людям</w:t>
            </w:r>
          </w:p>
        </w:tc>
        <w:tc>
          <w:tcPr>
            <w:tcW w:w="1276" w:type="dxa"/>
          </w:tcPr>
          <w:p w:rsidR="00AB1C0E" w:rsidRPr="00115E60" w:rsidRDefault="00AB1C0E" w:rsidP="00115E60">
            <w:pPr>
              <w:suppressAutoHyphens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115E60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310,0</w:t>
            </w:r>
          </w:p>
        </w:tc>
        <w:tc>
          <w:tcPr>
            <w:tcW w:w="1275" w:type="dxa"/>
          </w:tcPr>
          <w:p w:rsidR="00AB1C0E" w:rsidRPr="00115E60" w:rsidRDefault="00AB1C0E" w:rsidP="00115E60">
            <w:pPr>
              <w:suppressAutoHyphens/>
              <w:rPr>
                <w:rFonts w:ascii="Liberation Serif" w:hAnsi="Liberation Serif" w:cs="Liberation Serif"/>
                <w:lang w:eastAsia="ru-RU"/>
              </w:rPr>
            </w:pPr>
            <w:r w:rsidRPr="00115E60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310,0</w:t>
            </w:r>
          </w:p>
        </w:tc>
        <w:tc>
          <w:tcPr>
            <w:tcW w:w="1134" w:type="dxa"/>
          </w:tcPr>
          <w:p w:rsidR="00AB1C0E" w:rsidRPr="00115E60" w:rsidRDefault="00AB1C0E" w:rsidP="00115E60">
            <w:pPr>
              <w:suppressAutoHyphens/>
              <w:rPr>
                <w:rFonts w:ascii="Liberation Serif" w:hAnsi="Liberation Serif" w:cs="Liberation Serif"/>
                <w:lang w:eastAsia="ru-RU"/>
              </w:rPr>
            </w:pPr>
            <w:r w:rsidRPr="00115E60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310,0</w:t>
            </w:r>
          </w:p>
        </w:tc>
      </w:tr>
      <w:tr w:rsidR="00AB1C0E" w:rsidRPr="00115E60" w:rsidTr="00FA39AF">
        <w:tc>
          <w:tcPr>
            <w:tcW w:w="846" w:type="dxa"/>
            <w:vMerge/>
            <w:shd w:val="clear" w:color="auto" w:fill="auto"/>
          </w:tcPr>
          <w:p w:rsidR="00AB1C0E" w:rsidRPr="00115E60" w:rsidRDefault="00AB1C0E" w:rsidP="00115E60">
            <w:pPr>
              <w:suppressAutoHyphens/>
              <w:rPr>
                <w:rFonts w:ascii="Liberation Serif" w:hAnsi="Liberation Serif" w:cs="Liberation Serif"/>
                <w:lang w:eastAsia="ru-RU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:rsidR="00AB1C0E" w:rsidRPr="00115E60" w:rsidRDefault="00AB1C0E" w:rsidP="00115E60">
            <w:pPr>
              <w:widowControl w:val="0"/>
              <w:suppressAutoHyphens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</w:p>
        </w:tc>
        <w:tc>
          <w:tcPr>
            <w:tcW w:w="1842" w:type="dxa"/>
            <w:vMerge/>
          </w:tcPr>
          <w:p w:rsidR="00AB1C0E" w:rsidRPr="00115E60" w:rsidRDefault="00AB1C0E" w:rsidP="00115E60">
            <w:pPr>
              <w:rPr>
                <w:rFonts w:ascii="Liberation Serif" w:hAnsi="Liberation Serif" w:cs="Liberation Serif"/>
                <w:highlight w:val="yellow"/>
              </w:rPr>
            </w:pPr>
          </w:p>
        </w:tc>
        <w:tc>
          <w:tcPr>
            <w:tcW w:w="2127" w:type="dxa"/>
          </w:tcPr>
          <w:p w:rsidR="00AB1C0E" w:rsidRPr="00115E60" w:rsidRDefault="00AB1C0E" w:rsidP="00115E60">
            <w:pPr>
              <w:rPr>
                <w:rFonts w:ascii="Liberation Serif" w:hAnsi="Liberation Serif" w:cs="Liberation Serif"/>
              </w:rPr>
            </w:pPr>
            <w:r w:rsidRPr="00115E60">
              <w:rPr>
                <w:rFonts w:ascii="Liberation Serif" w:hAnsi="Liberation Serif" w:cs="Liberation Serif"/>
              </w:rPr>
              <w:t>Приобретение товаров, работ, услуг</w:t>
            </w:r>
          </w:p>
        </w:tc>
        <w:tc>
          <w:tcPr>
            <w:tcW w:w="3260" w:type="dxa"/>
          </w:tcPr>
          <w:p w:rsidR="00AB1C0E" w:rsidRPr="00115E60" w:rsidRDefault="00AB1C0E" w:rsidP="00115E60">
            <w:pPr>
              <w:rPr>
                <w:rFonts w:ascii="Liberation Serif" w:hAnsi="Liberation Serif" w:cs="Liberation Serif"/>
              </w:rPr>
            </w:pPr>
            <w:r w:rsidRPr="00115E60">
              <w:rPr>
                <w:rFonts w:ascii="Liberation Serif" w:hAnsi="Liberation Serif" w:cs="Liberation Serif"/>
              </w:rPr>
              <w:t>Проведение различных мероприятий, направленных на развитие и поощрение одаренности и активности детей и молодежи; оплата организационных взносов, командировочных расходов, транспортных услуг, организация питания, приобретение материальных ценностей, подарочной продукции  для поощрения победителей и призеров школьного и муниципального этапов различных конкурсов, олимпиад, форумов</w:t>
            </w:r>
          </w:p>
        </w:tc>
        <w:tc>
          <w:tcPr>
            <w:tcW w:w="1276" w:type="dxa"/>
          </w:tcPr>
          <w:p w:rsidR="00AB1C0E" w:rsidRPr="00115E60" w:rsidRDefault="00AB1C0E" w:rsidP="00115E60">
            <w:pPr>
              <w:suppressAutoHyphens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115E60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60,0</w:t>
            </w:r>
          </w:p>
        </w:tc>
        <w:tc>
          <w:tcPr>
            <w:tcW w:w="1275" w:type="dxa"/>
          </w:tcPr>
          <w:p w:rsidR="00AB1C0E" w:rsidRPr="00115E60" w:rsidRDefault="00AB1C0E" w:rsidP="00115E60">
            <w:pPr>
              <w:suppressAutoHyphens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115E60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60,0</w:t>
            </w:r>
          </w:p>
        </w:tc>
        <w:tc>
          <w:tcPr>
            <w:tcW w:w="1134" w:type="dxa"/>
          </w:tcPr>
          <w:p w:rsidR="00AB1C0E" w:rsidRPr="00115E60" w:rsidRDefault="00AB1C0E" w:rsidP="00115E60">
            <w:pPr>
              <w:suppressAutoHyphens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115E60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60,0</w:t>
            </w:r>
          </w:p>
        </w:tc>
      </w:tr>
      <w:tr w:rsidR="00AB1C0E" w:rsidRPr="00115E60" w:rsidTr="00FA39AF">
        <w:tc>
          <w:tcPr>
            <w:tcW w:w="846" w:type="dxa"/>
            <w:shd w:val="clear" w:color="auto" w:fill="auto"/>
          </w:tcPr>
          <w:p w:rsidR="00AB1C0E" w:rsidRPr="00115E60" w:rsidRDefault="00AB1C0E" w:rsidP="00115E60">
            <w:pPr>
              <w:suppressAutoHyphens/>
              <w:rPr>
                <w:rFonts w:ascii="Liberation Serif" w:hAnsi="Liberation Serif" w:cs="Liberation Serif"/>
                <w:lang w:eastAsia="ru-RU"/>
              </w:rPr>
            </w:pPr>
            <w:r w:rsidRPr="00115E60">
              <w:rPr>
                <w:rFonts w:ascii="Liberation Serif" w:hAnsi="Liberation Serif" w:cs="Liberation Serif"/>
                <w:lang w:eastAsia="ru-RU"/>
              </w:rPr>
              <w:t>1.9</w:t>
            </w:r>
          </w:p>
        </w:tc>
        <w:tc>
          <w:tcPr>
            <w:tcW w:w="3090" w:type="dxa"/>
            <w:shd w:val="clear" w:color="auto" w:fill="auto"/>
          </w:tcPr>
          <w:p w:rsidR="00AB1C0E" w:rsidRPr="00115E60" w:rsidRDefault="00AB1C0E" w:rsidP="00115E60">
            <w:pPr>
              <w:widowControl w:val="0"/>
              <w:suppressAutoHyphens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115E60">
              <w:rPr>
                <w:rFonts w:ascii="Liberation Serif" w:eastAsia="Calibri" w:hAnsi="Liberation Serif" w:cs="Liberation Serif"/>
              </w:rPr>
              <w:t xml:space="preserve">Результат: </w:t>
            </w:r>
            <w:r w:rsidRPr="00115E60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 xml:space="preserve">проведены муниципальные мероприятия, </w:t>
            </w:r>
            <w:r w:rsidRPr="00115E60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lastRenderedPageBreak/>
              <w:t xml:space="preserve">направленные на развитие </w:t>
            </w:r>
            <w:proofErr w:type="spellStart"/>
            <w:r w:rsidRPr="00115E60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волонтерства</w:t>
            </w:r>
            <w:proofErr w:type="spellEnd"/>
            <w:r w:rsidRPr="00115E60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 xml:space="preserve"> и добровольчества</w:t>
            </w:r>
          </w:p>
        </w:tc>
        <w:tc>
          <w:tcPr>
            <w:tcW w:w="1842" w:type="dxa"/>
          </w:tcPr>
          <w:p w:rsidR="00AB1C0E" w:rsidRPr="00115E60" w:rsidRDefault="00AB1C0E" w:rsidP="00115E60">
            <w:pPr>
              <w:suppressAutoHyphens/>
              <w:rPr>
                <w:rFonts w:ascii="Liberation Serif" w:hAnsi="Liberation Serif" w:cs="Liberation Serif"/>
                <w:lang w:eastAsia="ru-RU"/>
              </w:rPr>
            </w:pPr>
            <w:r w:rsidRPr="00115E60">
              <w:rPr>
                <w:rFonts w:ascii="Liberation Serif" w:hAnsi="Liberation Serif" w:cs="Liberation Serif"/>
                <w:lang w:eastAsia="ru-RU"/>
              </w:rPr>
              <w:lastRenderedPageBreak/>
              <w:t xml:space="preserve">Расходы на организацию и осуществление </w:t>
            </w:r>
            <w:r w:rsidRPr="00115E60">
              <w:rPr>
                <w:rFonts w:ascii="Liberation Serif" w:hAnsi="Liberation Serif" w:cs="Liberation Serif"/>
                <w:lang w:eastAsia="ru-RU"/>
              </w:rPr>
              <w:lastRenderedPageBreak/>
              <w:t>мероприятий</w:t>
            </w:r>
            <w:proofErr w:type="gramStart"/>
            <w:r w:rsidRPr="00115E60">
              <w:rPr>
                <w:rFonts w:ascii="Liberation Serif" w:hAnsi="Liberation Serif" w:cs="Liberation Serif"/>
                <w:lang w:eastAsia="ru-RU"/>
              </w:rPr>
              <w:t xml:space="preserve"> ,</w:t>
            </w:r>
            <w:proofErr w:type="gramEnd"/>
            <w:r w:rsidRPr="00115E60">
              <w:rPr>
                <w:rFonts w:ascii="Liberation Serif" w:hAnsi="Liberation Serif" w:cs="Liberation Serif"/>
                <w:lang w:eastAsia="ru-RU"/>
              </w:rPr>
              <w:t xml:space="preserve"> направленных на развитие </w:t>
            </w:r>
            <w:proofErr w:type="spellStart"/>
            <w:r w:rsidRPr="00115E60">
              <w:rPr>
                <w:rFonts w:ascii="Liberation Serif" w:hAnsi="Liberation Serif" w:cs="Liberation Serif"/>
                <w:lang w:eastAsia="ru-RU"/>
              </w:rPr>
              <w:t>волонтерства</w:t>
            </w:r>
            <w:proofErr w:type="spellEnd"/>
            <w:r w:rsidRPr="00115E60">
              <w:rPr>
                <w:rFonts w:ascii="Liberation Serif" w:hAnsi="Liberation Serif" w:cs="Liberation Serif"/>
                <w:lang w:eastAsia="ru-RU"/>
              </w:rPr>
              <w:t xml:space="preserve"> и добровольчества</w:t>
            </w:r>
          </w:p>
        </w:tc>
        <w:tc>
          <w:tcPr>
            <w:tcW w:w="2127" w:type="dxa"/>
          </w:tcPr>
          <w:p w:rsidR="00AB1C0E" w:rsidRPr="00115E60" w:rsidRDefault="00AB1C0E" w:rsidP="00115E60">
            <w:pPr>
              <w:suppressAutoHyphens/>
              <w:rPr>
                <w:rFonts w:ascii="Liberation Serif" w:hAnsi="Liberation Serif" w:cs="Liberation Serif"/>
                <w:lang w:eastAsia="ru-RU"/>
              </w:rPr>
            </w:pPr>
            <w:r w:rsidRPr="00115E60">
              <w:rPr>
                <w:rFonts w:ascii="Liberation Serif" w:hAnsi="Liberation Serif" w:cs="Liberation Serif"/>
                <w:lang w:eastAsia="ru-RU"/>
              </w:rPr>
              <w:lastRenderedPageBreak/>
              <w:t>Приобретение товаров, работ, услуг</w:t>
            </w:r>
          </w:p>
        </w:tc>
        <w:tc>
          <w:tcPr>
            <w:tcW w:w="3260" w:type="dxa"/>
          </w:tcPr>
          <w:p w:rsidR="00AB1C0E" w:rsidRPr="00115E60" w:rsidRDefault="00AB1C0E" w:rsidP="00115E60">
            <w:pPr>
              <w:rPr>
                <w:rFonts w:ascii="Liberation Serif" w:hAnsi="Liberation Serif" w:cs="Liberation Serif"/>
              </w:rPr>
            </w:pPr>
            <w:r w:rsidRPr="00115E60">
              <w:rPr>
                <w:rFonts w:ascii="Liberation Serif" w:hAnsi="Liberation Serif" w:cs="Liberation Serif"/>
              </w:rPr>
              <w:t xml:space="preserve">Приобретение необходимых материалов и оборудования для мероприятий с </w:t>
            </w:r>
            <w:r w:rsidRPr="00115E60">
              <w:rPr>
                <w:rFonts w:ascii="Liberation Serif" w:hAnsi="Liberation Serif" w:cs="Liberation Serif"/>
              </w:rPr>
              <w:lastRenderedPageBreak/>
              <w:t>волонтерами, экологических акций, форумов; изготовление баннеров, визиток, флагов; обеспечение волонтеров атрибутами, футболками, бейсболками; оплата транспортных услуг, приобретение подарочной продукции, канцелярских товаров, продуктов питания для проведения мероприятий с волонтерами</w:t>
            </w:r>
          </w:p>
        </w:tc>
        <w:tc>
          <w:tcPr>
            <w:tcW w:w="1276" w:type="dxa"/>
          </w:tcPr>
          <w:p w:rsidR="00AB1C0E" w:rsidRPr="00115E60" w:rsidRDefault="00AB1C0E" w:rsidP="00115E60">
            <w:pPr>
              <w:suppressAutoHyphens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115E60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lastRenderedPageBreak/>
              <w:t>70,0</w:t>
            </w:r>
          </w:p>
        </w:tc>
        <w:tc>
          <w:tcPr>
            <w:tcW w:w="1275" w:type="dxa"/>
          </w:tcPr>
          <w:p w:rsidR="00AB1C0E" w:rsidRPr="00115E60" w:rsidRDefault="00AB1C0E" w:rsidP="00115E60">
            <w:pPr>
              <w:suppressAutoHyphens/>
              <w:rPr>
                <w:rFonts w:ascii="Liberation Serif" w:hAnsi="Liberation Serif" w:cs="Liberation Serif"/>
                <w:lang w:eastAsia="ru-RU"/>
              </w:rPr>
            </w:pPr>
            <w:r w:rsidRPr="00115E60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70,0</w:t>
            </w:r>
          </w:p>
        </w:tc>
        <w:tc>
          <w:tcPr>
            <w:tcW w:w="1134" w:type="dxa"/>
          </w:tcPr>
          <w:p w:rsidR="00AB1C0E" w:rsidRPr="00115E60" w:rsidRDefault="00AB1C0E" w:rsidP="00115E60">
            <w:pPr>
              <w:suppressAutoHyphens/>
              <w:rPr>
                <w:rFonts w:ascii="Liberation Serif" w:hAnsi="Liberation Serif" w:cs="Liberation Serif"/>
                <w:lang w:eastAsia="ru-RU"/>
              </w:rPr>
            </w:pPr>
            <w:r w:rsidRPr="00115E60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70,0</w:t>
            </w:r>
          </w:p>
        </w:tc>
      </w:tr>
      <w:tr w:rsidR="00AB1C0E" w:rsidRPr="00115E60" w:rsidTr="00FA39AF">
        <w:tc>
          <w:tcPr>
            <w:tcW w:w="846" w:type="dxa"/>
            <w:shd w:val="clear" w:color="auto" w:fill="auto"/>
          </w:tcPr>
          <w:p w:rsidR="00AB1C0E" w:rsidRPr="00115E60" w:rsidRDefault="00AB1C0E" w:rsidP="00115E60">
            <w:pPr>
              <w:suppressAutoHyphens/>
              <w:rPr>
                <w:rFonts w:ascii="Liberation Serif" w:hAnsi="Liberation Serif" w:cs="Liberation Serif"/>
                <w:lang w:eastAsia="ru-RU"/>
              </w:rPr>
            </w:pPr>
            <w:r w:rsidRPr="00115E60">
              <w:rPr>
                <w:rFonts w:ascii="Liberation Serif" w:hAnsi="Liberation Serif" w:cs="Liberation Serif"/>
                <w:lang w:eastAsia="ru-RU"/>
              </w:rPr>
              <w:lastRenderedPageBreak/>
              <w:t>1.10</w:t>
            </w:r>
          </w:p>
        </w:tc>
        <w:tc>
          <w:tcPr>
            <w:tcW w:w="3090" w:type="dxa"/>
            <w:shd w:val="clear" w:color="auto" w:fill="auto"/>
          </w:tcPr>
          <w:p w:rsidR="00AB1C0E" w:rsidRPr="00115E60" w:rsidRDefault="00AB1C0E" w:rsidP="00115E60">
            <w:pPr>
              <w:widowControl w:val="0"/>
              <w:suppressAutoHyphens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115E60">
              <w:rPr>
                <w:rFonts w:ascii="Liberation Serif" w:eastAsia="Calibri" w:hAnsi="Liberation Serif" w:cs="Liberation Serif"/>
              </w:rPr>
              <w:t xml:space="preserve">Результат: </w:t>
            </w:r>
            <w:r w:rsidRPr="00115E60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созданы условия для развития юнармейского и кадетского движения</w:t>
            </w:r>
          </w:p>
        </w:tc>
        <w:tc>
          <w:tcPr>
            <w:tcW w:w="1842" w:type="dxa"/>
          </w:tcPr>
          <w:p w:rsidR="00AB1C0E" w:rsidRPr="00115E60" w:rsidRDefault="00AB1C0E" w:rsidP="00115E60">
            <w:pPr>
              <w:suppressAutoHyphens/>
              <w:rPr>
                <w:rFonts w:ascii="Liberation Serif" w:hAnsi="Liberation Serif" w:cs="Liberation Serif"/>
                <w:lang w:eastAsia="ru-RU"/>
              </w:rPr>
            </w:pPr>
            <w:r w:rsidRPr="00115E60">
              <w:rPr>
                <w:rFonts w:ascii="Liberation Serif" w:hAnsi="Liberation Serif" w:cs="Liberation Serif"/>
                <w:lang w:eastAsia="ru-RU"/>
              </w:rPr>
              <w:t>Расходы на организацию и осуществление мероприятий для развития юнармейского и кадетского движения</w:t>
            </w:r>
          </w:p>
        </w:tc>
        <w:tc>
          <w:tcPr>
            <w:tcW w:w="2127" w:type="dxa"/>
          </w:tcPr>
          <w:p w:rsidR="00AB1C0E" w:rsidRPr="00115E60" w:rsidRDefault="00AB1C0E" w:rsidP="00115E60">
            <w:pPr>
              <w:suppressAutoHyphens/>
              <w:rPr>
                <w:rFonts w:ascii="Liberation Serif" w:hAnsi="Liberation Serif" w:cs="Liberation Serif"/>
                <w:lang w:eastAsia="ru-RU"/>
              </w:rPr>
            </w:pPr>
            <w:r w:rsidRPr="00115E60">
              <w:rPr>
                <w:rFonts w:ascii="Liberation Serif" w:hAnsi="Liberation Serif" w:cs="Liberation Serif"/>
                <w:lang w:eastAsia="ru-RU"/>
              </w:rPr>
              <w:t>Приобретение товаров, работ, услуг</w:t>
            </w:r>
          </w:p>
        </w:tc>
        <w:tc>
          <w:tcPr>
            <w:tcW w:w="3260" w:type="dxa"/>
          </w:tcPr>
          <w:p w:rsidR="00AB1C0E" w:rsidRPr="00115E60" w:rsidRDefault="00AB1C0E" w:rsidP="00115E60">
            <w:pPr>
              <w:rPr>
                <w:rFonts w:ascii="Liberation Serif" w:hAnsi="Liberation Serif" w:cs="Liberation Serif"/>
              </w:rPr>
            </w:pPr>
            <w:r w:rsidRPr="00115E60">
              <w:rPr>
                <w:rFonts w:ascii="Liberation Serif" w:hAnsi="Liberation Serif" w:cs="Liberation Serif"/>
              </w:rPr>
              <w:t>Приобретение оборудования и обмундирования для юнармейцев и кадет; приобретение подарочной продукции, канцелярских товаров, продуктов питания, оплата транспортных услуг; организация питания для проведения муниципальных мероприятий, фестивалей, конкурсов, акций с участием юнармейцев</w:t>
            </w:r>
          </w:p>
        </w:tc>
        <w:tc>
          <w:tcPr>
            <w:tcW w:w="1276" w:type="dxa"/>
          </w:tcPr>
          <w:p w:rsidR="00AB1C0E" w:rsidRPr="00115E60" w:rsidRDefault="00AB1C0E" w:rsidP="00115E60">
            <w:pPr>
              <w:suppressAutoHyphens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115E60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100,0</w:t>
            </w:r>
          </w:p>
        </w:tc>
        <w:tc>
          <w:tcPr>
            <w:tcW w:w="1275" w:type="dxa"/>
          </w:tcPr>
          <w:p w:rsidR="00AB1C0E" w:rsidRPr="00115E60" w:rsidRDefault="00AB1C0E" w:rsidP="00115E60">
            <w:pPr>
              <w:suppressAutoHyphens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115E60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100,0</w:t>
            </w:r>
          </w:p>
        </w:tc>
        <w:tc>
          <w:tcPr>
            <w:tcW w:w="1134" w:type="dxa"/>
          </w:tcPr>
          <w:p w:rsidR="00AB1C0E" w:rsidRPr="00115E60" w:rsidRDefault="00AB1C0E" w:rsidP="00115E60">
            <w:pPr>
              <w:suppressAutoHyphens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115E60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100,0</w:t>
            </w:r>
          </w:p>
        </w:tc>
      </w:tr>
      <w:tr w:rsidR="00AB1C0E" w:rsidRPr="00115E60" w:rsidTr="00FA39AF">
        <w:tc>
          <w:tcPr>
            <w:tcW w:w="846" w:type="dxa"/>
            <w:shd w:val="clear" w:color="auto" w:fill="auto"/>
          </w:tcPr>
          <w:p w:rsidR="00AB1C0E" w:rsidRPr="00115E60" w:rsidRDefault="00AB1C0E" w:rsidP="00115E60">
            <w:pPr>
              <w:suppressAutoHyphens/>
              <w:rPr>
                <w:rFonts w:ascii="Liberation Serif" w:hAnsi="Liberation Serif" w:cs="Liberation Serif"/>
                <w:lang w:eastAsia="ru-RU"/>
              </w:rPr>
            </w:pPr>
            <w:r w:rsidRPr="00115E60">
              <w:rPr>
                <w:rFonts w:ascii="Liberation Serif" w:hAnsi="Liberation Serif" w:cs="Liberation Serif"/>
                <w:lang w:eastAsia="ru-RU"/>
              </w:rPr>
              <w:t>1.11</w:t>
            </w:r>
          </w:p>
        </w:tc>
        <w:tc>
          <w:tcPr>
            <w:tcW w:w="3090" w:type="dxa"/>
            <w:shd w:val="clear" w:color="auto" w:fill="auto"/>
          </w:tcPr>
          <w:p w:rsidR="00AB1C0E" w:rsidRPr="00115E60" w:rsidRDefault="00AB1C0E" w:rsidP="00115E60">
            <w:pPr>
              <w:widowControl w:val="0"/>
              <w:suppressAutoHyphens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115E60">
              <w:rPr>
                <w:rFonts w:ascii="Liberation Serif" w:eastAsia="Calibri" w:hAnsi="Liberation Serif" w:cs="Liberation Serif"/>
              </w:rPr>
              <w:t xml:space="preserve">Результат: </w:t>
            </w:r>
            <w:r w:rsidRPr="00115E60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 xml:space="preserve">проведены муниципальные фестивали, конкурсы, акции, направленные на развитие талантов и способностей детей и молодежи, в том числе на развитие </w:t>
            </w:r>
            <w:r w:rsidRPr="00115E60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lastRenderedPageBreak/>
              <w:t>«Движение первых»</w:t>
            </w:r>
          </w:p>
        </w:tc>
        <w:tc>
          <w:tcPr>
            <w:tcW w:w="1842" w:type="dxa"/>
          </w:tcPr>
          <w:p w:rsidR="00AB1C0E" w:rsidRPr="00115E60" w:rsidRDefault="00AB1C0E" w:rsidP="00115E60">
            <w:pPr>
              <w:suppressAutoHyphens/>
              <w:rPr>
                <w:rFonts w:ascii="Liberation Serif" w:hAnsi="Liberation Serif" w:cs="Liberation Serif"/>
                <w:lang w:eastAsia="ru-RU"/>
              </w:rPr>
            </w:pPr>
            <w:r w:rsidRPr="00115E60">
              <w:rPr>
                <w:rFonts w:ascii="Liberation Serif" w:hAnsi="Liberation Serif" w:cs="Liberation Serif"/>
                <w:lang w:eastAsia="ru-RU"/>
              </w:rPr>
              <w:lastRenderedPageBreak/>
              <w:t xml:space="preserve">Расходы на организацию и осуществление мероприятий, направленных на развитие талантов и </w:t>
            </w:r>
            <w:r w:rsidRPr="00115E60">
              <w:rPr>
                <w:rFonts w:ascii="Liberation Serif" w:hAnsi="Liberation Serif" w:cs="Liberation Serif"/>
                <w:lang w:eastAsia="ru-RU"/>
              </w:rPr>
              <w:lastRenderedPageBreak/>
              <w:t>способностей детей и молодежи</w:t>
            </w:r>
          </w:p>
        </w:tc>
        <w:tc>
          <w:tcPr>
            <w:tcW w:w="2127" w:type="dxa"/>
          </w:tcPr>
          <w:p w:rsidR="00AB1C0E" w:rsidRPr="00115E60" w:rsidRDefault="00AB1C0E" w:rsidP="00115E60">
            <w:pPr>
              <w:suppressAutoHyphens/>
              <w:rPr>
                <w:rFonts w:ascii="Liberation Serif" w:hAnsi="Liberation Serif" w:cs="Liberation Serif"/>
                <w:lang w:eastAsia="ru-RU"/>
              </w:rPr>
            </w:pPr>
            <w:r w:rsidRPr="00115E60">
              <w:rPr>
                <w:rFonts w:ascii="Liberation Serif" w:hAnsi="Liberation Serif" w:cs="Liberation Serif"/>
                <w:lang w:eastAsia="ru-RU"/>
              </w:rPr>
              <w:lastRenderedPageBreak/>
              <w:t>Приобретение товаров, работ, услуг</w:t>
            </w:r>
          </w:p>
        </w:tc>
        <w:tc>
          <w:tcPr>
            <w:tcW w:w="3260" w:type="dxa"/>
          </w:tcPr>
          <w:p w:rsidR="00AB1C0E" w:rsidRPr="00115E60" w:rsidRDefault="00AB1C0E" w:rsidP="00115E60">
            <w:pPr>
              <w:rPr>
                <w:rFonts w:ascii="Liberation Serif" w:hAnsi="Liberation Serif" w:cs="Liberation Serif"/>
              </w:rPr>
            </w:pPr>
            <w:r w:rsidRPr="00115E60">
              <w:rPr>
                <w:rFonts w:ascii="Liberation Serif" w:hAnsi="Liberation Serif" w:cs="Liberation Serif"/>
              </w:rPr>
              <w:t xml:space="preserve">Проведение муниципальных мероприятий, конкурсов, фестивалей для детей и молодежи и направление детей и молодежи для участия в региональных и федеральных фестивалях, </w:t>
            </w:r>
            <w:r w:rsidRPr="00115E60">
              <w:rPr>
                <w:rFonts w:ascii="Liberation Serif" w:hAnsi="Liberation Serif" w:cs="Liberation Serif"/>
              </w:rPr>
              <w:lastRenderedPageBreak/>
              <w:t>акциях и конкурсах, спортивных мероприятиях; приобретение подарочной продукции, канцелярских товаров, продуктов питания, оплата транспортных расходов для проведения мероприятий</w:t>
            </w:r>
          </w:p>
        </w:tc>
        <w:tc>
          <w:tcPr>
            <w:tcW w:w="1276" w:type="dxa"/>
          </w:tcPr>
          <w:p w:rsidR="00AB1C0E" w:rsidRPr="00115E60" w:rsidRDefault="00AB1C0E" w:rsidP="00115E60">
            <w:pPr>
              <w:suppressAutoHyphens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115E60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lastRenderedPageBreak/>
              <w:t>760,0</w:t>
            </w:r>
          </w:p>
        </w:tc>
        <w:tc>
          <w:tcPr>
            <w:tcW w:w="1275" w:type="dxa"/>
          </w:tcPr>
          <w:p w:rsidR="00AB1C0E" w:rsidRPr="00115E60" w:rsidRDefault="00AB1C0E" w:rsidP="00115E60">
            <w:pPr>
              <w:suppressAutoHyphens/>
              <w:rPr>
                <w:rFonts w:ascii="Liberation Serif" w:hAnsi="Liberation Serif" w:cs="Liberation Serif"/>
                <w:lang w:eastAsia="ru-RU"/>
              </w:rPr>
            </w:pPr>
            <w:r w:rsidRPr="00115E60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760,0</w:t>
            </w:r>
          </w:p>
        </w:tc>
        <w:tc>
          <w:tcPr>
            <w:tcW w:w="1134" w:type="dxa"/>
          </w:tcPr>
          <w:p w:rsidR="00AB1C0E" w:rsidRPr="00115E60" w:rsidRDefault="00AB1C0E" w:rsidP="00115E60">
            <w:pPr>
              <w:suppressAutoHyphens/>
              <w:rPr>
                <w:rFonts w:ascii="Liberation Serif" w:hAnsi="Liberation Serif" w:cs="Liberation Serif"/>
                <w:lang w:eastAsia="ru-RU"/>
              </w:rPr>
            </w:pPr>
            <w:r w:rsidRPr="00115E60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760,0</w:t>
            </w:r>
          </w:p>
        </w:tc>
      </w:tr>
      <w:tr w:rsidR="00AB1C0E" w:rsidRPr="00115E60" w:rsidTr="00FA39AF">
        <w:tc>
          <w:tcPr>
            <w:tcW w:w="846" w:type="dxa"/>
            <w:shd w:val="clear" w:color="auto" w:fill="auto"/>
          </w:tcPr>
          <w:p w:rsidR="00AB1C0E" w:rsidRPr="00115E60" w:rsidRDefault="00AB1C0E" w:rsidP="00115E60">
            <w:pPr>
              <w:suppressAutoHyphens/>
              <w:rPr>
                <w:rFonts w:ascii="Liberation Serif" w:hAnsi="Liberation Serif" w:cs="Liberation Serif"/>
                <w:lang w:eastAsia="ru-RU"/>
              </w:rPr>
            </w:pPr>
            <w:r w:rsidRPr="00115E60">
              <w:rPr>
                <w:rFonts w:ascii="Liberation Serif" w:hAnsi="Liberation Serif" w:cs="Liberation Serif"/>
                <w:lang w:eastAsia="ru-RU"/>
              </w:rPr>
              <w:lastRenderedPageBreak/>
              <w:t>1.12</w:t>
            </w:r>
          </w:p>
        </w:tc>
        <w:tc>
          <w:tcPr>
            <w:tcW w:w="3090" w:type="dxa"/>
            <w:shd w:val="clear" w:color="auto" w:fill="auto"/>
          </w:tcPr>
          <w:p w:rsidR="00AB1C0E" w:rsidRPr="00115E60" w:rsidRDefault="00AB1C0E" w:rsidP="00115E60">
            <w:pPr>
              <w:rPr>
                <w:rFonts w:ascii="Liberation Serif" w:hAnsi="Liberation Serif" w:cs="Liberation Serif"/>
              </w:rPr>
            </w:pPr>
            <w:r w:rsidRPr="00115E60">
              <w:rPr>
                <w:rFonts w:ascii="Liberation Serif" w:eastAsia="Calibri" w:hAnsi="Liberation Serif" w:cs="Liberation Serif"/>
              </w:rPr>
              <w:t xml:space="preserve">Результат: </w:t>
            </w:r>
            <w:r w:rsidRPr="00115E60">
              <w:rPr>
                <w:rFonts w:ascii="Liberation Serif" w:hAnsi="Liberation Serif" w:cs="Liberation Serif"/>
              </w:rPr>
              <w:t>обеспечена деятельность системы профилактики негативных явлений среди детей и молодёжи</w:t>
            </w:r>
          </w:p>
        </w:tc>
        <w:tc>
          <w:tcPr>
            <w:tcW w:w="1842" w:type="dxa"/>
          </w:tcPr>
          <w:p w:rsidR="00AB1C0E" w:rsidRPr="00115E60" w:rsidRDefault="00AB1C0E" w:rsidP="00115E60">
            <w:pPr>
              <w:suppressAutoHyphens/>
              <w:rPr>
                <w:rFonts w:ascii="Liberation Serif" w:hAnsi="Liberation Serif" w:cs="Liberation Serif"/>
                <w:lang w:eastAsia="ru-RU"/>
              </w:rPr>
            </w:pPr>
            <w:r w:rsidRPr="00115E60">
              <w:rPr>
                <w:rFonts w:ascii="Liberation Serif" w:hAnsi="Liberation Serif" w:cs="Liberation Serif"/>
                <w:lang w:eastAsia="ru-RU"/>
              </w:rPr>
              <w:t>Расходы на организацию и осуществление мероприятий по профилактике негативных явлений среди детей и молодёжи</w:t>
            </w:r>
          </w:p>
        </w:tc>
        <w:tc>
          <w:tcPr>
            <w:tcW w:w="2127" w:type="dxa"/>
          </w:tcPr>
          <w:p w:rsidR="00AB1C0E" w:rsidRPr="00115E60" w:rsidRDefault="00AB1C0E" w:rsidP="00115E60">
            <w:pPr>
              <w:suppressAutoHyphens/>
              <w:rPr>
                <w:rFonts w:ascii="Liberation Serif" w:hAnsi="Liberation Serif" w:cs="Liberation Serif"/>
                <w:lang w:eastAsia="ru-RU"/>
              </w:rPr>
            </w:pPr>
            <w:r w:rsidRPr="00115E60">
              <w:rPr>
                <w:rFonts w:ascii="Liberation Serif" w:hAnsi="Liberation Serif" w:cs="Liberation Serif"/>
                <w:lang w:eastAsia="ru-RU"/>
              </w:rPr>
              <w:t>Приобретение товаров, работ, услуг</w:t>
            </w:r>
          </w:p>
        </w:tc>
        <w:tc>
          <w:tcPr>
            <w:tcW w:w="3260" w:type="dxa"/>
          </w:tcPr>
          <w:p w:rsidR="00AB1C0E" w:rsidRPr="00115E60" w:rsidRDefault="00AB1C0E" w:rsidP="00115E60">
            <w:pPr>
              <w:rPr>
                <w:rFonts w:ascii="Liberation Serif" w:hAnsi="Liberation Serif" w:cs="Liberation Serif"/>
              </w:rPr>
            </w:pPr>
            <w:proofErr w:type="gramStart"/>
            <w:r w:rsidRPr="00115E60">
              <w:rPr>
                <w:rFonts w:ascii="Liberation Serif" w:hAnsi="Liberation Serif" w:cs="Liberation Serif"/>
              </w:rPr>
              <w:t>Проведение профилактических мероприятий антинаркотической, противопожарной направленностей, а также мероприятий, направленных на предупреждение правонарушений, совершаемых с использованием информационных технологий; мероприятий, направленных на формирование здорового образа жизни; подвоза на профилактические медицинские осмотры; повышение квалификации специалистов по данной тематике, обеспечение программными продуктами службы медиации (примирения) и психолого-</w:t>
            </w:r>
            <w:r w:rsidRPr="00115E60">
              <w:rPr>
                <w:rFonts w:ascii="Liberation Serif" w:hAnsi="Liberation Serif" w:cs="Liberation Serif"/>
              </w:rPr>
              <w:lastRenderedPageBreak/>
              <w:t>педагогические службы; приобретение подарочной продукции, канцелярских товаров, продуктов питания, оплата транспортных расходов;</w:t>
            </w:r>
            <w:proofErr w:type="gramEnd"/>
            <w:r w:rsidRPr="00115E60">
              <w:rPr>
                <w:rFonts w:ascii="Liberation Serif" w:hAnsi="Liberation Serif" w:cs="Liberation Serif"/>
              </w:rPr>
              <w:t xml:space="preserve"> организация питания для проведения мероприятий</w:t>
            </w:r>
          </w:p>
        </w:tc>
        <w:tc>
          <w:tcPr>
            <w:tcW w:w="1276" w:type="dxa"/>
          </w:tcPr>
          <w:p w:rsidR="00AB1C0E" w:rsidRPr="00115E60" w:rsidRDefault="00AB1C0E" w:rsidP="00115E60">
            <w:pPr>
              <w:suppressAutoHyphens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115E60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lastRenderedPageBreak/>
              <w:t>70,0</w:t>
            </w:r>
          </w:p>
        </w:tc>
        <w:tc>
          <w:tcPr>
            <w:tcW w:w="1275" w:type="dxa"/>
          </w:tcPr>
          <w:p w:rsidR="00AB1C0E" w:rsidRPr="00115E60" w:rsidRDefault="00AB1C0E" w:rsidP="00115E60">
            <w:pPr>
              <w:suppressAutoHyphens/>
              <w:rPr>
                <w:rFonts w:ascii="Liberation Serif" w:hAnsi="Liberation Serif" w:cs="Liberation Serif"/>
                <w:lang w:eastAsia="ru-RU"/>
              </w:rPr>
            </w:pPr>
            <w:r w:rsidRPr="00115E60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70,0</w:t>
            </w:r>
          </w:p>
        </w:tc>
        <w:tc>
          <w:tcPr>
            <w:tcW w:w="1134" w:type="dxa"/>
          </w:tcPr>
          <w:p w:rsidR="00AB1C0E" w:rsidRPr="00115E60" w:rsidRDefault="00AB1C0E" w:rsidP="00115E60">
            <w:pPr>
              <w:suppressAutoHyphens/>
              <w:rPr>
                <w:rFonts w:ascii="Liberation Serif" w:hAnsi="Liberation Serif" w:cs="Liberation Serif"/>
                <w:lang w:eastAsia="ru-RU"/>
              </w:rPr>
            </w:pPr>
            <w:r w:rsidRPr="00115E60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70,0</w:t>
            </w:r>
          </w:p>
        </w:tc>
      </w:tr>
      <w:tr w:rsidR="00AB1C0E" w:rsidRPr="00115E60" w:rsidTr="00FA39AF">
        <w:tc>
          <w:tcPr>
            <w:tcW w:w="846" w:type="dxa"/>
            <w:shd w:val="clear" w:color="auto" w:fill="auto"/>
          </w:tcPr>
          <w:p w:rsidR="00AB1C0E" w:rsidRPr="00115E60" w:rsidRDefault="00AB1C0E" w:rsidP="00115E60">
            <w:pPr>
              <w:suppressAutoHyphens/>
              <w:rPr>
                <w:rFonts w:ascii="Liberation Serif" w:hAnsi="Liberation Serif" w:cs="Liberation Serif"/>
                <w:lang w:eastAsia="ru-RU"/>
              </w:rPr>
            </w:pPr>
            <w:r w:rsidRPr="00115E60">
              <w:rPr>
                <w:rFonts w:ascii="Liberation Serif" w:hAnsi="Liberation Serif" w:cs="Liberation Serif"/>
                <w:lang w:eastAsia="ru-RU"/>
              </w:rPr>
              <w:lastRenderedPageBreak/>
              <w:t>1.13</w:t>
            </w:r>
          </w:p>
        </w:tc>
        <w:tc>
          <w:tcPr>
            <w:tcW w:w="3090" w:type="dxa"/>
            <w:shd w:val="clear" w:color="auto" w:fill="auto"/>
          </w:tcPr>
          <w:p w:rsidR="00AB1C0E" w:rsidRPr="00115E60" w:rsidRDefault="00AB1C0E" w:rsidP="00115E60">
            <w:pPr>
              <w:rPr>
                <w:rFonts w:ascii="Liberation Serif" w:hAnsi="Liberation Serif" w:cs="Liberation Serif"/>
              </w:rPr>
            </w:pPr>
            <w:r w:rsidRPr="00115E60">
              <w:rPr>
                <w:rFonts w:ascii="Liberation Serif" w:eastAsia="Calibri" w:hAnsi="Liberation Serif" w:cs="Liberation Serif"/>
              </w:rPr>
              <w:t xml:space="preserve">Результат: </w:t>
            </w:r>
            <w:r w:rsidRPr="00115E60">
              <w:rPr>
                <w:rFonts w:ascii="Liberation Serif" w:hAnsi="Liberation Serif" w:cs="Liberation Serif"/>
              </w:rPr>
              <w:t>проведены мероприятия по профилактике детского дорожного травматизма и снижению детской смертности на дорогах</w:t>
            </w:r>
          </w:p>
        </w:tc>
        <w:tc>
          <w:tcPr>
            <w:tcW w:w="1842" w:type="dxa"/>
          </w:tcPr>
          <w:p w:rsidR="00AB1C0E" w:rsidRPr="00115E60" w:rsidRDefault="00AB1C0E" w:rsidP="00115E60">
            <w:pPr>
              <w:suppressAutoHyphens/>
              <w:rPr>
                <w:rFonts w:ascii="Liberation Serif" w:hAnsi="Liberation Serif" w:cs="Liberation Serif"/>
                <w:lang w:eastAsia="ru-RU"/>
              </w:rPr>
            </w:pPr>
            <w:r w:rsidRPr="00115E60">
              <w:rPr>
                <w:rFonts w:ascii="Liberation Serif" w:hAnsi="Liberation Serif" w:cs="Liberation Serif"/>
                <w:lang w:eastAsia="ru-RU"/>
              </w:rPr>
              <w:t>Расходы на организацию и осуществление мероприятий по профилактике детского дорожного травматизма и снижению детской смертности на дорогах</w:t>
            </w:r>
          </w:p>
        </w:tc>
        <w:tc>
          <w:tcPr>
            <w:tcW w:w="2127" w:type="dxa"/>
          </w:tcPr>
          <w:p w:rsidR="00AB1C0E" w:rsidRPr="00115E60" w:rsidRDefault="00AB1C0E" w:rsidP="00115E60">
            <w:pPr>
              <w:suppressAutoHyphens/>
              <w:rPr>
                <w:rFonts w:ascii="Liberation Serif" w:hAnsi="Liberation Serif" w:cs="Liberation Serif"/>
                <w:lang w:eastAsia="ru-RU"/>
              </w:rPr>
            </w:pPr>
            <w:r w:rsidRPr="00115E60">
              <w:rPr>
                <w:rFonts w:ascii="Liberation Serif" w:hAnsi="Liberation Serif" w:cs="Liberation Serif"/>
                <w:lang w:eastAsia="ru-RU"/>
              </w:rPr>
              <w:t>Приобретение товаров, работ, услуг</w:t>
            </w:r>
          </w:p>
        </w:tc>
        <w:tc>
          <w:tcPr>
            <w:tcW w:w="3260" w:type="dxa"/>
          </w:tcPr>
          <w:p w:rsidR="00AB1C0E" w:rsidRPr="00115E60" w:rsidRDefault="00AB1C0E" w:rsidP="00115E60">
            <w:pPr>
              <w:rPr>
                <w:rFonts w:ascii="Liberation Serif" w:hAnsi="Liberation Serif" w:cs="Liberation Serif"/>
              </w:rPr>
            </w:pPr>
            <w:r w:rsidRPr="00115E60">
              <w:rPr>
                <w:rFonts w:ascii="Liberation Serif" w:hAnsi="Liberation Serif" w:cs="Liberation Serif"/>
              </w:rPr>
              <w:t xml:space="preserve">Приобретение светоотражающих элементов на одежду или рюкзаки для безопасного участия детей в дорожном движении; оборудование </w:t>
            </w:r>
            <w:proofErr w:type="spellStart"/>
            <w:r w:rsidRPr="00115E60">
              <w:rPr>
                <w:rFonts w:ascii="Liberation Serif" w:hAnsi="Liberation Serif" w:cs="Liberation Serif"/>
              </w:rPr>
              <w:t>автогородков</w:t>
            </w:r>
            <w:proofErr w:type="spellEnd"/>
            <w:r w:rsidRPr="00115E60">
              <w:rPr>
                <w:rFonts w:ascii="Liberation Serif" w:hAnsi="Liberation Serif" w:cs="Liberation Serif"/>
              </w:rPr>
              <w:t xml:space="preserve"> для изучения правил дорожного движения; оплата транспортных расходов; организация питания для проведения муниципальных мероприятий, оплата командировочных расходов, подарочной продукции</w:t>
            </w:r>
          </w:p>
        </w:tc>
        <w:tc>
          <w:tcPr>
            <w:tcW w:w="1276" w:type="dxa"/>
          </w:tcPr>
          <w:p w:rsidR="00AB1C0E" w:rsidRPr="00115E60" w:rsidRDefault="00AB1C0E" w:rsidP="00115E60">
            <w:pPr>
              <w:suppressAutoHyphens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115E60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70,0</w:t>
            </w:r>
          </w:p>
        </w:tc>
        <w:tc>
          <w:tcPr>
            <w:tcW w:w="1275" w:type="dxa"/>
          </w:tcPr>
          <w:p w:rsidR="00AB1C0E" w:rsidRPr="00115E60" w:rsidRDefault="00AB1C0E" w:rsidP="00115E60">
            <w:pPr>
              <w:suppressAutoHyphens/>
              <w:rPr>
                <w:rFonts w:ascii="Liberation Serif" w:hAnsi="Liberation Serif" w:cs="Liberation Serif"/>
                <w:lang w:eastAsia="ru-RU"/>
              </w:rPr>
            </w:pPr>
            <w:r w:rsidRPr="00115E60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70,0</w:t>
            </w:r>
          </w:p>
        </w:tc>
        <w:tc>
          <w:tcPr>
            <w:tcW w:w="1134" w:type="dxa"/>
          </w:tcPr>
          <w:p w:rsidR="00AB1C0E" w:rsidRPr="00115E60" w:rsidRDefault="00AB1C0E" w:rsidP="00115E60">
            <w:pPr>
              <w:suppressAutoHyphens/>
              <w:rPr>
                <w:rFonts w:ascii="Liberation Serif" w:hAnsi="Liberation Serif" w:cs="Liberation Serif"/>
                <w:lang w:eastAsia="ru-RU"/>
              </w:rPr>
            </w:pPr>
            <w:r w:rsidRPr="00115E60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70,0</w:t>
            </w:r>
          </w:p>
        </w:tc>
      </w:tr>
    </w:tbl>
    <w:p w:rsidR="003A2096" w:rsidRPr="00115E60" w:rsidRDefault="00AB1C0E" w:rsidP="00115E60">
      <w:pPr>
        <w:widowControl w:val="0"/>
        <w:autoSpaceDE w:val="0"/>
        <w:rPr>
          <w:rFonts w:ascii="Liberation Serif" w:hAnsi="Liberation Serif" w:cs="Liberation Serif"/>
        </w:rPr>
      </w:pPr>
      <w:r w:rsidRPr="00115E60">
        <w:rPr>
          <w:rFonts w:ascii="Liberation Serif" w:hAnsi="Liberation Serif" w:cs="Liberation Serif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A2096" w:rsidRPr="00115E60">
        <w:rPr>
          <w:rFonts w:ascii="Liberation Serif" w:hAnsi="Liberation Serif" w:cs="Liberation Serif"/>
        </w:rPr>
        <w:t xml:space="preserve">   ».</w:t>
      </w:r>
    </w:p>
    <w:p w:rsidR="00087C09" w:rsidRPr="00115E60" w:rsidRDefault="00087C09" w:rsidP="00115E60">
      <w:pPr>
        <w:rPr>
          <w:rFonts w:ascii="Liberation Serif" w:hAnsi="Liberation Serif" w:cs="Liberation Serif"/>
        </w:rPr>
      </w:pPr>
    </w:p>
    <w:p w:rsidR="00087C09" w:rsidRDefault="00087C09">
      <w:pPr>
        <w:rPr>
          <w:sz w:val="22"/>
          <w:szCs w:val="22"/>
        </w:rPr>
      </w:pPr>
    </w:p>
    <w:p w:rsidR="00087C09" w:rsidRDefault="00087C09">
      <w:pPr>
        <w:rPr>
          <w:sz w:val="22"/>
          <w:szCs w:val="22"/>
        </w:rPr>
      </w:pPr>
    </w:p>
    <w:p w:rsidR="00087C09" w:rsidRDefault="00087C09">
      <w:pPr>
        <w:rPr>
          <w:sz w:val="22"/>
          <w:szCs w:val="22"/>
        </w:rPr>
      </w:pPr>
    </w:p>
    <w:p w:rsidR="00E07E8A" w:rsidRDefault="00E07E8A">
      <w:pPr>
        <w:rPr>
          <w:sz w:val="22"/>
          <w:szCs w:val="22"/>
        </w:rPr>
      </w:pPr>
    </w:p>
    <w:p w:rsidR="00087C09" w:rsidRPr="00F556E3" w:rsidRDefault="00087C09">
      <w:pPr>
        <w:rPr>
          <w:sz w:val="22"/>
          <w:szCs w:val="22"/>
        </w:rPr>
      </w:pPr>
    </w:p>
    <w:p w:rsidR="00115E60" w:rsidRDefault="003A2096" w:rsidP="00EB29A0">
      <w:pPr>
        <w:widowControl w:val="0"/>
        <w:ind w:left="10348"/>
        <w:rPr>
          <w:rFonts w:ascii="Liberation Serif" w:hAnsi="Liberation Serif" w:cs="Bookman Old Style"/>
          <w:sz w:val="26"/>
          <w:szCs w:val="26"/>
          <w:lang w:eastAsia="ar-SA"/>
        </w:rPr>
      </w:pPr>
      <w:r w:rsidRPr="00F556E3">
        <w:rPr>
          <w:rFonts w:ascii="Liberation Serif" w:hAnsi="Liberation Serif" w:cs="Bookman Old Style"/>
          <w:sz w:val="26"/>
          <w:szCs w:val="26"/>
          <w:lang w:eastAsia="ar-SA"/>
        </w:rPr>
        <w:t xml:space="preserve">                                               </w:t>
      </w:r>
    </w:p>
    <w:p w:rsidR="00115E60" w:rsidRDefault="00115E60" w:rsidP="00EB29A0">
      <w:pPr>
        <w:widowControl w:val="0"/>
        <w:ind w:left="10348"/>
        <w:rPr>
          <w:rFonts w:ascii="Liberation Serif" w:hAnsi="Liberation Serif" w:cs="Bookman Old Style"/>
          <w:sz w:val="26"/>
          <w:szCs w:val="26"/>
          <w:lang w:eastAsia="ar-SA"/>
        </w:rPr>
      </w:pPr>
    </w:p>
    <w:p w:rsidR="00EB29A0" w:rsidRDefault="00EB29A0" w:rsidP="00EB29A0">
      <w:pPr>
        <w:widowControl w:val="0"/>
        <w:ind w:left="10348"/>
        <w:rPr>
          <w:rFonts w:cs="Liberation Serif"/>
          <w:sz w:val="26"/>
          <w:szCs w:val="26"/>
        </w:rPr>
      </w:pPr>
      <w:r>
        <w:rPr>
          <w:rFonts w:cs="Liberation Serif"/>
          <w:sz w:val="26"/>
          <w:szCs w:val="26"/>
        </w:rPr>
        <w:lastRenderedPageBreak/>
        <w:t xml:space="preserve">Приложение 8  </w:t>
      </w:r>
    </w:p>
    <w:p w:rsidR="00EB29A0" w:rsidRDefault="00EB29A0" w:rsidP="00EB29A0">
      <w:pPr>
        <w:widowControl w:val="0"/>
        <w:ind w:left="10348"/>
        <w:rPr>
          <w:rFonts w:cs="Liberation Serif"/>
          <w:sz w:val="26"/>
          <w:szCs w:val="26"/>
        </w:rPr>
      </w:pPr>
      <w:r>
        <w:rPr>
          <w:rFonts w:cs="Liberation Serif"/>
          <w:sz w:val="26"/>
          <w:szCs w:val="26"/>
        </w:rPr>
        <w:t xml:space="preserve">к постановлению администрации Грязовецкого муниципального округа от 31.03.2025 № 864 </w:t>
      </w:r>
    </w:p>
    <w:p w:rsidR="003A2096" w:rsidRPr="00F556E3" w:rsidRDefault="003A2096" w:rsidP="00EB29A0">
      <w:pPr>
        <w:suppressAutoHyphens/>
        <w:autoSpaceDE w:val="0"/>
        <w:ind w:left="6379"/>
        <w:rPr>
          <w:rFonts w:ascii="Liberation Serif" w:hAnsi="Liberation Serif" w:cs="Liberation Serif"/>
          <w:sz w:val="26"/>
          <w:szCs w:val="26"/>
          <w:lang w:eastAsia="ru-RU"/>
        </w:rPr>
      </w:pPr>
    </w:p>
    <w:p w:rsidR="003A2096" w:rsidRPr="00F556E3" w:rsidRDefault="003A2096" w:rsidP="003A2096">
      <w:pPr>
        <w:widowControl w:val="0"/>
        <w:numPr>
          <w:ilvl w:val="0"/>
          <w:numId w:val="14"/>
        </w:numPr>
        <w:suppressAutoHyphens/>
        <w:autoSpaceDE w:val="0"/>
        <w:autoSpaceDN w:val="0"/>
        <w:jc w:val="right"/>
        <w:rPr>
          <w:rFonts w:ascii="Liberation Serif" w:hAnsi="Liberation Serif" w:cs="Liberation Serif"/>
          <w:sz w:val="26"/>
          <w:szCs w:val="26"/>
          <w:lang w:eastAsia="ru-RU"/>
        </w:rPr>
      </w:pPr>
    </w:p>
    <w:p w:rsidR="003A2096" w:rsidRPr="00F556E3" w:rsidRDefault="003A2096" w:rsidP="003A2096">
      <w:pPr>
        <w:widowControl w:val="0"/>
        <w:numPr>
          <w:ilvl w:val="0"/>
          <w:numId w:val="14"/>
        </w:numPr>
        <w:suppressAutoHyphens/>
        <w:autoSpaceDE w:val="0"/>
        <w:autoSpaceDN w:val="0"/>
        <w:jc w:val="right"/>
        <w:rPr>
          <w:rFonts w:ascii="Liberation Serif" w:hAnsi="Liberation Serif" w:cs="Liberation Serif"/>
          <w:sz w:val="26"/>
          <w:szCs w:val="26"/>
          <w:lang w:eastAsia="ru-RU"/>
        </w:rPr>
      </w:pPr>
      <w:r w:rsidRPr="00F556E3">
        <w:rPr>
          <w:rFonts w:ascii="Liberation Serif" w:hAnsi="Liberation Serif" w:cs="Liberation Serif"/>
          <w:sz w:val="26"/>
          <w:szCs w:val="26"/>
          <w:lang w:eastAsia="ru-RU"/>
        </w:rPr>
        <w:t>«Приложение 4 к муниципальной программе</w:t>
      </w:r>
    </w:p>
    <w:p w:rsidR="003A2096" w:rsidRPr="00F556E3" w:rsidRDefault="003A2096">
      <w:pPr>
        <w:rPr>
          <w:sz w:val="22"/>
          <w:szCs w:val="22"/>
        </w:rPr>
      </w:pPr>
    </w:p>
    <w:p w:rsidR="003A2096" w:rsidRPr="00F556E3" w:rsidRDefault="003A2096">
      <w:pPr>
        <w:rPr>
          <w:sz w:val="22"/>
          <w:szCs w:val="22"/>
        </w:rPr>
      </w:pPr>
    </w:p>
    <w:p w:rsidR="003A2096" w:rsidRPr="00F556E3" w:rsidRDefault="003A2096" w:rsidP="003A2096">
      <w:pPr>
        <w:widowControl w:val="0"/>
        <w:numPr>
          <w:ilvl w:val="0"/>
          <w:numId w:val="14"/>
        </w:numPr>
        <w:suppressAutoHyphens/>
        <w:contextualSpacing/>
        <w:jc w:val="center"/>
        <w:rPr>
          <w:rFonts w:ascii="Liberation Serif" w:hAnsi="Liberation Serif" w:cs="Liberation Serif"/>
          <w:b/>
          <w:sz w:val="26"/>
          <w:szCs w:val="26"/>
          <w:lang w:eastAsia="ru-RU"/>
        </w:rPr>
      </w:pPr>
      <w:r w:rsidRPr="00F556E3">
        <w:rPr>
          <w:rFonts w:ascii="Liberation Serif" w:hAnsi="Liberation Serif" w:cs="Liberation Serif"/>
          <w:b/>
          <w:sz w:val="26"/>
          <w:szCs w:val="26"/>
          <w:lang w:eastAsia="ru-RU"/>
        </w:rPr>
        <w:t xml:space="preserve">ПАСПОРТ МУНИЦИПАЛЬНОГО ПРОЕКТА, СВЯЗАННОГО </w:t>
      </w:r>
      <w:proofErr w:type="gramStart"/>
      <w:r w:rsidRPr="00F556E3">
        <w:rPr>
          <w:rFonts w:ascii="Liberation Serif" w:hAnsi="Liberation Serif" w:cs="Liberation Serif"/>
          <w:b/>
          <w:sz w:val="26"/>
          <w:szCs w:val="26"/>
          <w:lang w:eastAsia="ru-RU"/>
        </w:rPr>
        <w:t>С</w:t>
      </w:r>
      <w:proofErr w:type="gramEnd"/>
      <w:r w:rsidRPr="00F556E3">
        <w:rPr>
          <w:rFonts w:ascii="Liberation Serif" w:hAnsi="Liberation Serif" w:cs="Liberation Serif"/>
          <w:b/>
          <w:sz w:val="26"/>
          <w:szCs w:val="26"/>
          <w:lang w:eastAsia="ru-RU"/>
        </w:rPr>
        <w:t xml:space="preserve"> </w:t>
      </w:r>
    </w:p>
    <w:p w:rsidR="003A2096" w:rsidRPr="00F556E3" w:rsidRDefault="003A2096" w:rsidP="003A2096">
      <w:pPr>
        <w:widowControl w:val="0"/>
        <w:numPr>
          <w:ilvl w:val="0"/>
          <w:numId w:val="14"/>
        </w:numPr>
        <w:suppressAutoHyphens/>
        <w:autoSpaceDE w:val="0"/>
        <w:autoSpaceDN w:val="0"/>
        <w:contextualSpacing/>
        <w:jc w:val="center"/>
        <w:rPr>
          <w:rFonts w:ascii="Liberation Serif" w:hAnsi="Liberation Serif" w:cs="Liberation Serif"/>
          <w:b/>
          <w:sz w:val="26"/>
          <w:szCs w:val="26"/>
          <w:lang w:eastAsia="ru-RU"/>
        </w:rPr>
      </w:pPr>
      <w:r w:rsidRPr="00F556E3">
        <w:rPr>
          <w:rFonts w:ascii="Liberation Serif" w:hAnsi="Liberation Serif" w:cs="Liberation Serif"/>
          <w:b/>
          <w:sz w:val="26"/>
          <w:szCs w:val="26"/>
          <w:lang w:eastAsia="ru-RU"/>
        </w:rPr>
        <w:t>РЕАЛИЗАЦИЕЙ РЕГИОНАЛЬНОГО ПРОЕКТА</w:t>
      </w:r>
    </w:p>
    <w:p w:rsidR="003A2096" w:rsidRPr="00F556E3" w:rsidRDefault="003A2096" w:rsidP="003A2096">
      <w:pPr>
        <w:widowControl w:val="0"/>
        <w:numPr>
          <w:ilvl w:val="0"/>
          <w:numId w:val="14"/>
        </w:numPr>
        <w:suppressAutoHyphens/>
        <w:autoSpaceDE w:val="0"/>
        <w:autoSpaceDN w:val="0"/>
        <w:jc w:val="both"/>
        <w:rPr>
          <w:rFonts w:ascii="Liberation Serif" w:hAnsi="Liberation Serif" w:cs="Liberation Serif"/>
          <w:sz w:val="26"/>
          <w:szCs w:val="26"/>
          <w:lang w:eastAsia="ru-RU"/>
        </w:rPr>
      </w:pPr>
    </w:p>
    <w:p w:rsidR="003A2096" w:rsidRPr="00F556E3" w:rsidRDefault="003A2096" w:rsidP="003A2096">
      <w:pPr>
        <w:widowControl w:val="0"/>
        <w:numPr>
          <w:ilvl w:val="0"/>
          <w:numId w:val="14"/>
        </w:numPr>
        <w:suppressAutoHyphens/>
        <w:autoSpaceDE w:val="0"/>
        <w:autoSpaceDN w:val="0"/>
        <w:jc w:val="center"/>
        <w:rPr>
          <w:rFonts w:ascii="Liberation Serif" w:hAnsi="Liberation Serif" w:cs="Liberation Serif"/>
          <w:b/>
          <w:sz w:val="26"/>
          <w:szCs w:val="26"/>
          <w:lang w:eastAsia="ru-RU"/>
        </w:rPr>
      </w:pPr>
      <w:r w:rsidRPr="00F556E3">
        <w:rPr>
          <w:rFonts w:ascii="Liberation Serif" w:hAnsi="Liberation Serif" w:cs="Liberation Serif"/>
          <w:b/>
          <w:sz w:val="26"/>
          <w:szCs w:val="26"/>
          <w:lang w:eastAsia="ru-RU"/>
        </w:rPr>
        <w:t>1. Основные положения</w:t>
      </w:r>
    </w:p>
    <w:p w:rsidR="003A2096" w:rsidRPr="00F556E3" w:rsidRDefault="003A2096" w:rsidP="003A2096">
      <w:pPr>
        <w:widowControl w:val="0"/>
        <w:numPr>
          <w:ilvl w:val="0"/>
          <w:numId w:val="14"/>
        </w:numPr>
        <w:suppressAutoHyphens/>
        <w:autoSpaceDE w:val="0"/>
        <w:autoSpaceDN w:val="0"/>
        <w:jc w:val="both"/>
        <w:rPr>
          <w:rFonts w:ascii="Liberation Serif" w:hAnsi="Liberation Serif" w:cs="Liberation Serif"/>
          <w:sz w:val="26"/>
          <w:szCs w:val="26"/>
          <w:lang w:eastAsia="ru-RU"/>
        </w:rPr>
      </w:pPr>
    </w:p>
    <w:tbl>
      <w:tblPr>
        <w:tblW w:w="14854" w:type="dxa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13"/>
        <w:gridCol w:w="9641"/>
      </w:tblGrid>
      <w:tr w:rsidR="003A2096" w:rsidRPr="00F556E3" w:rsidTr="00B465E6">
        <w:trPr>
          <w:trHeight w:val="278"/>
        </w:trPr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96" w:rsidRPr="00F556E3" w:rsidRDefault="003A2096" w:rsidP="003A2096">
            <w:pPr>
              <w:widowControl w:val="0"/>
              <w:suppressAutoHyphens/>
              <w:autoSpaceDE w:val="0"/>
              <w:autoSpaceDN w:val="0"/>
              <w:rPr>
                <w:rFonts w:ascii="Liberation Serif" w:hAnsi="Liberation Serif" w:cs="Liberation Serif"/>
                <w:lang w:eastAsia="ru-RU"/>
              </w:rPr>
            </w:pPr>
            <w:r w:rsidRPr="00F556E3">
              <w:rPr>
                <w:rFonts w:ascii="Liberation Serif" w:hAnsi="Liberation Serif" w:cs="Liberation Serif"/>
                <w:lang w:eastAsia="ru-RU"/>
              </w:rPr>
              <w:t>Наименование проекта</w:t>
            </w:r>
          </w:p>
        </w:tc>
        <w:tc>
          <w:tcPr>
            <w:tcW w:w="9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96" w:rsidRPr="00F556E3" w:rsidRDefault="003A2096" w:rsidP="003A2096">
            <w:pPr>
              <w:widowControl w:val="0"/>
              <w:suppressAutoHyphens/>
              <w:autoSpaceDE w:val="0"/>
              <w:autoSpaceDN w:val="0"/>
              <w:rPr>
                <w:rFonts w:ascii="Liberation Serif" w:hAnsi="Liberation Serif" w:cs="Liberation Serif"/>
                <w:i/>
                <w:lang w:eastAsia="ru-RU"/>
              </w:rPr>
            </w:pPr>
            <w:r w:rsidRPr="00F556E3">
              <w:rPr>
                <w:rFonts w:ascii="Liberation Serif" w:hAnsi="Liberation Serif" w:cs="Liberation Serif"/>
                <w:lang w:eastAsia="ru-RU"/>
              </w:rPr>
              <w:t>«Модернизация школьных систем»</w:t>
            </w:r>
          </w:p>
        </w:tc>
      </w:tr>
      <w:tr w:rsidR="003A2096" w:rsidRPr="00F556E3" w:rsidTr="00B465E6">
        <w:trPr>
          <w:trHeight w:val="293"/>
        </w:trPr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96" w:rsidRPr="00F556E3" w:rsidRDefault="003A2096" w:rsidP="003A2096">
            <w:pPr>
              <w:widowControl w:val="0"/>
              <w:suppressAutoHyphens/>
              <w:autoSpaceDE w:val="0"/>
              <w:autoSpaceDN w:val="0"/>
              <w:rPr>
                <w:rFonts w:ascii="Liberation Serif" w:hAnsi="Liberation Serif" w:cs="Liberation Serif"/>
                <w:lang w:eastAsia="ru-RU"/>
              </w:rPr>
            </w:pPr>
            <w:r w:rsidRPr="00F556E3">
              <w:rPr>
                <w:rFonts w:ascii="Liberation Serif" w:hAnsi="Liberation Serif" w:cs="Liberation Serif"/>
                <w:lang w:eastAsia="ru-RU"/>
              </w:rPr>
              <w:t>Основание для открытия проекта</w:t>
            </w:r>
          </w:p>
        </w:tc>
        <w:tc>
          <w:tcPr>
            <w:tcW w:w="9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96" w:rsidRPr="00F556E3" w:rsidRDefault="003A2096" w:rsidP="003A2096">
            <w:pPr>
              <w:widowControl w:val="0"/>
              <w:suppressAutoHyphens/>
              <w:autoSpaceDE w:val="0"/>
              <w:autoSpaceDN w:val="0"/>
              <w:rPr>
                <w:rFonts w:ascii="Liberation Serif" w:hAnsi="Liberation Serif" w:cs="Liberation Serif"/>
                <w:lang w:eastAsia="ru-RU"/>
              </w:rPr>
            </w:pPr>
            <w:r w:rsidRPr="00F556E3">
              <w:rPr>
                <w:rFonts w:ascii="Liberation Serif" w:hAnsi="Liberation Serif" w:cs="Liberation Serif"/>
                <w:lang w:eastAsia="ru-RU"/>
              </w:rPr>
              <w:t>Протокол заседания проектного комитета от 30.09.2024 № 2</w:t>
            </w:r>
          </w:p>
        </w:tc>
      </w:tr>
      <w:tr w:rsidR="003A2096" w:rsidRPr="00F556E3" w:rsidTr="00B465E6">
        <w:trPr>
          <w:trHeight w:val="293"/>
        </w:trPr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96" w:rsidRPr="00F556E3" w:rsidRDefault="003A2096" w:rsidP="003A2096">
            <w:pPr>
              <w:widowControl w:val="0"/>
              <w:suppressAutoHyphens/>
              <w:autoSpaceDE w:val="0"/>
              <w:autoSpaceDN w:val="0"/>
              <w:rPr>
                <w:rFonts w:ascii="Liberation Serif" w:hAnsi="Liberation Serif" w:cs="Liberation Serif"/>
                <w:lang w:eastAsia="ru-RU"/>
              </w:rPr>
            </w:pPr>
            <w:r w:rsidRPr="00F556E3">
              <w:rPr>
                <w:rFonts w:ascii="Liberation Serif" w:hAnsi="Liberation Serif" w:cs="Liberation Serif"/>
                <w:lang w:eastAsia="ru-RU"/>
              </w:rPr>
              <w:t>Сроки реализации проекта</w:t>
            </w:r>
          </w:p>
        </w:tc>
        <w:tc>
          <w:tcPr>
            <w:tcW w:w="9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96" w:rsidRPr="00F556E3" w:rsidRDefault="003A2096" w:rsidP="003A2096">
            <w:pPr>
              <w:widowControl w:val="0"/>
              <w:suppressAutoHyphens/>
              <w:autoSpaceDE w:val="0"/>
              <w:autoSpaceDN w:val="0"/>
              <w:rPr>
                <w:rFonts w:ascii="Liberation Serif" w:hAnsi="Liberation Serif" w:cs="Liberation Serif"/>
                <w:lang w:eastAsia="ru-RU"/>
              </w:rPr>
            </w:pPr>
            <w:r w:rsidRPr="00F556E3">
              <w:rPr>
                <w:rFonts w:ascii="Liberation Serif" w:hAnsi="Liberation Serif" w:cs="Liberation Serif"/>
                <w:lang w:eastAsia="ru-RU"/>
              </w:rPr>
              <w:t>01.01.2025-31.12.2027</w:t>
            </w:r>
          </w:p>
        </w:tc>
      </w:tr>
      <w:tr w:rsidR="003A2096" w:rsidRPr="00F556E3" w:rsidTr="00B465E6">
        <w:trPr>
          <w:trHeight w:val="278"/>
        </w:trPr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96" w:rsidRPr="00F556E3" w:rsidRDefault="003A2096" w:rsidP="003A2096">
            <w:pPr>
              <w:widowControl w:val="0"/>
              <w:suppressAutoHyphens/>
              <w:autoSpaceDE w:val="0"/>
              <w:autoSpaceDN w:val="0"/>
              <w:rPr>
                <w:rFonts w:ascii="Liberation Serif" w:hAnsi="Liberation Serif" w:cs="Liberation Serif"/>
                <w:lang w:eastAsia="ru-RU"/>
              </w:rPr>
            </w:pPr>
            <w:r w:rsidRPr="00F556E3">
              <w:rPr>
                <w:rFonts w:ascii="Liberation Serif" w:hAnsi="Liberation Serif" w:cs="Liberation Serif"/>
                <w:lang w:eastAsia="ru-RU"/>
              </w:rPr>
              <w:t>Куратор проекта</w:t>
            </w:r>
          </w:p>
        </w:tc>
        <w:tc>
          <w:tcPr>
            <w:tcW w:w="9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96" w:rsidRPr="00F556E3" w:rsidRDefault="003A2096" w:rsidP="003A2096">
            <w:pPr>
              <w:widowControl w:val="0"/>
              <w:suppressAutoHyphens/>
              <w:autoSpaceDE w:val="0"/>
              <w:autoSpaceDN w:val="0"/>
              <w:rPr>
                <w:rFonts w:ascii="Liberation Serif" w:hAnsi="Liberation Serif" w:cs="Liberation Serif"/>
                <w:lang w:eastAsia="ru-RU"/>
              </w:rPr>
            </w:pPr>
            <w:r w:rsidRPr="00F556E3">
              <w:rPr>
                <w:rFonts w:ascii="Liberation Serif" w:hAnsi="Liberation Serif" w:cs="Liberation Serif"/>
                <w:lang w:eastAsia="ru-RU"/>
              </w:rPr>
              <w:t>Крылова О.И., заместитель главы Грязовецкого муниципального округа по социальной политике</w:t>
            </w:r>
          </w:p>
        </w:tc>
      </w:tr>
      <w:tr w:rsidR="003A2096" w:rsidRPr="00F556E3" w:rsidTr="00B465E6">
        <w:trPr>
          <w:trHeight w:val="293"/>
        </w:trPr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96" w:rsidRPr="00F556E3" w:rsidRDefault="003A2096" w:rsidP="003A2096">
            <w:pPr>
              <w:widowControl w:val="0"/>
              <w:suppressAutoHyphens/>
              <w:autoSpaceDE w:val="0"/>
              <w:autoSpaceDN w:val="0"/>
              <w:rPr>
                <w:rFonts w:ascii="Liberation Serif" w:hAnsi="Liberation Serif" w:cs="Liberation Serif"/>
                <w:lang w:eastAsia="ru-RU"/>
              </w:rPr>
            </w:pPr>
            <w:r w:rsidRPr="00F556E3">
              <w:rPr>
                <w:rFonts w:ascii="Liberation Serif" w:hAnsi="Liberation Serif" w:cs="Liberation Serif"/>
                <w:lang w:eastAsia="ru-RU"/>
              </w:rPr>
              <w:t>Руководитель проекта</w:t>
            </w:r>
          </w:p>
        </w:tc>
        <w:tc>
          <w:tcPr>
            <w:tcW w:w="9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96" w:rsidRPr="00F556E3" w:rsidRDefault="003A2096" w:rsidP="003A2096">
            <w:pPr>
              <w:widowControl w:val="0"/>
              <w:suppressAutoHyphens/>
              <w:autoSpaceDE w:val="0"/>
              <w:autoSpaceDN w:val="0"/>
              <w:rPr>
                <w:rFonts w:ascii="Liberation Serif" w:hAnsi="Liberation Serif" w:cs="Liberation Serif"/>
                <w:lang w:eastAsia="ru-RU"/>
              </w:rPr>
            </w:pPr>
            <w:proofErr w:type="spellStart"/>
            <w:r w:rsidRPr="00F556E3">
              <w:rPr>
                <w:rFonts w:ascii="Liberation Serif" w:hAnsi="Liberation Serif" w:cs="Liberation Serif"/>
                <w:lang w:eastAsia="ru-RU"/>
              </w:rPr>
              <w:t>Патракеева</w:t>
            </w:r>
            <w:proofErr w:type="spellEnd"/>
            <w:r w:rsidRPr="00F556E3">
              <w:rPr>
                <w:rFonts w:ascii="Liberation Serif" w:hAnsi="Liberation Serif" w:cs="Liberation Serif"/>
                <w:lang w:eastAsia="ru-RU"/>
              </w:rPr>
              <w:t xml:space="preserve"> Т.А., начальник Управления образования и молодежной политики администрации Грязовецкого муниципального округа         </w:t>
            </w:r>
          </w:p>
        </w:tc>
      </w:tr>
      <w:tr w:rsidR="003A2096" w:rsidRPr="00F556E3" w:rsidTr="00B465E6">
        <w:trPr>
          <w:trHeight w:val="278"/>
        </w:trPr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96" w:rsidRPr="00F556E3" w:rsidRDefault="003A2096" w:rsidP="003A2096">
            <w:pPr>
              <w:widowControl w:val="0"/>
              <w:suppressAutoHyphens/>
              <w:autoSpaceDE w:val="0"/>
              <w:autoSpaceDN w:val="0"/>
              <w:rPr>
                <w:rFonts w:ascii="Liberation Serif" w:hAnsi="Liberation Serif" w:cs="Liberation Serif"/>
                <w:lang w:eastAsia="ru-RU"/>
              </w:rPr>
            </w:pPr>
            <w:r w:rsidRPr="00F556E3">
              <w:rPr>
                <w:rFonts w:ascii="Liberation Serif" w:hAnsi="Liberation Serif" w:cs="Liberation Serif"/>
                <w:lang w:eastAsia="ru-RU"/>
              </w:rPr>
              <w:t>Связь с муниципальными программами округа</w:t>
            </w:r>
          </w:p>
        </w:tc>
        <w:tc>
          <w:tcPr>
            <w:tcW w:w="9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96" w:rsidRPr="00F556E3" w:rsidRDefault="003A2096" w:rsidP="003A2096">
            <w:pPr>
              <w:widowControl w:val="0"/>
              <w:suppressAutoHyphens/>
              <w:autoSpaceDE w:val="0"/>
              <w:autoSpaceDN w:val="0"/>
              <w:rPr>
                <w:rFonts w:ascii="Liberation Serif" w:hAnsi="Liberation Serif" w:cs="Liberation Serif"/>
                <w:lang w:eastAsia="ru-RU"/>
              </w:rPr>
            </w:pPr>
            <w:r w:rsidRPr="00F556E3">
              <w:rPr>
                <w:rFonts w:ascii="Liberation Serif" w:hAnsi="Liberation Serif" w:cs="Liberation Serif"/>
                <w:lang w:eastAsia="ru-RU"/>
              </w:rPr>
              <w:t xml:space="preserve">Муниципальная программа «Развитие систем образования, молодежной политики, отдыха, оздоровления и занятости несовершеннолетних в </w:t>
            </w:r>
            <w:proofErr w:type="spellStart"/>
            <w:r w:rsidRPr="00F556E3">
              <w:rPr>
                <w:rFonts w:ascii="Liberation Serif" w:hAnsi="Liberation Serif" w:cs="Liberation Serif"/>
                <w:lang w:eastAsia="ru-RU"/>
              </w:rPr>
              <w:t>Грязовецком</w:t>
            </w:r>
            <w:proofErr w:type="spellEnd"/>
            <w:r w:rsidRPr="00F556E3">
              <w:rPr>
                <w:rFonts w:ascii="Liberation Serif" w:hAnsi="Liberation Serif" w:cs="Liberation Serif"/>
                <w:lang w:eastAsia="ru-RU"/>
              </w:rPr>
              <w:t xml:space="preserve"> муниципальном округе Вологодской области»</w:t>
            </w:r>
          </w:p>
        </w:tc>
      </w:tr>
      <w:tr w:rsidR="003A2096" w:rsidRPr="00F556E3" w:rsidTr="00B465E6">
        <w:trPr>
          <w:trHeight w:val="571"/>
        </w:trPr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96" w:rsidRPr="00F556E3" w:rsidRDefault="003A2096" w:rsidP="003A2096">
            <w:pPr>
              <w:widowControl w:val="0"/>
              <w:suppressAutoHyphens/>
              <w:autoSpaceDE w:val="0"/>
              <w:autoSpaceDN w:val="0"/>
              <w:rPr>
                <w:rFonts w:ascii="Liberation Serif" w:hAnsi="Liberation Serif" w:cs="Liberation Serif"/>
                <w:lang w:eastAsia="ru-RU"/>
              </w:rPr>
            </w:pPr>
            <w:r w:rsidRPr="00F556E3">
              <w:rPr>
                <w:rFonts w:ascii="Liberation Serif" w:hAnsi="Liberation Serif" w:cs="Liberation Serif"/>
                <w:lang w:eastAsia="ru-RU"/>
              </w:rPr>
              <w:t>Связь с государственными программами области, региональными проектами</w:t>
            </w:r>
          </w:p>
        </w:tc>
        <w:tc>
          <w:tcPr>
            <w:tcW w:w="9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96" w:rsidRPr="00F556E3" w:rsidRDefault="003A2096" w:rsidP="003A2096">
            <w:pPr>
              <w:widowControl w:val="0"/>
              <w:suppressAutoHyphens/>
              <w:autoSpaceDE w:val="0"/>
              <w:autoSpaceDN w:val="0"/>
              <w:rPr>
                <w:rFonts w:ascii="Liberation Serif" w:hAnsi="Liberation Serif" w:cs="Liberation Serif"/>
                <w:lang w:eastAsia="ru-RU"/>
              </w:rPr>
            </w:pPr>
            <w:r w:rsidRPr="00F556E3">
              <w:rPr>
                <w:rFonts w:ascii="Liberation Serif" w:hAnsi="Liberation Serif" w:cs="Liberation Serif"/>
                <w:lang w:eastAsia="ru-RU"/>
              </w:rPr>
              <w:t>Государственная программа Вологодской области  «Развитие образования Вологодской области», региональный  проект «Все лучшее детям»</w:t>
            </w:r>
          </w:p>
        </w:tc>
      </w:tr>
    </w:tbl>
    <w:p w:rsidR="003A2096" w:rsidRPr="00115E60" w:rsidRDefault="00115E60" w:rsidP="00115E60">
      <w:pPr>
        <w:numPr>
          <w:ilvl w:val="0"/>
          <w:numId w:val="14"/>
        </w:numPr>
        <w:suppressAutoHyphens/>
        <w:contextualSpacing/>
        <w:jc w:val="center"/>
        <w:rPr>
          <w:rFonts w:ascii="Liberation Serif" w:hAnsi="Liberation Serif" w:cs="Liberation Serif"/>
          <w:lang w:eastAsia="ru-RU"/>
        </w:rPr>
      </w:pPr>
      <w:r w:rsidRPr="00115E60">
        <w:rPr>
          <w:rFonts w:ascii="Liberation Serif" w:hAnsi="Liberation Serif" w:cs="Liberation Serif"/>
          <w:b/>
          <w:lang w:eastAsia="ru-RU"/>
        </w:rPr>
        <w:lastRenderedPageBreak/>
        <w:t xml:space="preserve">2. </w:t>
      </w:r>
      <w:r w:rsidR="003A2096" w:rsidRPr="00115E60">
        <w:rPr>
          <w:rFonts w:ascii="Liberation Serif" w:hAnsi="Liberation Serif" w:cs="Liberation Serif"/>
          <w:b/>
          <w:lang w:eastAsia="ru-RU"/>
        </w:rPr>
        <w:t>Показатели проекта</w:t>
      </w:r>
    </w:p>
    <w:p w:rsidR="003A2096" w:rsidRPr="00F556E3" w:rsidRDefault="003A2096" w:rsidP="003A2096">
      <w:pPr>
        <w:widowControl w:val="0"/>
        <w:numPr>
          <w:ilvl w:val="0"/>
          <w:numId w:val="14"/>
        </w:numPr>
        <w:suppressAutoHyphens/>
        <w:autoSpaceDE w:val="0"/>
        <w:autoSpaceDN w:val="0"/>
        <w:jc w:val="center"/>
        <w:rPr>
          <w:rFonts w:ascii="Liberation Serif" w:hAnsi="Liberation Serif" w:cs="Liberation Serif"/>
          <w:b/>
          <w:lang w:eastAsia="ru-RU"/>
        </w:rPr>
      </w:pPr>
    </w:p>
    <w:tbl>
      <w:tblPr>
        <w:tblStyle w:val="81"/>
        <w:tblW w:w="14850" w:type="dxa"/>
        <w:tblLook w:val="04A0" w:firstRow="1" w:lastRow="0" w:firstColumn="1" w:lastColumn="0" w:noHBand="0" w:noVBand="1"/>
      </w:tblPr>
      <w:tblGrid>
        <w:gridCol w:w="577"/>
        <w:gridCol w:w="4209"/>
        <w:gridCol w:w="1418"/>
        <w:gridCol w:w="1842"/>
        <w:gridCol w:w="2127"/>
        <w:gridCol w:w="2126"/>
        <w:gridCol w:w="2551"/>
      </w:tblGrid>
      <w:tr w:rsidR="003A2096" w:rsidRPr="00F556E3" w:rsidTr="006561DA"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96" w:rsidRPr="00F556E3" w:rsidRDefault="003A2096" w:rsidP="003A2096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lang w:eastAsia="ru-RU"/>
              </w:rPr>
            </w:pPr>
            <w:r w:rsidRPr="00F556E3">
              <w:rPr>
                <w:rFonts w:ascii="Liberation Serif" w:hAnsi="Liberation Serif" w:cs="Liberation Serif"/>
                <w:lang w:eastAsia="ru-RU"/>
              </w:rPr>
              <w:t xml:space="preserve">№ </w:t>
            </w:r>
            <w:proofErr w:type="gramStart"/>
            <w:r w:rsidRPr="00F556E3">
              <w:rPr>
                <w:rFonts w:ascii="Liberation Serif" w:hAnsi="Liberation Serif" w:cs="Liberation Serif"/>
                <w:lang w:eastAsia="ru-RU"/>
              </w:rPr>
              <w:t>п</w:t>
            </w:r>
            <w:proofErr w:type="gramEnd"/>
            <w:r w:rsidRPr="00F556E3">
              <w:rPr>
                <w:rFonts w:ascii="Liberation Serif" w:hAnsi="Liberation Serif" w:cs="Liberation Serif"/>
                <w:lang w:eastAsia="ru-RU"/>
              </w:rPr>
              <w:t>/п</w:t>
            </w:r>
          </w:p>
        </w:tc>
        <w:tc>
          <w:tcPr>
            <w:tcW w:w="4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96" w:rsidRPr="00F556E3" w:rsidRDefault="003A2096" w:rsidP="003A2096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lang w:eastAsia="ru-RU"/>
              </w:rPr>
            </w:pPr>
            <w:r w:rsidRPr="00F556E3">
              <w:rPr>
                <w:rFonts w:ascii="Liberation Serif" w:hAnsi="Liberation Serif" w:cs="Liberation Serif"/>
                <w:lang w:eastAsia="ru-RU"/>
              </w:rPr>
              <w:t>Задачи, показатели проекта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96" w:rsidRPr="00F556E3" w:rsidRDefault="003A2096" w:rsidP="003A2096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lang w:eastAsia="ru-RU"/>
              </w:rPr>
            </w:pPr>
            <w:r w:rsidRPr="00F556E3">
              <w:rPr>
                <w:rFonts w:ascii="Liberation Serif" w:hAnsi="Liberation Serif" w:cs="Liberation Serif"/>
                <w:lang w:eastAsia="ru-RU"/>
              </w:rPr>
              <w:t>Единица измерения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96" w:rsidRPr="00F556E3" w:rsidRDefault="003A2096" w:rsidP="003A2096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lang w:eastAsia="ru-RU"/>
              </w:rPr>
            </w:pPr>
            <w:r w:rsidRPr="00F556E3">
              <w:rPr>
                <w:rFonts w:ascii="Liberation Serif" w:hAnsi="Liberation Serif" w:cs="Liberation Serif"/>
                <w:lang w:eastAsia="ru-RU"/>
              </w:rPr>
              <w:t>Базовое значение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96" w:rsidRPr="00F556E3" w:rsidRDefault="003A2096" w:rsidP="003A2096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lang w:eastAsia="ru-RU"/>
              </w:rPr>
            </w:pPr>
            <w:r w:rsidRPr="00F556E3">
              <w:rPr>
                <w:rFonts w:ascii="Liberation Serif" w:hAnsi="Liberation Serif" w:cs="Liberation Serif"/>
                <w:lang w:eastAsia="ru-RU"/>
              </w:rPr>
              <w:t>Значение показателя по годам реализации</w:t>
            </w:r>
          </w:p>
        </w:tc>
      </w:tr>
      <w:tr w:rsidR="003A2096" w:rsidRPr="00F556E3" w:rsidTr="006561D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096" w:rsidRPr="00F556E3" w:rsidRDefault="003A2096" w:rsidP="003A2096">
            <w:pPr>
              <w:rPr>
                <w:rFonts w:ascii="Liberation Serif" w:hAnsi="Liberation Serif" w:cs="Liberation Serif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096" w:rsidRPr="00F556E3" w:rsidRDefault="003A2096" w:rsidP="003A2096">
            <w:pPr>
              <w:rPr>
                <w:rFonts w:ascii="Liberation Serif" w:hAnsi="Liberation Serif" w:cs="Liberation Serif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096" w:rsidRPr="00F556E3" w:rsidRDefault="003A2096" w:rsidP="003A2096">
            <w:pPr>
              <w:rPr>
                <w:rFonts w:ascii="Liberation Serif" w:hAnsi="Liberation Serif" w:cs="Liberation Serif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96" w:rsidRPr="00F556E3" w:rsidRDefault="003A2096" w:rsidP="003A2096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lang w:eastAsia="ru-RU"/>
              </w:rPr>
            </w:pPr>
            <w:r w:rsidRPr="00F556E3">
              <w:rPr>
                <w:rFonts w:ascii="Liberation Serif" w:hAnsi="Liberation Serif" w:cs="Liberation Serif"/>
                <w:lang w:eastAsia="ru-RU"/>
              </w:rPr>
              <w:t>2023 год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96" w:rsidRPr="00F556E3" w:rsidRDefault="003A2096" w:rsidP="003A2096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lang w:eastAsia="ru-RU"/>
              </w:rPr>
            </w:pPr>
            <w:r w:rsidRPr="00F556E3">
              <w:rPr>
                <w:rFonts w:ascii="Liberation Serif" w:hAnsi="Liberation Serif" w:cs="Liberation Serif"/>
                <w:lang w:eastAsia="ru-RU"/>
              </w:rPr>
              <w:t>2025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96" w:rsidRPr="00F556E3" w:rsidRDefault="003A2096" w:rsidP="003A2096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lang w:eastAsia="ru-RU"/>
              </w:rPr>
            </w:pPr>
            <w:r w:rsidRPr="00F556E3">
              <w:rPr>
                <w:rFonts w:ascii="Liberation Serif" w:hAnsi="Liberation Serif" w:cs="Liberation Serif"/>
                <w:lang w:eastAsia="ru-RU"/>
              </w:rPr>
              <w:t>2026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96" w:rsidRPr="00F556E3" w:rsidRDefault="003A2096" w:rsidP="003A2096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lang w:eastAsia="ru-RU"/>
              </w:rPr>
            </w:pPr>
            <w:r w:rsidRPr="00F556E3">
              <w:rPr>
                <w:rFonts w:ascii="Liberation Serif" w:hAnsi="Liberation Serif" w:cs="Liberation Serif"/>
                <w:lang w:eastAsia="ru-RU"/>
              </w:rPr>
              <w:t>2027 год</w:t>
            </w:r>
          </w:p>
        </w:tc>
      </w:tr>
      <w:tr w:rsidR="003A2096" w:rsidRPr="00F556E3" w:rsidTr="006561DA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96" w:rsidRPr="00F556E3" w:rsidRDefault="003A2096" w:rsidP="003A2096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lang w:eastAsia="ru-RU"/>
              </w:rPr>
            </w:pPr>
            <w:r w:rsidRPr="00F556E3">
              <w:rPr>
                <w:rFonts w:ascii="Liberation Serif" w:hAnsi="Liberation Serif" w:cs="Liberation Serif"/>
                <w:lang w:eastAsia="ru-RU"/>
              </w:rPr>
              <w:t>1</w:t>
            </w: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96" w:rsidRPr="00F556E3" w:rsidRDefault="003A2096" w:rsidP="003A2096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lang w:eastAsia="ru-RU"/>
              </w:rPr>
            </w:pPr>
            <w:r w:rsidRPr="00F556E3">
              <w:rPr>
                <w:rFonts w:ascii="Liberation Serif" w:hAnsi="Liberation Serif" w:cs="Liberation Serif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96" w:rsidRPr="00F556E3" w:rsidRDefault="003A2096" w:rsidP="003A2096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lang w:eastAsia="ru-RU"/>
              </w:rPr>
            </w:pPr>
            <w:r w:rsidRPr="00F556E3">
              <w:rPr>
                <w:rFonts w:ascii="Liberation Serif" w:hAnsi="Liberation Serif" w:cs="Liberation Serif"/>
                <w:lang w:eastAsia="ru-RU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96" w:rsidRPr="00F556E3" w:rsidRDefault="003A2096" w:rsidP="003A2096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lang w:eastAsia="ru-RU"/>
              </w:rPr>
            </w:pPr>
            <w:r w:rsidRPr="00F556E3">
              <w:rPr>
                <w:rFonts w:ascii="Liberation Serif" w:hAnsi="Liberation Serif" w:cs="Liberation Serif"/>
                <w:lang w:eastAsia="ru-RU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96" w:rsidRPr="00F556E3" w:rsidRDefault="003A2096" w:rsidP="003A2096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lang w:eastAsia="ru-RU"/>
              </w:rPr>
            </w:pPr>
            <w:r w:rsidRPr="00F556E3">
              <w:rPr>
                <w:rFonts w:ascii="Liberation Serif" w:hAnsi="Liberation Serif" w:cs="Liberation Serif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96" w:rsidRPr="00F556E3" w:rsidRDefault="003A2096" w:rsidP="003A2096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lang w:eastAsia="ru-RU"/>
              </w:rPr>
            </w:pPr>
            <w:r w:rsidRPr="00F556E3">
              <w:rPr>
                <w:rFonts w:ascii="Liberation Serif" w:hAnsi="Liberation Serif" w:cs="Liberation Serif"/>
                <w:lang w:eastAsia="ru-RU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96" w:rsidRPr="00F556E3" w:rsidRDefault="003A2096" w:rsidP="003A2096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lang w:eastAsia="ru-RU"/>
              </w:rPr>
            </w:pPr>
            <w:r w:rsidRPr="00F556E3">
              <w:rPr>
                <w:rFonts w:ascii="Liberation Serif" w:hAnsi="Liberation Serif" w:cs="Liberation Serif"/>
                <w:lang w:eastAsia="ru-RU"/>
              </w:rPr>
              <w:t>7</w:t>
            </w:r>
          </w:p>
        </w:tc>
      </w:tr>
      <w:tr w:rsidR="003A2096" w:rsidRPr="00F556E3" w:rsidTr="006561DA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96" w:rsidRPr="00F556E3" w:rsidRDefault="003A2096" w:rsidP="003A2096">
            <w:pPr>
              <w:widowControl w:val="0"/>
              <w:autoSpaceDE w:val="0"/>
              <w:autoSpaceDN w:val="0"/>
              <w:jc w:val="both"/>
              <w:rPr>
                <w:rFonts w:ascii="Liberation Serif" w:hAnsi="Liberation Serif" w:cs="Liberation Serif"/>
                <w:lang w:eastAsia="ru-RU"/>
              </w:rPr>
            </w:pPr>
            <w:r w:rsidRPr="00F556E3">
              <w:rPr>
                <w:rFonts w:ascii="Liberation Serif" w:hAnsi="Liberation Serif" w:cs="Liberation Serif"/>
                <w:lang w:eastAsia="ru-RU"/>
              </w:rPr>
              <w:t>1.</w:t>
            </w:r>
          </w:p>
        </w:tc>
        <w:tc>
          <w:tcPr>
            <w:tcW w:w="142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96" w:rsidRPr="00F556E3" w:rsidRDefault="003A2096" w:rsidP="003A2096">
            <w:pPr>
              <w:rPr>
                <w:rFonts w:ascii="Liberation Serif" w:eastAsia="NSimSun" w:hAnsi="Liberation Serif" w:cs="Liberation Serif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kern w:val="2"/>
                <w:lang w:bidi="hi-IN"/>
              </w:rPr>
              <w:t>Задача 1: Увеличение доли капитально отремонтированных зданий общеобразовательных учреждений сферы образования в общем количестве зданий общеобразовательных учреждений сферы образования до 22% к концу 2027 года</w:t>
            </w:r>
          </w:p>
        </w:tc>
      </w:tr>
      <w:tr w:rsidR="003A2096" w:rsidRPr="00F556E3" w:rsidTr="006561DA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96" w:rsidRPr="00F556E3" w:rsidRDefault="003A2096" w:rsidP="003A2096">
            <w:pPr>
              <w:widowControl w:val="0"/>
              <w:autoSpaceDE w:val="0"/>
              <w:autoSpaceDN w:val="0"/>
              <w:jc w:val="both"/>
              <w:rPr>
                <w:rFonts w:ascii="Liberation Serif" w:hAnsi="Liberation Serif" w:cs="Liberation Serif"/>
                <w:lang w:eastAsia="ru-RU"/>
              </w:rPr>
            </w:pPr>
            <w:r w:rsidRPr="00F556E3">
              <w:rPr>
                <w:rFonts w:ascii="Liberation Serif" w:hAnsi="Liberation Serif" w:cs="Liberation Serif"/>
                <w:lang w:eastAsia="ru-RU"/>
              </w:rPr>
              <w:t>1.1.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2096" w:rsidRPr="00F556E3" w:rsidRDefault="003A2096" w:rsidP="003A2096">
            <w:pPr>
              <w:widowControl w:val="0"/>
              <w:autoSpaceDE w:val="0"/>
              <w:rPr>
                <w:rFonts w:ascii="Liberation Serif" w:hAnsi="Liberation Serif"/>
                <w:lang w:eastAsia="ru-RU"/>
              </w:rPr>
            </w:pPr>
            <w:r w:rsidRPr="00F556E3">
              <w:rPr>
                <w:rFonts w:ascii="Liberation Serif" w:eastAsia="NSimSun" w:hAnsi="Liberation Serif" w:cs="Liberation Serif"/>
                <w:lang w:eastAsia="ru-RU"/>
              </w:rPr>
              <w:t xml:space="preserve">Доля капитально отремонтированных зданий общеобразовательных учреждений сферы образования в общем количестве зданий общеобразовательных учреждений сферы образования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2096" w:rsidRPr="00F556E3" w:rsidRDefault="003A2096" w:rsidP="003A2096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/>
                <w:lang w:eastAsia="ru-RU"/>
              </w:rPr>
            </w:pPr>
            <w:r w:rsidRPr="00F556E3">
              <w:rPr>
                <w:rFonts w:ascii="Liberation Serif" w:eastAsia="NSimSun" w:hAnsi="Liberation Serif" w:cs="Liberation Serif"/>
                <w:lang w:eastAsia="ru-RU"/>
              </w:rPr>
              <w:t>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2096" w:rsidRPr="00F556E3" w:rsidRDefault="003A2096" w:rsidP="003A2096">
            <w:pPr>
              <w:widowControl w:val="0"/>
              <w:autoSpaceDE w:val="0"/>
              <w:jc w:val="center"/>
              <w:rPr>
                <w:rFonts w:ascii="Liberation Serif" w:hAnsi="Liberation Serif"/>
                <w:lang w:eastAsia="ru-RU"/>
              </w:rPr>
            </w:pPr>
            <w:r w:rsidRPr="00F556E3">
              <w:rPr>
                <w:rFonts w:ascii="Liberation Serif" w:hAnsi="Liberation Serif" w:cs="Liberation Serif"/>
                <w:lang w:eastAsia="ru-RU"/>
              </w:rPr>
              <w:t>8,0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2096" w:rsidRPr="00F556E3" w:rsidRDefault="003A2096" w:rsidP="003A2096">
            <w:pPr>
              <w:widowControl w:val="0"/>
              <w:autoSpaceDE w:val="0"/>
              <w:jc w:val="center"/>
              <w:rPr>
                <w:rFonts w:ascii="Liberation Serif" w:hAnsi="Liberation Serif"/>
                <w:lang w:eastAsia="ru-RU"/>
              </w:rPr>
            </w:pPr>
            <w:r w:rsidRPr="00F556E3">
              <w:rPr>
                <w:rFonts w:ascii="Liberation Serif" w:hAnsi="Liberation Serif" w:cs="Liberation Serif"/>
                <w:lang w:eastAsia="ru-RU"/>
              </w:rPr>
              <w:t>17,0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2096" w:rsidRPr="00F556E3" w:rsidRDefault="003A2096" w:rsidP="003A2096">
            <w:pPr>
              <w:widowControl w:val="0"/>
              <w:autoSpaceDE w:val="0"/>
              <w:jc w:val="center"/>
              <w:rPr>
                <w:rFonts w:ascii="Liberation Serif" w:hAnsi="Liberation Serif"/>
                <w:lang w:eastAsia="ru-RU"/>
              </w:rPr>
            </w:pPr>
            <w:r w:rsidRPr="00F556E3">
              <w:rPr>
                <w:rFonts w:ascii="Liberation Serif" w:hAnsi="Liberation Serif" w:cs="Liberation Serif"/>
                <w:lang w:eastAsia="ru-RU"/>
              </w:rPr>
              <w:t>17,0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2096" w:rsidRPr="00F556E3" w:rsidRDefault="003A2096" w:rsidP="003A2096">
            <w:pPr>
              <w:widowControl w:val="0"/>
              <w:autoSpaceDE w:val="0"/>
              <w:jc w:val="center"/>
              <w:rPr>
                <w:rFonts w:ascii="Liberation Serif" w:hAnsi="Liberation Serif"/>
                <w:lang w:eastAsia="ru-RU"/>
              </w:rPr>
            </w:pPr>
            <w:r w:rsidRPr="00F556E3">
              <w:rPr>
                <w:rFonts w:ascii="Liberation Serif" w:hAnsi="Liberation Serif" w:cs="Liberation Serif"/>
                <w:lang w:eastAsia="ru-RU"/>
              </w:rPr>
              <w:t>22,0</w:t>
            </w:r>
          </w:p>
        </w:tc>
      </w:tr>
    </w:tbl>
    <w:p w:rsidR="003A2096" w:rsidRPr="00F556E3" w:rsidRDefault="003A2096" w:rsidP="003A2096">
      <w:pPr>
        <w:suppressAutoHyphens/>
        <w:rPr>
          <w:rFonts w:ascii="Liberation Serif" w:eastAsia="NSimSun" w:hAnsi="Liberation Serif" w:cs="Liberation Serif"/>
          <w:b/>
          <w:bCs/>
          <w:kern w:val="2"/>
          <w:lang w:bidi="hi-IN"/>
        </w:rPr>
      </w:pPr>
    </w:p>
    <w:p w:rsidR="003A2096" w:rsidRPr="00F556E3" w:rsidRDefault="003A2096" w:rsidP="003A2096">
      <w:pPr>
        <w:suppressAutoHyphens/>
        <w:jc w:val="center"/>
        <w:rPr>
          <w:rFonts w:ascii="Liberation Serif" w:eastAsia="NSimSun" w:hAnsi="Liberation Serif" w:cs="Liberation Serif"/>
          <w:kern w:val="2"/>
          <w:lang w:bidi="hi-IN"/>
        </w:rPr>
      </w:pPr>
      <w:r w:rsidRPr="00F556E3">
        <w:rPr>
          <w:rFonts w:ascii="Liberation Serif" w:eastAsia="NSimSun" w:hAnsi="Liberation Serif" w:cs="Liberation Serif"/>
          <w:b/>
          <w:bCs/>
          <w:kern w:val="2"/>
          <w:lang w:bidi="hi-IN"/>
        </w:rPr>
        <w:t>3. Мероприятия (результаты) проекта</w:t>
      </w:r>
    </w:p>
    <w:p w:rsidR="003A2096" w:rsidRPr="00F556E3" w:rsidRDefault="003A2096" w:rsidP="003A2096">
      <w:pPr>
        <w:suppressAutoHyphens/>
        <w:jc w:val="center"/>
        <w:rPr>
          <w:rFonts w:ascii="Liberation Serif" w:eastAsia="NSimSun" w:hAnsi="Liberation Serif" w:cs="Liberation Serif"/>
          <w:kern w:val="2"/>
          <w:lang w:bidi="hi-IN"/>
        </w:rPr>
      </w:pPr>
    </w:p>
    <w:tbl>
      <w:tblPr>
        <w:tblStyle w:val="81"/>
        <w:tblW w:w="14850" w:type="dxa"/>
        <w:tblLook w:val="04A0" w:firstRow="1" w:lastRow="0" w:firstColumn="1" w:lastColumn="0" w:noHBand="0" w:noVBand="1"/>
      </w:tblPr>
      <w:tblGrid>
        <w:gridCol w:w="540"/>
        <w:gridCol w:w="3254"/>
        <w:gridCol w:w="1417"/>
        <w:gridCol w:w="1560"/>
        <w:gridCol w:w="1701"/>
        <w:gridCol w:w="1417"/>
        <w:gridCol w:w="1559"/>
        <w:gridCol w:w="3402"/>
      </w:tblGrid>
      <w:tr w:rsidR="003A2096" w:rsidRPr="00F556E3" w:rsidTr="006561DA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kern w:val="2"/>
                <w:lang w:bidi="hi-IN"/>
              </w:rPr>
              <w:t xml:space="preserve">№ </w:t>
            </w:r>
            <w:proofErr w:type="gramStart"/>
            <w:r w:rsidRPr="00F556E3">
              <w:rPr>
                <w:rFonts w:ascii="Liberation Serif" w:eastAsia="NSimSun" w:hAnsi="Liberation Serif" w:cs="Liberation Serif"/>
                <w:kern w:val="2"/>
                <w:lang w:bidi="hi-IN"/>
              </w:rPr>
              <w:t>п</w:t>
            </w:r>
            <w:proofErr w:type="gramEnd"/>
            <w:r w:rsidRPr="00F556E3">
              <w:rPr>
                <w:rFonts w:ascii="Liberation Serif" w:eastAsia="NSimSun" w:hAnsi="Liberation Serif" w:cs="Liberation Serif"/>
                <w:kern w:val="2"/>
                <w:lang w:bidi="hi-IN"/>
              </w:rPr>
              <w:t>/п</w:t>
            </w:r>
          </w:p>
        </w:tc>
        <w:tc>
          <w:tcPr>
            <w:tcW w:w="3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kern w:val="2"/>
                <w:lang w:bidi="hi-IN"/>
              </w:rPr>
              <w:t>Наименование задачи, мероприятия (результата) проекта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96" w:rsidRPr="00F556E3" w:rsidRDefault="003A2096" w:rsidP="003A2096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lang w:eastAsia="ru-RU"/>
              </w:rPr>
            </w:pPr>
            <w:r w:rsidRPr="00F556E3">
              <w:rPr>
                <w:rFonts w:ascii="Liberation Serif" w:hAnsi="Liberation Serif" w:cs="Liberation Serif"/>
                <w:lang w:eastAsia="ru-RU"/>
              </w:rPr>
              <w:t>Единица измерения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96" w:rsidRPr="00F556E3" w:rsidRDefault="003A2096" w:rsidP="003A2096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lang w:eastAsia="ru-RU"/>
              </w:rPr>
            </w:pPr>
            <w:r w:rsidRPr="00F556E3">
              <w:rPr>
                <w:rFonts w:ascii="Liberation Serif" w:hAnsi="Liberation Serif" w:cs="Liberation Serif"/>
                <w:lang w:eastAsia="ru-RU"/>
              </w:rPr>
              <w:t>Базовое значение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96" w:rsidRPr="00F556E3" w:rsidRDefault="003A2096" w:rsidP="003A2096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lang w:eastAsia="ru-RU"/>
              </w:rPr>
            </w:pPr>
            <w:r w:rsidRPr="00F556E3">
              <w:rPr>
                <w:rFonts w:ascii="Liberation Serif" w:hAnsi="Liberation Serif" w:cs="Liberation Serif"/>
                <w:lang w:eastAsia="ru-RU"/>
              </w:rPr>
              <w:t>Значение показателя по годам реализации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kern w:val="2"/>
                <w:lang w:bidi="hi-IN"/>
              </w:rPr>
              <w:t>Связь с показателем проекта</w:t>
            </w:r>
          </w:p>
        </w:tc>
      </w:tr>
      <w:tr w:rsidR="003A2096" w:rsidRPr="00F556E3" w:rsidTr="006561D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096" w:rsidRPr="00F556E3" w:rsidRDefault="003A2096" w:rsidP="003A2096">
            <w:pPr>
              <w:rPr>
                <w:rFonts w:ascii="Liberation Serif" w:eastAsia="NSimSun" w:hAnsi="Liberation Serif" w:cs="Liberation Serif"/>
                <w:kern w:val="2"/>
                <w:lang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096" w:rsidRPr="00F556E3" w:rsidRDefault="003A2096" w:rsidP="003A2096">
            <w:pPr>
              <w:rPr>
                <w:rFonts w:ascii="Liberation Serif" w:eastAsia="NSimSun" w:hAnsi="Liberation Serif" w:cs="Liberation Serif"/>
                <w:kern w:val="2"/>
                <w:lang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096" w:rsidRPr="00F556E3" w:rsidRDefault="003A2096" w:rsidP="003A2096">
            <w:pPr>
              <w:rPr>
                <w:rFonts w:ascii="Liberation Serif" w:hAnsi="Liberation Serif" w:cs="Liberation Serif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kern w:val="2"/>
                <w:lang w:bidi="hi-IN"/>
              </w:rPr>
            </w:pPr>
            <w:r w:rsidRPr="00F556E3">
              <w:rPr>
                <w:rFonts w:ascii="Liberation Serif" w:hAnsi="Liberation Serif" w:cs="Liberation Serif"/>
                <w:lang w:eastAsia="ru-RU"/>
              </w:rPr>
              <w:t xml:space="preserve"> 2023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kern w:val="2"/>
                <w:lang w:bidi="hi-IN"/>
              </w:rPr>
            </w:pPr>
            <w:r w:rsidRPr="00F556E3">
              <w:rPr>
                <w:rFonts w:ascii="Liberation Serif" w:hAnsi="Liberation Serif" w:cs="Liberation Serif"/>
                <w:lang w:eastAsia="ru-RU"/>
              </w:rPr>
              <w:t>2025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kern w:val="2"/>
                <w:lang w:bidi="hi-IN"/>
              </w:rPr>
            </w:pPr>
            <w:r w:rsidRPr="00F556E3">
              <w:rPr>
                <w:rFonts w:ascii="Liberation Serif" w:hAnsi="Liberation Serif" w:cs="Liberation Serif"/>
                <w:lang w:eastAsia="ru-RU"/>
              </w:rPr>
              <w:t>2026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kern w:val="2"/>
                <w:lang w:bidi="hi-IN"/>
              </w:rPr>
            </w:pPr>
            <w:r w:rsidRPr="00F556E3">
              <w:rPr>
                <w:rFonts w:ascii="Liberation Serif" w:hAnsi="Liberation Serif" w:cs="Liberation Serif"/>
                <w:lang w:eastAsia="ru-RU"/>
              </w:rPr>
              <w:t>2027 год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096" w:rsidRPr="00F556E3" w:rsidRDefault="003A2096" w:rsidP="003A2096">
            <w:pPr>
              <w:rPr>
                <w:rFonts w:ascii="Liberation Serif" w:eastAsia="NSimSun" w:hAnsi="Liberation Serif" w:cs="Liberation Serif"/>
                <w:kern w:val="2"/>
                <w:lang w:bidi="hi-IN"/>
              </w:rPr>
            </w:pPr>
          </w:p>
        </w:tc>
      </w:tr>
      <w:tr w:rsidR="003A2096" w:rsidRPr="00F556E3" w:rsidTr="006561D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kern w:val="2"/>
                <w:lang w:bidi="hi-IN"/>
              </w:rPr>
              <w:t>1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kern w:val="2"/>
                <w:lang w:bidi="hi-IN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kern w:val="2"/>
                <w:lang w:bidi="hi-IN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96" w:rsidRPr="00F556E3" w:rsidRDefault="003A2096" w:rsidP="003A2096">
            <w:pPr>
              <w:jc w:val="center"/>
              <w:rPr>
                <w:rFonts w:ascii="Liberation Serif" w:hAnsi="Liberation Serif" w:cs="Liberation Serif"/>
                <w:lang w:eastAsia="ru-RU"/>
              </w:rPr>
            </w:pPr>
            <w:r w:rsidRPr="00F556E3">
              <w:rPr>
                <w:rFonts w:ascii="Liberation Serif" w:hAnsi="Liberation Serif" w:cs="Liberation Serif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96" w:rsidRPr="00F556E3" w:rsidRDefault="003A2096" w:rsidP="003A2096">
            <w:pPr>
              <w:jc w:val="center"/>
              <w:rPr>
                <w:rFonts w:ascii="Liberation Serif" w:hAnsi="Liberation Serif" w:cs="Liberation Serif"/>
                <w:lang w:eastAsia="ru-RU"/>
              </w:rPr>
            </w:pPr>
            <w:r w:rsidRPr="00F556E3">
              <w:rPr>
                <w:rFonts w:ascii="Liberation Serif" w:hAnsi="Liberation Serif" w:cs="Liberation Serif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96" w:rsidRPr="00F556E3" w:rsidRDefault="003A2096" w:rsidP="003A2096">
            <w:pPr>
              <w:jc w:val="center"/>
              <w:rPr>
                <w:rFonts w:ascii="Liberation Serif" w:hAnsi="Liberation Serif" w:cs="Liberation Serif"/>
                <w:lang w:eastAsia="ru-RU"/>
              </w:rPr>
            </w:pPr>
            <w:r w:rsidRPr="00F556E3">
              <w:rPr>
                <w:rFonts w:ascii="Liberation Serif" w:hAnsi="Liberation Serif" w:cs="Liberation Serif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96" w:rsidRPr="00F556E3" w:rsidRDefault="003A2096" w:rsidP="003A2096">
            <w:pPr>
              <w:jc w:val="center"/>
              <w:rPr>
                <w:rFonts w:ascii="Liberation Serif" w:hAnsi="Liberation Serif" w:cs="Liberation Serif"/>
                <w:lang w:eastAsia="ru-RU"/>
              </w:rPr>
            </w:pPr>
            <w:r w:rsidRPr="00F556E3">
              <w:rPr>
                <w:rFonts w:ascii="Liberation Serif" w:hAnsi="Liberation Serif" w:cs="Liberation Serif"/>
                <w:lang w:eastAsia="ru-RU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kern w:val="2"/>
                <w:lang w:bidi="hi-IN"/>
              </w:rPr>
              <w:t>8</w:t>
            </w:r>
          </w:p>
        </w:tc>
      </w:tr>
      <w:tr w:rsidR="003A2096" w:rsidRPr="00F556E3" w:rsidTr="006561D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kern w:val="2"/>
                <w:lang w:bidi="hi-IN"/>
              </w:rPr>
              <w:t>1.</w:t>
            </w:r>
          </w:p>
        </w:tc>
        <w:tc>
          <w:tcPr>
            <w:tcW w:w="143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96" w:rsidRPr="00F556E3" w:rsidRDefault="003A2096" w:rsidP="003A2096">
            <w:pPr>
              <w:rPr>
                <w:rFonts w:ascii="Liberation Serif" w:eastAsia="NSimSun" w:hAnsi="Liberation Serif" w:cs="Liberation Serif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kern w:val="2"/>
                <w:lang w:bidi="hi-IN"/>
              </w:rPr>
              <w:t>Задача 1: Увеличение доли капитально отремонтированных зданий общеобразовательных учреждений сферы образования в общем количестве зданий общеобразовательных учреждений сферы образования до 22% к концу 2027 года</w:t>
            </w:r>
          </w:p>
        </w:tc>
      </w:tr>
      <w:tr w:rsidR="003A2096" w:rsidRPr="00F556E3" w:rsidTr="006561D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kern w:val="2"/>
                <w:lang w:bidi="hi-IN"/>
              </w:rPr>
              <w:t>1.1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2096" w:rsidRPr="00F556E3" w:rsidRDefault="003A2096" w:rsidP="003A2096">
            <w:pPr>
              <w:rPr>
                <w:rFonts w:ascii="Liberation Serif" w:hAnsi="Liberation Serif"/>
                <w:lang w:eastAsia="ru-RU"/>
              </w:rPr>
            </w:pPr>
            <w:r w:rsidRPr="00F556E3">
              <w:rPr>
                <w:rFonts w:ascii="Liberation Serif" w:eastAsia="NSimSun" w:hAnsi="Liberation Serif" w:cs="Liberation Serif"/>
                <w:lang w:eastAsia="ru-RU"/>
              </w:rPr>
              <w:t>Результат: проведен капитальный ремонт муниципальных учреждений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2096" w:rsidRPr="00F556E3" w:rsidRDefault="003A2096" w:rsidP="003A2096">
            <w:pPr>
              <w:jc w:val="center"/>
              <w:rPr>
                <w:rFonts w:ascii="Liberation Serif" w:hAnsi="Liberation Serif"/>
                <w:lang w:eastAsia="ru-RU"/>
              </w:rPr>
            </w:pPr>
            <w:r w:rsidRPr="00F556E3">
              <w:rPr>
                <w:rFonts w:ascii="Liberation Serif" w:hAnsi="Liberation Serif" w:cs="Liberation Serif"/>
                <w:lang w:eastAsia="ru-RU"/>
              </w:rPr>
              <w:t>единиц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2096" w:rsidRPr="00F556E3" w:rsidRDefault="003A2096" w:rsidP="003A2096">
            <w:pPr>
              <w:jc w:val="center"/>
              <w:rPr>
                <w:rFonts w:ascii="Liberation Serif" w:hAnsi="Liberation Serif"/>
                <w:lang w:eastAsia="ru-RU"/>
              </w:rPr>
            </w:pPr>
            <w:r w:rsidRPr="00F556E3">
              <w:rPr>
                <w:rFonts w:ascii="Liberation Serif" w:eastAsia="NSimSun" w:hAnsi="Liberation Serif" w:cs="Liberation Serif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2096" w:rsidRPr="00F556E3" w:rsidRDefault="003A2096" w:rsidP="003A2096">
            <w:pPr>
              <w:jc w:val="center"/>
              <w:rPr>
                <w:rFonts w:ascii="Liberation Serif" w:hAnsi="Liberation Serif"/>
                <w:lang w:eastAsia="ru-RU"/>
              </w:rPr>
            </w:pPr>
            <w:r w:rsidRPr="00F556E3">
              <w:rPr>
                <w:rFonts w:ascii="Liberation Serif" w:eastAsia="NSimSun" w:hAnsi="Liberation Serif" w:cs="Liberation Serif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2096" w:rsidRPr="00F556E3" w:rsidRDefault="003A2096" w:rsidP="003A2096">
            <w:pPr>
              <w:jc w:val="center"/>
              <w:rPr>
                <w:rFonts w:ascii="Liberation Serif" w:hAnsi="Liberation Serif"/>
                <w:lang w:eastAsia="ru-RU"/>
              </w:rPr>
            </w:pPr>
            <w:r w:rsidRPr="00F556E3">
              <w:rPr>
                <w:rFonts w:ascii="Liberation Serif" w:eastAsia="NSimSun" w:hAnsi="Liberation Serif" w:cs="Liberation Serif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2096" w:rsidRPr="00F556E3" w:rsidRDefault="003A2096" w:rsidP="003A2096">
            <w:pPr>
              <w:jc w:val="center"/>
              <w:rPr>
                <w:rFonts w:ascii="Liberation Serif" w:hAnsi="Liberation Serif"/>
                <w:lang w:eastAsia="ru-RU"/>
              </w:rPr>
            </w:pPr>
            <w:r w:rsidRPr="00F556E3">
              <w:rPr>
                <w:rFonts w:ascii="Liberation Serif" w:eastAsia="NSimSun" w:hAnsi="Liberation Serif" w:cs="Liberation Serif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2096" w:rsidRPr="00F556E3" w:rsidRDefault="003A2096" w:rsidP="00115E60">
            <w:pPr>
              <w:rPr>
                <w:rFonts w:ascii="Liberation Serif" w:hAnsi="Liberation Serif"/>
                <w:lang w:eastAsia="ru-RU"/>
              </w:rPr>
            </w:pPr>
            <w:r w:rsidRPr="00F556E3">
              <w:rPr>
                <w:rFonts w:ascii="Liberation Serif" w:eastAsia="NSimSun" w:hAnsi="Liberation Serif" w:cs="Liberation Serif"/>
                <w:lang w:eastAsia="ru-RU"/>
              </w:rPr>
              <w:t>Доля капитально отремонтированных зданий общеобразовательных учреждений сферы образования в общем количестве зданий общеобразовательных учреждений сферы образования</w:t>
            </w:r>
          </w:p>
        </w:tc>
      </w:tr>
      <w:tr w:rsidR="003A2096" w:rsidRPr="00F556E3" w:rsidTr="006561D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kern w:val="2"/>
                <w:lang w:bidi="hi-IN"/>
              </w:rPr>
              <w:lastRenderedPageBreak/>
              <w:t>1.2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2096" w:rsidRPr="00F556E3" w:rsidRDefault="003A2096" w:rsidP="003A2096">
            <w:pPr>
              <w:rPr>
                <w:rFonts w:ascii="Liberation Serif" w:hAnsi="Liberation Serif"/>
                <w:lang w:eastAsia="ru-RU"/>
              </w:rPr>
            </w:pPr>
            <w:r w:rsidRPr="00F556E3">
              <w:rPr>
                <w:rFonts w:ascii="Liberation Serif" w:eastAsia="NSimSun" w:hAnsi="Liberation Serif" w:cs="Liberation Serif"/>
                <w:lang w:eastAsia="ru-RU"/>
              </w:rPr>
              <w:t>Результат: оснащены капитально отремонтированные здания муниципальных учреждений современными средствами обучения и воспитания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2096" w:rsidRPr="00F556E3" w:rsidRDefault="003A2096" w:rsidP="003A2096">
            <w:pPr>
              <w:jc w:val="center"/>
              <w:rPr>
                <w:rFonts w:ascii="Liberation Serif" w:hAnsi="Liberation Serif"/>
                <w:lang w:eastAsia="ru-RU"/>
              </w:rPr>
            </w:pPr>
            <w:r w:rsidRPr="00F556E3">
              <w:rPr>
                <w:rFonts w:ascii="Liberation Serif" w:hAnsi="Liberation Serif" w:cs="Liberation Serif"/>
                <w:lang w:eastAsia="ru-RU"/>
              </w:rPr>
              <w:t>единиц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2096" w:rsidRPr="00F556E3" w:rsidRDefault="003A2096" w:rsidP="003A2096">
            <w:pPr>
              <w:jc w:val="center"/>
              <w:rPr>
                <w:rFonts w:ascii="Liberation Serif" w:hAnsi="Liberation Serif"/>
                <w:lang w:eastAsia="ru-RU"/>
              </w:rPr>
            </w:pPr>
            <w:r w:rsidRPr="00F556E3">
              <w:rPr>
                <w:rFonts w:ascii="Liberation Serif" w:eastAsia="NSimSun" w:hAnsi="Liberation Serif" w:cs="Liberation Serif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2096" w:rsidRPr="00F556E3" w:rsidRDefault="003A2096" w:rsidP="003A2096">
            <w:pPr>
              <w:jc w:val="center"/>
              <w:rPr>
                <w:rFonts w:ascii="Liberation Serif" w:hAnsi="Liberation Serif"/>
                <w:lang w:eastAsia="ru-RU"/>
              </w:rPr>
            </w:pPr>
            <w:r w:rsidRPr="00F556E3">
              <w:rPr>
                <w:rFonts w:ascii="Liberation Serif" w:eastAsia="NSimSun" w:hAnsi="Liberation Serif" w:cs="Liberation Serif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2096" w:rsidRPr="00F556E3" w:rsidRDefault="003A2096" w:rsidP="003A2096">
            <w:pPr>
              <w:jc w:val="center"/>
              <w:rPr>
                <w:rFonts w:ascii="Liberation Serif" w:hAnsi="Liberation Serif"/>
                <w:lang w:eastAsia="ru-RU"/>
              </w:rPr>
            </w:pPr>
            <w:r w:rsidRPr="00F556E3">
              <w:rPr>
                <w:rFonts w:ascii="Liberation Serif" w:eastAsia="NSimSun" w:hAnsi="Liberation Serif" w:cs="Liberation Serif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2096" w:rsidRPr="00F556E3" w:rsidRDefault="003A2096" w:rsidP="003A2096">
            <w:pPr>
              <w:jc w:val="center"/>
              <w:rPr>
                <w:rFonts w:ascii="Liberation Serif" w:hAnsi="Liberation Serif"/>
                <w:lang w:eastAsia="ru-RU"/>
              </w:rPr>
            </w:pPr>
            <w:r w:rsidRPr="00F556E3">
              <w:rPr>
                <w:rFonts w:ascii="Liberation Serif" w:eastAsia="NSimSun" w:hAnsi="Liberation Serif" w:cs="Liberation Serif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2096" w:rsidRPr="00F556E3" w:rsidRDefault="003A2096" w:rsidP="003A2096">
            <w:pPr>
              <w:rPr>
                <w:rFonts w:ascii="Liberation Serif" w:hAnsi="Liberation Serif"/>
                <w:lang w:eastAsia="ru-RU"/>
              </w:rPr>
            </w:pPr>
            <w:r w:rsidRPr="00F556E3">
              <w:rPr>
                <w:rFonts w:ascii="Liberation Serif" w:eastAsia="NSimSun" w:hAnsi="Liberation Serif" w:cs="Liberation Serif"/>
                <w:lang w:eastAsia="ru-RU"/>
              </w:rPr>
              <w:t>Доля капитально отремонтированных зданий общеобразовательных учреждений сферы образования в общем количестве зданий общеобразовательных учреждений сферы образования</w:t>
            </w:r>
          </w:p>
        </w:tc>
      </w:tr>
      <w:tr w:rsidR="003A2096" w:rsidRPr="00F556E3" w:rsidTr="006561D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kern w:val="2"/>
                <w:lang w:bidi="hi-IN"/>
              </w:rPr>
              <w:t>1.3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2096" w:rsidRPr="00F556E3" w:rsidRDefault="003A2096" w:rsidP="003A2096">
            <w:pPr>
              <w:rPr>
                <w:rFonts w:ascii="Liberation Serif" w:hAnsi="Liberation Serif"/>
                <w:lang w:eastAsia="ru-RU"/>
              </w:rPr>
            </w:pPr>
            <w:r w:rsidRPr="00F556E3">
              <w:rPr>
                <w:rFonts w:ascii="Liberation Serif" w:eastAsia="NSimSun" w:hAnsi="Liberation Serif" w:cs="Liberation Serif"/>
                <w:lang w:eastAsia="ru-RU"/>
              </w:rPr>
              <w:t>Результат: оснащены предметные кабинеты общеобразовательных организаций оборудованием, средствами обучения и воспитания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2096" w:rsidRPr="00F556E3" w:rsidRDefault="003A2096" w:rsidP="003A2096">
            <w:pPr>
              <w:jc w:val="center"/>
              <w:rPr>
                <w:rFonts w:ascii="Liberation Serif" w:hAnsi="Liberation Serif"/>
                <w:lang w:eastAsia="ru-RU"/>
              </w:rPr>
            </w:pPr>
            <w:r w:rsidRPr="00F556E3">
              <w:rPr>
                <w:rFonts w:ascii="Liberation Serif" w:hAnsi="Liberation Serif" w:cs="Liberation Serif"/>
                <w:lang w:eastAsia="ru-RU"/>
              </w:rPr>
              <w:t>единиц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2096" w:rsidRPr="00F556E3" w:rsidRDefault="003A2096" w:rsidP="003A2096">
            <w:pPr>
              <w:jc w:val="center"/>
              <w:rPr>
                <w:rFonts w:ascii="Liberation Serif" w:hAnsi="Liberation Serif"/>
                <w:lang w:eastAsia="ru-RU"/>
              </w:rPr>
            </w:pPr>
            <w:r w:rsidRPr="00F556E3">
              <w:rPr>
                <w:rFonts w:ascii="Liberation Serif" w:eastAsia="NSimSun" w:hAnsi="Liberation Serif" w:cs="Liberation Serif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2096" w:rsidRPr="00F556E3" w:rsidRDefault="003A2096" w:rsidP="003A2096">
            <w:pPr>
              <w:jc w:val="center"/>
              <w:rPr>
                <w:rFonts w:ascii="Liberation Serif" w:hAnsi="Liberation Serif"/>
                <w:lang w:eastAsia="ru-RU"/>
              </w:rPr>
            </w:pPr>
            <w:r w:rsidRPr="00F556E3">
              <w:rPr>
                <w:rFonts w:ascii="Liberation Serif" w:eastAsia="NSimSun" w:hAnsi="Liberation Serif" w:cs="Liberation Serif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2096" w:rsidRPr="00F556E3" w:rsidRDefault="003A2096" w:rsidP="003A2096">
            <w:pPr>
              <w:jc w:val="center"/>
              <w:rPr>
                <w:rFonts w:ascii="Liberation Serif" w:hAnsi="Liberation Serif"/>
                <w:lang w:eastAsia="ru-RU"/>
              </w:rPr>
            </w:pPr>
            <w:r w:rsidRPr="00F556E3">
              <w:rPr>
                <w:rFonts w:ascii="Liberation Serif" w:eastAsia="NSimSun" w:hAnsi="Liberation Serif" w:cs="Liberation Serif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2096" w:rsidRPr="00F556E3" w:rsidRDefault="003A2096" w:rsidP="003A2096">
            <w:pPr>
              <w:jc w:val="center"/>
              <w:rPr>
                <w:rFonts w:ascii="Liberation Serif" w:hAnsi="Liberation Serif"/>
                <w:lang w:eastAsia="ru-RU"/>
              </w:rPr>
            </w:pPr>
            <w:r w:rsidRPr="00F556E3">
              <w:rPr>
                <w:rFonts w:ascii="Liberation Serif" w:eastAsia="NSimSun" w:hAnsi="Liberation Serif" w:cs="Liberation Serif"/>
                <w:lang w:eastAsia="ru-RU"/>
              </w:rPr>
              <w:t>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2096" w:rsidRPr="00F556E3" w:rsidRDefault="003A2096" w:rsidP="003A2096">
            <w:pPr>
              <w:rPr>
                <w:rFonts w:ascii="Liberation Serif" w:hAnsi="Liberation Serif"/>
                <w:lang w:eastAsia="ru-RU"/>
              </w:rPr>
            </w:pPr>
            <w:r w:rsidRPr="00F556E3">
              <w:rPr>
                <w:rFonts w:ascii="Liberation Serif" w:eastAsia="NSimSun" w:hAnsi="Liberation Serif" w:cs="Liberation Serif"/>
                <w:lang w:eastAsia="ru-RU"/>
              </w:rPr>
              <w:t>Доля капитально отремонтированных зданий общеобразовательных учреждений сферы образования в общем количестве зданий общеобразовательных учреждений сферы образования</w:t>
            </w:r>
          </w:p>
          <w:p w:rsidR="003A2096" w:rsidRPr="00F556E3" w:rsidRDefault="003A2096" w:rsidP="003A2096">
            <w:pPr>
              <w:rPr>
                <w:rFonts w:ascii="Liberation Serif" w:eastAsia="NSimSun" w:hAnsi="Liberation Serif" w:cs="Liberation Serif"/>
                <w:lang w:eastAsia="ru-RU"/>
              </w:rPr>
            </w:pPr>
          </w:p>
        </w:tc>
      </w:tr>
    </w:tbl>
    <w:p w:rsidR="003A2096" w:rsidRPr="00F556E3" w:rsidRDefault="003A2096" w:rsidP="003A2096">
      <w:pPr>
        <w:suppressAutoHyphens/>
        <w:rPr>
          <w:rFonts w:ascii="Liberation Serif" w:eastAsia="NSimSun" w:hAnsi="Liberation Serif" w:cs="Liberation Serif"/>
          <w:b/>
          <w:bCs/>
          <w:kern w:val="2"/>
          <w:lang w:bidi="hi-IN"/>
        </w:rPr>
      </w:pPr>
    </w:p>
    <w:p w:rsidR="003A2096" w:rsidRPr="00F556E3" w:rsidRDefault="003A2096" w:rsidP="003A2096">
      <w:pPr>
        <w:suppressAutoHyphens/>
        <w:jc w:val="center"/>
        <w:rPr>
          <w:rFonts w:ascii="Liberation Serif" w:eastAsia="NSimSun" w:hAnsi="Liberation Serif" w:cs="Liberation Serif"/>
          <w:b/>
          <w:bCs/>
          <w:kern w:val="2"/>
          <w:lang w:bidi="hi-IN"/>
        </w:rPr>
      </w:pPr>
      <w:r w:rsidRPr="00F556E3">
        <w:rPr>
          <w:rFonts w:ascii="Liberation Serif" w:eastAsia="NSimSun" w:hAnsi="Liberation Serif" w:cs="Liberation Serif"/>
          <w:b/>
          <w:bCs/>
          <w:kern w:val="2"/>
          <w:lang w:bidi="hi-IN"/>
        </w:rPr>
        <w:t>4. Финансовое обеспечение реализации проекта</w:t>
      </w:r>
    </w:p>
    <w:p w:rsidR="003A2096" w:rsidRPr="00F556E3" w:rsidRDefault="003A2096" w:rsidP="003A2096">
      <w:pPr>
        <w:suppressAutoHyphens/>
        <w:jc w:val="center"/>
        <w:rPr>
          <w:rFonts w:ascii="Liberation Serif" w:eastAsia="NSimSun" w:hAnsi="Liberation Serif" w:cs="Liberation Serif"/>
          <w:b/>
          <w:bCs/>
          <w:kern w:val="2"/>
          <w:lang w:bidi="hi-IN"/>
        </w:rPr>
      </w:pPr>
    </w:p>
    <w:tbl>
      <w:tblPr>
        <w:tblStyle w:val="81"/>
        <w:tblW w:w="14850" w:type="dxa"/>
        <w:tblLayout w:type="fixed"/>
        <w:tblLook w:val="04A0" w:firstRow="1" w:lastRow="0" w:firstColumn="1" w:lastColumn="0" w:noHBand="0" w:noVBand="1"/>
      </w:tblPr>
      <w:tblGrid>
        <w:gridCol w:w="696"/>
        <w:gridCol w:w="7067"/>
        <w:gridCol w:w="1559"/>
        <w:gridCol w:w="142"/>
        <w:gridCol w:w="1701"/>
        <w:gridCol w:w="142"/>
        <w:gridCol w:w="1559"/>
        <w:gridCol w:w="142"/>
        <w:gridCol w:w="1842"/>
      </w:tblGrid>
      <w:tr w:rsidR="003A2096" w:rsidRPr="00F556E3" w:rsidTr="006561DA"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kern w:val="2"/>
                <w:lang w:bidi="hi-IN"/>
              </w:rPr>
              <w:t xml:space="preserve">№ </w:t>
            </w:r>
            <w:proofErr w:type="gramStart"/>
            <w:r w:rsidRPr="00F556E3">
              <w:rPr>
                <w:rFonts w:ascii="Liberation Serif" w:eastAsia="NSimSun" w:hAnsi="Liberation Serif" w:cs="Liberation Serif"/>
                <w:kern w:val="2"/>
                <w:lang w:bidi="hi-IN"/>
              </w:rPr>
              <w:t>п</w:t>
            </w:r>
            <w:proofErr w:type="gramEnd"/>
            <w:r w:rsidRPr="00F556E3">
              <w:rPr>
                <w:rFonts w:ascii="Liberation Serif" w:eastAsia="NSimSun" w:hAnsi="Liberation Serif" w:cs="Liberation Serif"/>
                <w:kern w:val="2"/>
                <w:lang w:bidi="hi-IN"/>
              </w:rPr>
              <w:t>/п</w:t>
            </w:r>
          </w:p>
        </w:tc>
        <w:tc>
          <w:tcPr>
            <w:tcW w:w="7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kern w:val="2"/>
                <w:lang w:bidi="hi-IN"/>
              </w:rPr>
              <w:t>Источник финансового обеспечения</w:t>
            </w:r>
          </w:p>
        </w:tc>
        <w:tc>
          <w:tcPr>
            <w:tcW w:w="70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kern w:val="2"/>
                <w:lang w:bidi="hi-IN"/>
              </w:rPr>
              <w:t xml:space="preserve">Объем финансового обеспечения по годам реализации, </w:t>
            </w:r>
            <w:proofErr w:type="spellStart"/>
            <w:r w:rsidRPr="00F556E3">
              <w:rPr>
                <w:rFonts w:ascii="Liberation Serif" w:eastAsia="NSimSun" w:hAnsi="Liberation Serif" w:cs="Liberation Serif"/>
                <w:kern w:val="2"/>
                <w:lang w:bidi="hi-IN"/>
              </w:rPr>
              <w:t>тыс</w:t>
            </w:r>
            <w:proofErr w:type="gramStart"/>
            <w:r w:rsidRPr="00F556E3">
              <w:rPr>
                <w:rFonts w:ascii="Liberation Serif" w:eastAsia="NSimSun" w:hAnsi="Liberation Serif" w:cs="Liberation Serif"/>
                <w:kern w:val="2"/>
                <w:lang w:bidi="hi-IN"/>
              </w:rPr>
              <w:t>.р</w:t>
            </w:r>
            <w:proofErr w:type="gramEnd"/>
            <w:r w:rsidRPr="00F556E3">
              <w:rPr>
                <w:rFonts w:ascii="Liberation Serif" w:eastAsia="NSimSun" w:hAnsi="Liberation Serif" w:cs="Liberation Serif"/>
                <w:kern w:val="2"/>
                <w:lang w:bidi="hi-IN"/>
              </w:rPr>
              <w:t>уб</w:t>
            </w:r>
            <w:proofErr w:type="spellEnd"/>
            <w:r w:rsidRPr="00F556E3">
              <w:rPr>
                <w:rFonts w:ascii="Liberation Serif" w:eastAsia="NSimSun" w:hAnsi="Liberation Serif" w:cs="Liberation Serif"/>
                <w:kern w:val="2"/>
                <w:lang w:bidi="hi-IN"/>
              </w:rPr>
              <w:t>.</w:t>
            </w:r>
          </w:p>
        </w:tc>
      </w:tr>
      <w:tr w:rsidR="003A2096" w:rsidRPr="00F556E3" w:rsidTr="006561DA"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096" w:rsidRPr="00F556E3" w:rsidRDefault="003A2096" w:rsidP="003A2096">
            <w:pPr>
              <w:rPr>
                <w:rFonts w:ascii="Liberation Serif" w:eastAsia="NSimSun" w:hAnsi="Liberation Serif" w:cs="Liberation Serif"/>
                <w:kern w:val="2"/>
                <w:lang w:bidi="hi-IN"/>
              </w:rPr>
            </w:pPr>
          </w:p>
        </w:tc>
        <w:tc>
          <w:tcPr>
            <w:tcW w:w="7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096" w:rsidRPr="00F556E3" w:rsidRDefault="003A2096" w:rsidP="003A2096">
            <w:pPr>
              <w:rPr>
                <w:rFonts w:ascii="Liberation Serif" w:eastAsia="NSimSun" w:hAnsi="Liberation Serif" w:cs="Liberation Serif"/>
                <w:kern w:val="2"/>
                <w:lang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kern w:val="2"/>
                <w:lang w:bidi="hi-IN"/>
              </w:rPr>
            </w:pPr>
            <w:r w:rsidRPr="00F556E3">
              <w:rPr>
                <w:rFonts w:ascii="Liberation Serif" w:hAnsi="Liberation Serif" w:cs="Liberation Serif"/>
                <w:lang w:eastAsia="ru-RU"/>
              </w:rPr>
              <w:t>2025 год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kern w:val="2"/>
                <w:lang w:bidi="hi-IN"/>
              </w:rPr>
            </w:pPr>
            <w:r w:rsidRPr="00F556E3">
              <w:rPr>
                <w:rFonts w:ascii="Liberation Serif" w:hAnsi="Liberation Serif" w:cs="Liberation Serif"/>
                <w:lang w:eastAsia="ru-RU"/>
              </w:rPr>
              <w:t>2026 год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kern w:val="2"/>
                <w:lang w:bidi="hi-IN"/>
              </w:rPr>
            </w:pPr>
            <w:r w:rsidRPr="00F556E3">
              <w:rPr>
                <w:rFonts w:ascii="Liberation Serif" w:hAnsi="Liberation Serif" w:cs="Liberation Serif"/>
                <w:lang w:eastAsia="ru-RU"/>
              </w:rPr>
              <w:t>2027 год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kern w:val="2"/>
                <w:lang w:bidi="hi-IN"/>
              </w:rPr>
              <w:t>всего</w:t>
            </w:r>
          </w:p>
        </w:tc>
      </w:tr>
      <w:tr w:rsidR="003A2096" w:rsidRPr="00F556E3" w:rsidTr="006561D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kern w:val="2"/>
                <w:lang w:bidi="hi-IN"/>
              </w:rPr>
              <w:t>1</w:t>
            </w: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kern w:val="2"/>
                <w:lang w:bidi="hi-IN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kern w:val="2"/>
                <w:lang w:bidi="hi-IN"/>
              </w:rPr>
              <w:t>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kern w:val="2"/>
                <w:lang w:bidi="hi-IN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kern w:val="2"/>
                <w:lang w:bidi="hi-IN"/>
              </w:rPr>
              <w:t>5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kern w:val="2"/>
                <w:lang w:bidi="hi-IN"/>
              </w:rPr>
              <w:t>6</w:t>
            </w:r>
          </w:p>
        </w:tc>
      </w:tr>
      <w:tr w:rsidR="003A2096" w:rsidRPr="00F556E3" w:rsidTr="006561D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kern w:val="2"/>
                <w:lang w:bidi="hi-IN"/>
              </w:rPr>
            </w:pP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96" w:rsidRPr="00F556E3" w:rsidRDefault="003A2096" w:rsidP="003A2096">
            <w:pPr>
              <w:rPr>
                <w:rFonts w:ascii="Liberation Serif" w:eastAsia="NSimSun" w:hAnsi="Liberation Serif" w:cs="Liberation Serif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kern w:val="2"/>
                <w:lang w:bidi="hi-IN"/>
              </w:rPr>
              <w:t xml:space="preserve">Всего по проекту, в </w:t>
            </w:r>
            <w:proofErr w:type="spellStart"/>
            <w:r w:rsidRPr="00F556E3">
              <w:rPr>
                <w:rFonts w:ascii="Liberation Serif" w:eastAsia="NSimSun" w:hAnsi="Liberation Serif" w:cs="Liberation Serif"/>
                <w:kern w:val="2"/>
                <w:lang w:bidi="hi-IN"/>
              </w:rPr>
              <w:t>т.ч</w:t>
            </w:r>
            <w:proofErr w:type="spellEnd"/>
            <w:r w:rsidRPr="00F556E3">
              <w:rPr>
                <w:rFonts w:ascii="Liberation Serif" w:eastAsia="NSimSun" w:hAnsi="Liberation Serif" w:cs="Liberation Serif"/>
                <w:kern w:val="2"/>
                <w:lang w:bidi="hi-IN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2096" w:rsidRPr="00F556E3" w:rsidRDefault="003A2096" w:rsidP="006561DA">
            <w:pPr>
              <w:jc w:val="center"/>
              <w:rPr>
                <w:rFonts w:ascii="Liberation Serif" w:hAnsi="Liberation Serif"/>
                <w:lang w:eastAsia="ru-RU"/>
              </w:rPr>
            </w:pPr>
            <w:r w:rsidRPr="00F556E3">
              <w:rPr>
                <w:rFonts w:ascii="Liberation Serif" w:eastAsia="NSimSun" w:hAnsi="Liberation Serif" w:cs="Liberation Serif"/>
                <w:lang w:eastAsia="ru-RU"/>
              </w:rPr>
              <w:t>129222,2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2096" w:rsidRPr="00F556E3" w:rsidRDefault="003A2096" w:rsidP="006561DA">
            <w:pPr>
              <w:jc w:val="center"/>
              <w:rPr>
                <w:rFonts w:ascii="Liberation Serif" w:hAnsi="Liberation Serif"/>
                <w:lang w:eastAsia="ru-RU"/>
              </w:rPr>
            </w:pPr>
            <w:r w:rsidRPr="00F556E3">
              <w:rPr>
                <w:rFonts w:ascii="Liberation Serif" w:eastAsia="NSimSun" w:hAnsi="Liberation Serif" w:cs="Liberation Serif"/>
                <w:lang w:eastAsia="ru-RU"/>
              </w:rPr>
              <w:t>0,0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2096" w:rsidRPr="00F556E3" w:rsidRDefault="003A2096" w:rsidP="006561DA">
            <w:pPr>
              <w:jc w:val="center"/>
              <w:rPr>
                <w:rFonts w:ascii="Liberation Serif" w:hAnsi="Liberation Serif"/>
                <w:lang w:eastAsia="ru-RU"/>
              </w:rPr>
            </w:pPr>
            <w:r w:rsidRPr="00F556E3">
              <w:rPr>
                <w:rFonts w:ascii="Liberation Serif" w:eastAsia="NSimSun" w:hAnsi="Liberation Serif" w:cs="Liberation Serif"/>
                <w:lang w:eastAsia="ru-RU"/>
              </w:rPr>
              <w:t>94862,7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2096" w:rsidRPr="00F556E3" w:rsidRDefault="003A2096" w:rsidP="006561DA">
            <w:pPr>
              <w:jc w:val="center"/>
              <w:rPr>
                <w:rFonts w:ascii="Liberation Serif" w:hAnsi="Liberation Serif"/>
                <w:lang w:eastAsia="ru-RU"/>
              </w:rPr>
            </w:pPr>
            <w:r w:rsidRPr="00F556E3">
              <w:rPr>
                <w:rFonts w:ascii="Liberation Serif" w:eastAsia="NSimSun" w:hAnsi="Liberation Serif" w:cs="Liberation Serif"/>
                <w:lang w:eastAsia="ru-RU"/>
              </w:rPr>
              <w:t>224084,9</w:t>
            </w:r>
          </w:p>
        </w:tc>
      </w:tr>
      <w:tr w:rsidR="003A2096" w:rsidRPr="00F556E3" w:rsidTr="006561D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kern w:val="2"/>
                <w:lang w:bidi="hi-IN"/>
              </w:rPr>
            </w:pP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96" w:rsidRPr="00F556E3" w:rsidRDefault="003A2096" w:rsidP="003A2096">
            <w:pPr>
              <w:widowControl w:val="0"/>
              <w:rPr>
                <w:rFonts w:ascii="Liberation Serif" w:hAnsi="Liberation Serif" w:cs="Liberation Serif"/>
                <w:lang w:eastAsia="ru-RU"/>
              </w:rPr>
            </w:pPr>
            <w:r w:rsidRPr="00F556E3">
              <w:rPr>
                <w:rFonts w:ascii="Liberation Serif" w:eastAsia="Calibri" w:hAnsi="Liberation Serif" w:cs="Liberation Serif"/>
              </w:rPr>
              <w:t xml:space="preserve">собственные доходы бюджета </w:t>
            </w:r>
            <w:r w:rsidRPr="00F556E3">
              <w:rPr>
                <w:rFonts w:ascii="Liberation Serif" w:hAnsi="Liberation Serif" w:cs="Liberation Serif"/>
                <w:lang w:eastAsia="en-US"/>
              </w:rPr>
              <w:t>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2096" w:rsidRPr="00F556E3" w:rsidRDefault="003A2096" w:rsidP="006561DA">
            <w:pPr>
              <w:jc w:val="center"/>
              <w:rPr>
                <w:rFonts w:ascii="Liberation Serif" w:hAnsi="Liberation Serif"/>
                <w:lang w:eastAsia="ru-RU"/>
              </w:rPr>
            </w:pPr>
            <w:r w:rsidRPr="00F556E3">
              <w:rPr>
                <w:rFonts w:ascii="Liberation Serif" w:eastAsia="NSimSun" w:hAnsi="Liberation Serif" w:cs="Liberation Serif"/>
                <w:lang w:eastAsia="ru-RU"/>
              </w:rPr>
              <w:t>198,5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2096" w:rsidRPr="00F556E3" w:rsidRDefault="003A2096" w:rsidP="006561DA">
            <w:pPr>
              <w:jc w:val="center"/>
              <w:rPr>
                <w:rFonts w:ascii="Liberation Serif" w:hAnsi="Liberation Serif"/>
                <w:lang w:eastAsia="ru-RU"/>
              </w:rPr>
            </w:pPr>
            <w:r w:rsidRPr="00F556E3">
              <w:rPr>
                <w:rFonts w:ascii="Liberation Serif" w:eastAsia="NSimSun" w:hAnsi="Liberation Serif" w:cs="Liberation Serif"/>
                <w:lang w:eastAsia="ru-RU"/>
              </w:rPr>
              <w:t>0,0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2096" w:rsidRPr="00F556E3" w:rsidRDefault="003A2096" w:rsidP="006561DA">
            <w:pPr>
              <w:jc w:val="center"/>
              <w:rPr>
                <w:rFonts w:ascii="Liberation Serif" w:hAnsi="Liberation Serif"/>
                <w:lang w:eastAsia="ru-RU"/>
              </w:rPr>
            </w:pPr>
            <w:r w:rsidRPr="00F556E3">
              <w:rPr>
                <w:rFonts w:ascii="Liberation Serif" w:eastAsia="NSimSun" w:hAnsi="Liberation Serif" w:cs="Liberation Serif"/>
                <w:lang w:eastAsia="ru-RU"/>
              </w:rPr>
              <w:t>19,0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2096" w:rsidRPr="00F556E3" w:rsidRDefault="003A2096" w:rsidP="006561DA">
            <w:pPr>
              <w:jc w:val="center"/>
              <w:rPr>
                <w:rFonts w:ascii="Liberation Serif" w:hAnsi="Liberation Serif"/>
                <w:lang w:eastAsia="ru-RU"/>
              </w:rPr>
            </w:pPr>
            <w:r w:rsidRPr="00F556E3">
              <w:rPr>
                <w:rFonts w:ascii="Liberation Serif" w:eastAsia="NSimSun" w:hAnsi="Liberation Serif" w:cs="Liberation Serif"/>
                <w:lang w:eastAsia="ru-RU"/>
              </w:rPr>
              <w:t>217,5</w:t>
            </w:r>
          </w:p>
        </w:tc>
      </w:tr>
      <w:tr w:rsidR="003A2096" w:rsidRPr="00F556E3" w:rsidTr="006561D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kern w:val="2"/>
                <w:lang w:bidi="hi-IN"/>
              </w:rPr>
            </w:pP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96" w:rsidRPr="00F556E3" w:rsidRDefault="003A2096" w:rsidP="003A2096">
            <w:pPr>
              <w:widowControl w:val="0"/>
              <w:rPr>
                <w:rFonts w:ascii="Liberation Serif" w:hAnsi="Liberation Serif" w:cs="Liberation Serif"/>
                <w:lang w:eastAsia="ru-RU"/>
              </w:rPr>
            </w:pPr>
            <w:r w:rsidRPr="00F556E3">
              <w:rPr>
                <w:rFonts w:ascii="Liberation Serif" w:eastAsia="Calibri" w:hAnsi="Liberation Serif" w:cs="Liberation Serif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2096" w:rsidRPr="00F556E3" w:rsidRDefault="003A2096" w:rsidP="006561DA">
            <w:pPr>
              <w:jc w:val="center"/>
              <w:rPr>
                <w:rFonts w:ascii="Liberation Serif" w:hAnsi="Liberation Serif"/>
                <w:lang w:eastAsia="ru-RU"/>
              </w:rPr>
            </w:pPr>
            <w:r w:rsidRPr="00F556E3">
              <w:rPr>
                <w:rFonts w:ascii="Liberation Serif" w:eastAsia="NSimSun" w:hAnsi="Liberation Serif" w:cs="Liberation Serif"/>
                <w:lang w:eastAsia="ru-RU"/>
              </w:rPr>
              <w:t>34387,0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2096" w:rsidRPr="00F556E3" w:rsidRDefault="003A2096" w:rsidP="006561DA">
            <w:pPr>
              <w:jc w:val="center"/>
              <w:rPr>
                <w:rFonts w:ascii="Liberation Serif" w:hAnsi="Liberation Serif"/>
                <w:lang w:eastAsia="ru-RU"/>
              </w:rPr>
            </w:pPr>
            <w:r w:rsidRPr="00F556E3">
              <w:rPr>
                <w:rFonts w:ascii="Liberation Serif" w:eastAsia="NSimSun" w:hAnsi="Liberation Serif" w:cs="Liberation Serif"/>
                <w:lang w:eastAsia="ru-RU"/>
              </w:rPr>
              <w:t>0,0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2096" w:rsidRPr="00F556E3" w:rsidRDefault="003A2096" w:rsidP="006561DA">
            <w:pPr>
              <w:jc w:val="center"/>
              <w:rPr>
                <w:rFonts w:ascii="Liberation Serif" w:hAnsi="Liberation Serif"/>
                <w:lang w:eastAsia="ru-RU"/>
              </w:rPr>
            </w:pPr>
            <w:r w:rsidRPr="00F556E3">
              <w:rPr>
                <w:rFonts w:ascii="Liberation Serif" w:eastAsia="NSimSun" w:hAnsi="Liberation Serif" w:cs="Liberation Serif"/>
                <w:lang w:eastAsia="ru-RU"/>
              </w:rPr>
              <w:t>34143,8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2096" w:rsidRPr="00F556E3" w:rsidRDefault="003A2096" w:rsidP="006561DA">
            <w:pPr>
              <w:jc w:val="center"/>
              <w:rPr>
                <w:rFonts w:ascii="Liberation Serif" w:hAnsi="Liberation Serif"/>
                <w:lang w:eastAsia="ru-RU"/>
              </w:rPr>
            </w:pPr>
            <w:r w:rsidRPr="00F556E3">
              <w:rPr>
                <w:rFonts w:ascii="Liberation Serif" w:eastAsia="NSimSun" w:hAnsi="Liberation Serif" w:cs="Liberation Serif"/>
                <w:lang w:eastAsia="ru-RU"/>
              </w:rPr>
              <w:t>68530,8</w:t>
            </w:r>
          </w:p>
        </w:tc>
      </w:tr>
      <w:tr w:rsidR="003A2096" w:rsidRPr="00F556E3" w:rsidTr="006561D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kern w:val="2"/>
                <w:lang w:bidi="hi-IN"/>
              </w:rPr>
            </w:pP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96" w:rsidRPr="00F556E3" w:rsidRDefault="003A2096" w:rsidP="003A2096">
            <w:pPr>
              <w:widowControl w:val="0"/>
              <w:rPr>
                <w:rFonts w:ascii="Liberation Serif" w:hAnsi="Liberation Serif" w:cs="Liberation Serif"/>
                <w:lang w:eastAsia="ru-RU"/>
              </w:rPr>
            </w:pPr>
            <w:r w:rsidRPr="00F556E3">
              <w:rPr>
                <w:rFonts w:ascii="Liberation Serif" w:eastAsia="Calibri" w:hAnsi="Liberation Serif" w:cs="Liberation Serif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2096" w:rsidRPr="00F556E3" w:rsidRDefault="003A2096" w:rsidP="006561DA">
            <w:pPr>
              <w:jc w:val="center"/>
              <w:rPr>
                <w:rFonts w:ascii="Liberation Serif" w:hAnsi="Liberation Serif"/>
                <w:lang w:eastAsia="ru-RU"/>
              </w:rPr>
            </w:pPr>
            <w:r w:rsidRPr="00F556E3">
              <w:rPr>
                <w:rFonts w:ascii="Liberation Serif" w:eastAsia="NSimSun" w:hAnsi="Liberation Serif" w:cs="Liberation Serif"/>
                <w:lang w:eastAsia="ru-RU"/>
              </w:rPr>
              <w:t>94636,7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2096" w:rsidRPr="00F556E3" w:rsidRDefault="003A2096" w:rsidP="006561DA">
            <w:pPr>
              <w:jc w:val="center"/>
              <w:rPr>
                <w:rFonts w:ascii="Liberation Serif" w:hAnsi="Liberation Serif"/>
                <w:lang w:eastAsia="ru-RU"/>
              </w:rPr>
            </w:pPr>
            <w:r w:rsidRPr="00F556E3">
              <w:rPr>
                <w:rFonts w:ascii="Liberation Serif" w:eastAsia="NSimSun" w:hAnsi="Liberation Serif" w:cs="Liberation Serif"/>
                <w:lang w:eastAsia="ru-RU"/>
              </w:rPr>
              <w:t>0,0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2096" w:rsidRPr="00F556E3" w:rsidRDefault="003A2096" w:rsidP="006561DA">
            <w:pPr>
              <w:jc w:val="center"/>
              <w:rPr>
                <w:rFonts w:ascii="Liberation Serif" w:hAnsi="Liberation Serif"/>
                <w:lang w:eastAsia="ru-RU"/>
              </w:rPr>
            </w:pPr>
            <w:r w:rsidRPr="00F556E3">
              <w:rPr>
                <w:rFonts w:ascii="Liberation Serif" w:eastAsia="NSimSun" w:hAnsi="Liberation Serif" w:cs="Liberation Serif"/>
                <w:lang w:eastAsia="ru-RU"/>
              </w:rPr>
              <w:t>60699,9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2096" w:rsidRPr="00F556E3" w:rsidRDefault="003A2096" w:rsidP="006561DA">
            <w:pPr>
              <w:jc w:val="center"/>
              <w:rPr>
                <w:rFonts w:ascii="Liberation Serif" w:hAnsi="Liberation Serif"/>
                <w:lang w:eastAsia="ru-RU"/>
              </w:rPr>
            </w:pPr>
            <w:r w:rsidRPr="00F556E3">
              <w:rPr>
                <w:rFonts w:ascii="Liberation Serif" w:eastAsia="NSimSun" w:hAnsi="Liberation Serif" w:cs="Liberation Serif"/>
                <w:lang w:eastAsia="ru-RU"/>
              </w:rPr>
              <w:t>155336,6</w:t>
            </w:r>
          </w:p>
        </w:tc>
      </w:tr>
      <w:tr w:rsidR="003A2096" w:rsidRPr="00F556E3" w:rsidTr="006561D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kern w:val="2"/>
                <w:lang w:bidi="hi-IN"/>
              </w:rPr>
            </w:pP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96" w:rsidRPr="00F556E3" w:rsidRDefault="003A2096" w:rsidP="003A2096">
            <w:pPr>
              <w:widowControl w:val="0"/>
              <w:rPr>
                <w:rFonts w:ascii="Liberation Serif" w:hAnsi="Liberation Serif" w:cs="Liberation Serif"/>
                <w:lang w:eastAsia="ru-RU"/>
              </w:rPr>
            </w:pPr>
            <w:r w:rsidRPr="00F556E3">
              <w:rPr>
                <w:rFonts w:ascii="Liberation Serif" w:eastAsia="Calibri" w:hAnsi="Liberation Serif" w:cs="Liberation Serif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2096" w:rsidRPr="00F556E3" w:rsidRDefault="003A2096" w:rsidP="006561DA">
            <w:pPr>
              <w:jc w:val="center"/>
              <w:rPr>
                <w:rFonts w:ascii="Liberation Serif" w:hAnsi="Liberation Serif"/>
                <w:lang w:eastAsia="ru-RU"/>
              </w:rPr>
            </w:pPr>
            <w:r w:rsidRPr="00F556E3">
              <w:rPr>
                <w:rFonts w:ascii="Liberation Serif" w:eastAsia="NSimSun" w:hAnsi="Liberation Serif" w:cs="Liberation Serif"/>
                <w:lang w:eastAsia="ru-RU"/>
              </w:rPr>
              <w:t>0,0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2096" w:rsidRPr="00F556E3" w:rsidRDefault="003A2096" w:rsidP="006561DA">
            <w:pPr>
              <w:jc w:val="center"/>
              <w:rPr>
                <w:rFonts w:ascii="Liberation Serif" w:hAnsi="Liberation Serif"/>
                <w:lang w:eastAsia="ru-RU"/>
              </w:rPr>
            </w:pPr>
            <w:r w:rsidRPr="00F556E3">
              <w:rPr>
                <w:rFonts w:ascii="Liberation Serif" w:eastAsia="NSimSun" w:hAnsi="Liberation Serif" w:cs="Liberation Serif"/>
                <w:lang w:eastAsia="ru-RU"/>
              </w:rPr>
              <w:t>0,0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2096" w:rsidRPr="00F556E3" w:rsidRDefault="003A2096" w:rsidP="006561DA">
            <w:pPr>
              <w:jc w:val="center"/>
              <w:rPr>
                <w:rFonts w:ascii="Liberation Serif" w:hAnsi="Liberation Serif"/>
                <w:lang w:eastAsia="ru-RU"/>
              </w:rPr>
            </w:pPr>
            <w:r w:rsidRPr="00F556E3">
              <w:rPr>
                <w:rFonts w:ascii="Liberation Serif" w:eastAsia="NSimSun" w:hAnsi="Liberation Serif" w:cs="Liberation Serif"/>
                <w:lang w:eastAsia="ru-RU"/>
              </w:rPr>
              <w:t>0,0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2096" w:rsidRPr="00F556E3" w:rsidRDefault="003A2096" w:rsidP="006561DA">
            <w:pPr>
              <w:jc w:val="center"/>
              <w:rPr>
                <w:rFonts w:ascii="Liberation Serif" w:hAnsi="Liberation Serif"/>
                <w:lang w:eastAsia="ru-RU"/>
              </w:rPr>
            </w:pPr>
            <w:r w:rsidRPr="00F556E3">
              <w:rPr>
                <w:rFonts w:ascii="Liberation Serif" w:eastAsia="NSimSun" w:hAnsi="Liberation Serif" w:cs="Liberation Serif"/>
                <w:lang w:eastAsia="ru-RU"/>
              </w:rPr>
              <w:t>0,0</w:t>
            </w:r>
          </w:p>
        </w:tc>
      </w:tr>
      <w:tr w:rsidR="003A2096" w:rsidRPr="00F556E3" w:rsidTr="006561D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kern w:val="2"/>
                <w:lang w:bidi="hi-IN"/>
              </w:rPr>
              <w:lastRenderedPageBreak/>
              <w:t>1.</w:t>
            </w:r>
          </w:p>
        </w:tc>
        <w:tc>
          <w:tcPr>
            <w:tcW w:w="141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96" w:rsidRPr="00F556E3" w:rsidRDefault="003A2096" w:rsidP="003A2096">
            <w:pPr>
              <w:rPr>
                <w:rFonts w:ascii="Liberation Serif" w:eastAsia="NSimSun" w:hAnsi="Liberation Serif" w:cs="Liberation Serif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kern w:val="2"/>
                <w:lang w:bidi="hi-IN"/>
              </w:rPr>
              <w:t>Задача 1: Увеличение доли капитально отремонтированных зданий общеобразовательных учреждений сферы образования в общем количестве зданий общеобразовательных учреждений сферы образования до 22% к концу 2027 года</w:t>
            </w:r>
          </w:p>
        </w:tc>
      </w:tr>
      <w:tr w:rsidR="003A2096" w:rsidRPr="00F556E3" w:rsidTr="006561D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kern w:val="2"/>
                <w:lang w:bidi="hi-IN"/>
              </w:rPr>
              <w:t>1.1</w:t>
            </w:r>
          </w:p>
        </w:tc>
        <w:tc>
          <w:tcPr>
            <w:tcW w:w="7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2096" w:rsidRPr="00F556E3" w:rsidRDefault="003A2096" w:rsidP="003A2096">
            <w:pPr>
              <w:widowControl w:val="0"/>
              <w:rPr>
                <w:rFonts w:ascii="Liberation Serif" w:hAnsi="Liberation Serif"/>
                <w:lang w:eastAsia="ru-RU"/>
              </w:rPr>
            </w:pPr>
            <w:r w:rsidRPr="00F556E3">
              <w:rPr>
                <w:rFonts w:ascii="Liberation Serif" w:eastAsia="NSimSun" w:hAnsi="Liberation Serif" w:cs="Liberation Serif"/>
                <w:lang w:eastAsia="ru-RU"/>
              </w:rPr>
              <w:t>Результат: проведен капитальный ремонт муниципальных учреждений всего</w:t>
            </w:r>
            <w:r w:rsidRPr="00F556E3">
              <w:rPr>
                <w:rFonts w:ascii="Liberation Serif" w:eastAsia="Calibri" w:hAnsi="Liberation Serif" w:cs="Liberation Serif"/>
                <w:lang w:eastAsia="ru-RU"/>
              </w:rPr>
              <w:t>, в том числе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2096" w:rsidRPr="00F556E3" w:rsidRDefault="003A2096" w:rsidP="006561DA">
            <w:pPr>
              <w:jc w:val="center"/>
              <w:rPr>
                <w:rFonts w:ascii="Liberation Serif" w:hAnsi="Liberation Serif"/>
                <w:lang w:eastAsia="ru-RU"/>
              </w:rPr>
            </w:pPr>
            <w:r w:rsidRPr="00F556E3">
              <w:rPr>
                <w:rFonts w:ascii="Liberation Serif" w:eastAsia="NSimSun" w:hAnsi="Liberation Serif" w:cs="Liberation Serif"/>
                <w:lang w:eastAsia="ru-RU"/>
              </w:rPr>
              <w:t>117100,2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2096" w:rsidRPr="00F556E3" w:rsidRDefault="003A2096" w:rsidP="006561DA">
            <w:pPr>
              <w:jc w:val="center"/>
              <w:rPr>
                <w:rFonts w:ascii="Liberation Serif" w:hAnsi="Liberation Serif"/>
                <w:lang w:eastAsia="ru-RU"/>
              </w:rPr>
            </w:pPr>
            <w:r w:rsidRPr="00F556E3">
              <w:rPr>
                <w:rFonts w:ascii="Liberation Serif" w:eastAsia="NSimSun" w:hAnsi="Liberation Serif" w:cs="Liberation Serif"/>
                <w:lang w:eastAsia="ru-RU"/>
              </w:rPr>
              <w:t>0,0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2096" w:rsidRPr="00F556E3" w:rsidRDefault="003A2096" w:rsidP="006561DA">
            <w:pPr>
              <w:jc w:val="center"/>
              <w:rPr>
                <w:rFonts w:ascii="Liberation Serif" w:hAnsi="Liberation Serif"/>
                <w:lang w:eastAsia="ru-RU"/>
              </w:rPr>
            </w:pPr>
            <w:r w:rsidRPr="00F556E3">
              <w:rPr>
                <w:rFonts w:ascii="Liberation Serif" w:eastAsia="NSimSun" w:hAnsi="Liberation Serif" w:cs="Liberation Serif"/>
                <w:lang w:eastAsia="ru-RU"/>
              </w:rPr>
              <w:t>81578,7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2096" w:rsidRPr="00F556E3" w:rsidRDefault="003A2096" w:rsidP="006561DA">
            <w:pPr>
              <w:jc w:val="center"/>
              <w:rPr>
                <w:rFonts w:ascii="Liberation Serif" w:hAnsi="Liberation Serif"/>
                <w:lang w:eastAsia="ru-RU"/>
              </w:rPr>
            </w:pPr>
            <w:r w:rsidRPr="00F556E3">
              <w:rPr>
                <w:rFonts w:ascii="Liberation Serif" w:eastAsia="NSimSun" w:hAnsi="Liberation Serif" w:cs="Liberation Serif"/>
                <w:lang w:eastAsia="ru-RU"/>
              </w:rPr>
              <w:t>198678,9</w:t>
            </w:r>
          </w:p>
        </w:tc>
      </w:tr>
      <w:tr w:rsidR="003A2096" w:rsidRPr="00F556E3" w:rsidTr="006561D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kern w:val="2"/>
                <w:lang w:bidi="hi-IN"/>
              </w:rPr>
            </w:pPr>
          </w:p>
        </w:tc>
        <w:tc>
          <w:tcPr>
            <w:tcW w:w="7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2096" w:rsidRPr="00F556E3" w:rsidRDefault="003A2096" w:rsidP="003A2096">
            <w:pPr>
              <w:widowControl w:val="0"/>
              <w:rPr>
                <w:rFonts w:ascii="Liberation Serif" w:hAnsi="Liberation Serif"/>
                <w:lang w:eastAsia="ru-RU"/>
              </w:rPr>
            </w:pPr>
            <w:r w:rsidRPr="00F556E3">
              <w:rPr>
                <w:rFonts w:ascii="Liberation Serif" w:eastAsia="Calibri" w:hAnsi="Liberation Serif" w:cs="Liberation Serif"/>
                <w:lang w:eastAsia="ru-RU"/>
              </w:rPr>
              <w:t xml:space="preserve">собственные доходы бюджета </w:t>
            </w:r>
            <w:r w:rsidRPr="00F556E3">
              <w:rPr>
                <w:rFonts w:ascii="Liberation Serif" w:hAnsi="Liberation Serif" w:cs="Liberation Serif"/>
                <w:lang w:eastAsia="en-US"/>
              </w:rPr>
              <w:t>округа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2096" w:rsidRPr="00F556E3" w:rsidRDefault="003A2096" w:rsidP="006561DA">
            <w:pPr>
              <w:jc w:val="center"/>
              <w:rPr>
                <w:rFonts w:ascii="Liberation Serif" w:hAnsi="Liberation Serif"/>
                <w:lang w:eastAsia="ru-RU"/>
              </w:rPr>
            </w:pPr>
            <w:r w:rsidRPr="00F556E3">
              <w:rPr>
                <w:rFonts w:ascii="Liberation Serif" w:eastAsia="NSimSun" w:hAnsi="Liberation Serif" w:cs="Liberation Serif"/>
                <w:lang w:eastAsia="ru-RU"/>
              </w:rPr>
              <w:t>149,0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2096" w:rsidRPr="00F556E3" w:rsidRDefault="003A2096" w:rsidP="006561DA">
            <w:pPr>
              <w:jc w:val="center"/>
              <w:rPr>
                <w:rFonts w:ascii="Liberation Serif" w:hAnsi="Liberation Serif"/>
                <w:lang w:eastAsia="ru-RU"/>
              </w:rPr>
            </w:pPr>
            <w:r w:rsidRPr="00F556E3">
              <w:rPr>
                <w:rFonts w:ascii="Liberation Serif" w:eastAsia="NSimSun" w:hAnsi="Liberation Serif" w:cs="Liberation Serif"/>
                <w:lang w:eastAsia="ru-RU"/>
              </w:rPr>
              <w:t>0,0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2096" w:rsidRPr="00F556E3" w:rsidRDefault="003A2096" w:rsidP="006561DA">
            <w:pPr>
              <w:jc w:val="center"/>
              <w:rPr>
                <w:rFonts w:ascii="Liberation Serif" w:hAnsi="Liberation Serif"/>
                <w:lang w:eastAsia="ru-RU"/>
              </w:rPr>
            </w:pPr>
            <w:r w:rsidRPr="00F556E3">
              <w:rPr>
                <w:rFonts w:ascii="Liberation Serif" w:eastAsia="NSimSun" w:hAnsi="Liberation Serif" w:cs="Liberation Serif"/>
                <w:lang w:eastAsia="ru-RU"/>
              </w:rPr>
              <w:t>16,3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2096" w:rsidRPr="00F556E3" w:rsidRDefault="003A2096" w:rsidP="006561DA">
            <w:pPr>
              <w:jc w:val="center"/>
              <w:rPr>
                <w:rFonts w:ascii="Liberation Serif" w:hAnsi="Liberation Serif"/>
                <w:lang w:eastAsia="ru-RU"/>
              </w:rPr>
            </w:pPr>
            <w:r w:rsidRPr="00F556E3">
              <w:rPr>
                <w:rFonts w:ascii="Liberation Serif" w:eastAsia="NSimSun" w:hAnsi="Liberation Serif" w:cs="Liberation Serif"/>
                <w:lang w:eastAsia="ru-RU"/>
              </w:rPr>
              <w:t>165,3</w:t>
            </w:r>
          </w:p>
        </w:tc>
      </w:tr>
      <w:tr w:rsidR="003A2096" w:rsidRPr="00F556E3" w:rsidTr="006561D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kern w:val="2"/>
                <w:lang w:bidi="hi-IN"/>
              </w:rPr>
            </w:pPr>
          </w:p>
        </w:tc>
        <w:tc>
          <w:tcPr>
            <w:tcW w:w="7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2096" w:rsidRPr="00F556E3" w:rsidRDefault="003A2096" w:rsidP="003A2096">
            <w:pPr>
              <w:widowControl w:val="0"/>
              <w:rPr>
                <w:rFonts w:ascii="Liberation Serif" w:hAnsi="Liberation Serif"/>
                <w:lang w:eastAsia="ru-RU"/>
              </w:rPr>
            </w:pPr>
            <w:r w:rsidRPr="00F556E3">
              <w:rPr>
                <w:rFonts w:ascii="Liberation Serif" w:eastAsia="Calibri" w:hAnsi="Liberation Serif" w:cs="Liberation Serif"/>
                <w:lang w:eastAsia="ru-RU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2096" w:rsidRPr="00F556E3" w:rsidRDefault="003A2096" w:rsidP="006561DA">
            <w:pPr>
              <w:jc w:val="center"/>
              <w:rPr>
                <w:rFonts w:ascii="Liberation Serif" w:hAnsi="Liberation Serif"/>
                <w:lang w:eastAsia="ru-RU"/>
              </w:rPr>
            </w:pPr>
            <w:r w:rsidRPr="00F556E3">
              <w:rPr>
                <w:rFonts w:ascii="Liberation Serif" w:eastAsia="NSimSun" w:hAnsi="Liberation Serif" w:cs="Liberation Serif"/>
                <w:lang w:eastAsia="ru-RU"/>
              </w:rPr>
              <w:t>31509,3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2096" w:rsidRPr="00F556E3" w:rsidRDefault="003A2096" w:rsidP="006561DA">
            <w:pPr>
              <w:jc w:val="center"/>
              <w:rPr>
                <w:rFonts w:ascii="Liberation Serif" w:hAnsi="Liberation Serif"/>
                <w:lang w:eastAsia="ru-RU"/>
              </w:rPr>
            </w:pPr>
            <w:r w:rsidRPr="00F556E3">
              <w:rPr>
                <w:rFonts w:ascii="Liberation Serif" w:eastAsia="NSimSun" w:hAnsi="Liberation Serif" w:cs="Liberation Serif"/>
                <w:lang w:eastAsia="ru-RU"/>
              </w:rPr>
              <w:t>0,0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2096" w:rsidRPr="00F556E3" w:rsidRDefault="003A2096" w:rsidP="006561DA">
            <w:pPr>
              <w:jc w:val="center"/>
              <w:rPr>
                <w:rFonts w:ascii="Liberation Serif" w:hAnsi="Liberation Serif"/>
                <w:lang w:eastAsia="ru-RU"/>
              </w:rPr>
            </w:pPr>
            <w:r w:rsidRPr="00F556E3">
              <w:rPr>
                <w:rFonts w:ascii="Liberation Serif" w:eastAsia="NSimSun" w:hAnsi="Liberation Serif" w:cs="Liberation Serif"/>
                <w:lang w:eastAsia="ru-RU"/>
              </w:rPr>
              <w:t>29362,5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2096" w:rsidRPr="00F556E3" w:rsidRDefault="003A2096" w:rsidP="006561DA">
            <w:pPr>
              <w:jc w:val="center"/>
              <w:rPr>
                <w:rFonts w:ascii="Liberation Serif" w:hAnsi="Liberation Serif"/>
                <w:lang w:eastAsia="ru-RU"/>
              </w:rPr>
            </w:pPr>
            <w:r w:rsidRPr="00F556E3">
              <w:rPr>
                <w:rFonts w:ascii="Liberation Serif" w:eastAsia="NSimSun" w:hAnsi="Liberation Serif" w:cs="Liberation Serif"/>
                <w:lang w:eastAsia="ru-RU"/>
              </w:rPr>
              <w:t>60871,8</w:t>
            </w:r>
          </w:p>
        </w:tc>
      </w:tr>
      <w:tr w:rsidR="003A2096" w:rsidRPr="00F556E3" w:rsidTr="006561D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kern w:val="2"/>
                <w:lang w:bidi="hi-IN"/>
              </w:rPr>
            </w:pPr>
          </w:p>
        </w:tc>
        <w:tc>
          <w:tcPr>
            <w:tcW w:w="7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2096" w:rsidRPr="00F556E3" w:rsidRDefault="003A2096" w:rsidP="003A2096">
            <w:pPr>
              <w:widowControl w:val="0"/>
              <w:rPr>
                <w:rFonts w:ascii="Liberation Serif" w:hAnsi="Liberation Serif"/>
                <w:lang w:eastAsia="ru-RU"/>
              </w:rPr>
            </w:pPr>
            <w:r w:rsidRPr="00F556E3">
              <w:rPr>
                <w:rFonts w:ascii="Liberation Serif" w:eastAsia="Calibri" w:hAnsi="Liberation Serif" w:cs="Liberation Serif"/>
                <w:lang w:eastAsia="ru-RU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2096" w:rsidRPr="00F556E3" w:rsidRDefault="003A2096" w:rsidP="006561DA">
            <w:pPr>
              <w:jc w:val="center"/>
              <w:rPr>
                <w:rFonts w:ascii="Liberation Serif" w:hAnsi="Liberation Serif"/>
                <w:lang w:eastAsia="ru-RU"/>
              </w:rPr>
            </w:pPr>
            <w:r w:rsidRPr="00F556E3">
              <w:rPr>
                <w:rFonts w:ascii="Liberation Serif" w:eastAsia="NSimSun" w:hAnsi="Liberation Serif" w:cs="Liberation Serif"/>
                <w:lang w:eastAsia="ru-RU"/>
              </w:rPr>
              <w:t>85441,9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2096" w:rsidRPr="00F556E3" w:rsidRDefault="003A2096" w:rsidP="006561DA">
            <w:pPr>
              <w:jc w:val="center"/>
              <w:rPr>
                <w:rFonts w:ascii="Liberation Serif" w:hAnsi="Liberation Serif"/>
                <w:lang w:eastAsia="ru-RU"/>
              </w:rPr>
            </w:pPr>
            <w:r w:rsidRPr="00F556E3">
              <w:rPr>
                <w:rFonts w:ascii="Liberation Serif" w:eastAsia="NSimSun" w:hAnsi="Liberation Serif" w:cs="Liberation Serif"/>
                <w:lang w:eastAsia="ru-RU"/>
              </w:rPr>
              <w:t>0,0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2096" w:rsidRPr="00F556E3" w:rsidRDefault="003A2096" w:rsidP="006561DA">
            <w:pPr>
              <w:jc w:val="center"/>
              <w:rPr>
                <w:rFonts w:ascii="Liberation Serif" w:hAnsi="Liberation Serif"/>
                <w:lang w:eastAsia="ru-RU"/>
              </w:rPr>
            </w:pPr>
            <w:r w:rsidRPr="00F556E3">
              <w:rPr>
                <w:rFonts w:ascii="Liberation Serif" w:eastAsia="NSimSun" w:hAnsi="Liberation Serif" w:cs="Liberation Serif"/>
                <w:lang w:eastAsia="ru-RU"/>
              </w:rPr>
              <w:t>52199,9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2096" w:rsidRPr="00F556E3" w:rsidRDefault="003A2096" w:rsidP="006561DA">
            <w:pPr>
              <w:jc w:val="center"/>
              <w:rPr>
                <w:rFonts w:ascii="Liberation Serif" w:hAnsi="Liberation Serif"/>
                <w:lang w:eastAsia="ru-RU"/>
              </w:rPr>
            </w:pPr>
            <w:r w:rsidRPr="00F556E3">
              <w:rPr>
                <w:rFonts w:ascii="Liberation Serif" w:eastAsia="NSimSun" w:hAnsi="Liberation Serif" w:cs="Liberation Serif"/>
                <w:lang w:eastAsia="ru-RU"/>
              </w:rPr>
              <w:t>137641,8</w:t>
            </w:r>
          </w:p>
        </w:tc>
      </w:tr>
      <w:tr w:rsidR="003A2096" w:rsidRPr="00F556E3" w:rsidTr="006561D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kern w:val="2"/>
                <w:lang w:bidi="hi-IN"/>
              </w:rPr>
            </w:pPr>
          </w:p>
        </w:tc>
        <w:tc>
          <w:tcPr>
            <w:tcW w:w="7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2096" w:rsidRPr="00F556E3" w:rsidRDefault="003A2096" w:rsidP="003A2096">
            <w:pPr>
              <w:widowControl w:val="0"/>
              <w:rPr>
                <w:rFonts w:ascii="Liberation Serif" w:hAnsi="Liberation Serif"/>
                <w:lang w:eastAsia="ru-RU"/>
              </w:rPr>
            </w:pPr>
            <w:r w:rsidRPr="00F556E3">
              <w:rPr>
                <w:rFonts w:ascii="Liberation Serif" w:eastAsia="Calibri" w:hAnsi="Liberation Serif" w:cs="Liberation Serif"/>
                <w:lang w:eastAsia="ru-RU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2096" w:rsidRPr="00F556E3" w:rsidRDefault="003A2096" w:rsidP="006561DA">
            <w:pPr>
              <w:jc w:val="center"/>
              <w:rPr>
                <w:rFonts w:ascii="Liberation Serif" w:hAnsi="Liberation Serif"/>
                <w:lang w:eastAsia="ru-RU"/>
              </w:rPr>
            </w:pPr>
            <w:r w:rsidRPr="00F556E3">
              <w:rPr>
                <w:rFonts w:ascii="Liberation Serif" w:eastAsia="NSimSun" w:hAnsi="Liberation Serif" w:cs="Liberation Serif"/>
                <w:lang w:eastAsia="ru-RU"/>
              </w:rPr>
              <w:t>0,0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2096" w:rsidRPr="00F556E3" w:rsidRDefault="003A2096" w:rsidP="006561DA">
            <w:pPr>
              <w:jc w:val="center"/>
              <w:rPr>
                <w:rFonts w:ascii="Liberation Serif" w:hAnsi="Liberation Serif"/>
                <w:lang w:eastAsia="ru-RU"/>
              </w:rPr>
            </w:pPr>
            <w:r w:rsidRPr="00F556E3">
              <w:rPr>
                <w:rFonts w:ascii="Liberation Serif" w:eastAsia="NSimSun" w:hAnsi="Liberation Serif" w:cs="Liberation Serif"/>
                <w:lang w:eastAsia="ru-RU"/>
              </w:rPr>
              <w:t>0,0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2096" w:rsidRPr="00F556E3" w:rsidRDefault="003A2096" w:rsidP="006561DA">
            <w:pPr>
              <w:jc w:val="center"/>
              <w:rPr>
                <w:rFonts w:ascii="Liberation Serif" w:hAnsi="Liberation Serif"/>
                <w:lang w:eastAsia="ru-RU"/>
              </w:rPr>
            </w:pPr>
            <w:r w:rsidRPr="00F556E3">
              <w:rPr>
                <w:rFonts w:ascii="Liberation Serif" w:eastAsia="NSimSun" w:hAnsi="Liberation Serif" w:cs="Liberation Serif"/>
                <w:lang w:eastAsia="ru-RU"/>
              </w:rPr>
              <w:t>0,0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2096" w:rsidRPr="00F556E3" w:rsidRDefault="003A2096" w:rsidP="006561DA">
            <w:pPr>
              <w:jc w:val="center"/>
              <w:rPr>
                <w:rFonts w:ascii="Liberation Serif" w:hAnsi="Liberation Serif"/>
                <w:lang w:eastAsia="ru-RU"/>
              </w:rPr>
            </w:pPr>
            <w:r w:rsidRPr="00F556E3">
              <w:rPr>
                <w:rFonts w:ascii="Liberation Serif" w:eastAsia="NSimSun" w:hAnsi="Liberation Serif" w:cs="Liberation Serif"/>
                <w:lang w:eastAsia="ru-RU"/>
              </w:rPr>
              <w:t>0,0</w:t>
            </w:r>
          </w:p>
        </w:tc>
      </w:tr>
      <w:tr w:rsidR="003A2096" w:rsidRPr="00F556E3" w:rsidTr="006561D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kern w:val="2"/>
                <w:lang w:bidi="hi-IN"/>
              </w:rPr>
              <w:t>1.2</w:t>
            </w:r>
          </w:p>
        </w:tc>
        <w:tc>
          <w:tcPr>
            <w:tcW w:w="7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2096" w:rsidRPr="00F556E3" w:rsidRDefault="003A2096" w:rsidP="003A2096">
            <w:pPr>
              <w:rPr>
                <w:rFonts w:ascii="Liberation Serif" w:hAnsi="Liberation Serif"/>
                <w:lang w:eastAsia="ru-RU"/>
              </w:rPr>
            </w:pPr>
            <w:r w:rsidRPr="00F556E3">
              <w:rPr>
                <w:rFonts w:ascii="Liberation Serif" w:eastAsia="NSimSun" w:hAnsi="Liberation Serif" w:cs="Liberation Serif"/>
                <w:lang w:eastAsia="ru-RU"/>
              </w:rPr>
              <w:t>Результат: оснащены капитально отремонтированные здания муниципальных учреждений современными средствами обучения и воспитания всего,</w:t>
            </w:r>
            <w:r w:rsidRPr="00F556E3">
              <w:rPr>
                <w:rFonts w:ascii="Liberation Serif" w:eastAsia="Calibri" w:hAnsi="Liberation Serif" w:cs="Liberation Serif"/>
                <w:lang w:eastAsia="ru-RU"/>
              </w:rPr>
              <w:t xml:space="preserve"> в том числе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2096" w:rsidRPr="00F556E3" w:rsidRDefault="003A2096" w:rsidP="006561DA">
            <w:pPr>
              <w:jc w:val="center"/>
              <w:rPr>
                <w:rFonts w:ascii="Liberation Serif" w:hAnsi="Liberation Serif"/>
                <w:lang w:eastAsia="ru-RU"/>
              </w:rPr>
            </w:pPr>
            <w:r w:rsidRPr="00F556E3">
              <w:rPr>
                <w:rFonts w:ascii="Liberation Serif" w:eastAsia="NSimSun" w:hAnsi="Liberation Serif" w:cs="Liberation Serif"/>
                <w:lang w:eastAsia="ru-RU"/>
              </w:rPr>
              <w:t>11335,7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2096" w:rsidRPr="00F556E3" w:rsidRDefault="003A2096" w:rsidP="006561DA">
            <w:pPr>
              <w:jc w:val="center"/>
              <w:rPr>
                <w:rFonts w:ascii="Liberation Serif" w:hAnsi="Liberation Serif"/>
                <w:lang w:eastAsia="ru-RU"/>
              </w:rPr>
            </w:pPr>
            <w:r w:rsidRPr="00F556E3">
              <w:rPr>
                <w:rFonts w:ascii="Liberation Serif" w:eastAsia="NSimSun" w:hAnsi="Liberation Serif" w:cs="Liberation Serif"/>
                <w:lang w:eastAsia="ru-RU"/>
              </w:rPr>
              <w:t>0,0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2096" w:rsidRPr="00F556E3" w:rsidRDefault="003A2096" w:rsidP="006561DA">
            <w:pPr>
              <w:jc w:val="center"/>
              <w:rPr>
                <w:rFonts w:ascii="Liberation Serif" w:hAnsi="Liberation Serif"/>
                <w:lang w:eastAsia="ru-RU"/>
              </w:rPr>
            </w:pPr>
            <w:r w:rsidRPr="00F556E3">
              <w:rPr>
                <w:rFonts w:ascii="Liberation Serif" w:eastAsia="NSimSun" w:hAnsi="Liberation Serif" w:cs="Liberation Serif"/>
                <w:lang w:eastAsia="ru-RU"/>
              </w:rPr>
              <w:t>13284,0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2096" w:rsidRPr="00F556E3" w:rsidRDefault="003A2096" w:rsidP="006561DA">
            <w:pPr>
              <w:jc w:val="center"/>
              <w:rPr>
                <w:rFonts w:ascii="Liberation Serif" w:hAnsi="Liberation Serif"/>
                <w:lang w:eastAsia="ru-RU"/>
              </w:rPr>
            </w:pPr>
            <w:r w:rsidRPr="00F556E3">
              <w:rPr>
                <w:rFonts w:ascii="Liberation Serif" w:eastAsia="NSimSun" w:hAnsi="Liberation Serif" w:cs="Liberation Serif"/>
                <w:lang w:eastAsia="ru-RU"/>
              </w:rPr>
              <w:t>24619,7</w:t>
            </w:r>
          </w:p>
        </w:tc>
      </w:tr>
      <w:tr w:rsidR="003A2096" w:rsidRPr="00F556E3" w:rsidTr="006561D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kern w:val="2"/>
                <w:lang w:bidi="hi-IN"/>
              </w:rPr>
            </w:pPr>
          </w:p>
        </w:tc>
        <w:tc>
          <w:tcPr>
            <w:tcW w:w="7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2096" w:rsidRPr="00F556E3" w:rsidRDefault="003A2096" w:rsidP="003A2096">
            <w:pPr>
              <w:widowControl w:val="0"/>
              <w:rPr>
                <w:rFonts w:ascii="Liberation Serif" w:hAnsi="Liberation Serif"/>
                <w:lang w:eastAsia="ru-RU"/>
              </w:rPr>
            </w:pPr>
            <w:r w:rsidRPr="00F556E3">
              <w:rPr>
                <w:rFonts w:ascii="Liberation Serif" w:eastAsia="Calibri" w:hAnsi="Liberation Serif" w:cs="Liberation Serif"/>
                <w:lang w:eastAsia="ru-RU"/>
              </w:rPr>
              <w:t xml:space="preserve">собственные доходы бюджета </w:t>
            </w:r>
            <w:r w:rsidRPr="00F556E3">
              <w:rPr>
                <w:rFonts w:ascii="Liberation Serif" w:hAnsi="Liberation Serif" w:cs="Liberation Serif"/>
                <w:lang w:eastAsia="en-US"/>
              </w:rPr>
              <w:t>округа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2096" w:rsidRPr="00F556E3" w:rsidRDefault="003A2096" w:rsidP="006561DA">
            <w:pPr>
              <w:jc w:val="center"/>
              <w:rPr>
                <w:rFonts w:ascii="Liberation Serif" w:hAnsi="Liberation Serif"/>
                <w:lang w:eastAsia="ru-RU"/>
              </w:rPr>
            </w:pPr>
            <w:r w:rsidRPr="00F556E3">
              <w:rPr>
                <w:rFonts w:ascii="Liberation Serif" w:eastAsia="NSimSun" w:hAnsi="Liberation Serif" w:cs="Liberation Serif"/>
                <w:lang w:eastAsia="ru-RU"/>
              </w:rPr>
              <w:t>2,3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2096" w:rsidRPr="00F556E3" w:rsidRDefault="003A2096" w:rsidP="006561DA">
            <w:pPr>
              <w:jc w:val="center"/>
              <w:rPr>
                <w:rFonts w:ascii="Liberation Serif" w:hAnsi="Liberation Serif"/>
                <w:lang w:eastAsia="ru-RU"/>
              </w:rPr>
            </w:pPr>
            <w:r w:rsidRPr="00F556E3">
              <w:rPr>
                <w:rFonts w:ascii="Liberation Serif" w:eastAsia="NSimSun" w:hAnsi="Liberation Serif" w:cs="Liberation Serif"/>
                <w:lang w:eastAsia="ru-RU"/>
              </w:rPr>
              <w:t>0,0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2096" w:rsidRPr="00F556E3" w:rsidRDefault="003A2096" w:rsidP="006561DA">
            <w:pPr>
              <w:jc w:val="center"/>
              <w:rPr>
                <w:rFonts w:ascii="Liberation Serif" w:hAnsi="Liberation Serif"/>
                <w:lang w:eastAsia="ru-RU"/>
              </w:rPr>
            </w:pPr>
            <w:r w:rsidRPr="00F556E3">
              <w:rPr>
                <w:rFonts w:ascii="Liberation Serif" w:eastAsia="NSimSun" w:hAnsi="Liberation Serif" w:cs="Liberation Serif"/>
                <w:lang w:eastAsia="ru-RU"/>
              </w:rPr>
              <w:t>2,7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2096" w:rsidRPr="00F556E3" w:rsidRDefault="003A2096" w:rsidP="006561DA">
            <w:pPr>
              <w:jc w:val="center"/>
              <w:rPr>
                <w:rFonts w:ascii="Liberation Serif" w:hAnsi="Liberation Serif"/>
                <w:lang w:eastAsia="ru-RU"/>
              </w:rPr>
            </w:pPr>
            <w:r w:rsidRPr="00F556E3">
              <w:rPr>
                <w:rFonts w:ascii="Liberation Serif" w:eastAsia="NSimSun" w:hAnsi="Liberation Serif" w:cs="Liberation Serif"/>
                <w:lang w:eastAsia="ru-RU"/>
              </w:rPr>
              <w:t>5,0</w:t>
            </w:r>
          </w:p>
        </w:tc>
      </w:tr>
      <w:tr w:rsidR="003A2096" w:rsidRPr="00F556E3" w:rsidTr="006561D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kern w:val="2"/>
                <w:lang w:bidi="hi-IN"/>
              </w:rPr>
            </w:pPr>
          </w:p>
        </w:tc>
        <w:tc>
          <w:tcPr>
            <w:tcW w:w="7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2096" w:rsidRPr="00F556E3" w:rsidRDefault="003A2096" w:rsidP="003A2096">
            <w:pPr>
              <w:widowControl w:val="0"/>
              <w:rPr>
                <w:rFonts w:ascii="Liberation Serif" w:hAnsi="Liberation Serif"/>
                <w:lang w:eastAsia="ru-RU"/>
              </w:rPr>
            </w:pPr>
            <w:r w:rsidRPr="00F556E3">
              <w:rPr>
                <w:rFonts w:ascii="Liberation Serif" w:eastAsia="Calibri" w:hAnsi="Liberation Serif" w:cs="Liberation Serif"/>
                <w:lang w:eastAsia="ru-RU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2096" w:rsidRPr="00F556E3" w:rsidRDefault="003A2096" w:rsidP="006561DA">
            <w:pPr>
              <w:jc w:val="center"/>
              <w:rPr>
                <w:rFonts w:ascii="Liberation Serif" w:hAnsi="Liberation Serif"/>
                <w:lang w:eastAsia="ru-RU"/>
              </w:rPr>
            </w:pPr>
            <w:r w:rsidRPr="00F556E3">
              <w:rPr>
                <w:rFonts w:ascii="Liberation Serif" w:eastAsia="NSimSun" w:hAnsi="Liberation Serif" w:cs="Liberation Serif"/>
                <w:lang w:eastAsia="ru-RU"/>
              </w:rPr>
              <w:t>2833,4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2096" w:rsidRPr="00F556E3" w:rsidRDefault="003A2096" w:rsidP="006561DA">
            <w:pPr>
              <w:jc w:val="center"/>
              <w:rPr>
                <w:rFonts w:ascii="Liberation Serif" w:hAnsi="Liberation Serif"/>
                <w:lang w:eastAsia="ru-RU"/>
              </w:rPr>
            </w:pPr>
            <w:r w:rsidRPr="00F556E3">
              <w:rPr>
                <w:rFonts w:ascii="Liberation Serif" w:eastAsia="NSimSun" w:hAnsi="Liberation Serif" w:cs="Liberation Serif"/>
                <w:lang w:eastAsia="ru-RU"/>
              </w:rPr>
              <w:t>0,0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2096" w:rsidRPr="00F556E3" w:rsidRDefault="003A2096" w:rsidP="006561DA">
            <w:pPr>
              <w:jc w:val="center"/>
              <w:rPr>
                <w:rFonts w:ascii="Liberation Serif" w:hAnsi="Liberation Serif"/>
                <w:lang w:eastAsia="ru-RU"/>
              </w:rPr>
            </w:pPr>
            <w:r w:rsidRPr="00F556E3">
              <w:rPr>
                <w:rFonts w:ascii="Liberation Serif" w:eastAsia="NSimSun" w:hAnsi="Liberation Serif" w:cs="Liberation Serif"/>
                <w:lang w:eastAsia="ru-RU"/>
              </w:rPr>
              <w:t>4781,3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2096" w:rsidRPr="00F556E3" w:rsidRDefault="003A2096" w:rsidP="006561DA">
            <w:pPr>
              <w:jc w:val="center"/>
              <w:rPr>
                <w:rFonts w:ascii="Liberation Serif" w:hAnsi="Liberation Serif"/>
                <w:lang w:eastAsia="ru-RU"/>
              </w:rPr>
            </w:pPr>
            <w:r w:rsidRPr="00F556E3">
              <w:rPr>
                <w:rFonts w:ascii="Liberation Serif" w:eastAsia="NSimSun" w:hAnsi="Liberation Serif" w:cs="Liberation Serif"/>
                <w:lang w:eastAsia="ru-RU"/>
              </w:rPr>
              <w:t>7614,7</w:t>
            </w:r>
          </w:p>
        </w:tc>
      </w:tr>
      <w:tr w:rsidR="003A2096" w:rsidRPr="00F556E3" w:rsidTr="006561D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kern w:val="2"/>
                <w:lang w:bidi="hi-IN"/>
              </w:rPr>
            </w:pPr>
          </w:p>
        </w:tc>
        <w:tc>
          <w:tcPr>
            <w:tcW w:w="7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2096" w:rsidRPr="00F556E3" w:rsidRDefault="003A2096" w:rsidP="003A2096">
            <w:pPr>
              <w:widowControl w:val="0"/>
              <w:rPr>
                <w:rFonts w:ascii="Liberation Serif" w:hAnsi="Liberation Serif"/>
                <w:lang w:eastAsia="ru-RU"/>
              </w:rPr>
            </w:pPr>
            <w:r w:rsidRPr="00F556E3">
              <w:rPr>
                <w:rFonts w:ascii="Liberation Serif" w:eastAsia="Calibri" w:hAnsi="Liberation Serif" w:cs="Liberation Serif"/>
                <w:lang w:eastAsia="ru-RU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2096" w:rsidRPr="00F556E3" w:rsidRDefault="003A2096" w:rsidP="006561DA">
            <w:pPr>
              <w:jc w:val="center"/>
              <w:rPr>
                <w:rFonts w:ascii="Liberation Serif" w:hAnsi="Liberation Serif"/>
                <w:lang w:eastAsia="ru-RU"/>
              </w:rPr>
            </w:pPr>
            <w:r w:rsidRPr="00F556E3">
              <w:rPr>
                <w:rFonts w:ascii="Liberation Serif" w:eastAsia="NSimSun" w:hAnsi="Liberation Serif" w:cs="Liberation Serif"/>
                <w:lang w:eastAsia="ru-RU"/>
              </w:rPr>
              <w:t>8500,0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2096" w:rsidRPr="00F556E3" w:rsidRDefault="003A2096" w:rsidP="006561DA">
            <w:pPr>
              <w:jc w:val="center"/>
              <w:rPr>
                <w:rFonts w:ascii="Liberation Serif" w:hAnsi="Liberation Serif"/>
                <w:lang w:eastAsia="ru-RU"/>
              </w:rPr>
            </w:pPr>
            <w:r w:rsidRPr="00F556E3">
              <w:rPr>
                <w:rFonts w:ascii="Liberation Serif" w:eastAsia="NSimSun" w:hAnsi="Liberation Serif" w:cs="Liberation Serif"/>
                <w:lang w:eastAsia="ru-RU"/>
              </w:rPr>
              <w:t>0,0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2096" w:rsidRPr="00F556E3" w:rsidRDefault="003A2096" w:rsidP="006561DA">
            <w:pPr>
              <w:jc w:val="center"/>
              <w:rPr>
                <w:rFonts w:ascii="Liberation Serif" w:hAnsi="Liberation Serif"/>
                <w:lang w:eastAsia="ru-RU"/>
              </w:rPr>
            </w:pPr>
            <w:r w:rsidRPr="00F556E3">
              <w:rPr>
                <w:rFonts w:ascii="Liberation Serif" w:eastAsia="NSimSun" w:hAnsi="Liberation Serif" w:cs="Liberation Serif"/>
                <w:lang w:eastAsia="ru-RU"/>
              </w:rPr>
              <w:t>8500,0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2096" w:rsidRPr="00F556E3" w:rsidRDefault="003A2096" w:rsidP="006561DA">
            <w:pPr>
              <w:jc w:val="center"/>
              <w:rPr>
                <w:rFonts w:ascii="Liberation Serif" w:hAnsi="Liberation Serif"/>
                <w:lang w:eastAsia="ru-RU"/>
              </w:rPr>
            </w:pPr>
            <w:r w:rsidRPr="00F556E3">
              <w:rPr>
                <w:rFonts w:ascii="Liberation Serif" w:eastAsia="NSimSun" w:hAnsi="Liberation Serif" w:cs="Liberation Serif"/>
                <w:lang w:eastAsia="ru-RU"/>
              </w:rPr>
              <w:t>17000,0</w:t>
            </w:r>
          </w:p>
        </w:tc>
      </w:tr>
      <w:tr w:rsidR="003A2096" w:rsidRPr="00F556E3" w:rsidTr="006561D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kern w:val="2"/>
                <w:lang w:bidi="hi-IN"/>
              </w:rPr>
            </w:pPr>
          </w:p>
        </w:tc>
        <w:tc>
          <w:tcPr>
            <w:tcW w:w="7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2096" w:rsidRPr="00F556E3" w:rsidRDefault="003A2096" w:rsidP="003A2096">
            <w:pPr>
              <w:widowControl w:val="0"/>
              <w:rPr>
                <w:rFonts w:ascii="Liberation Serif" w:hAnsi="Liberation Serif"/>
                <w:lang w:eastAsia="ru-RU"/>
              </w:rPr>
            </w:pPr>
            <w:r w:rsidRPr="00F556E3">
              <w:rPr>
                <w:rFonts w:ascii="Liberation Serif" w:eastAsia="Calibri" w:hAnsi="Liberation Serif" w:cs="Liberation Serif"/>
                <w:lang w:eastAsia="ru-RU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2096" w:rsidRPr="00F556E3" w:rsidRDefault="003A2096" w:rsidP="006561DA">
            <w:pPr>
              <w:jc w:val="center"/>
              <w:rPr>
                <w:rFonts w:ascii="Liberation Serif" w:hAnsi="Liberation Serif"/>
                <w:lang w:eastAsia="ru-RU"/>
              </w:rPr>
            </w:pPr>
            <w:r w:rsidRPr="00F556E3">
              <w:rPr>
                <w:rFonts w:ascii="Liberation Serif" w:eastAsia="NSimSun" w:hAnsi="Liberation Serif" w:cs="Liberation Serif"/>
                <w:lang w:eastAsia="ru-RU"/>
              </w:rPr>
              <w:t>0,0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2096" w:rsidRPr="00F556E3" w:rsidRDefault="003A2096" w:rsidP="006561DA">
            <w:pPr>
              <w:jc w:val="center"/>
              <w:rPr>
                <w:rFonts w:ascii="Liberation Serif" w:hAnsi="Liberation Serif"/>
                <w:lang w:eastAsia="ru-RU"/>
              </w:rPr>
            </w:pPr>
            <w:r w:rsidRPr="00F556E3">
              <w:rPr>
                <w:rFonts w:ascii="Liberation Serif" w:eastAsia="NSimSun" w:hAnsi="Liberation Serif" w:cs="Liberation Serif"/>
                <w:lang w:eastAsia="ru-RU"/>
              </w:rPr>
              <w:t>0,0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2096" w:rsidRPr="00F556E3" w:rsidRDefault="003A2096" w:rsidP="006561DA">
            <w:pPr>
              <w:jc w:val="center"/>
              <w:rPr>
                <w:rFonts w:ascii="Liberation Serif" w:hAnsi="Liberation Serif"/>
                <w:lang w:eastAsia="ru-RU"/>
              </w:rPr>
            </w:pPr>
            <w:r w:rsidRPr="00F556E3">
              <w:rPr>
                <w:rFonts w:ascii="Liberation Serif" w:eastAsia="NSimSun" w:hAnsi="Liberation Serif" w:cs="Liberation Serif"/>
                <w:lang w:eastAsia="ru-RU"/>
              </w:rPr>
              <w:t>0,0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2096" w:rsidRPr="00F556E3" w:rsidRDefault="003A2096" w:rsidP="006561DA">
            <w:pPr>
              <w:jc w:val="center"/>
              <w:rPr>
                <w:rFonts w:ascii="Liberation Serif" w:hAnsi="Liberation Serif"/>
                <w:lang w:eastAsia="ru-RU"/>
              </w:rPr>
            </w:pPr>
            <w:r w:rsidRPr="00F556E3">
              <w:rPr>
                <w:rFonts w:ascii="Liberation Serif" w:eastAsia="NSimSun" w:hAnsi="Liberation Serif" w:cs="Liberation Serif"/>
                <w:lang w:eastAsia="ru-RU"/>
              </w:rPr>
              <w:t>0,0</w:t>
            </w:r>
          </w:p>
        </w:tc>
      </w:tr>
      <w:tr w:rsidR="003A2096" w:rsidRPr="00F556E3" w:rsidTr="006561D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kern w:val="2"/>
                <w:lang w:bidi="hi-IN"/>
              </w:rPr>
              <w:t>1.3</w:t>
            </w:r>
          </w:p>
        </w:tc>
        <w:tc>
          <w:tcPr>
            <w:tcW w:w="7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2096" w:rsidRPr="00F556E3" w:rsidRDefault="003A2096" w:rsidP="003A2096">
            <w:pPr>
              <w:rPr>
                <w:rFonts w:ascii="Liberation Serif" w:hAnsi="Liberation Serif"/>
                <w:lang w:eastAsia="ru-RU"/>
              </w:rPr>
            </w:pPr>
            <w:r w:rsidRPr="00F556E3">
              <w:rPr>
                <w:rFonts w:ascii="Liberation Serif" w:eastAsia="NSimSun" w:hAnsi="Liberation Serif" w:cs="Liberation Serif"/>
                <w:lang w:eastAsia="ru-RU"/>
              </w:rPr>
              <w:t>Результат: оснащены предметные кабинеты общеобразовательных организаций оборудованием, средствами обучения и воспитания всего,</w:t>
            </w:r>
            <w:r w:rsidRPr="00F556E3">
              <w:rPr>
                <w:rFonts w:ascii="Liberation Serif" w:eastAsia="Calibri" w:hAnsi="Liberation Serif" w:cs="Liberation Serif"/>
                <w:lang w:eastAsia="ru-RU"/>
              </w:rPr>
              <w:t xml:space="preserve"> в том числе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2096" w:rsidRPr="00F556E3" w:rsidRDefault="003A2096" w:rsidP="006561DA">
            <w:pPr>
              <w:jc w:val="center"/>
              <w:rPr>
                <w:rFonts w:ascii="Liberation Serif" w:hAnsi="Liberation Serif"/>
                <w:lang w:eastAsia="ru-RU"/>
              </w:rPr>
            </w:pPr>
            <w:r w:rsidRPr="00F556E3">
              <w:rPr>
                <w:rFonts w:ascii="Liberation Serif" w:eastAsia="NSimSun" w:hAnsi="Liberation Serif" w:cs="Liberation Serif"/>
                <w:lang w:eastAsia="ru-RU"/>
              </w:rPr>
              <w:t>786,3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2096" w:rsidRPr="00F556E3" w:rsidRDefault="003A2096" w:rsidP="006561DA">
            <w:pPr>
              <w:jc w:val="center"/>
              <w:rPr>
                <w:rFonts w:ascii="Liberation Serif" w:hAnsi="Liberation Serif"/>
                <w:lang w:eastAsia="ru-RU"/>
              </w:rPr>
            </w:pPr>
            <w:r w:rsidRPr="00F556E3">
              <w:rPr>
                <w:rFonts w:ascii="Liberation Serif" w:eastAsia="NSimSun" w:hAnsi="Liberation Serif" w:cs="Liberation Serif"/>
                <w:lang w:eastAsia="ru-RU"/>
              </w:rPr>
              <w:t>0,0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2096" w:rsidRPr="00F556E3" w:rsidRDefault="003A2096" w:rsidP="006561DA">
            <w:pPr>
              <w:jc w:val="center"/>
              <w:rPr>
                <w:rFonts w:ascii="Liberation Serif" w:hAnsi="Liberation Serif"/>
                <w:lang w:eastAsia="ru-RU"/>
              </w:rPr>
            </w:pPr>
            <w:r w:rsidRPr="00F556E3">
              <w:rPr>
                <w:rFonts w:ascii="Liberation Serif" w:eastAsia="NSimSun" w:hAnsi="Liberation Serif" w:cs="Liberation Serif"/>
                <w:lang w:eastAsia="ru-RU"/>
              </w:rPr>
              <w:t>0,0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2096" w:rsidRPr="00F556E3" w:rsidRDefault="003A2096" w:rsidP="006561DA">
            <w:pPr>
              <w:jc w:val="center"/>
              <w:rPr>
                <w:rFonts w:ascii="Liberation Serif" w:hAnsi="Liberation Serif"/>
                <w:lang w:eastAsia="ru-RU"/>
              </w:rPr>
            </w:pPr>
            <w:r w:rsidRPr="00F556E3">
              <w:rPr>
                <w:rFonts w:ascii="Liberation Serif" w:eastAsia="NSimSun" w:hAnsi="Liberation Serif" w:cs="Liberation Serif"/>
                <w:lang w:eastAsia="ru-RU"/>
              </w:rPr>
              <w:t>786,3</w:t>
            </w:r>
          </w:p>
        </w:tc>
      </w:tr>
      <w:tr w:rsidR="003A2096" w:rsidRPr="00F556E3" w:rsidTr="006561D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kern w:val="2"/>
                <w:lang w:bidi="hi-IN"/>
              </w:rPr>
            </w:pPr>
          </w:p>
        </w:tc>
        <w:tc>
          <w:tcPr>
            <w:tcW w:w="7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2096" w:rsidRPr="00F556E3" w:rsidRDefault="003A2096" w:rsidP="003A2096">
            <w:pPr>
              <w:widowControl w:val="0"/>
              <w:rPr>
                <w:rFonts w:ascii="Liberation Serif" w:hAnsi="Liberation Serif"/>
                <w:lang w:eastAsia="ru-RU"/>
              </w:rPr>
            </w:pPr>
            <w:r w:rsidRPr="00F556E3">
              <w:rPr>
                <w:rFonts w:ascii="Liberation Serif" w:eastAsia="Calibri" w:hAnsi="Liberation Serif" w:cs="Liberation Serif"/>
                <w:lang w:eastAsia="ru-RU"/>
              </w:rPr>
              <w:t xml:space="preserve">собственные доходы бюджета </w:t>
            </w:r>
            <w:r w:rsidRPr="00F556E3">
              <w:rPr>
                <w:rFonts w:ascii="Liberation Serif" w:hAnsi="Liberation Serif" w:cs="Liberation Serif"/>
                <w:lang w:eastAsia="en-US"/>
              </w:rPr>
              <w:t>округа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2096" w:rsidRPr="00F556E3" w:rsidRDefault="003A2096" w:rsidP="006561DA">
            <w:pPr>
              <w:jc w:val="center"/>
              <w:rPr>
                <w:rFonts w:ascii="Liberation Serif" w:hAnsi="Liberation Serif"/>
                <w:lang w:eastAsia="ru-RU"/>
              </w:rPr>
            </w:pPr>
            <w:r w:rsidRPr="00F556E3">
              <w:rPr>
                <w:rFonts w:ascii="Liberation Serif" w:eastAsia="NSimSun" w:hAnsi="Liberation Serif" w:cs="Liberation Serif"/>
                <w:lang w:eastAsia="ru-RU"/>
              </w:rPr>
              <w:t>47,2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2096" w:rsidRPr="00F556E3" w:rsidRDefault="003A2096" w:rsidP="006561DA">
            <w:pPr>
              <w:jc w:val="center"/>
              <w:rPr>
                <w:rFonts w:ascii="Liberation Serif" w:hAnsi="Liberation Serif"/>
                <w:lang w:eastAsia="ru-RU"/>
              </w:rPr>
            </w:pPr>
            <w:r w:rsidRPr="00F556E3">
              <w:rPr>
                <w:rFonts w:ascii="Liberation Serif" w:eastAsia="NSimSun" w:hAnsi="Liberation Serif" w:cs="Liberation Serif"/>
                <w:lang w:eastAsia="ru-RU"/>
              </w:rPr>
              <w:t>0,0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2096" w:rsidRPr="00F556E3" w:rsidRDefault="003A2096" w:rsidP="006561DA">
            <w:pPr>
              <w:jc w:val="center"/>
              <w:rPr>
                <w:rFonts w:ascii="Liberation Serif" w:hAnsi="Liberation Serif"/>
                <w:lang w:eastAsia="ru-RU"/>
              </w:rPr>
            </w:pPr>
            <w:r w:rsidRPr="00F556E3">
              <w:rPr>
                <w:rFonts w:ascii="Liberation Serif" w:eastAsia="NSimSun" w:hAnsi="Liberation Serif" w:cs="Liberation Serif"/>
                <w:lang w:eastAsia="ru-RU"/>
              </w:rPr>
              <w:t>0,0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2096" w:rsidRPr="00F556E3" w:rsidRDefault="003A2096" w:rsidP="006561DA">
            <w:pPr>
              <w:jc w:val="center"/>
              <w:rPr>
                <w:rFonts w:ascii="Liberation Serif" w:hAnsi="Liberation Serif"/>
                <w:lang w:eastAsia="ru-RU"/>
              </w:rPr>
            </w:pPr>
            <w:r w:rsidRPr="00F556E3">
              <w:rPr>
                <w:rFonts w:ascii="Liberation Serif" w:eastAsia="NSimSun" w:hAnsi="Liberation Serif" w:cs="Liberation Serif"/>
                <w:lang w:eastAsia="ru-RU"/>
              </w:rPr>
              <w:t>47,2</w:t>
            </w:r>
          </w:p>
        </w:tc>
      </w:tr>
      <w:tr w:rsidR="003A2096" w:rsidRPr="00F556E3" w:rsidTr="006561D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kern w:val="2"/>
                <w:lang w:bidi="hi-IN"/>
              </w:rPr>
            </w:pPr>
          </w:p>
        </w:tc>
        <w:tc>
          <w:tcPr>
            <w:tcW w:w="7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2096" w:rsidRPr="00F556E3" w:rsidRDefault="003A2096" w:rsidP="003A2096">
            <w:pPr>
              <w:widowControl w:val="0"/>
              <w:rPr>
                <w:rFonts w:ascii="Liberation Serif" w:hAnsi="Liberation Serif"/>
                <w:lang w:eastAsia="ru-RU"/>
              </w:rPr>
            </w:pPr>
            <w:r w:rsidRPr="00F556E3">
              <w:rPr>
                <w:rFonts w:ascii="Liberation Serif" w:eastAsia="Calibri" w:hAnsi="Liberation Serif" w:cs="Liberation Serif"/>
                <w:lang w:eastAsia="ru-RU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2096" w:rsidRPr="00F556E3" w:rsidRDefault="003A2096" w:rsidP="006561DA">
            <w:pPr>
              <w:jc w:val="center"/>
              <w:rPr>
                <w:rFonts w:ascii="Liberation Serif" w:hAnsi="Liberation Serif"/>
                <w:lang w:eastAsia="ru-RU"/>
              </w:rPr>
            </w:pPr>
            <w:r w:rsidRPr="00F556E3">
              <w:rPr>
                <w:rFonts w:ascii="Liberation Serif" w:eastAsia="NSimSun" w:hAnsi="Liberation Serif" w:cs="Liberation Serif"/>
                <w:lang w:eastAsia="ru-RU"/>
              </w:rPr>
              <w:t>44,3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2096" w:rsidRPr="00F556E3" w:rsidRDefault="003A2096" w:rsidP="006561DA">
            <w:pPr>
              <w:jc w:val="center"/>
              <w:rPr>
                <w:rFonts w:ascii="Liberation Serif" w:hAnsi="Liberation Serif"/>
                <w:lang w:eastAsia="ru-RU"/>
              </w:rPr>
            </w:pPr>
            <w:r w:rsidRPr="00F556E3">
              <w:rPr>
                <w:rFonts w:ascii="Liberation Serif" w:eastAsia="NSimSun" w:hAnsi="Liberation Serif" w:cs="Liberation Serif"/>
                <w:lang w:eastAsia="ru-RU"/>
              </w:rPr>
              <w:t>0,0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2096" w:rsidRPr="00F556E3" w:rsidRDefault="003A2096" w:rsidP="006561DA">
            <w:pPr>
              <w:jc w:val="center"/>
              <w:rPr>
                <w:rFonts w:ascii="Liberation Serif" w:hAnsi="Liberation Serif"/>
                <w:lang w:eastAsia="ru-RU"/>
              </w:rPr>
            </w:pPr>
            <w:r w:rsidRPr="00F556E3">
              <w:rPr>
                <w:rFonts w:ascii="Liberation Serif" w:eastAsia="NSimSun" w:hAnsi="Liberation Serif" w:cs="Liberation Serif"/>
                <w:lang w:eastAsia="ru-RU"/>
              </w:rPr>
              <w:t>0,0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2096" w:rsidRPr="00F556E3" w:rsidRDefault="003A2096" w:rsidP="006561DA">
            <w:pPr>
              <w:jc w:val="center"/>
              <w:rPr>
                <w:rFonts w:ascii="Liberation Serif" w:hAnsi="Liberation Serif"/>
                <w:lang w:eastAsia="ru-RU"/>
              </w:rPr>
            </w:pPr>
            <w:r w:rsidRPr="00F556E3">
              <w:rPr>
                <w:rFonts w:ascii="Liberation Serif" w:eastAsia="NSimSun" w:hAnsi="Liberation Serif" w:cs="Liberation Serif"/>
                <w:lang w:eastAsia="ru-RU"/>
              </w:rPr>
              <w:t>44,3</w:t>
            </w:r>
          </w:p>
        </w:tc>
      </w:tr>
      <w:tr w:rsidR="003A2096" w:rsidRPr="00F556E3" w:rsidTr="006561D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kern w:val="2"/>
                <w:lang w:bidi="hi-IN"/>
              </w:rPr>
            </w:pPr>
          </w:p>
        </w:tc>
        <w:tc>
          <w:tcPr>
            <w:tcW w:w="7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2096" w:rsidRPr="00F556E3" w:rsidRDefault="003A2096" w:rsidP="003A2096">
            <w:pPr>
              <w:widowControl w:val="0"/>
              <w:rPr>
                <w:rFonts w:ascii="Liberation Serif" w:hAnsi="Liberation Serif"/>
                <w:lang w:eastAsia="ru-RU"/>
              </w:rPr>
            </w:pPr>
            <w:r w:rsidRPr="00F556E3">
              <w:rPr>
                <w:rFonts w:ascii="Liberation Serif" w:eastAsia="Calibri" w:hAnsi="Liberation Serif" w:cs="Liberation Serif"/>
                <w:lang w:eastAsia="ru-RU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2096" w:rsidRPr="00F556E3" w:rsidRDefault="003A2096" w:rsidP="006561DA">
            <w:pPr>
              <w:jc w:val="center"/>
              <w:rPr>
                <w:rFonts w:ascii="Liberation Serif" w:hAnsi="Liberation Serif"/>
                <w:lang w:eastAsia="ru-RU"/>
              </w:rPr>
            </w:pPr>
            <w:r w:rsidRPr="00F556E3">
              <w:rPr>
                <w:rFonts w:ascii="Liberation Serif" w:eastAsia="NSimSun" w:hAnsi="Liberation Serif" w:cs="Liberation Serif"/>
                <w:lang w:eastAsia="ru-RU"/>
              </w:rPr>
              <w:t>694,8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2096" w:rsidRPr="00F556E3" w:rsidRDefault="003A2096" w:rsidP="006561DA">
            <w:pPr>
              <w:jc w:val="center"/>
              <w:rPr>
                <w:rFonts w:ascii="Liberation Serif" w:hAnsi="Liberation Serif"/>
                <w:lang w:eastAsia="ru-RU"/>
              </w:rPr>
            </w:pPr>
            <w:r w:rsidRPr="00F556E3">
              <w:rPr>
                <w:rFonts w:ascii="Liberation Serif" w:eastAsia="NSimSun" w:hAnsi="Liberation Serif" w:cs="Liberation Serif"/>
                <w:lang w:eastAsia="ru-RU"/>
              </w:rPr>
              <w:t>0,0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2096" w:rsidRPr="00F556E3" w:rsidRDefault="003A2096" w:rsidP="006561DA">
            <w:pPr>
              <w:jc w:val="center"/>
              <w:rPr>
                <w:rFonts w:ascii="Liberation Serif" w:hAnsi="Liberation Serif"/>
                <w:lang w:eastAsia="ru-RU"/>
              </w:rPr>
            </w:pPr>
            <w:r w:rsidRPr="00F556E3">
              <w:rPr>
                <w:rFonts w:ascii="Liberation Serif" w:eastAsia="NSimSun" w:hAnsi="Liberation Serif" w:cs="Liberation Serif"/>
                <w:lang w:eastAsia="ru-RU"/>
              </w:rPr>
              <w:t>0,0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2096" w:rsidRPr="00F556E3" w:rsidRDefault="003A2096" w:rsidP="006561DA">
            <w:pPr>
              <w:jc w:val="center"/>
              <w:rPr>
                <w:rFonts w:ascii="Liberation Serif" w:hAnsi="Liberation Serif"/>
                <w:lang w:eastAsia="ru-RU"/>
              </w:rPr>
            </w:pPr>
            <w:r w:rsidRPr="00F556E3">
              <w:rPr>
                <w:rFonts w:ascii="Liberation Serif" w:eastAsia="NSimSun" w:hAnsi="Liberation Serif" w:cs="Liberation Serif"/>
                <w:lang w:eastAsia="ru-RU"/>
              </w:rPr>
              <w:t>694,8</w:t>
            </w:r>
          </w:p>
        </w:tc>
      </w:tr>
      <w:tr w:rsidR="003A2096" w:rsidRPr="00F556E3" w:rsidTr="006561D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kern w:val="2"/>
                <w:lang w:bidi="hi-IN"/>
              </w:rPr>
            </w:pPr>
          </w:p>
        </w:tc>
        <w:tc>
          <w:tcPr>
            <w:tcW w:w="7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2096" w:rsidRPr="00F556E3" w:rsidRDefault="003A2096" w:rsidP="003A2096">
            <w:pPr>
              <w:widowControl w:val="0"/>
              <w:rPr>
                <w:rFonts w:ascii="Liberation Serif" w:hAnsi="Liberation Serif"/>
                <w:lang w:eastAsia="ru-RU"/>
              </w:rPr>
            </w:pPr>
            <w:r w:rsidRPr="00F556E3">
              <w:rPr>
                <w:rFonts w:ascii="Liberation Serif" w:eastAsia="Calibri" w:hAnsi="Liberation Serif" w:cs="Liberation Serif"/>
                <w:lang w:eastAsia="ru-RU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2096" w:rsidRPr="00F556E3" w:rsidRDefault="003A2096" w:rsidP="006561DA">
            <w:pPr>
              <w:jc w:val="center"/>
              <w:rPr>
                <w:rFonts w:ascii="Liberation Serif" w:hAnsi="Liberation Serif"/>
                <w:lang w:eastAsia="ru-RU"/>
              </w:rPr>
            </w:pPr>
            <w:r w:rsidRPr="00F556E3">
              <w:rPr>
                <w:rFonts w:ascii="Liberation Serif" w:eastAsia="NSimSun" w:hAnsi="Liberation Serif" w:cs="Liberation Serif"/>
                <w:lang w:eastAsia="ru-RU"/>
              </w:rPr>
              <w:t>0,0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2096" w:rsidRPr="00F556E3" w:rsidRDefault="003A2096" w:rsidP="006561DA">
            <w:pPr>
              <w:jc w:val="center"/>
              <w:rPr>
                <w:rFonts w:ascii="Liberation Serif" w:hAnsi="Liberation Serif"/>
                <w:lang w:eastAsia="ru-RU"/>
              </w:rPr>
            </w:pPr>
            <w:r w:rsidRPr="00F556E3">
              <w:rPr>
                <w:rFonts w:ascii="Liberation Serif" w:eastAsia="NSimSun" w:hAnsi="Liberation Serif" w:cs="Liberation Serif"/>
                <w:lang w:eastAsia="ru-RU"/>
              </w:rPr>
              <w:t>0,0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2096" w:rsidRPr="00F556E3" w:rsidRDefault="003A2096" w:rsidP="006561DA">
            <w:pPr>
              <w:jc w:val="center"/>
              <w:rPr>
                <w:rFonts w:ascii="Liberation Serif" w:hAnsi="Liberation Serif"/>
                <w:lang w:eastAsia="ru-RU"/>
              </w:rPr>
            </w:pPr>
            <w:r w:rsidRPr="00F556E3">
              <w:rPr>
                <w:rFonts w:ascii="Liberation Serif" w:eastAsia="NSimSun" w:hAnsi="Liberation Serif" w:cs="Liberation Serif"/>
                <w:lang w:eastAsia="ru-RU"/>
              </w:rPr>
              <w:t>0,0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2096" w:rsidRPr="00F556E3" w:rsidRDefault="003A2096" w:rsidP="006561DA">
            <w:pPr>
              <w:jc w:val="center"/>
              <w:rPr>
                <w:rFonts w:ascii="Liberation Serif" w:hAnsi="Liberation Serif"/>
                <w:lang w:eastAsia="ru-RU"/>
              </w:rPr>
            </w:pPr>
            <w:r w:rsidRPr="00F556E3">
              <w:rPr>
                <w:rFonts w:ascii="Liberation Serif" w:eastAsia="NSimSun" w:hAnsi="Liberation Serif" w:cs="Liberation Serif"/>
                <w:lang w:eastAsia="ru-RU"/>
              </w:rPr>
              <w:t>0,0</w:t>
            </w:r>
          </w:p>
        </w:tc>
      </w:tr>
    </w:tbl>
    <w:p w:rsidR="003A2096" w:rsidRPr="00F556E3" w:rsidRDefault="003A2096" w:rsidP="003A2096">
      <w:pPr>
        <w:suppressAutoHyphens/>
        <w:jc w:val="center"/>
        <w:rPr>
          <w:rFonts w:ascii="Liberation Serif" w:eastAsia="NSimSun" w:hAnsi="Liberation Serif" w:cs="Liberation Serif"/>
          <w:kern w:val="2"/>
          <w:lang w:bidi="hi-IN"/>
        </w:rPr>
      </w:pPr>
    </w:p>
    <w:p w:rsidR="003A2096" w:rsidRPr="00F556E3" w:rsidRDefault="003A2096" w:rsidP="003A2096">
      <w:pPr>
        <w:suppressAutoHyphens/>
        <w:jc w:val="center"/>
        <w:rPr>
          <w:rFonts w:ascii="Liberation Serif" w:eastAsia="NSimSun" w:hAnsi="Liberation Serif" w:cs="Liberation Serif"/>
          <w:b/>
          <w:bCs/>
          <w:kern w:val="2"/>
          <w:lang w:bidi="hi-IN"/>
        </w:rPr>
      </w:pPr>
    </w:p>
    <w:p w:rsidR="003A2096" w:rsidRPr="00F556E3" w:rsidRDefault="003A2096" w:rsidP="003A2096">
      <w:pPr>
        <w:suppressAutoHyphens/>
        <w:jc w:val="center"/>
        <w:rPr>
          <w:rFonts w:ascii="Liberation Serif" w:eastAsia="NSimSun" w:hAnsi="Liberation Serif" w:cs="Liberation Serif"/>
          <w:b/>
          <w:bCs/>
          <w:kern w:val="2"/>
          <w:lang w:bidi="hi-IN"/>
        </w:rPr>
      </w:pPr>
    </w:p>
    <w:p w:rsidR="003A2096" w:rsidRPr="00F556E3" w:rsidRDefault="003A2096" w:rsidP="003A2096">
      <w:pPr>
        <w:suppressAutoHyphens/>
        <w:jc w:val="center"/>
        <w:rPr>
          <w:rFonts w:ascii="Liberation Serif" w:eastAsia="NSimSun" w:hAnsi="Liberation Serif" w:cs="Liberation Serif"/>
          <w:b/>
          <w:bCs/>
          <w:kern w:val="2"/>
          <w:lang w:bidi="hi-IN"/>
        </w:rPr>
      </w:pPr>
    </w:p>
    <w:p w:rsidR="003A2096" w:rsidRPr="00F556E3" w:rsidRDefault="003A2096" w:rsidP="003A2096">
      <w:pPr>
        <w:rPr>
          <w:rFonts w:ascii="Liberation Serif" w:eastAsia="NSimSun" w:hAnsi="Liberation Serif" w:cs="Liberation Serif"/>
          <w:b/>
          <w:bCs/>
          <w:kern w:val="2"/>
          <w:lang w:bidi="hi-IN"/>
        </w:rPr>
        <w:sectPr w:rsidR="003A2096" w:rsidRPr="00F556E3">
          <w:pgSz w:w="16838" w:h="11906" w:orient="landscape"/>
          <w:pgMar w:top="1701" w:right="1134" w:bottom="567" w:left="1134" w:header="782" w:footer="862" w:gutter="0"/>
          <w:cols w:space="720"/>
          <w:formProt w:val="0"/>
        </w:sectPr>
      </w:pPr>
    </w:p>
    <w:p w:rsidR="003A2096" w:rsidRPr="00F556E3" w:rsidRDefault="003A2096" w:rsidP="003A2096">
      <w:pPr>
        <w:suppressAutoHyphens/>
        <w:jc w:val="center"/>
        <w:rPr>
          <w:rFonts w:ascii="Liberation Serif" w:eastAsia="NSimSun" w:hAnsi="Liberation Serif" w:cs="Liberation Serif"/>
          <w:b/>
          <w:bCs/>
          <w:kern w:val="2"/>
          <w:sz w:val="26"/>
          <w:szCs w:val="26"/>
          <w:lang w:bidi="hi-IN"/>
        </w:rPr>
      </w:pPr>
      <w:r w:rsidRPr="00F556E3">
        <w:rPr>
          <w:rFonts w:ascii="Liberation Serif" w:eastAsia="NSimSun" w:hAnsi="Liberation Serif" w:cs="Liberation Serif"/>
          <w:b/>
          <w:bCs/>
          <w:kern w:val="2"/>
          <w:sz w:val="26"/>
          <w:szCs w:val="26"/>
          <w:lang w:bidi="hi-IN"/>
        </w:rPr>
        <w:lastRenderedPageBreak/>
        <w:t>5. Характеристика направлений расходов финансовых мероприятий (результатов) проекта</w:t>
      </w:r>
    </w:p>
    <w:p w:rsidR="003A2096" w:rsidRPr="00F556E3" w:rsidRDefault="003A2096" w:rsidP="003A2096">
      <w:pPr>
        <w:suppressAutoHyphens/>
        <w:jc w:val="center"/>
        <w:rPr>
          <w:rFonts w:ascii="Liberation Serif" w:eastAsia="NSimSun" w:hAnsi="Liberation Serif" w:cs="Liberation Serif"/>
          <w:b/>
          <w:bCs/>
          <w:kern w:val="2"/>
          <w:sz w:val="26"/>
          <w:szCs w:val="26"/>
          <w:lang w:bidi="hi-IN"/>
        </w:rPr>
      </w:pPr>
    </w:p>
    <w:tbl>
      <w:tblPr>
        <w:tblStyle w:val="81"/>
        <w:tblW w:w="14850" w:type="dxa"/>
        <w:tblLook w:val="04A0" w:firstRow="1" w:lastRow="0" w:firstColumn="1" w:lastColumn="0" w:noHBand="0" w:noVBand="1"/>
      </w:tblPr>
      <w:tblGrid>
        <w:gridCol w:w="555"/>
        <w:gridCol w:w="2672"/>
        <w:gridCol w:w="2693"/>
        <w:gridCol w:w="1985"/>
        <w:gridCol w:w="141"/>
        <w:gridCol w:w="2835"/>
        <w:gridCol w:w="1560"/>
        <w:gridCol w:w="1275"/>
        <w:gridCol w:w="1134"/>
      </w:tblGrid>
      <w:tr w:rsidR="003A2096" w:rsidRPr="00F556E3" w:rsidTr="00672C33"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bCs/>
                <w:kern w:val="2"/>
                <w:lang w:bidi="hi-IN"/>
              </w:rPr>
              <w:t xml:space="preserve">№ </w:t>
            </w:r>
            <w:proofErr w:type="gramStart"/>
            <w:r w:rsidRPr="00F556E3">
              <w:rPr>
                <w:rFonts w:ascii="Liberation Serif" w:eastAsia="NSimSun" w:hAnsi="Liberation Serif" w:cs="Liberation Serif"/>
                <w:bCs/>
                <w:kern w:val="2"/>
                <w:lang w:bidi="hi-IN"/>
              </w:rPr>
              <w:t>п</w:t>
            </w:r>
            <w:proofErr w:type="gramEnd"/>
            <w:r w:rsidRPr="00F556E3">
              <w:rPr>
                <w:rFonts w:ascii="Liberation Serif" w:eastAsia="NSimSun" w:hAnsi="Liberation Serif" w:cs="Liberation Serif"/>
                <w:bCs/>
                <w:kern w:val="2"/>
                <w:lang w:bidi="hi-IN"/>
              </w:rPr>
              <w:t>/п</w:t>
            </w:r>
          </w:p>
        </w:tc>
        <w:tc>
          <w:tcPr>
            <w:tcW w:w="2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bCs/>
                <w:kern w:val="2"/>
                <w:lang w:bidi="hi-IN"/>
              </w:rPr>
              <w:t>Наименование мероприятия (результата) проекта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bCs/>
                <w:kern w:val="2"/>
                <w:lang w:bidi="hi-IN"/>
              </w:rPr>
              <w:t>Наименование расходов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bCs/>
                <w:kern w:val="2"/>
                <w:lang w:bidi="hi-IN"/>
              </w:rPr>
              <w:t>Направление расходов</w:t>
            </w:r>
          </w:p>
        </w:tc>
        <w:tc>
          <w:tcPr>
            <w:tcW w:w="29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bCs/>
                <w:kern w:val="2"/>
                <w:lang w:bidi="hi-IN"/>
              </w:rPr>
              <w:t>Характеристика направления расходов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bCs/>
                <w:kern w:val="2"/>
                <w:lang w:bidi="hi-IN"/>
              </w:rPr>
              <w:t xml:space="preserve">Объем финансового обеспечения, </w:t>
            </w:r>
            <w:proofErr w:type="spellStart"/>
            <w:r w:rsidRPr="00F556E3">
              <w:rPr>
                <w:rFonts w:ascii="Liberation Serif" w:eastAsia="NSimSun" w:hAnsi="Liberation Serif" w:cs="Liberation Serif"/>
                <w:bCs/>
                <w:kern w:val="2"/>
                <w:lang w:bidi="hi-IN"/>
              </w:rPr>
              <w:t>тыс</w:t>
            </w:r>
            <w:proofErr w:type="gramStart"/>
            <w:r w:rsidRPr="00F556E3">
              <w:rPr>
                <w:rFonts w:ascii="Liberation Serif" w:eastAsia="NSimSun" w:hAnsi="Liberation Serif" w:cs="Liberation Serif"/>
                <w:bCs/>
                <w:kern w:val="2"/>
                <w:lang w:bidi="hi-IN"/>
              </w:rPr>
              <w:t>.р</w:t>
            </w:r>
            <w:proofErr w:type="gramEnd"/>
            <w:r w:rsidRPr="00F556E3">
              <w:rPr>
                <w:rFonts w:ascii="Liberation Serif" w:eastAsia="NSimSun" w:hAnsi="Liberation Serif" w:cs="Liberation Serif"/>
                <w:bCs/>
                <w:kern w:val="2"/>
                <w:lang w:bidi="hi-IN"/>
              </w:rPr>
              <w:t>уб</w:t>
            </w:r>
            <w:proofErr w:type="spellEnd"/>
            <w:r w:rsidRPr="00F556E3">
              <w:rPr>
                <w:rFonts w:ascii="Liberation Serif" w:eastAsia="NSimSun" w:hAnsi="Liberation Serif" w:cs="Liberation Serif"/>
                <w:bCs/>
                <w:kern w:val="2"/>
                <w:lang w:bidi="hi-IN"/>
              </w:rPr>
              <w:t xml:space="preserve">.  </w:t>
            </w:r>
          </w:p>
        </w:tc>
      </w:tr>
      <w:tr w:rsidR="003A2096" w:rsidRPr="00F556E3" w:rsidTr="00672C3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096" w:rsidRPr="00F556E3" w:rsidRDefault="003A2096" w:rsidP="003A2096">
            <w:pPr>
              <w:rPr>
                <w:rFonts w:ascii="Liberation Serif" w:eastAsia="NSimSun" w:hAnsi="Liberation Serif" w:cs="Liberation Serif"/>
                <w:bCs/>
                <w:kern w:val="2"/>
                <w:lang w:bidi="hi-IN"/>
              </w:rPr>
            </w:pPr>
          </w:p>
        </w:tc>
        <w:tc>
          <w:tcPr>
            <w:tcW w:w="2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096" w:rsidRPr="00F556E3" w:rsidRDefault="003A2096" w:rsidP="003A2096">
            <w:pPr>
              <w:rPr>
                <w:rFonts w:ascii="Liberation Serif" w:eastAsia="NSimSun" w:hAnsi="Liberation Serif" w:cs="Liberation Serif"/>
                <w:bCs/>
                <w:kern w:val="2"/>
                <w:lang w:bidi="hi-I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096" w:rsidRPr="00F556E3" w:rsidRDefault="003A2096" w:rsidP="003A2096">
            <w:pPr>
              <w:rPr>
                <w:rFonts w:ascii="Liberation Serif" w:eastAsia="NSimSun" w:hAnsi="Liberation Serif" w:cs="Liberation Serif"/>
                <w:bCs/>
                <w:kern w:val="2"/>
                <w:lang w:bidi="hi-I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096" w:rsidRPr="00F556E3" w:rsidRDefault="003A2096" w:rsidP="003A2096">
            <w:pPr>
              <w:rPr>
                <w:rFonts w:ascii="Liberation Serif" w:eastAsia="NSimSun" w:hAnsi="Liberation Serif" w:cs="Liberation Serif"/>
                <w:bCs/>
                <w:kern w:val="2"/>
                <w:lang w:bidi="hi-IN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096" w:rsidRPr="00F556E3" w:rsidRDefault="003A2096" w:rsidP="003A2096">
            <w:pPr>
              <w:rPr>
                <w:rFonts w:ascii="Liberation Serif" w:eastAsia="NSimSun" w:hAnsi="Liberation Serif" w:cs="Liberation Serif"/>
                <w:bCs/>
                <w:kern w:val="2"/>
                <w:lang w:bidi="hi-I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bCs/>
                <w:kern w:val="2"/>
                <w:lang w:bidi="hi-IN"/>
              </w:rPr>
              <w:t>2025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bCs/>
                <w:kern w:val="2"/>
                <w:lang w:bidi="hi-IN"/>
              </w:rPr>
              <w:t>2026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bCs/>
                <w:kern w:val="2"/>
                <w:lang w:bidi="hi-IN"/>
              </w:rPr>
              <w:t>2027 год</w:t>
            </w:r>
          </w:p>
        </w:tc>
      </w:tr>
      <w:tr w:rsidR="003A2096" w:rsidRPr="00F556E3" w:rsidTr="00672C33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bCs/>
                <w:kern w:val="2"/>
                <w:lang w:bidi="hi-IN"/>
              </w:rPr>
              <w:t>1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bCs/>
                <w:kern w:val="2"/>
                <w:lang w:bidi="hi-IN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bCs/>
                <w:kern w:val="2"/>
                <w:lang w:bidi="hi-IN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bCs/>
                <w:kern w:val="2"/>
                <w:lang w:bidi="hi-IN"/>
              </w:rPr>
              <w:t>4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bCs/>
                <w:kern w:val="2"/>
                <w:lang w:bidi="hi-IN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bCs/>
                <w:kern w:val="2"/>
                <w:lang w:bidi="hi-IN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bCs/>
                <w:kern w:val="2"/>
                <w:lang w:bidi="hi-IN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bCs/>
                <w:kern w:val="2"/>
                <w:lang w:bidi="hi-IN"/>
              </w:rPr>
              <w:t>8</w:t>
            </w:r>
          </w:p>
        </w:tc>
      </w:tr>
      <w:tr w:rsidR="003A2096" w:rsidRPr="00F556E3" w:rsidTr="00672C33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bCs/>
                <w:kern w:val="2"/>
                <w:lang w:bidi="hi-IN"/>
              </w:rPr>
              <w:t>1.</w:t>
            </w:r>
          </w:p>
        </w:tc>
        <w:tc>
          <w:tcPr>
            <w:tcW w:w="142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96" w:rsidRPr="00F556E3" w:rsidRDefault="003A2096" w:rsidP="003A2096">
            <w:pPr>
              <w:rPr>
                <w:rFonts w:ascii="Liberation Serif" w:eastAsia="NSimSun" w:hAnsi="Liberation Serif" w:cs="Liberation Serif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kern w:val="2"/>
                <w:lang w:bidi="hi-IN"/>
              </w:rPr>
              <w:t>Задача 1: Увеличение доли капитально отремонтированных зданий общеобразовательных учреждений сферы образования в общем количестве зданий общеобразовательных учреждений сферы образования до 22% к концу 2027 года</w:t>
            </w:r>
          </w:p>
        </w:tc>
      </w:tr>
      <w:tr w:rsidR="003A2096" w:rsidRPr="00F556E3" w:rsidTr="00672C33"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bCs/>
                <w:kern w:val="2"/>
                <w:lang w:bidi="hi-IN"/>
              </w:rPr>
              <w:t>1.1</w:t>
            </w:r>
          </w:p>
        </w:tc>
        <w:tc>
          <w:tcPr>
            <w:tcW w:w="26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A2096" w:rsidRPr="00F556E3" w:rsidRDefault="003A2096" w:rsidP="003A2096">
            <w:pPr>
              <w:rPr>
                <w:rFonts w:ascii="Liberation Serif" w:eastAsia="NSimSun" w:hAnsi="Liberation Serif" w:cs="Liberation Serif"/>
                <w:bCs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kern w:val="2"/>
                <w:lang w:bidi="hi-IN"/>
              </w:rPr>
              <w:t>Результат: проведен капитальный ремонт муниципальных учреждений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2096" w:rsidRPr="00F556E3" w:rsidRDefault="003A2096" w:rsidP="00115E60">
            <w:pPr>
              <w:spacing w:before="100"/>
              <w:rPr>
                <w:rFonts w:ascii="Liberation Serif" w:hAnsi="Liberation Serif"/>
              </w:rPr>
            </w:pPr>
            <w:r w:rsidRPr="00F556E3">
              <w:rPr>
                <w:rFonts w:ascii="Liberation Serif" w:hAnsi="Liberation Serif" w:cs="Liberation Serif"/>
              </w:rPr>
              <w:t>Расходы на реализацию мероприятий по модернизации школьных систем образования (ремонты с однолетним циклом работ)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2096" w:rsidRPr="00F556E3" w:rsidRDefault="003A2096" w:rsidP="00115E60">
            <w:pPr>
              <w:spacing w:before="100"/>
              <w:rPr>
                <w:rFonts w:ascii="Liberation Serif" w:hAnsi="Liberation Serif"/>
              </w:rPr>
            </w:pPr>
            <w:r w:rsidRPr="00F556E3">
              <w:rPr>
                <w:rFonts w:ascii="Liberation Serif" w:hAnsi="Liberation Serif" w:cs="Liberation Serif"/>
              </w:rPr>
              <w:t>Субсидия на иные цели бюджетным учреждениям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2096" w:rsidRPr="00F556E3" w:rsidRDefault="003A2096" w:rsidP="00115E60">
            <w:pPr>
              <w:spacing w:before="100"/>
              <w:rPr>
                <w:rFonts w:ascii="Liberation Serif" w:hAnsi="Liberation Serif"/>
              </w:rPr>
            </w:pPr>
            <w:r w:rsidRPr="00F556E3">
              <w:rPr>
                <w:rFonts w:ascii="Liberation Serif" w:hAnsi="Liberation Serif" w:cs="Liberation Serif"/>
              </w:rPr>
              <w:t>Реализация мероприятий по капитальному ремонту зданий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2096" w:rsidRPr="00F556E3" w:rsidRDefault="003A2096" w:rsidP="00672C33">
            <w:pPr>
              <w:jc w:val="center"/>
              <w:rPr>
                <w:rFonts w:ascii="Liberation Serif" w:hAnsi="Liberation Serif"/>
                <w:lang w:eastAsia="ru-RU"/>
              </w:rPr>
            </w:pPr>
            <w:r w:rsidRPr="00F556E3">
              <w:rPr>
                <w:rFonts w:ascii="Liberation Serif" w:eastAsia="NSimSun" w:hAnsi="Liberation Serif" w:cs="Liberation Serif"/>
                <w:lang w:eastAsia="ru-RU"/>
              </w:rPr>
              <w:t>113945,4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2096" w:rsidRPr="00F556E3" w:rsidRDefault="003A2096" w:rsidP="00672C33">
            <w:pPr>
              <w:jc w:val="center"/>
              <w:rPr>
                <w:rFonts w:ascii="Liberation Serif" w:hAnsi="Liberation Serif"/>
                <w:lang w:eastAsia="ru-RU"/>
              </w:rPr>
            </w:pPr>
            <w:r w:rsidRPr="00F556E3">
              <w:rPr>
                <w:rFonts w:ascii="Liberation Serif" w:eastAsia="NSimSun" w:hAnsi="Liberation Serif" w:cs="Liberation Serif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2096" w:rsidRPr="00F556E3" w:rsidRDefault="003A2096" w:rsidP="00672C33">
            <w:pPr>
              <w:jc w:val="center"/>
              <w:rPr>
                <w:rFonts w:ascii="Liberation Serif" w:hAnsi="Liberation Serif"/>
                <w:lang w:eastAsia="ru-RU"/>
              </w:rPr>
            </w:pPr>
            <w:r w:rsidRPr="00F556E3">
              <w:rPr>
                <w:rFonts w:ascii="Liberation Serif" w:eastAsia="NSimSun" w:hAnsi="Liberation Serif" w:cs="Liberation Serif"/>
                <w:lang w:eastAsia="ru-RU"/>
              </w:rPr>
              <w:t>81578,7</w:t>
            </w:r>
          </w:p>
        </w:tc>
      </w:tr>
      <w:tr w:rsidR="003A2096" w:rsidRPr="00F556E3" w:rsidTr="00672C33">
        <w:tc>
          <w:tcPr>
            <w:tcW w:w="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lang w:bidi="hi-IN"/>
              </w:rPr>
            </w:pPr>
          </w:p>
        </w:tc>
        <w:tc>
          <w:tcPr>
            <w:tcW w:w="26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96" w:rsidRPr="00F556E3" w:rsidRDefault="003A2096" w:rsidP="003A2096">
            <w:pPr>
              <w:rPr>
                <w:rFonts w:ascii="Liberation Serif" w:eastAsia="NSimSun" w:hAnsi="Liberation Serif" w:cs="Liberation Serif"/>
                <w:kern w:val="2"/>
                <w:lang w:bidi="hi-I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2096" w:rsidRPr="00F556E3" w:rsidRDefault="003A2096" w:rsidP="00115E60">
            <w:pPr>
              <w:spacing w:before="100"/>
              <w:rPr>
                <w:rFonts w:ascii="Liberation Serif" w:hAnsi="Liberation Serif"/>
              </w:rPr>
            </w:pPr>
            <w:r w:rsidRPr="00F556E3">
              <w:rPr>
                <w:rFonts w:ascii="Liberation Serif" w:hAnsi="Liberation Serif" w:cs="Liberation Serif"/>
              </w:rPr>
              <w:t xml:space="preserve">Расходы на реализацию мероприятий по модернизации школьных систем образования, за исключением расходов, предусмотренных на </w:t>
            </w:r>
            <w:proofErr w:type="spellStart"/>
            <w:r w:rsidRPr="00F556E3">
              <w:rPr>
                <w:rFonts w:ascii="Liberation Serif" w:hAnsi="Liberation Serif" w:cs="Liberation Serif"/>
              </w:rPr>
              <w:t>софинансирование</w:t>
            </w:r>
            <w:proofErr w:type="spellEnd"/>
            <w:r w:rsidRPr="00F556E3">
              <w:rPr>
                <w:rFonts w:ascii="Liberation Serif" w:hAnsi="Liberation Serif" w:cs="Liberation Serif"/>
              </w:rPr>
              <w:t xml:space="preserve"> субсидий из федерального бюджета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2096" w:rsidRPr="00F556E3" w:rsidRDefault="003A2096" w:rsidP="00115E60">
            <w:pPr>
              <w:spacing w:before="100"/>
              <w:rPr>
                <w:rFonts w:ascii="Liberation Serif" w:hAnsi="Liberation Serif"/>
              </w:rPr>
            </w:pPr>
            <w:r w:rsidRPr="00F556E3">
              <w:rPr>
                <w:rFonts w:ascii="Liberation Serif" w:hAnsi="Liberation Serif" w:cs="Liberation Serif"/>
              </w:rPr>
              <w:t>Субсидия на иные цели бюджетным учреждениям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2096" w:rsidRPr="00F556E3" w:rsidRDefault="003A2096" w:rsidP="00115E60">
            <w:pPr>
              <w:snapToGrid w:val="0"/>
              <w:spacing w:before="100"/>
              <w:rPr>
                <w:rFonts w:ascii="Liberation Serif" w:hAnsi="Liberation Serif"/>
              </w:rPr>
            </w:pPr>
            <w:r w:rsidRPr="00F556E3">
              <w:rPr>
                <w:rFonts w:ascii="Liberation Serif" w:hAnsi="Liberation Serif" w:cs="Liberation Serif"/>
              </w:rPr>
              <w:t xml:space="preserve">Реализация мероприятий по капитальному ремонту зданий за исключением расходов на мероприятия, на которые предусмотрены расходы в рамках  </w:t>
            </w:r>
            <w:proofErr w:type="spellStart"/>
            <w:r w:rsidRPr="00F556E3">
              <w:rPr>
                <w:rFonts w:ascii="Liberation Serif" w:hAnsi="Liberation Serif" w:cs="Liberation Serif"/>
              </w:rPr>
              <w:t>софинансирования</w:t>
            </w:r>
            <w:proofErr w:type="spellEnd"/>
            <w:r w:rsidRPr="00F556E3">
              <w:rPr>
                <w:rFonts w:ascii="Liberation Serif" w:hAnsi="Liberation Serif" w:cs="Liberation Serif"/>
              </w:rPr>
              <w:t xml:space="preserve"> субсидий из федерального бюджета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2096" w:rsidRPr="00F556E3" w:rsidRDefault="003A2096" w:rsidP="00672C33">
            <w:pPr>
              <w:jc w:val="center"/>
              <w:rPr>
                <w:rFonts w:ascii="Liberation Serif" w:hAnsi="Liberation Serif"/>
                <w:lang w:eastAsia="ru-RU"/>
              </w:rPr>
            </w:pPr>
            <w:r w:rsidRPr="00F556E3">
              <w:rPr>
                <w:rFonts w:ascii="Liberation Serif" w:eastAsia="NSimSun" w:hAnsi="Liberation Serif" w:cs="Liberation Serif"/>
                <w:lang w:eastAsia="ru-RU"/>
              </w:rPr>
              <w:t>3154,8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2096" w:rsidRPr="00F556E3" w:rsidRDefault="003A2096" w:rsidP="00672C33">
            <w:pPr>
              <w:jc w:val="center"/>
              <w:rPr>
                <w:rFonts w:ascii="Liberation Serif" w:hAnsi="Liberation Serif"/>
                <w:lang w:eastAsia="ru-RU"/>
              </w:rPr>
            </w:pPr>
            <w:r w:rsidRPr="00F556E3">
              <w:rPr>
                <w:rFonts w:ascii="Liberation Serif" w:eastAsia="NSimSun" w:hAnsi="Liberation Serif" w:cs="Liberation Serif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2096" w:rsidRPr="00F556E3" w:rsidRDefault="003A2096" w:rsidP="00672C33">
            <w:pPr>
              <w:jc w:val="center"/>
              <w:rPr>
                <w:rFonts w:ascii="Liberation Serif" w:hAnsi="Liberation Serif"/>
                <w:lang w:eastAsia="ru-RU"/>
              </w:rPr>
            </w:pPr>
            <w:r w:rsidRPr="00F556E3">
              <w:rPr>
                <w:rFonts w:ascii="Liberation Serif" w:eastAsia="NSimSun" w:hAnsi="Liberation Serif" w:cs="Liberation Serif"/>
                <w:lang w:eastAsia="ru-RU"/>
              </w:rPr>
              <w:t>0,0</w:t>
            </w:r>
          </w:p>
        </w:tc>
      </w:tr>
      <w:tr w:rsidR="003A2096" w:rsidRPr="00F556E3" w:rsidTr="00672C33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bCs/>
                <w:kern w:val="2"/>
                <w:lang w:bidi="hi-IN"/>
              </w:rPr>
              <w:t>1.2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96" w:rsidRPr="00F556E3" w:rsidRDefault="003A2096" w:rsidP="003A2096">
            <w:pPr>
              <w:rPr>
                <w:rFonts w:ascii="Liberation Serif" w:eastAsia="NSimSun" w:hAnsi="Liberation Serif" w:cs="Liberation Serif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kern w:val="2"/>
                <w:lang w:bidi="hi-IN"/>
              </w:rPr>
              <w:t xml:space="preserve">Результат: оснащены капитально отремонтированные здания муниципальных учреждений </w:t>
            </w:r>
            <w:r w:rsidRPr="00F556E3">
              <w:rPr>
                <w:rFonts w:ascii="Liberation Serif" w:eastAsia="NSimSun" w:hAnsi="Liberation Serif" w:cs="Liberation Serif"/>
                <w:kern w:val="2"/>
                <w:lang w:bidi="hi-IN"/>
              </w:rPr>
              <w:lastRenderedPageBreak/>
              <w:t>современными средствами обучения и воспитания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2096" w:rsidRPr="00F556E3" w:rsidRDefault="003A2096" w:rsidP="00115E60">
            <w:pPr>
              <w:spacing w:before="100"/>
              <w:rPr>
                <w:rFonts w:ascii="Liberation Serif" w:hAnsi="Liberation Serif"/>
              </w:rPr>
            </w:pPr>
            <w:r w:rsidRPr="00F556E3">
              <w:rPr>
                <w:rFonts w:ascii="Liberation Serif" w:hAnsi="Liberation Serif" w:cs="Liberation Serif"/>
              </w:rPr>
              <w:lastRenderedPageBreak/>
              <w:t xml:space="preserve">Расходы на реализацию мероприятий по модернизации школьных систем образования </w:t>
            </w:r>
            <w:r w:rsidRPr="00F556E3">
              <w:rPr>
                <w:rFonts w:ascii="Liberation Serif" w:hAnsi="Liberation Serif" w:cs="Liberation Serif"/>
              </w:rPr>
              <w:lastRenderedPageBreak/>
              <w:t>(оснащение отремонтированных зданий и (или) помещений муниципальных общеобразовательных организаций современными средствами обучения и воспитания)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2096" w:rsidRPr="00F556E3" w:rsidRDefault="003A2096" w:rsidP="00115E60">
            <w:pPr>
              <w:spacing w:before="100"/>
              <w:rPr>
                <w:rFonts w:ascii="Liberation Serif" w:hAnsi="Liberation Serif"/>
              </w:rPr>
            </w:pPr>
            <w:r w:rsidRPr="00F556E3">
              <w:rPr>
                <w:rFonts w:ascii="Liberation Serif" w:hAnsi="Liberation Serif" w:cs="Liberation Serif"/>
              </w:rPr>
              <w:lastRenderedPageBreak/>
              <w:t>Субсидия на иные цели бюджетным учреждениям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2096" w:rsidRPr="00F556E3" w:rsidRDefault="003A2096" w:rsidP="00115E60">
            <w:pPr>
              <w:spacing w:before="100"/>
              <w:rPr>
                <w:rFonts w:ascii="Liberation Serif" w:hAnsi="Liberation Serif"/>
              </w:rPr>
            </w:pPr>
            <w:r w:rsidRPr="00F556E3">
              <w:rPr>
                <w:rFonts w:ascii="Liberation Serif" w:hAnsi="Liberation Serif"/>
              </w:rPr>
              <w:t xml:space="preserve">Обеспечение затрат на оснащение капитально отремонтированных общеобразовательных организаций </w:t>
            </w:r>
            <w:r w:rsidRPr="00F556E3">
              <w:rPr>
                <w:rFonts w:ascii="Liberation Serif" w:hAnsi="Liberation Serif"/>
              </w:rPr>
              <w:lastRenderedPageBreak/>
              <w:t>оборудованием, мебелью, расходными материалами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2096" w:rsidRPr="00F556E3" w:rsidRDefault="003A2096" w:rsidP="00672C33">
            <w:pPr>
              <w:jc w:val="center"/>
              <w:rPr>
                <w:rFonts w:ascii="Liberation Serif" w:hAnsi="Liberation Serif"/>
                <w:lang w:eastAsia="ru-RU"/>
              </w:rPr>
            </w:pPr>
            <w:r w:rsidRPr="00F556E3">
              <w:rPr>
                <w:rFonts w:ascii="Liberation Serif" w:eastAsia="NSimSun" w:hAnsi="Liberation Serif" w:cs="Liberation Serif"/>
                <w:lang w:eastAsia="ru-RU"/>
              </w:rPr>
              <w:lastRenderedPageBreak/>
              <w:t>11335,7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2096" w:rsidRPr="00F556E3" w:rsidRDefault="003A2096" w:rsidP="00672C33">
            <w:pPr>
              <w:jc w:val="center"/>
              <w:rPr>
                <w:rFonts w:ascii="Liberation Serif" w:hAnsi="Liberation Serif"/>
                <w:lang w:eastAsia="ru-RU"/>
              </w:rPr>
            </w:pPr>
            <w:r w:rsidRPr="00F556E3">
              <w:rPr>
                <w:rFonts w:ascii="Liberation Serif" w:eastAsia="NSimSun" w:hAnsi="Liberation Serif" w:cs="Liberation Serif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2096" w:rsidRPr="00F556E3" w:rsidRDefault="003A2096" w:rsidP="00672C33">
            <w:pPr>
              <w:jc w:val="center"/>
              <w:rPr>
                <w:rFonts w:ascii="Liberation Serif" w:hAnsi="Liberation Serif"/>
                <w:lang w:eastAsia="ru-RU"/>
              </w:rPr>
            </w:pPr>
            <w:r w:rsidRPr="00F556E3">
              <w:rPr>
                <w:rFonts w:ascii="Liberation Serif" w:eastAsia="NSimSun" w:hAnsi="Liberation Serif" w:cs="Liberation Serif"/>
                <w:lang w:eastAsia="ru-RU"/>
              </w:rPr>
              <w:t>13284,0</w:t>
            </w:r>
          </w:p>
        </w:tc>
      </w:tr>
      <w:tr w:rsidR="003A2096" w:rsidRPr="00F556E3" w:rsidTr="00672C33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bCs/>
                <w:kern w:val="2"/>
                <w:lang w:bidi="hi-IN"/>
              </w:rPr>
              <w:lastRenderedPageBreak/>
              <w:t>1.3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96" w:rsidRPr="00F556E3" w:rsidRDefault="003A2096" w:rsidP="003A2096">
            <w:pPr>
              <w:rPr>
                <w:rFonts w:ascii="Liberation Serif" w:eastAsia="NSimSun" w:hAnsi="Liberation Serif" w:cs="Liberation Serif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kern w:val="2"/>
                <w:lang w:bidi="hi-IN"/>
              </w:rPr>
              <w:t>Результат: оснащены предметные кабинеты общеобразовательных организаций оборудованием, средствами обучения и воспитания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2096" w:rsidRPr="00F556E3" w:rsidRDefault="003A2096" w:rsidP="00115E60">
            <w:pPr>
              <w:spacing w:before="100"/>
              <w:rPr>
                <w:rFonts w:ascii="Liberation Serif" w:hAnsi="Liberation Serif"/>
              </w:rPr>
            </w:pPr>
            <w:r w:rsidRPr="00F556E3">
              <w:rPr>
                <w:rFonts w:ascii="Liberation Serif" w:hAnsi="Liberation Serif" w:cs="Liberation Serif"/>
              </w:rPr>
              <w:t>Расходы на оснащение предметных кабинетов общеобразовательных организаций оборудованием, средствами обучения и воспитания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2096" w:rsidRPr="00F556E3" w:rsidRDefault="003A2096" w:rsidP="00115E60">
            <w:pPr>
              <w:spacing w:before="100"/>
              <w:rPr>
                <w:rFonts w:ascii="Liberation Serif" w:hAnsi="Liberation Serif"/>
              </w:rPr>
            </w:pPr>
            <w:r w:rsidRPr="00F556E3">
              <w:rPr>
                <w:rFonts w:ascii="Liberation Serif" w:hAnsi="Liberation Serif" w:cs="Liberation Serif"/>
              </w:rPr>
              <w:t>Субсидия на иные цели бюджетным учреждениям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2096" w:rsidRPr="00F556E3" w:rsidRDefault="003A2096" w:rsidP="00115E60">
            <w:pPr>
              <w:spacing w:before="100"/>
              <w:rPr>
                <w:rFonts w:ascii="Liberation Serif" w:hAnsi="Liberation Serif"/>
              </w:rPr>
            </w:pPr>
            <w:r w:rsidRPr="00F556E3">
              <w:rPr>
                <w:rFonts w:ascii="Liberation Serif" w:hAnsi="Liberation Serif"/>
              </w:rPr>
              <w:t>Обеспечение затрат на оснащение предметных кабинетов общеобразовательных организаций оборудованием, средствами обучения и воспитания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2096" w:rsidRPr="00F556E3" w:rsidRDefault="003A2096" w:rsidP="00672C33">
            <w:pPr>
              <w:jc w:val="center"/>
              <w:rPr>
                <w:rFonts w:ascii="Liberation Serif" w:hAnsi="Liberation Serif"/>
                <w:lang w:eastAsia="ru-RU"/>
              </w:rPr>
            </w:pPr>
            <w:r w:rsidRPr="00F556E3">
              <w:rPr>
                <w:rFonts w:ascii="Liberation Serif" w:eastAsia="NSimSun" w:hAnsi="Liberation Serif" w:cs="Liberation Serif"/>
                <w:lang w:eastAsia="ru-RU"/>
              </w:rPr>
              <w:t>786,3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2096" w:rsidRPr="00F556E3" w:rsidRDefault="003A2096" w:rsidP="00672C33">
            <w:pPr>
              <w:jc w:val="center"/>
              <w:rPr>
                <w:rFonts w:ascii="Liberation Serif" w:hAnsi="Liberation Serif"/>
                <w:lang w:eastAsia="ru-RU"/>
              </w:rPr>
            </w:pPr>
            <w:r w:rsidRPr="00F556E3">
              <w:rPr>
                <w:rFonts w:ascii="Liberation Serif" w:eastAsia="NSimSun" w:hAnsi="Liberation Serif" w:cs="Liberation Serif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2096" w:rsidRPr="00F556E3" w:rsidRDefault="003A2096" w:rsidP="00672C33">
            <w:pPr>
              <w:jc w:val="center"/>
              <w:rPr>
                <w:rFonts w:ascii="Liberation Serif" w:hAnsi="Liberation Serif"/>
                <w:lang w:eastAsia="ru-RU"/>
              </w:rPr>
            </w:pPr>
            <w:r w:rsidRPr="00F556E3">
              <w:rPr>
                <w:rFonts w:ascii="Liberation Serif" w:eastAsia="NSimSun" w:hAnsi="Liberation Serif" w:cs="Liberation Serif"/>
                <w:lang w:eastAsia="ru-RU"/>
              </w:rPr>
              <w:t>0,0</w:t>
            </w:r>
          </w:p>
        </w:tc>
      </w:tr>
    </w:tbl>
    <w:p w:rsidR="003A2096" w:rsidRPr="00F556E3" w:rsidRDefault="003A2096" w:rsidP="003A2096">
      <w:pPr>
        <w:rPr>
          <w:rFonts w:ascii="Liberation Serif" w:eastAsia="NSimSun" w:hAnsi="Liberation Serif" w:cs="Liberation Serif"/>
          <w:b/>
          <w:bCs/>
          <w:kern w:val="2"/>
          <w:lang w:bidi="hi-IN"/>
        </w:rPr>
        <w:sectPr w:rsidR="003A2096" w:rsidRPr="00F556E3">
          <w:pgSz w:w="16838" w:h="11906" w:orient="landscape"/>
          <w:pgMar w:top="567" w:right="1134" w:bottom="1701" w:left="1134" w:header="782" w:footer="862" w:gutter="0"/>
          <w:cols w:space="720"/>
          <w:formProt w:val="0"/>
        </w:sectPr>
      </w:pPr>
    </w:p>
    <w:p w:rsidR="003A2096" w:rsidRPr="00F556E3" w:rsidRDefault="003A2096" w:rsidP="003A2096">
      <w:pPr>
        <w:suppressAutoHyphens/>
        <w:jc w:val="center"/>
        <w:rPr>
          <w:rFonts w:ascii="Liberation Serif" w:eastAsia="NSimSun" w:hAnsi="Liberation Serif" w:cs="Liberation Serif"/>
          <w:b/>
          <w:bCs/>
          <w:kern w:val="2"/>
          <w:sz w:val="26"/>
          <w:szCs w:val="26"/>
          <w:lang w:bidi="hi-IN"/>
        </w:rPr>
      </w:pPr>
      <w:r w:rsidRPr="00F556E3">
        <w:rPr>
          <w:rFonts w:ascii="Liberation Serif" w:eastAsia="NSimSun" w:hAnsi="Liberation Serif" w:cs="Liberation Serif"/>
          <w:b/>
          <w:bCs/>
          <w:kern w:val="2"/>
          <w:sz w:val="26"/>
          <w:szCs w:val="26"/>
          <w:lang w:bidi="hi-IN"/>
        </w:rPr>
        <w:lastRenderedPageBreak/>
        <w:t>6. Члены рабочей группы</w:t>
      </w:r>
    </w:p>
    <w:p w:rsidR="003A2096" w:rsidRPr="00F556E3" w:rsidRDefault="003A2096" w:rsidP="003A2096">
      <w:pPr>
        <w:suppressAutoHyphens/>
        <w:rPr>
          <w:rFonts w:ascii="Liberation Serif" w:eastAsia="NSimSun" w:hAnsi="Liberation Serif" w:cs="Liberation Serif"/>
          <w:kern w:val="2"/>
          <w:sz w:val="26"/>
          <w:szCs w:val="26"/>
          <w:lang w:bidi="hi-IN"/>
        </w:rPr>
      </w:pPr>
    </w:p>
    <w:tbl>
      <w:tblPr>
        <w:tblStyle w:val="81"/>
        <w:tblW w:w="14850" w:type="dxa"/>
        <w:tblLook w:val="04A0" w:firstRow="1" w:lastRow="0" w:firstColumn="1" w:lastColumn="0" w:noHBand="0" w:noVBand="1"/>
      </w:tblPr>
      <w:tblGrid>
        <w:gridCol w:w="817"/>
        <w:gridCol w:w="3686"/>
        <w:gridCol w:w="2409"/>
        <w:gridCol w:w="7938"/>
      </w:tblGrid>
      <w:tr w:rsidR="003A2096" w:rsidRPr="00F556E3" w:rsidTr="009F3323">
        <w:trPr>
          <w:trHeight w:val="5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kern w:val="2"/>
                <w:lang w:bidi="hi-IN"/>
              </w:rPr>
              <w:t xml:space="preserve">№ </w:t>
            </w:r>
            <w:proofErr w:type="gramStart"/>
            <w:r w:rsidRPr="00F556E3">
              <w:rPr>
                <w:rFonts w:ascii="Liberation Serif" w:eastAsia="NSimSun" w:hAnsi="Liberation Serif" w:cs="Liberation Serif"/>
                <w:kern w:val="2"/>
                <w:lang w:bidi="hi-IN"/>
              </w:rPr>
              <w:t>п</w:t>
            </w:r>
            <w:proofErr w:type="gramEnd"/>
            <w:r w:rsidRPr="00F556E3">
              <w:rPr>
                <w:rFonts w:ascii="Liberation Serif" w:eastAsia="NSimSun" w:hAnsi="Liberation Serif" w:cs="Liberation Serif"/>
                <w:kern w:val="2"/>
                <w:lang w:bidi="hi-IN"/>
              </w:rPr>
              <w:t>/п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kern w:val="2"/>
                <w:lang w:bidi="hi-IN"/>
              </w:rPr>
              <w:t>Роль в проекте (обязанности)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kern w:val="2"/>
                <w:lang w:bidi="hi-IN"/>
              </w:rPr>
              <w:t>ФИО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kern w:val="2"/>
                <w:lang w:bidi="hi-IN"/>
              </w:rPr>
              <w:t>Должность</w:t>
            </w:r>
          </w:p>
        </w:tc>
      </w:tr>
      <w:tr w:rsidR="003A2096" w:rsidRPr="00F556E3" w:rsidTr="009F3323">
        <w:trPr>
          <w:trHeight w:val="2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kern w:val="2"/>
                <w:lang w:bidi="hi-IN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kern w:val="2"/>
                <w:lang w:bidi="hi-IN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kern w:val="2"/>
                <w:lang w:bidi="hi-IN"/>
              </w:rPr>
              <w:t>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kern w:val="2"/>
                <w:lang w:bidi="hi-IN"/>
              </w:rPr>
              <w:t>4</w:t>
            </w:r>
          </w:p>
        </w:tc>
      </w:tr>
      <w:tr w:rsidR="003A2096" w:rsidRPr="00F556E3" w:rsidTr="009F3323">
        <w:trPr>
          <w:trHeight w:val="2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kern w:val="2"/>
                <w:lang w:bidi="hi-IN"/>
              </w:rPr>
              <w:t>1.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2096" w:rsidRPr="00F556E3" w:rsidRDefault="003A2096" w:rsidP="003A2096">
            <w:pPr>
              <w:rPr>
                <w:rFonts w:ascii="Liberation Serif" w:hAnsi="Liberation Serif"/>
                <w:lang w:eastAsia="ru-RU"/>
              </w:rPr>
            </w:pPr>
            <w:r w:rsidRPr="00F556E3">
              <w:rPr>
                <w:rFonts w:ascii="Liberation Serif" w:eastAsia="NSimSun" w:hAnsi="Liberation Serif" w:cs="Liberation Serif"/>
                <w:lang w:eastAsia="ru-RU"/>
              </w:rPr>
              <w:t>Куратор проекта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2096" w:rsidRPr="00F556E3" w:rsidRDefault="003A2096" w:rsidP="003A2096">
            <w:pPr>
              <w:jc w:val="center"/>
              <w:rPr>
                <w:rFonts w:ascii="Liberation Serif" w:hAnsi="Liberation Serif"/>
                <w:lang w:eastAsia="ru-RU"/>
              </w:rPr>
            </w:pPr>
            <w:r w:rsidRPr="00F556E3">
              <w:rPr>
                <w:rFonts w:ascii="Liberation Serif" w:eastAsia="NSimSun" w:hAnsi="Liberation Serif" w:cs="Liberation Serif"/>
                <w:lang w:eastAsia="ru-RU"/>
              </w:rPr>
              <w:t>Крылова О.И.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2096" w:rsidRPr="00F556E3" w:rsidRDefault="003A2096" w:rsidP="003A2096">
            <w:pPr>
              <w:rPr>
                <w:rFonts w:ascii="Liberation Serif" w:hAnsi="Liberation Serif"/>
                <w:lang w:eastAsia="ru-RU"/>
              </w:rPr>
            </w:pPr>
            <w:r w:rsidRPr="00F556E3">
              <w:rPr>
                <w:rFonts w:ascii="Liberation Serif" w:hAnsi="Liberation Serif" w:cs="Liberation Serif"/>
                <w:lang w:eastAsia="ru-RU"/>
              </w:rPr>
              <w:t>Заместитель главы Грязовецкого муниципального округа по социальной политике</w:t>
            </w:r>
          </w:p>
        </w:tc>
      </w:tr>
      <w:tr w:rsidR="003A2096" w:rsidRPr="00F556E3" w:rsidTr="009F3323">
        <w:trPr>
          <w:trHeight w:val="2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kern w:val="2"/>
                <w:lang w:bidi="hi-IN"/>
              </w:rPr>
              <w:t>2.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2096" w:rsidRPr="00F556E3" w:rsidRDefault="003A2096" w:rsidP="003A2096">
            <w:pPr>
              <w:rPr>
                <w:rFonts w:ascii="Liberation Serif" w:hAnsi="Liberation Serif"/>
                <w:lang w:eastAsia="ru-RU"/>
              </w:rPr>
            </w:pPr>
            <w:r w:rsidRPr="00F556E3">
              <w:rPr>
                <w:rFonts w:ascii="Liberation Serif" w:eastAsia="NSimSun" w:hAnsi="Liberation Serif" w:cs="Liberation Serif"/>
                <w:lang w:eastAsia="ru-RU"/>
              </w:rPr>
              <w:t>Руководитель проекта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2096" w:rsidRPr="00F556E3" w:rsidRDefault="003A2096" w:rsidP="003A2096">
            <w:pPr>
              <w:jc w:val="center"/>
              <w:rPr>
                <w:rFonts w:ascii="Liberation Serif" w:hAnsi="Liberation Serif"/>
                <w:lang w:eastAsia="ru-RU"/>
              </w:rPr>
            </w:pPr>
            <w:proofErr w:type="spellStart"/>
            <w:r w:rsidRPr="00F556E3">
              <w:rPr>
                <w:rFonts w:ascii="Liberation Serif" w:eastAsia="NSimSun" w:hAnsi="Liberation Serif" w:cs="Liberation Serif"/>
                <w:lang w:eastAsia="ru-RU"/>
              </w:rPr>
              <w:t>Патракеева</w:t>
            </w:r>
            <w:proofErr w:type="spellEnd"/>
            <w:r w:rsidRPr="00F556E3">
              <w:rPr>
                <w:rFonts w:ascii="Liberation Serif" w:eastAsia="NSimSun" w:hAnsi="Liberation Serif" w:cs="Liberation Serif"/>
                <w:lang w:eastAsia="ru-RU"/>
              </w:rPr>
              <w:t xml:space="preserve"> Т.А.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2096" w:rsidRPr="00F556E3" w:rsidRDefault="003A2096" w:rsidP="003A2096">
            <w:pPr>
              <w:rPr>
                <w:rFonts w:ascii="Liberation Serif" w:hAnsi="Liberation Serif"/>
                <w:lang w:eastAsia="ru-RU"/>
              </w:rPr>
            </w:pPr>
            <w:r w:rsidRPr="00F556E3">
              <w:rPr>
                <w:rFonts w:ascii="Liberation Serif" w:eastAsia="NSimSun" w:hAnsi="Liberation Serif" w:cs="Liberation Serif"/>
                <w:lang w:eastAsia="ru-RU"/>
              </w:rPr>
              <w:t>Начальник Управления образования и молодежной политики администрации Грязовецкого муниципального округа</w:t>
            </w:r>
          </w:p>
        </w:tc>
      </w:tr>
      <w:tr w:rsidR="003A2096" w:rsidRPr="00F556E3" w:rsidTr="009F3323">
        <w:trPr>
          <w:trHeight w:val="2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kern w:val="2"/>
                <w:lang w:bidi="hi-IN"/>
              </w:rPr>
              <w:t>3.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2096" w:rsidRPr="00F556E3" w:rsidRDefault="003A2096" w:rsidP="003A2096">
            <w:pPr>
              <w:rPr>
                <w:rFonts w:ascii="Liberation Serif" w:hAnsi="Liberation Serif"/>
                <w:lang w:eastAsia="ru-RU"/>
              </w:rPr>
            </w:pPr>
            <w:r w:rsidRPr="00F556E3">
              <w:rPr>
                <w:rFonts w:ascii="Liberation Serif" w:eastAsia="NSimSun" w:hAnsi="Liberation Serif" w:cs="Liberation Serif"/>
                <w:lang w:eastAsia="ru-RU"/>
              </w:rPr>
              <w:t>Участник проекта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2096" w:rsidRPr="00F556E3" w:rsidRDefault="003A2096" w:rsidP="003A2096">
            <w:pPr>
              <w:jc w:val="center"/>
              <w:rPr>
                <w:rFonts w:ascii="Liberation Serif" w:hAnsi="Liberation Serif"/>
                <w:lang w:eastAsia="ru-RU"/>
              </w:rPr>
            </w:pPr>
            <w:r w:rsidRPr="00F556E3">
              <w:rPr>
                <w:rFonts w:ascii="Liberation Serif" w:eastAsia="NSimSun" w:hAnsi="Liberation Serif" w:cs="Liberation Serif"/>
                <w:lang w:eastAsia="ru-RU"/>
              </w:rPr>
              <w:t>Зубкова И.Н.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2096" w:rsidRPr="00F556E3" w:rsidRDefault="003A2096" w:rsidP="003A2096">
            <w:pPr>
              <w:rPr>
                <w:rFonts w:ascii="Liberation Serif" w:hAnsi="Liberation Serif"/>
                <w:lang w:eastAsia="ru-RU"/>
              </w:rPr>
            </w:pPr>
            <w:r w:rsidRPr="00F556E3">
              <w:rPr>
                <w:rFonts w:ascii="Liberation Serif" w:eastAsia="NSimSun" w:hAnsi="Liberation Serif" w:cs="Liberation Serif"/>
                <w:lang w:eastAsia="ru-RU"/>
              </w:rPr>
              <w:t>Заместитель начальника Управления образования и молодежной политики администрации Грязовецкого муниципального округа</w:t>
            </w:r>
          </w:p>
        </w:tc>
      </w:tr>
      <w:tr w:rsidR="003A2096" w:rsidRPr="00F556E3" w:rsidTr="009F3323">
        <w:trPr>
          <w:trHeight w:val="2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kern w:val="2"/>
                <w:lang w:bidi="hi-IN"/>
              </w:rPr>
              <w:t>4.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2096" w:rsidRPr="00F556E3" w:rsidRDefault="003A2096" w:rsidP="003A2096">
            <w:pPr>
              <w:rPr>
                <w:rFonts w:ascii="Liberation Serif" w:hAnsi="Liberation Serif"/>
                <w:lang w:eastAsia="ru-RU"/>
              </w:rPr>
            </w:pPr>
            <w:r w:rsidRPr="00F556E3">
              <w:rPr>
                <w:rFonts w:ascii="Liberation Serif" w:eastAsia="NSimSun" w:hAnsi="Liberation Serif" w:cs="Liberation Serif"/>
                <w:lang w:eastAsia="ru-RU"/>
              </w:rPr>
              <w:t>Участник проекта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2096" w:rsidRPr="00F556E3" w:rsidRDefault="003A2096" w:rsidP="003A2096">
            <w:pPr>
              <w:jc w:val="center"/>
              <w:rPr>
                <w:rFonts w:ascii="Liberation Serif" w:hAnsi="Liberation Serif"/>
                <w:lang w:eastAsia="ru-RU"/>
              </w:rPr>
            </w:pPr>
            <w:r w:rsidRPr="00F556E3">
              <w:rPr>
                <w:rFonts w:ascii="Liberation Serif" w:eastAsia="NSimSun" w:hAnsi="Liberation Serif" w:cs="Liberation Serif"/>
                <w:lang w:eastAsia="ru-RU"/>
              </w:rPr>
              <w:t>Граф О.И.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2096" w:rsidRPr="00F556E3" w:rsidRDefault="003A2096" w:rsidP="003A2096">
            <w:pPr>
              <w:rPr>
                <w:rFonts w:ascii="Liberation Serif" w:hAnsi="Liberation Serif"/>
                <w:lang w:eastAsia="ru-RU"/>
              </w:rPr>
            </w:pPr>
            <w:r w:rsidRPr="00F556E3">
              <w:rPr>
                <w:rFonts w:ascii="Liberation Serif" w:eastAsia="NSimSun" w:hAnsi="Liberation Serif" w:cs="Liberation Serif"/>
                <w:lang w:eastAsia="ru-RU"/>
              </w:rPr>
              <w:t>Ведущий экономист БУ «Центр обеспечения деятельности образовательных учреждений»</w:t>
            </w:r>
          </w:p>
        </w:tc>
      </w:tr>
      <w:tr w:rsidR="003A2096" w:rsidRPr="00F556E3" w:rsidTr="009F3323">
        <w:trPr>
          <w:trHeight w:val="2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kern w:val="2"/>
                <w:lang w:bidi="hi-IN"/>
              </w:rPr>
              <w:t>5.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2096" w:rsidRPr="00F556E3" w:rsidRDefault="003A2096" w:rsidP="003A2096">
            <w:pPr>
              <w:rPr>
                <w:rFonts w:ascii="Liberation Serif" w:hAnsi="Liberation Serif"/>
                <w:lang w:eastAsia="ru-RU"/>
              </w:rPr>
            </w:pPr>
            <w:r w:rsidRPr="00F556E3">
              <w:rPr>
                <w:rFonts w:ascii="Liberation Serif" w:eastAsia="NSimSun" w:hAnsi="Liberation Serif" w:cs="Liberation Serif"/>
                <w:lang w:eastAsia="ru-RU"/>
              </w:rPr>
              <w:t>Участник проекта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2096" w:rsidRPr="00F556E3" w:rsidRDefault="003A2096" w:rsidP="003A2096">
            <w:pPr>
              <w:jc w:val="center"/>
              <w:rPr>
                <w:rFonts w:ascii="Liberation Serif" w:hAnsi="Liberation Serif"/>
                <w:lang w:eastAsia="ru-RU"/>
              </w:rPr>
            </w:pPr>
            <w:proofErr w:type="spellStart"/>
            <w:r w:rsidRPr="00F556E3">
              <w:rPr>
                <w:rFonts w:ascii="Liberation Serif" w:eastAsia="NSimSun" w:hAnsi="Liberation Serif" w:cs="Liberation Serif"/>
                <w:lang w:eastAsia="ru-RU"/>
              </w:rPr>
              <w:t>Корешкова</w:t>
            </w:r>
            <w:proofErr w:type="spellEnd"/>
            <w:r w:rsidRPr="00F556E3">
              <w:rPr>
                <w:rFonts w:ascii="Liberation Serif" w:eastAsia="NSimSun" w:hAnsi="Liberation Serif" w:cs="Liberation Serif"/>
                <w:lang w:eastAsia="ru-RU"/>
              </w:rPr>
              <w:t xml:space="preserve"> О.В.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2096" w:rsidRPr="00F556E3" w:rsidRDefault="003A2096" w:rsidP="003A2096">
            <w:pPr>
              <w:rPr>
                <w:rFonts w:ascii="Liberation Serif" w:hAnsi="Liberation Serif"/>
                <w:lang w:eastAsia="ru-RU"/>
              </w:rPr>
            </w:pPr>
            <w:r w:rsidRPr="00F556E3">
              <w:rPr>
                <w:rFonts w:ascii="Liberation Serif" w:eastAsia="NSimSun" w:hAnsi="Liberation Serif" w:cs="Liberation Serif"/>
                <w:lang w:eastAsia="ru-RU"/>
              </w:rPr>
              <w:t>Начальник хозяйственно-эксплуатационного отдела БУ «Центр обеспечения деятельности образовательных учреждений»</w:t>
            </w:r>
          </w:p>
        </w:tc>
      </w:tr>
      <w:tr w:rsidR="003A2096" w:rsidRPr="00F556E3" w:rsidTr="009F3323">
        <w:trPr>
          <w:trHeight w:val="2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kern w:val="2"/>
                <w:lang w:bidi="hi-IN"/>
              </w:rPr>
              <w:t>6.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2096" w:rsidRPr="00F556E3" w:rsidRDefault="003A2096" w:rsidP="003A2096">
            <w:pPr>
              <w:rPr>
                <w:rFonts w:ascii="Liberation Serif" w:hAnsi="Liberation Serif"/>
                <w:lang w:eastAsia="ru-RU"/>
              </w:rPr>
            </w:pPr>
            <w:r w:rsidRPr="00F556E3">
              <w:rPr>
                <w:rFonts w:ascii="Liberation Serif" w:eastAsia="NSimSun" w:hAnsi="Liberation Serif" w:cs="Liberation Serif"/>
                <w:lang w:eastAsia="ru-RU"/>
              </w:rPr>
              <w:t>Участник проекта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2096" w:rsidRPr="00F556E3" w:rsidRDefault="003A2096" w:rsidP="003A2096">
            <w:pPr>
              <w:jc w:val="center"/>
              <w:rPr>
                <w:rFonts w:ascii="Liberation Serif" w:hAnsi="Liberation Serif"/>
                <w:lang w:eastAsia="ru-RU"/>
              </w:rPr>
            </w:pPr>
            <w:r w:rsidRPr="00F556E3">
              <w:rPr>
                <w:rFonts w:ascii="Liberation Serif" w:eastAsia="NSimSun" w:hAnsi="Liberation Serif" w:cs="Liberation Serif"/>
                <w:lang w:eastAsia="ru-RU"/>
              </w:rPr>
              <w:t>Круглова Е.Б.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2096" w:rsidRPr="00F556E3" w:rsidRDefault="003A2096" w:rsidP="003A2096">
            <w:pPr>
              <w:rPr>
                <w:rFonts w:ascii="Liberation Serif" w:hAnsi="Liberation Serif"/>
                <w:lang w:eastAsia="ru-RU"/>
              </w:rPr>
            </w:pPr>
            <w:r w:rsidRPr="00F556E3">
              <w:rPr>
                <w:rFonts w:ascii="Liberation Serif" w:eastAsia="NSimSun" w:hAnsi="Liberation Serif" w:cs="Liberation Serif"/>
                <w:lang w:eastAsia="ru-RU"/>
              </w:rPr>
              <w:t>Начальник планово-экономического отдела БУ «Центр обеспечения деятельности образовательных учреждений»</w:t>
            </w:r>
          </w:p>
        </w:tc>
      </w:tr>
      <w:tr w:rsidR="003A2096" w:rsidRPr="00F556E3" w:rsidTr="009F3323">
        <w:trPr>
          <w:trHeight w:val="2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kern w:val="2"/>
                <w:lang w:bidi="hi-IN"/>
              </w:rPr>
              <w:t>7.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2096" w:rsidRPr="00F556E3" w:rsidRDefault="003A2096" w:rsidP="003A2096">
            <w:pPr>
              <w:rPr>
                <w:rFonts w:ascii="Liberation Serif" w:hAnsi="Liberation Serif"/>
                <w:lang w:eastAsia="ru-RU"/>
              </w:rPr>
            </w:pPr>
            <w:r w:rsidRPr="00F556E3">
              <w:rPr>
                <w:rFonts w:ascii="Liberation Serif" w:eastAsia="NSimSun" w:hAnsi="Liberation Serif" w:cs="Liberation Serif"/>
                <w:lang w:eastAsia="ru-RU"/>
              </w:rPr>
              <w:t>Участник проекта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2096" w:rsidRPr="00F556E3" w:rsidRDefault="003A2096" w:rsidP="003A2096">
            <w:pPr>
              <w:jc w:val="center"/>
              <w:rPr>
                <w:rFonts w:ascii="Liberation Serif" w:hAnsi="Liberation Serif"/>
                <w:lang w:eastAsia="ru-RU"/>
              </w:rPr>
            </w:pPr>
            <w:proofErr w:type="spellStart"/>
            <w:r w:rsidRPr="00F556E3">
              <w:rPr>
                <w:rFonts w:ascii="Liberation Serif" w:eastAsia="NSimSun" w:hAnsi="Liberation Serif" w:cs="Liberation Serif"/>
                <w:lang w:eastAsia="ru-RU"/>
              </w:rPr>
              <w:t>Советова</w:t>
            </w:r>
            <w:proofErr w:type="spellEnd"/>
            <w:r w:rsidRPr="00F556E3">
              <w:rPr>
                <w:rFonts w:ascii="Liberation Serif" w:eastAsia="NSimSun" w:hAnsi="Liberation Serif" w:cs="Liberation Serif"/>
                <w:lang w:eastAsia="ru-RU"/>
              </w:rPr>
              <w:t xml:space="preserve"> М.В.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2096" w:rsidRPr="00F556E3" w:rsidRDefault="003A2096" w:rsidP="003A2096">
            <w:pPr>
              <w:rPr>
                <w:rFonts w:ascii="Liberation Serif" w:hAnsi="Liberation Serif"/>
                <w:lang w:eastAsia="ru-RU"/>
              </w:rPr>
            </w:pPr>
            <w:r w:rsidRPr="00F556E3">
              <w:rPr>
                <w:rFonts w:ascii="Liberation Serif" w:eastAsia="NSimSun" w:hAnsi="Liberation Serif" w:cs="Liberation Serif"/>
                <w:lang w:eastAsia="ru-RU"/>
              </w:rPr>
              <w:t>Начальник отдела закупок БУ «Центр обеспечения деятельности образовательных учреждений»</w:t>
            </w:r>
          </w:p>
        </w:tc>
      </w:tr>
      <w:tr w:rsidR="003A2096" w:rsidRPr="00F556E3" w:rsidTr="009F3323">
        <w:trPr>
          <w:trHeight w:val="2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kern w:val="2"/>
                <w:lang w:bidi="hi-IN"/>
              </w:rPr>
              <w:t>8.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2096" w:rsidRPr="00F556E3" w:rsidRDefault="003A2096" w:rsidP="003A2096">
            <w:pPr>
              <w:rPr>
                <w:rFonts w:ascii="Liberation Serif" w:hAnsi="Liberation Serif"/>
                <w:lang w:eastAsia="ru-RU"/>
              </w:rPr>
            </w:pPr>
            <w:r w:rsidRPr="00F556E3">
              <w:rPr>
                <w:rFonts w:ascii="Liberation Serif" w:eastAsia="NSimSun" w:hAnsi="Liberation Serif" w:cs="Liberation Serif"/>
                <w:lang w:eastAsia="ru-RU"/>
              </w:rPr>
              <w:t>Участник проекта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2096" w:rsidRPr="00F556E3" w:rsidRDefault="003A2096" w:rsidP="003A2096">
            <w:pPr>
              <w:jc w:val="center"/>
              <w:rPr>
                <w:rFonts w:ascii="Liberation Serif" w:hAnsi="Liberation Serif"/>
                <w:lang w:eastAsia="ru-RU"/>
              </w:rPr>
            </w:pPr>
            <w:r w:rsidRPr="00F556E3">
              <w:rPr>
                <w:rFonts w:ascii="Liberation Serif" w:eastAsia="NSimSun" w:hAnsi="Liberation Serif" w:cs="Liberation Serif"/>
                <w:lang w:eastAsia="ru-RU"/>
              </w:rPr>
              <w:t>Левчук Е.Ю.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2096" w:rsidRPr="00F556E3" w:rsidRDefault="003A2096" w:rsidP="003A2096">
            <w:pPr>
              <w:rPr>
                <w:rFonts w:ascii="Liberation Serif" w:hAnsi="Liberation Serif"/>
                <w:lang w:eastAsia="ru-RU"/>
              </w:rPr>
            </w:pPr>
            <w:r w:rsidRPr="00F556E3">
              <w:rPr>
                <w:rFonts w:ascii="Liberation Serif" w:eastAsia="NSimSun" w:hAnsi="Liberation Serif" w:cs="Liberation Serif"/>
                <w:lang w:eastAsia="ru-RU"/>
              </w:rPr>
              <w:t xml:space="preserve">Директор МБОУ «Средняя школа № 1 </w:t>
            </w:r>
            <w:proofErr w:type="spellStart"/>
            <w:r w:rsidRPr="00F556E3">
              <w:rPr>
                <w:rFonts w:ascii="Liberation Serif" w:eastAsia="NSimSun" w:hAnsi="Liberation Serif" w:cs="Liberation Serif"/>
                <w:lang w:eastAsia="ru-RU"/>
              </w:rPr>
              <w:t>г</w:t>
            </w:r>
            <w:proofErr w:type="gramStart"/>
            <w:r w:rsidRPr="00F556E3">
              <w:rPr>
                <w:rFonts w:ascii="Liberation Serif" w:eastAsia="NSimSun" w:hAnsi="Liberation Serif" w:cs="Liberation Serif"/>
                <w:lang w:eastAsia="ru-RU"/>
              </w:rPr>
              <w:t>.Г</w:t>
            </w:r>
            <w:proofErr w:type="gramEnd"/>
            <w:r w:rsidRPr="00F556E3">
              <w:rPr>
                <w:rFonts w:ascii="Liberation Serif" w:eastAsia="NSimSun" w:hAnsi="Liberation Serif" w:cs="Liberation Serif"/>
                <w:lang w:eastAsia="ru-RU"/>
              </w:rPr>
              <w:t>рязовца</w:t>
            </w:r>
            <w:proofErr w:type="spellEnd"/>
            <w:r w:rsidRPr="00F556E3">
              <w:rPr>
                <w:rFonts w:ascii="Liberation Serif" w:eastAsia="NSimSun" w:hAnsi="Liberation Serif" w:cs="Liberation Serif"/>
                <w:lang w:eastAsia="ru-RU"/>
              </w:rPr>
              <w:t>»</w:t>
            </w:r>
          </w:p>
        </w:tc>
      </w:tr>
      <w:tr w:rsidR="003A2096" w:rsidRPr="00F556E3" w:rsidTr="009F3323">
        <w:trPr>
          <w:trHeight w:val="2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kern w:val="2"/>
                <w:lang w:bidi="hi-IN"/>
              </w:rPr>
              <w:t>9.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2096" w:rsidRPr="00F556E3" w:rsidRDefault="003A2096" w:rsidP="003A2096">
            <w:pPr>
              <w:rPr>
                <w:rFonts w:ascii="Liberation Serif" w:hAnsi="Liberation Serif"/>
                <w:lang w:eastAsia="ru-RU"/>
              </w:rPr>
            </w:pPr>
            <w:r w:rsidRPr="00F556E3">
              <w:rPr>
                <w:rFonts w:ascii="Liberation Serif" w:eastAsia="NSimSun" w:hAnsi="Liberation Serif" w:cs="Liberation Serif"/>
                <w:lang w:eastAsia="ru-RU"/>
              </w:rPr>
              <w:t>Участник проекта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2096" w:rsidRPr="00F556E3" w:rsidRDefault="003A2096" w:rsidP="003A2096">
            <w:pPr>
              <w:jc w:val="center"/>
              <w:rPr>
                <w:rFonts w:ascii="Liberation Serif" w:hAnsi="Liberation Serif"/>
                <w:lang w:eastAsia="ru-RU"/>
              </w:rPr>
            </w:pPr>
            <w:r w:rsidRPr="00F556E3">
              <w:rPr>
                <w:rFonts w:ascii="Liberation Serif" w:eastAsia="NSimSun" w:hAnsi="Liberation Serif" w:cs="Liberation Serif"/>
                <w:lang w:eastAsia="ru-RU"/>
              </w:rPr>
              <w:t>Петрова Т.В.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2096" w:rsidRPr="00F556E3" w:rsidRDefault="003A2096" w:rsidP="003A2096">
            <w:pPr>
              <w:rPr>
                <w:rFonts w:ascii="Liberation Serif" w:hAnsi="Liberation Serif"/>
                <w:lang w:eastAsia="ru-RU"/>
              </w:rPr>
            </w:pPr>
            <w:r w:rsidRPr="00F556E3">
              <w:rPr>
                <w:rFonts w:ascii="Liberation Serif" w:eastAsia="NSimSun" w:hAnsi="Liberation Serif" w:cs="Liberation Serif"/>
                <w:lang w:eastAsia="ru-RU"/>
              </w:rPr>
              <w:t>Директор МБОУ «Юровский центр образования»</w:t>
            </w:r>
          </w:p>
        </w:tc>
      </w:tr>
      <w:tr w:rsidR="003A2096" w:rsidRPr="00F556E3" w:rsidTr="009F3323">
        <w:trPr>
          <w:trHeight w:val="2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kern w:val="2"/>
                <w:lang w:bidi="hi-IN"/>
              </w:rPr>
              <w:t>10.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2096" w:rsidRPr="00F556E3" w:rsidRDefault="003A2096" w:rsidP="003A2096">
            <w:pPr>
              <w:rPr>
                <w:rFonts w:ascii="Liberation Serif" w:hAnsi="Liberation Serif"/>
                <w:lang w:eastAsia="ru-RU"/>
              </w:rPr>
            </w:pPr>
            <w:r w:rsidRPr="00F556E3">
              <w:rPr>
                <w:rFonts w:ascii="Liberation Serif" w:eastAsia="NSimSun" w:hAnsi="Liberation Serif" w:cs="Liberation Serif"/>
                <w:lang w:eastAsia="ru-RU"/>
              </w:rPr>
              <w:t>Участник проекта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2096" w:rsidRPr="00F556E3" w:rsidRDefault="003A2096" w:rsidP="003A2096">
            <w:pPr>
              <w:jc w:val="center"/>
              <w:rPr>
                <w:rFonts w:ascii="Liberation Serif" w:hAnsi="Liberation Serif"/>
                <w:lang w:eastAsia="ru-RU"/>
              </w:rPr>
            </w:pPr>
            <w:r w:rsidRPr="00F556E3">
              <w:rPr>
                <w:rFonts w:ascii="Liberation Serif" w:eastAsia="NSimSun" w:hAnsi="Liberation Serif" w:cs="Liberation Serif"/>
                <w:lang w:eastAsia="ru-RU"/>
              </w:rPr>
              <w:t>Шахова С.И.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2096" w:rsidRPr="00F556E3" w:rsidRDefault="003A2096" w:rsidP="003A2096">
            <w:pPr>
              <w:rPr>
                <w:rFonts w:ascii="Liberation Serif" w:hAnsi="Liberation Serif"/>
                <w:lang w:eastAsia="ru-RU"/>
              </w:rPr>
            </w:pPr>
            <w:r w:rsidRPr="00F556E3">
              <w:rPr>
                <w:rFonts w:ascii="Liberation Serif" w:eastAsia="NSimSun" w:hAnsi="Liberation Serif" w:cs="Liberation Serif"/>
                <w:lang w:eastAsia="ru-RU"/>
              </w:rPr>
              <w:t xml:space="preserve">Директор МБОУ «Средняя школа № 2 </w:t>
            </w:r>
            <w:proofErr w:type="spellStart"/>
            <w:r w:rsidRPr="00F556E3">
              <w:rPr>
                <w:rFonts w:ascii="Liberation Serif" w:eastAsia="NSimSun" w:hAnsi="Liberation Serif" w:cs="Liberation Serif"/>
                <w:lang w:eastAsia="ru-RU"/>
              </w:rPr>
              <w:t>г</w:t>
            </w:r>
            <w:proofErr w:type="gramStart"/>
            <w:r w:rsidRPr="00F556E3">
              <w:rPr>
                <w:rFonts w:ascii="Liberation Serif" w:eastAsia="NSimSun" w:hAnsi="Liberation Serif" w:cs="Liberation Serif"/>
                <w:lang w:eastAsia="ru-RU"/>
              </w:rPr>
              <w:t>.Г</w:t>
            </w:r>
            <w:proofErr w:type="gramEnd"/>
            <w:r w:rsidRPr="00F556E3">
              <w:rPr>
                <w:rFonts w:ascii="Liberation Serif" w:eastAsia="NSimSun" w:hAnsi="Liberation Serif" w:cs="Liberation Serif"/>
                <w:lang w:eastAsia="ru-RU"/>
              </w:rPr>
              <w:t>рязовца</w:t>
            </w:r>
            <w:proofErr w:type="spellEnd"/>
            <w:r w:rsidRPr="00F556E3">
              <w:rPr>
                <w:rFonts w:ascii="Liberation Serif" w:eastAsia="NSimSun" w:hAnsi="Liberation Serif" w:cs="Liberation Serif"/>
                <w:lang w:eastAsia="ru-RU"/>
              </w:rPr>
              <w:t>»</w:t>
            </w:r>
          </w:p>
        </w:tc>
      </w:tr>
      <w:tr w:rsidR="003A2096" w:rsidRPr="00F556E3" w:rsidTr="009F3323">
        <w:trPr>
          <w:trHeight w:val="2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kern w:val="2"/>
                <w:lang w:bidi="hi-IN"/>
              </w:rPr>
              <w:t>11.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2096" w:rsidRPr="00F556E3" w:rsidRDefault="003A2096" w:rsidP="003A2096">
            <w:pPr>
              <w:rPr>
                <w:rFonts w:ascii="Liberation Serif" w:hAnsi="Liberation Serif"/>
                <w:lang w:eastAsia="ru-RU"/>
              </w:rPr>
            </w:pPr>
            <w:r w:rsidRPr="00F556E3">
              <w:rPr>
                <w:rFonts w:ascii="Liberation Serif" w:eastAsia="NSimSun" w:hAnsi="Liberation Serif" w:cs="Liberation Serif"/>
                <w:lang w:eastAsia="ru-RU"/>
              </w:rPr>
              <w:t>Участник проекта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2096" w:rsidRPr="00F556E3" w:rsidRDefault="003A2096" w:rsidP="003A2096">
            <w:pPr>
              <w:jc w:val="center"/>
              <w:rPr>
                <w:rFonts w:ascii="Liberation Serif" w:hAnsi="Liberation Serif"/>
                <w:lang w:eastAsia="ru-RU"/>
              </w:rPr>
            </w:pPr>
            <w:r w:rsidRPr="00F556E3">
              <w:rPr>
                <w:rFonts w:ascii="Liberation Serif" w:eastAsia="NSimSun" w:hAnsi="Liberation Serif" w:cs="Liberation Serif"/>
                <w:lang w:eastAsia="ru-RU"/>
              </w:rPr>
              <w:t>Зимина Т.А.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2096" w:rsidRPr="00F556E3" w:rsidRDefault="003A2096" w:rsidP="003A2096">
            <w:pPr>
              <w:rPr>
                <w:rFonts w:ascii="Liberation Serif" w:hAnsi="Liberation Serif"/>
                <w:lang w:eastAsia="ru-RU"/>
              </w:rPr>
            </w:pPr>
            <w:r w:rsidRPr="00F556E3">
              <w:rPr>
                <w:rFonts w:ascii="Liberation Serif" w:eastAsia="NSimSun" w:hAnsi="Liberation Serif" w:cs="Liberation Serif"/>
                <w:lang w:eastAsia="ru-RU"/>
              </w:rPr>
              <w:t>Директор МБОУ «</w:t>
            </w:r>
            <w:proofErr w:type="spellStart"/>
            <w:r w:rsidRPr="00F556E3">
              <w:rPr>
                <w:rFonts w:ascii="Liberation Serif" w:eastAsia="NSimSun" w:hAnsi="Liberation Serif" w:cs="Liberation Serif"/>
                <w:lang w:eastAsia="ru-RU"/>
              </w:rPr>
              <w:t>Сидоровская</w:t>
            </w:r>
            <w:proofErr w:type="spellEnd"/>
            <w:r w:rsidRPr="00F556E3">
              <w:rPr>
                <w:rFonts w:ascii="Liberation Serif" w:eastAsia="NSimSun" w:hAnsi="Liberation Serif" w:cs="Liberation Serif"/>
                <w:lang w:eastAsia="ru-RU"/>
              </w:rPr>
              <w:t xml:space="preserve"> школа»</w:t>
            </w:r>
          </w:p>
        </w:tc>
      </w:tr>
      <w:tr w:rsidR="003A2096" w:rsidRPr="00F556E3" w:rsidTr="009F3323">
        <w:trPr>
          <w:trHeight w:val="2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kern w:val="2"/>
                <w:lang w:bidi="hi-IN"/>
              </w:rPr>
              <w:t>12.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2096" w:rsidRPr="00F556E3" w:rsidRDefault="003A2096" w:rsidP="003A2096">
            <w:pPr>
              <w:rPr>
                <w:rFonts w:ascii="Liberation Serif" w:hAnsi="Liberation Serif"/>
                <w:lang w:eastAsia="ru-RU"/>
              </w:rPr>
            </w:pPr>
            <w:r w:rsidRPr="00F556E3">
              <w:rPr>
                <w:rFonts w:ascii="Liberation Serif" w:eastAsia="NSimSun" w:hAnsi="Liberation Serif" w:cs="Liberation Serif"/>
                <w:lang w:eastAsia="ru-RU"/>
              </w:rPr>
              <w:t>Участник проекта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2096" w:rsidRPr="00F556E3" w:rsidRDefault="003A2096" w:rsidP="003A2096">
            <w:pPr>
              <w:jc w:val="center"/>
              <w:rPr>
                <w:rFonts w:ascii="Liberation Serif" w:hAnsi="Liberation Serif"/>
                <w:lang w:eastAsia="ru-RU"/>
              </w:rPr>
            </w:pPr>
            <w:r w:rsidRPr="00F556E3">
              <w:rPr>
                <w:rFonts w:ascii="Liberation Serif" w:eastAsia="NSimSun" w:hAnsi="Liberation Serif" w:cs="Liberation Serif"/>
                <w:lang w:eastAsia="ru-RU"/>
              </w:rPr>
              <w:t>Громова Е.А.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2096" w:rsidRPr="00F556E3" w:rsidRDefault="003A2096" w:rsidP="003A2096">
            <w:pPr>
              <w:rPr>
                <w:rFonts w:ascii="Liberation Serif" w:hAnsi="Liberation Serif"/>
                <w:lang w:eastAsia="ru-RU"/>
              </w:rPr>
            </w:pPr>
            <w:r w:rsidRPr="00F556E3">
              <w:rPr>
                <w:rFonts w:ascii="Liberation Serif" w:eastAsia="NSimSun" w:hAnsi="Liberation Serif" w:cs="Liberation Serif"/>
                <w:lang w:eastAsia="ru-RU"/>
              </w:rPr>
              <w:t>Директор МБОУ «Слободская школа им. Г.Н. Пономарева»</w:t>
            </w:r>
          </w:p>
        </w:tc>
      </w:tr>
      <w:tr w:rsidR="003A2096" w:rsidRPr="00F556E3" w:rsidTr="009F3323">
        <w:trPr>
          <w:trHeight w:val="2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kern w:val="2"/>
                <w:lang w:bidi="hi-IN"/>
              </w:rPr>
              <w:t>13.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2096" w:rsidRPr="00F556E3" w:rsidRDefault="003A2096" w:rsidP="003A2096">
            <w:pPr>
              <w:rPr>
                <w:rFonts w:ascii="Liberation Serif" w:hAnsi="Liberation Serif"/>
                <w:lang w:eastAsia="ru-RU"/>
              </w:rPr>
            </w:pPr>
            <w:r w:rsidRPr="00F556E3">
              <w:rPr>
                <w:rFonts w:ascii="Liberation Serif" w:eastAsia="NSimSun" w:hAnsi="Liberation Serif" w:cs="Liberation Serif"/>
                <w:lang w:eastAsia="ru-RU"/>
              </w:rPr>
              <w:t>Участник проекта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2096" w:rsidRPr="00F556E3" w:rsidRDefault="003A2096" w:rsidP="003A2096">
            <w:pPr>
              <w:jc w:val="center"/>
              <w:rPr>
                <w:rFonts w:ascii="Liberation Serif" w:hAnsi="Liberation Serif"/>
                <w:lang w:eastAsia="ru-RU"/>
              </w:rPr>
            </w:pPr>
            <w:proofErr w:type="spellStart"/>
            <w:r w:rsidRPr="00F556E3">
              <w:rPr>
                <w:rFonts w:ascii="Liberation Serif" w:eastAsia="NSimSun" w:hAnsi="Liberation Serif" w:cs="Liberation Serif"/>
                <w:lang w:eastAsia="ru-RU"/>
              </w:rPr>
              <w:t>Курзенёва</w:t>
            </w:r>
            <w:proofErr w:type="spellEnd"/>
            <w:r w:rsidRPr="00F556E3">
              <w:rPr>
                <w:rFonts w:ascii="Liberation Serif" w:eastAsia="NSimSun" w:hAnsi="Liberation Serif" w:cs="Liberation Serif"/>
                <w:lang w:eastAsia="ru-RU"/>
              </w:rPr>
              <w:t xml:space="preserve"> А.Н.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2096" w:rsidRPr="00F556E3" w:rsidRDefault="003A2096" w:rsidP="003A2096">
            <w:pPr>
              <w:rPr>
                <w:rFonts w:ascii="Liberation Serif" w:hAnsi="Liberation Serif"/>
                <w:lang w:eastAsia="ru-RU"/>
              </w:rPr>
            </w:pPr>
            <w:r w:rsidRPr="00F556E3">
              <w:rPr>
                <w:rFonts w:ascii="Liberation Serif" w:eastAsia="NSimSun" w:hAnsi="Liberation Serif" w:cs="Liberation Serif"/>
                <w:lang w:eastAsia="ru-RU"/>
              </w:rPr>
              <w:t>Директор МБОУ «</w:t>
            </w:r>
            <w:proofErr w:type="spellStart"/>
            <w:r w:rsidRPr="00F556E3">
              <w:rPr>
                <w:rFonts w:ascii="Liberation Serif" w:eastAsia="NSimSun" w:hAnsi="Liberation Serif" w:cs="Liberation Serif"/>
                <w:lang w:eastAsia="ru-RU"/>
              </w:rPr>
              <w:t>Ростиловская</w:t>
            </w:r>
            <w:proofErr w:type="spellEnd"/>
            <w:r w:rsidRPr="00F556E3">
              <w:rPr>
                <w:rFonts w:ascii="Liberation Serif" w:eastAsia="NSimSun" w:hAnsi="Liberation Serif" w:cs="Liberation Serif"/>
                <w:lang w:eastAsia="ru-RU"/>
              </w:rPr>
              <w:t xml:space="preserve"> школа»</w:t>
            </w:r>
          </w:p>
        </w:tc>
      </w:tr>
      <w:tr w:rsidR="003A2096" w:rsidRPr="00F556E3" w:rsidTr="009F3323">
        <w:trPr>
          <w:trHeight w:val="2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kern w:val="2"/>
                <w:lang w:bidi="hi-IN"/>
              </w:rPr>
              <w:t>14.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2096" w:rsidRPr="00F556E3" w:rsidRDefault="003A2096" w:rsidP="003A2096">
            <w:pPr>
              <w:rPr>
                <w:rFonts w:ascii="Liberation Serif" w:hAnsi="Liberation Serif"/>
                <w:lang w:eastAsia="ru-RU"/>
              </w:rPr>
            </w:pPr>
            <w:r w:rsidRPr="00F556E3">
              <w:rPr>
                <w:rFonts w:ascii="Liberation Serif" w:eastAsia="NSimSun" w:hAnsi="Liberation Serif" w:cs="Liberation Serif"/>
                <w:lang w:eastAsia="ru-RU"/>
              </w:rPr>
              <w:t>Участник проекта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2096" w:rsidRPr="00F556E3" w:rsidRDefault="003A2096" w:rsidP="003A2096">
            <w:pPr>
              <w:jc w:val="center"/>
              <w:rPr>
                <w:rFonts w:ascii="Liberation Serif" w:hAnsi="Liberation Serif"/>
                <w:lang w:eastAsia="ru-RU"/>
              </w:rPr>
            </w:pPr>
            <w:r w:rsidRPr="00F556E3">
              <w:rPr>
                <w:rFonts w:ascii="Liberation Serif" w:eastAsia="NSimSun" w:hAnsi="Liberation Serif" w:cs="Liberation Serif"/>
                <w:lang w:eastAsia="ru-RU"/>
              </w:rPr>
              <w:t>Кузнецова Т.А.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2096" w:rsidRPr="00F556E3" w:rsidRDefault="003A2096" w:rsidP="003A2096">
            <w:pPr>
              <w:rPr>
                <w:rFonts w:ascii="Liberation Serif" w:hAnsi="Liberation Serif"/>
                <w:lang w:eastAsia="ru-RU"/>
              </w:rPr>
            </w:pPr>
            <w:r w:rsidRPr="00F556E3">
              <w:rPr>
                <w:rFonts w:ascii="Liberation Serif" w:eastAsia="NSimSun" w:hAnsi="Liberation Serif" w:cs="Liberation Serif"/>
                <w:lang w:eastAsia="ru-RU"/>
              </w:rPr>
              <w:t>Директор МБОУ «</w:t>
            </w:r>
            <w:proofErr w:type="spellStart"/>
            <w:r w:rsidRPr="00F556E3">
              <w:rPr>
                <w:rFonts w:ascii="Liberation Serif" w:eastAsia="NSimSun" w:hAnsi="Liberation Serif" w:cs="Liberation Serif"/>
                <w:lang w:eastAsia="ru-RU"/>
              </w:rPr>
              <w:t>Комьянская</w:t>
            </w:r>
            <w:proofErr w:type="spellEnd"/>
            <w:r w:rsidRPr="00F556E3">
              <w:rPr>
                <w:rFonts w:ascii="Liberation Serif" w:eastAsia="NSimSun" w:hAnsi="Liberation Serif" w:cs="Liberation Serif"/>
                <w:lang w:eastAsia="ru-RU"/>
              </w:rPr>
              <w:t xml:space="preserve"> школа»</w:t>
            </w:r>
          </w:p>
        </w:tc>
      </w:tr>
    </w:tbl>
    <w:p w:rsidR="003A2096" w:rsidRPr="00F556E3" w:rsidRDefault="003A2096" w:rsidP="003A2096">
      <w:pPr>
        <w:suppressAutoHyphens/>
        <w:rPr>
          <w:rFonts w:ascii="Liberation Serif" w:eastAsia="NSimSun" w:hAnsi="Liberation Serif" w:cs="Liberation Serif"/>
          <w:b/>
          <w:bCs/>
          <w:kern w:val="2"/>
          <w:lang w:bidi="hi-IN"/>
        </w:rPr>
      </w:pPr>
    </w:p>
    <w:p w:rsidR="003A2096" w:rsidRPr="00F556E3" w:rsidRDefault="003A2096" w:rsidP="003A2096">
      <w:pPr>
        <w:suppressAutoHyphens/>
        <w:rPr>
          <w:rFonts w:ascii="Liberation Serif" w:eastAsia="NSimSun" w:hAnsi="Liberation Serif" w:cs="Liberation Serif"/>
          <w:b/>
          <w:bCs/>
          <w:kern w:val="2"/>
          <w:lang w:bidi="hi-IN"/>
        </w:rPr>
      </w:pPr>
    </w:p>
    <w:p w:rsidR="003A2096" w:rsidRPr="00F556E3" w:rsidRDefault="003A2096" w:rsidP="003A2096">
      <w:pPr>
        <w:suppressAutoHyphens/>
        <w:rPr>
          <w:rFonts w:ascii="Liberation Serif" w:eastAsia="NSimSun" w:hAnsi="Liberation Serif" w:cs="Liberation Serif"/>
          <w:b/>
          <w:bCs/>
          <w:kern w:val="2"/>
          <w:lang w:bidi="hi-IN"/>
        </w:rPr>
      </w:pPr>
    </w:p>
    <w:p w:rsidR="003A2096" w:rsidRPr="00F556E3" w:rsidRDefault="003A2096" w:rsidP="003A2096">
      <w:pPr>
        <w:suppressAutoHyphens/>
        <w:rPr>
          <w:rFonts w:ascii="Liberation Serif" w:eastAsia="NSimSun" w:hAnsi="Liberation Serif" w:cs="Liberation Serif"/>
          <w:b/>
          <w:bCs/>
          <w:kern w:val="2"/>
          <w:lang w:bidi="hi-IN"/>
        </w:rPr>
      </w:pPr>
    </w:p>
    <w:p w:rsidR="003A2096" w:rsidRPr="00F556E3" w:rsidRDefault="003A2096" w:rsidP="003A2096">
      <w:pPr>
        <w:suppressAutoHyphens/>
        <w:rPr>
          <w:rFonts w:ascii="Liberation Serif" w:eastAsia="NSimSun" w:hAnsi="Liberation Serif" w:cs="Liberation Serif"/>
          <w:b/>
          <w:bCs/>
          <w:kern w:val="2"/>
          <w:lang w:bidi="hi-IN"/>
        </w:rPr>
      </w:pPr>
    </w:p>
    <w:p w:rsidR="003A2096" w:rsidRPr="00F556E3" w:rsidRDefault="003A2096" w:rsidP="003A2096">
      <w:pPr>
        <w:suppressAutoHyphens/>
        <w:rPr>
          <w:rFonts w:ascii="Liberation Serif" w:eastAsia="NSimSun" w:hAnsi="Liberation Serif" w:cs="Liberation Serif"/>
          <w:b/>
          <w:bCs/>
          <w:kern w:val="2"/>
          <w:lang w:bidi="hi-IN"/>
        </w:rPr>
      </w:pPr>
    </w:p>
    <w:p w:rsidR="00115E60" w:rsidRDefault="00115E60" w:rsidP="003A2096">
      <w:pPr>
        <w:suppressAutoHyphens/>
        <w:jc w:val="center"/>
        <w:rPr>
          <w:rFonts w:ascii="Liberation Serif" w:eastAsia="NSimSun" w:hAnsi="Liberation Serif" w:cs="Liberation Serif"/>
          <w:b/>
          <w:bCs/>
          <w:kern w:val="2"/>
          <w:lang w:bidi="hi-IN"/>
        </w:rPr>
      </w:pPr>
    </w:p>
    <w:p w:rsidR="003A2096" w:rsidRPr="00F556E3" w:rsidRDefault="003A2096" w:rsidP="003A2096">
      <w:pPr>
        <w:suppressAutoHyphens/>
        <w:jc w:val="center"/>
        <w:rPr>
          <w:rFonts w:ascii="Liberation Serif" w:eastAsia="NSimSun" w:hAnsi="Liberation Serif" w:cs="Liberation Serif"/>
          <w:b/>
          <w:bCs/>
          <w:kern w:val="2"/>
          <w:lang w:bidi="hi-IN"/>
        </w:rPr>
      </w:pPr>
      <w:r w:rsidRPr="00F556E3">
        <w:rPr>
          <w:rFonts w:ascii="Liberation Serif" w:eastAsia="NSimSun" w:hAnsi="Liberation Serif" w:cs="Liberation Serif"/>
          <w:b/>
          <w:bCs/>
          <w:kern w:val="2"/>
          <w:lang w:bidi="hi-IN"/>
        </w:rPr>
        <w:lastRenderedPageBreak/>
        <w:t>7. Сведения о порядке сбора информации и методике расчета показателей проекта</w:t>
      </w:r>
    </w:p>
    <w:p w:rsidR="003A2096" w:rsidRPr="00F556E3" w:rsidRDefault="003A2096" w:rsidP="003A2096">
      <w:pPr>
        <w:suppressAutoHyphens/>
        <w:jc w:val="center"/>
        <w:rPr>
          <w:rFonts w:ascii="Liberation Serif" w:eastAsia="NSimSun" w:hAnsi="Liberation Serif" w:cs="Liberation Serif"/>
          <w:b/>
          <w:bCs/>
          <w:kern w:val="2"/>
          <w:lang w:bidi="hi-IN"/>
        </w:rPr>
      </w:pPr>
    </w:p>
    <w:tbl>
      <w:tblPr>
        <w:tblStyle w:val="81"/>
        <w:tblW w:w="5070" w:type="pct"/>
        <w:tblLayout w:type="fixed"/>
        <w:tblLook w:val="04A0" w:firstRow="1" w:lastRow="0" w:firstColumn="1" w:lastColumn="0" w:noHBand="0" w:noVBand="1"/>
      </w:tblPr>
      <w:tblGrid>
        <w:gridCol w:w="505"/>
        <w:gridCol w:w="2439"/>
        <w:gridCol w:w="994"/>
        <w:gridCol w:w="1547"/>
        <w:gridCol w:w="1691"/>
        <w:gridCol w:w="1865"/>
        <w:gridCol w:w="2255"/>
        <w:gridCol w:w="1853"/>
        <w:gridCol w:w="1844"/>
      </w:tblGrid>
      <w:tr w:rsidR="00341085" w:rsidRPr="00F556E3" w:rsidTr="00341085"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bCs/>
                <w:kern w:val="2"/>
                <w:lang w:bidi="hi-IN"/>
              </w:rPr>
              <w:t xml:space="preserve">№ </w:t>
            </w:r>
            <w:proofErr w:type="gramStart"/>
            <w:r w:rsidRPr="00F556E3">
              <w:rPr>
                <w:rFonts w:ascii="Liberation Serif" w:eastAsia="NSimSun" w:hAnsi="Liberation Serif" w:cs="Liberation Serif"/>
                <w:bCs/>
                <w:kern w:val="2"/>
                <w:lang w:bidi="hi-IN"/>
              </w:rPr>
              <w:t>п</w:t>
            </w:r>
            <w:proofErr w:type="gramEnd"/>
            <w:r w:rsidRPr="00F556E3">
              <w:rPr>
                <w:rFonts w:ascii="Liberation Serif" w:eastAsia="NSimSun" w:hAnsi="Liberation Serif" w:cs="Liberation Serif"/>
                <w:bCs/>
                <w:kern w:val="2"/>
                <w:lang w:bidi="hi-IN"/>
              </w:rPr>
              <w:t>/п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bCs/>
                <w:kern w:val="2"/>
                <w:lang w:bidi="hi-IN"/>
              </w:rPr>
              <w:t>Наименование показателя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bCs/>
                <w:kern w:val="2"/>
                <w:lang w:bidi="hi-IN"/>
              </w:rPr>
              <w:t>Единица измерения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bCs/>
                <w:kern w:val="2"/>
                <w:lang w:bidi="hi-IN"/>
              </w:rPr>
              <w:t>Тип показателя</w:t>
            </w:r>
          </w:p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bCs/>
                <w:kern w:val="2"/>
                <w:lang w:bidi="hi-IN"/>
              </w:rPr>
              <w:t>(</w:t>
            </w:r>
            <w:proofErr w:type="gramStart"/>
            <w:r w:rsidRPr="00F556E3">
              <w:rPr>
                <w:rFonts w:ascii="Liberation Serif" w:eastAsia="NSimSun" w:hAnsi="Liberation Serif" w:cs="Liberation Serif"/>
                <w:bCs/>
                <w:kern w:val="2"/>
                <w:lang w:bidi="hi-IN"/>
              </w:rPr>
              <w:t>возрастаю</w:t>
            </w:r>
            <w:r w:rsidR="00115E60">
              <w:rPr>
                <w:rFonts w:ascii="Liberation Serif" w:eastAsia="NSimSun" w:hAnsi="Liberation Serif" w:cs="Liberation Serif"/>
                <w:bCs/>
                <w:kern w:val="2"/>
                <w:lang w:bidi="hi-IN"/>
              </w:rPr>
              <w:t>-</w:t>
            </w:r>
            <w:proofErr w:type="spellStart"/>
            <w:r w:rsidRPr="00F556E3">
              <w:rPr>
                <w:rFonts w:ascii="Liberation Serif" w:eastAsia="NSimSun" w:hAnsi="Liberation Serif" w:cs="Liberation Serif"/>
                <w:bCs/>
                <w:kern w:val="2"/>
                <w:lang w:bidi="hi-IN"/>
              </w:rPr>
              <w:t>щий</w:t>
            </w:r>
            <w:proofErr w:type="spellEnd"/>
            <w:proofErr w:type="gramEnd"/>
            <w:r w:rsidRPr="00F556E3">
              <w:rPr>
                <w:rFonts w:ascii="Liberation Serif" w:eastAsia="NSimSun" w:hAnsi="Liberation Serif" w:cs="Liberation Serif"/>
                <w:bCs/>
                <w:kern w:val="2"/>
                <w:lang w:bidi="hi-IN"/>
              </w:rPr>
              <w:t>/ постоянный/ убывающий)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bCs/>
                <w:kern w:val="2"/>
                <w:lang w:bidi="hi-IN"/>
              </w:rPr>
              <w:t>Метод расчета (</w:t>
            </w:r>
            <w:proofErr w:type="gramStart"/>
            <w:r w:rsidRPr="00F556E3">
              <w:rPr>
                <w:rFonts w:ascii="Liberation Serif" w:eastAsia="NSimSun" w:hAnsi="Liberation Serif" w:cs="Liberation Serif"/>
                <w:bCs/>
                <w:kern w:val="2"/>
                <w:lang w:bidi="hi-IN"/>
              </w:rPr>
              <w:t>накопитель</w:t>
            </w:r>
            <w:r w:rsidR="00341085">
              <w:rPr>
                <w:rFonts w:ascii="Liberation Serif" w:eastAsia="NSimSun" w:hAnsi="Liberation Serif" w:cs="Liberation Serif"/>
                <w:bCs/>
                <w:kern w:val="2"/>
                <w:lang w:bidi="hi-IN"/>
              </w:rPr>
              <w:t>-</w:t>
            </w:r>
            <w:proofErr w:type="spellStart"/>
            <w:r w:rsidRPr="00F556E3">
              <w:rPr>
                <w:rFonts w:ascii="Liberation Serif" w:eastAsia="NSimSun" w:hAnsi="Liberation Serif" w:cs="Liberation Serif"/>
                <w:bCs/>
                <w:kern w:val="2"/>
                <w:lang w:bidi="hi-IN"/>
              </w:rPr>
              <w:t>ный</w:t>
            </w:r>
            <w:proofErr w:type="spellEnd"/>
            <w:proofErr w:type="gramEnd"/>
            <w:r w:rsidRPr="00F556E3">
              <w:rPr>
                <w:rFonts w:ascii="Liberation Serif" w:eastAsia="NSimSun" w:hAnsi="Liberation Serif" w:cs="Liberation Serif"/>
                <w:bCs/>
                <w:kern w:val="2"/>
                <w:lang w:bidi="hi-IN"/>
              </w:rPr>
              <w:t xml:space="preserve"> итог/ дискретный)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bCs/>
                <w:kern w:val="2"/>
                <w:lang w:bidi="hi-IN"/>
              </w:rPr>
              <w:t xml:space="preserve">Алгоритм формирования (формула) и </w:t>
            </w:r>
            <w:proofErr w:type="spellStart"/>
            <w:proofErr w:type="gramStart"/>
            <w:r w:rsidRPr="00F556E3">
              <w:rPr>
                <w:rFonts w:ascii="Liberation Serif" w:eastAsia="NSimSun" w:hAnsi="Liberation Serif" w:cs="Liberation Serif"/>
                <w:bCs/>
                <w:kern w:val="2"/>
                <w:lang w:bidi="hi-IN"/>
              </w:rPr>
              <w:t>методологиче</w:t>
            </w:r>
            <w:r w:rsidR="00341085">
              <w:rPr>
                <w:rFonts w:ascii="Liberation Serif" w:eastAsia="NSimSun" w:hAnsi="Liberation Serif" w:cs="Liberation Serif"/>
                <w:bCs/>
                <w:kern w:val="2"/>
                <w:lang w:bidi="hi-IN"/>
              </w:rPr>
              <w:t>-</w:t>
            </w:r>
            <w:r w:rsidRPr="00F556E3">
              <w:rPr>
                <w:rFonts w:ascii="Liberation Serif" w:eastAsia="NSimSun" w:hAnsi="Liberation Serif" w:cs="Liberation Serif"/>
                <w:bCs/>
                <w:kern w:val="2"/>
                <w:lang w:bidi="hi-IN"/>
              </w:rPr>
              <w:t>ское</w:t>
            </w:r>
            <w:proofErr w:type="spellEnd"/>
            <w:proofErr w:type="gramEnd"/>
            <w:r w:rsidRPr="00F556E3">
              <w:rPr>
                <w:rFonts w:ascii="Liberation Serif" w:eastAsia="NSimSun" w:hAnsi="Liberation Serif" w:cs="Liberation Serif"/>
                <w:bCs/>
                <w:kern w:val="2"/>
                <w:lang w:bidi="hi-IN"/>
              </w:rPr>
              <w:t xml:space="preserve"> пояснение к показателю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bCs/>
                <w:kern w:val="2"/>
                <w:lang w:bidi="hi-IN"/>
              </w:rPr>
              <w:t>Переменные, используемые в формуле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bCs/>
                <w:kern w:val="2"/>
                <w:lang w:bidi="hi-IN"/>
              </w:rPr>
              <w:t>Метод сбора информации, индекс формы отчетности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lang w:bidi="hi-IN"/>
              </w:rPr>
            </w:pPr>
            <w:proofErr w:type="gramStart"/>
            <w:r w:rsidRPr="00F556E3">
              <w:rPr>
                <w:rFonts w:ascii="Liberation Serif" w:eastAsia="NSimSun" w:hAnsi="Liberation Serif" w:cs="Liberation Serif"/>
                <w:bCs/>
                <w:kern w:val="2"/>
                <w:lang w:bidi="hi-IN"/>
              </w:rPr>
              <w:t>Ответственные</w:t>
            </w:r>
            <w:proofErr w:type="gramEnd"/>
            <w:r w:rsidRPr="00F556E3">
              <w:rPr>
                <w:rFonts w:ascii="Liberation Serif" w:eastAsia="NSimSun" w:hAnsi="Liberation Serif" w:cs="Liberation Serif"/>
                <w:bCs/>
                <w:kern w:val="2"/>
                <w:lang w:bidi="hi-IN"/>
              </w:rPr>
              <w:t xml:space="preserve"> за сбор данных</w:t>
            </w:r>
          </w:p>
        </w:tc>
      </w:tr>
      <w:tr w:rsidR="00341085" w:rsidRPr="00F556E3" w:rsidTr="00341085">
        <w:trPr>
          <w:trHeight w:val="699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bCs/>
                <w:kern w:val="2"/>
                <w:lang w:bidi="hi-IN"/>
              </w:rPr>
              <w:t>1</w:t>
            </w:r>
          </w:p>
        </w:tc>
        <w:tc>
          <w:tcPr>
            <w:tcW w:w="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2096" w:rsidRPr="00F556E3" w:rsidRDefault="003A2096" w:rsidP="003A2096">
            <w:pPr>
              <w:rPr>
                <w:rFonts w:ascii="Liberation Serif" w:hAnsi="Liberation Serif"/>
                <w:lang w:eastAsia="ru-RU"/>
              </w:rPr>
            </w:pPr>
            <w:r w:rsidRPr="00F556E3">
              <w:rPr>
                <w:rFonts w:ascii="Liberation Serif" w:hAnsi="Liberation Serif" w:cs="Liberation Serif"/>
                <w:lang w:eastAsia="ru-RU"/>
              </w:rPr>
              <w:t xml:space="preserve">Доля капитально отремонтированных зданий </w:t>
            </w:r>
            <w:proofErr w:type="spellStart"/>
            <w:proofErr w:type="gramStart"/>
            <w:r w:rsidRPr="00F556E3">
              <w:rPr>
                <w:rFonts w:ascii="Liberation Serif" w:hAnsi="Liberation Serif" w:cs="Liberation Serif"/>
                <w:lang w:eastAsia="ru-RU"/>
              </w:rPr>
              <w:t>общеобразователь</w:t>
            </w:r>
            <w:r w:rsidR="00341085">
              <w:rPr>
                <w:rFonts w:ascii="Liberation Serif" w:hAnsi="Liberation Serif" w:cs="Liberation Serif"/>
                <w:lang w:eastAsia="ru-RU"/>
              </w:rPr>
              <w:t>-</w:t>
            </w:r>
            <w:r w:rsidRPr="00F556E3">
              <w:rPr>
                <w:rFonts w:ascii="Liberation Serif" w:hAnsi="Liberation Serif" w:cs="Liberation Serif"/>
                <w:lang w:eastAsia="ru-RU"/>
              </w:rPr>
              <w:t>ных</w:t>
            </w:r>
            <w:proofErr w:type="spellEnd"/>
            <w:proofErr w:type="gramEnd"/>
            <w:r w:rsidRPr="00F556E3">
              <w:rPr>
                <w:rFonts w:ascii="Liberation Serif" w:hAnsi="Liberation Serif" w:cs="Liberation Serif"/>
                <w:lang w:eastAsia="ru-RU"/>
              </w:rPr>
              <w:t xml:space="preserve"> учреждений сферы образования в общем количестве зданий </w:t>
            </w:r>
            <w:proofErr w:type="spellStart"/>
            <w:r w:rsidRPr="00F556E3">
              <w:rPr>
                <w:rFonts w:ascii="Liberation Serif" w:hAnsi="Liberation Serif" w:cs="Liberation Serif"/>
                <w:lang w:eastAsia="ru-RU"/>
              </w:rPr>
              <w:t>общеобразователь-ных</w:t>
            </w:r>
            <w:proofErr w:type="spellEnd"/>
            <w:r w:rsidRPr="00F556E3">
              <w:rPr>
                <w:rFonts w:ascii="Liberation Serif" w:hAnsi="Liberation Serif" w:cs="Liberation Serif"/>
                <w:lang w:eastAsia="ru-RU"/>
              </w:rPr>
              <w:t xml:space="preserve"> учреждений сферы образования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2096" w:rsidRPr="00F556E3" w:rsidRDefault="003A2096" w:rsidP="003A2096">
            <w:pPr>
              <w:jc w:val="center"/>
              <w:rPr>
                <w:rFonts w:ascii="Liberation Serif" w:hAnsi="Liberation Serif"/>
                <w:lang w:eastAsia="ru-RU"/>
              </w:rPr>
            </w:pPr>
            <w:r w:rsidRPr="00F556E3">
              <w:rPr>
                <w:rFonts w:ascii="Liberation Serif" w:hAnsi="Liberation Serif" w:cs="Liberation Serif"/>
                <w:lang w:eastAsia="ru-RU"/>
              </w:rPr>
              <w:t>%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2096" w:rsidRPr="00F556E3" w:rsidRDefault="00341085" w:rsidP="003A2096">
            <w:pPr>
              <w:jc w:val="center"/>
              <w:rPr>
                <w:rFonts w:ascii="Liberation Serif" w:hAnsi="Liberation Serif"/>
                <w:lang w:eastAsia="ru-RU"/>
              </w:rPr>
            </w:pPr>
            <w:proofErr w:type="gramStart"/>
            <w:r>
              <w:rPr>
                <w:rFonts w:ascii="Liberation Serif" w:eastAsia="NSimSun" w:hAnsi="Liberation Serif" w:cs="Liberation Serif"/>
                <w:bCs/>
                <w:lang w:eastAsia="ru-RU"/>
              </w:rPr>
              <w:t>в</w:t>
            </w:r>
            <w:r w:rsidR="003A2096" w:rsidRPr="00F556E3">
              <w:rPr>
                <w:rFonts w:ascii="Liberation Serif" w:eastAsia="NSimSun" w:hAnsi="Liberation Serif" w:cs="Liberation Serif"/>
                <w:bCs/>
                <w:lang w:eastAsia="ru-RU"/>
              </w:rPr>
              <w:t>озрастаю</w:t>
            </w:r>
            <w:r>
              <w:rPr>
                <w:rFonts w:ascii="Liberation Serif" w:eastAsia="NSimSun" w:hAnsi="Liberation Serif" w:cs="Liberation Serif"/>
                <w:bCs/>
                <w:lang w:eastAsia="ru-RU"/>
              </w:rPr>
              <w:t>-</w:t>
            </w:r>
            <w:proofErr w:type="spellStart"/>
            <w:r w:rsidR="003A2096" w:rsidRPr="00F556E3">
              <w:rPr>
                <w:rFonts w:ascii="Liberation Serif" w:eastAsia="NSimSun" w:hAnsi="Liberation Serif" w:cs="Liberation Serif"/>
                <w:bCs/>
                <w:lang w:eastAsia="ru-RU"/>
              </w:rPr>
              <w:t>щий</w:t>
            </w:r>
            <w:proofErr w:type="spellEnd"/>
            <w:proofErr w:type="gramEnd"/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2096" w:rsidRPr="00F556E3" w:rsidRDefault="003A2096" w:rsidP="003A2096">
            <w:pPr>
              <w:jc w:val="center"/>
              <w:rPr>
                <w:rFonts w:ascii="Liberation Serif" w:hAnsi="Liberation Serif"/>
                <w:lang w:eastAsia="ru-RU"/>
              </w:rPr>
            </w:pPr>
            <w:r w:rsidRPr="00F556E3">
              <w:rPr>
                <w:rFonts w:ascii="Liberation Serif" w:eastAsia="NSimSun" w:hAnsi="Liberation Serif" w:cs="Liberation Serif"/>
                <w:bCs/>
                <w:lang w:eastAsia="ru-RU"/>
              </w:rPr>
              <w:t>дискретный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2096" w:rsidRPr="00F556E3" w:rsidRDefault="003A2096" w:rsidP="003A2096">
            <w:pPr>
              <w:jc w:val="center"/>
              <w:rPr>
                <w:rFonts w:ascii="Liberation Serif" w:hAnsi="Liberation Serif"/>
                <w:lang w:eastAsia="ru-RU"/>
              </w:rPr>
            </w:pPr>
            <w:r w:rsidRPr="00F556E3">
              <w:rPr>
                <w:rFonts w:ascii="Liberation Serif" w:eastAsia="NSimSun" w:hAnsi="Liberation Serif" w:cs="Liberation Serif"/>
                <w:bCs/>
                <w:lang w:eastAsia="ru-RU"/>
              </w:rPr>
              <w:t>К</w:t>
            </w:r>
            <w:proofErr w:type="gramStart"/>
            <w:r w:rsidRPr="00F556E3">
              <w:rPr>
                <w:rFonts w:ascii="Liberation Serif" w:eastAsia="NSimSun" w:hAnsi="Liberation Serif" w:cs="Liberation Serif"/>
                <w:bCs/>
                <w:lang w:eastAsia="ru-RU"/>
              </w:rPr>
              <w:t>1</w:t>
            </w:r>
            <w:proofErr w:type="gramEnd"/>
            <w:r w:rsidRPr="00F556E3">
              <w:rPr>
                <w:rFonts w:ascii="Liberation Serif" w:eastAsia="NSimSun" w:hAnsi="Liberation Serif" w:cs="Liberation Serif"/>
                <w:bCs/>
                <w:lang w:eastAsia="ru-RU"/>
              </w:rPr>
              <w:t>=</w:t>
            </w:r>
            <w:r w:rsidRPr="00F556E3">
              <w:rPr>
                <w:rFonts w:ascii="Liberation Serif" w:eastAsia="NSimSun" w:hAnsi="Liberation Serif"/>
                <w:bCs/>
                <w:lang w:eastAsia="ru-RU"/>
              </w:rPr>
              <w:t>К2/К3*100%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2096" w:rsidRPr="00F556E3" w:rsidRDefault="003A2096" w:rsidP="003A2096">
            <w:pPr>
              <w:rPr>
                <w:rFonts w:ascii="Liberation Serif" w:hAnsi="Liberation Serif"/>
                <w:lang w:eastAsia="ru-RU"/>
              </w:rPr>
            </w:pPr>
            <w:r w:rsidRPr="00F556E3">
              <w:rPr>
                <w:rFonts w:ascii="Liberation Serif" w:eastAsia="NSimSun" w:hAnsi="Liberation Serif" w:cs="Liberation Serif"/>
                <w:bCs/>
                <w:lang w:eastAsia="ru-RU"/>
              </w:rPr>
              <w:t>К</w:t>
            </w:r>
            <w:proofErr w:type="gramStart"/>
            <w:r w:rsidRPr="00F556E3">
              <w:rPr>
                <w:rFonts w:ascii="Liberation Serif" w:eastAsia="NSimSun" w:hAnsi="Liberation Serif" w:cs="Liberation Serif"/>
                <w:bCs/>
                <w:lang w:eastAsia="ru-RU"/>
              </w:rPr>
              <w:t>1</w:t>
            </w:r>
            <w:proofErr w:type="gramEnd"/>
            <w:r w:rsidRPr="00F556E3">
              <w:rPr>
                <w:rFonts w:ascii="Liberation Serif" w:eastAsia="NSimSun" w:hAnsi="Liberation Serif" w:cs="Liberation Serif"/>
                <w:bCs/>
                <w:lang w:eastAsia="ru-RU"/>
              </w:rPr>
              <w:t xml:space="preserve"> – </w:t>
            </w:r>
            <w:r w:rsidRPr="00F556E3">
              <w:rPr>
                <w:rFonts w:ascii="Liberation Serif" w:hAnsi="Liberation Serif" w:cs="Calibri"/>
                <w:lang w:eastAsia="ru-RU"/>
              </w:rPr>
              <w:t>д</w:t>
            </w:r>
            <w:r w:rsidRPr="00F556E3">
              <w:rPr>
                <w:rFonts w:ascii="Liberation Serif" w:hAnsi="Liberation Serif" w:cs="Liberation Serif"/>
                <w:lang w:eastAsia="ru-RU"/>
              </w:rPr>
              <w:t xml:space="preserve">оля капитально отремонтированных зданий общеобразовательных учреждений сферы образования в общем количестве зданий </w:t>
            </w:r>
            <w:proofErr w:type="spellStart"/>
            <w:r w:rsidRPr="00F556E3">
              <w:rPr>
                <w:rFonts w:ascii="Liberation Serif" w:hAnsi="Liberation Serif" w:cs="Liberation Serif"/>
                <w:lang w:eastAsia="ru-RU"/>
              </w:rPr>
              <w:t>общеобразователь-ных</w:t>
            </w:r>
            <w:proofErr w:type="spellEnd"/>
            <w:r w:rsidRPr="00F556E3">
              <w:rPr>
                <w:rFonts w:ascii="Liberation Serif" w:hAnsi="Liberation Serif" w:cs="Liberation Serif"/>
                <w:lang w:eastAsia="ru-RU"/>
              </w:rPr>
              <w:t xml:space="preserve"> учреждений сферы образования,%;</w:t>
            </w:r>
          </w:p>
          <w:p w:rsidR="003A2096" w:rsidRPr="00F556E3" w:rsidRDefault="003A2096" w:rsidP="003A2096">
            <w:pPr>
              <w:rPr>
                <w:rFonts w:ascii="Liberation Serif" w:hAnsi="Liberation Serif"/>
                <w:lang w:eastAsia="ru-RU"/>
              </w:rPr>
            </w:pPr>
            <w:r w:rsidRPr="00F556E3">
              <w:rPr>
                <w:rFonts w:ascii="Liberation Serif" w:eastAsia="NSimSun" w:hAnsi="Liberation Serif" w:cs="Liberation Serif"/>
                <w:bCs/>
                <w:lang w:eastAsia="ru-RU"/>
              </w:rPr>
              <w:t>К</w:t>
            </w:r>
            <w:proofErr w:type="gramStart"/>
            <w:r w:rsidRPr="00F556E3">
              <w:rPr>
                <w:rFonts w:ascii="Liberation Serif" w:eastAsia="NSimSun" w:hAnsi="Liberation Serif" w:cs="Liberation Serif"/>
                <w:bCs/>
                <w:lang w:eastAsia="ru-RU"/>
              </w:rPr>
              <w:t>2</w:t>
            </w:r>
            <w:proofErr w:type="gramEnd"/>
            <w:r w:rsidRPr="00F556E3">
              <w:rPr>
                <w:rFonts w:ascii="Liberation Serif" w:eastAsia="NSimSun" w:hAnsi="Liberation Serif" w:cs="Liberation Serif"/>
                <w:bCs/>
                <w:lang w:eastAsia="ru-RU"/>
              </w:rPr>
              <w:t xml:space="preserve"> –</w:t>
            </w:r>
            <w:r w:rsidRPr="00F556E3">
              <w:rPr>
                <w:rFonts w:ascii="Liberation Serif" w:eastAsia="NSimSun" w:hAnsi="Liberation Serif" w:cs="Calibri"/>
                <w:bCs/>
                <w:lang w:eastAsia="ru-RU"/>
              </w:rPr>
              <w:t xml:space="preserve"> </w:t>
            </w:r>
            <w:r w:rsidRPr="00F556E3">
              <w:rPr>
                <w:rFonts w:ascii="Liberation Serif" w:eastAsia="NSimSun" w:hAnsi="Liberation Serif" w:cs="Liberation Serif"/>
                <w:bCs/>
                <w:lang w:eastAsia="ru-RU"/>
              </w:rPr>
              <w:t>количество капитально отремонтированных зданий общеобразовательных учреждений сферы образования</w:t>
            </w:r>
            <w:r w:rsidRPr="00F556E3">
              <w:rPr>
                <w:rFonts w:ascii="Liberation Serif" w:hAnsi="Liberation Serif" w:cs="Liberation Serif"/>
                <w:lang w:eastAsia="ru-RU"/>
              </w:rPr>
              <w:t>, ед.;</w:t>
            </w:r>
          </w:p>
          <w:p w:rsidR="003A2096" w:rsidRPr="00F556E3" w:rsidRDefault="003A2096" w:rsidP="003A2096">
            <w:pPr>
              <w:rPr>
                <w:rFonts w:ascii="Liberation Serif" w:hAnsi="Liberation Serif"/>
                <w:lang w:eastAsia="ru-RU"/>
              </w:rPr>
            </w:pPr>
            <w:r w:rsidRPr="00F556E3">
              <w:rPr>
                <w:rFonts w:ascii="Liberation Serif" w:eastAsia="NSimSun" w:hAnsi="Liberation Serif" w:cs="Liberation Serif"/>
                <w:bCs/>
                <w:lang w:eastAsia="ru-RU"/>
              </w:rPr>
              <w:t>К3 –</w:t>
            </w:r>
            <w:r w:rsidRPr="00F556E3">
              <w:rPr>
                <w:rFonts w:ascii="Liberation Serif" w:eastAsia="NSimSun" w:hAnsi="Liberation Serif" w:cs="Calibri"/>
                <w:bCs/>
                <w:lang w:eastAsia="ru-RU"/>
              </w:rPr>
              <w:t xml:space="preserve"> </w:t>
            </w:r>
            <w:r w:rsidRPr="00F556E3">
              <w:rPr>
                <w:rFonts w:ascii="Liberation Serif" w:eastAsia="NSimSun" w:hAnsi="Liberation Serif" w:cs="Liberation Serif"/>
                <w:bCs/>
                <w:lang w:eastAsia="ru-RU"/>
              </w:rPr>
              <w:t>общее</w:t>
            </w:r>
            <w:r w:rsidRPr="00F556E3">
              <w:rPr>
                <w:rFonts w:ascii="Liberation Serif" w:eastAsia="NSimSun" w:hAnsi="Liberation Serif" w:cs="Calibri"/>
                <w:bCs/>
                <w:lang w:eastAsia="ru-RU"/>
              </w:rPr>
              <w:t xml:space="preserve"> </w:t>
            </w:r>
            <w:r w:rsidRPr="00F556E3">
              <w:rPr>
                <w:rFonts w:ascii="Liberation Serif" w:eastAsia="NSimSun" w:hAnsi="Liberation Serif" w:cs="Liberation Serif"/>
                <w:bCs/>
                <w:lang w:eastAsia="ru-RU"/>
              </w:rPr>
              <w:t xml:space="preserve"> количеств</w:t>
            </w:r>
            <w:r w:rsidRPr="00F556E3">
              <w:rPr>
                <w:rFonts w:ascii="Liberation Serif" w:eastAsia="NSimSun" w:hAnsi="Liberation Serif" w:cs="Calibri"/>
                <w:bCs/>
                <w:lang w:eastAsia="ru-RU"/>
              </w:rPr>
              <w:t>о</w:t>
            </w:r>
            <w:r w:rsidRPr="00F556E3">
              <w:rPr>
                <w:rFonts w:ascii="Liberation Serif" w:eastAsia="NSimSun" w:hAnsi="Liberation Serif" w:cs="Liberation Serif"/>
                <w:bCs/>
                <w:lang w:eastAsia="ru-RU"/>
              </w:rPr>
              <w:t xml:space="preserve"> зданий </w:t>
            </w:r>
            <w:proofErr w:type="spellStart"/>
            <w:proofErr w:type="gramStart"/>
            <w:r w:rsidRPr="00F556E3">
              <w:rPr>
                <w:rFonts w:ascii="Liberation Serif" w:eastAsia="NSimSun" w:hAnsi="Liberation Serif" w:cs="Liberation Serif"/>
                <w:bCs/>
                <w:lang w:eastAsia="ru-RU"/>
              </w:rPr>
              <w:t>общеобразователь-ных</w:t>
            </w:r>
            <w:proofErr w:type="spellEnd"/>
            <w:proofErr w:type="gramEnd"/>
            <w:r w:rsidRPr="00F556E3">
              <w:rPr>
                <w:rFonts w:ascii="Liberation Serif" w:eastAsia="NSimSun" w:hAnsi="Liberation Serif" w:cs="Liberation Serif"/>
                <w:bCs/>
                <w:lang w:eastAsia="ru-RU"/>
              </w:rPr>
              <w:t xml:space="preserve"> учреждений сферы </w:t>
            </w:r>
            <w:r w:rsidRPr="00F556E3">
              <w:rPr>
                <w:rFonts w:ascii="Liberation Serif" w:eastAsia="NSimSun" w:hAnsi="Liberation Serif" w:cs="Liberation Serif"/>
                <w:bCs/>
                <w:lang w:eastAsia="ru-RU"/>
              </w:rPr>
              <w:lastRenderedPageBreak/>
              <w:t>образования</w:t>
            </w:r>
            <w:r w:rsidRPr="00F556E3">
              <w:rPr>
                <w:rFonts w:ascii="Liberation Serif" w:hAnsi="Liberation Serif" w:cs="Liberation Serif"/>
                <w:lang w:eastAsia="ru-RU"/>
              </w:rPr>
              <w:t>, ед.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2096" w:rsidRPr="00F556E3" w:rsidRDefault="003A2096" w:rsidP="003A2096">
            <w:pPr>
              <w:jc w:val="center"/>
              <w:rPr>
                <w:rFonts w:ascii="Liberation Serif" w:hAnsi="Liberation Serif"/>
                <w:lang w:eastAsia="ru-RU"/>
              </w:rPr>
            </w:pPr>
            <w:r w:rsidRPr="00F556E3">
              <w:rPr>
                <w:rFonts w:ascii="Liberation Serif" w:eastAsia="NSimSun" w:hAnsi="Liberation Serif" w:cs="Liberation Serif"/>
                <w:bCs/>
                <w:lang w:eastAsia="ru-RU"/>
              </w:rPr>
              <w:lastRenderedPageBreak/>
              <w:t>ведомственная отчетность</w:t>
            </w:r>
          </w:p>
          <w:p w:rsidR="003A2096" w:rsidRPr="00F556E3" w:rsidRDefault="003A2096" w:rsidP="003A2096">
            <w:pPr>
              <w:jc w:val="center"/>
              <w:rPr>
                <w:rFonts w:ascii="Liberation Serif" w:hAnsi="Liberation Serif"/>
                <w:lang w:eastAsia="ru-RU"/>
              </w:rPr>
            </w:pPr>
            <w:r w:rsidRPr="00F556E3">
              <w:rPr>
                <w:rFonts w:ascii="Liberation Serif" w:eastAsia="NSimSun" w:hAnsi="Liberation Serif" w:cs="Liberation Serif"/>
                <w:bCs/>
                <w:lang w:eastAsia="ru-RU"/>
              </w:rPr>
              <w:t>Управления образования и молодежной политики администрации Грязовецкого муниципального округа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2096" w:rsidRPr="00F556E3" w:rsidRDefault="003A2096" w:rsidP="003A2096">
            <w:pPr>
              <w:jc w:val="center"/>
              <w:rPr>
                <w:rFonts w:ascii="Liberation Serif" w:hAnsi="Liberation Serif"/>
                <w:lang w:eastAsia="ru-RU"/>
              </w:rPr>
            </w:pPr>
            <w:r w:rsidRPr="00F556E3">
              <w:rPr>
                <w:rFonts w:ascii="Liberation Serif" w:eastAsia="NSimSun" w:hAnsi="Liberation Serif" w:cs="Liberation Serif"/>
                <w:bCs/>
                <w:lang w:eastAsia="ru-RU"/>
              </w:rPr>
              <w:t>Управление образования и молодежной политики администрации Грязовецкого муниципального округа</w:t>
            </w:r>
          </w:p>
        </w:tc>
      </w:tr>
    </w:tbl>
    <w:p w:rsidR="003A2096" w:rsidRPr="00F556E3" w:rsidRDefault="003A2096" w:rsidP="00E07E8A">
      <w:pPr>
        <w:suppressAutoHyphens/>
        <w:rPr>
          <w:rFonts w:ascii="Liberation Serif" w:eastAsia="NSimSun" w:hAnsi="Liberation Serif" w:cs="Liberation Serif"/>
          <w:b/>
          <w:bCs/>
          <w:kern w:val="2"/>
          <w:lang w:bidi="hi-IN"/>
        </w:rPr>
      </w:pPr>
    </w:p>
    <w:p w:rsidR="00341085" w:rsidRDefault="00341085" w:rsidP="003A2096">
      <w:pPr>
        <w:suppressAutoHyphens/>
        <w:jc w:val="center"/>
        <w:rPr>
          <w:rFonts w:ascii="Liberation Serif" w:eastAsia="NSimSun" w:hAnsi="Liberation Serif" w:cs="Liberation Serif"/>
          <w:b/>
          <w:bCs/>
          <w:kern w:val="2"/>
          <w:lang w:bidi="hi-IN"/>
        </w:rPr>
      </w:pPr>
    </w:p>
    <w:p w:rsidR="003A2096" w:rsidRPr="00F556E3" w:rsidRDefault="003A2096" w:rsidP="003A2096">
      <w:pPr>
        <w:suppressAutoHyphens/>
        <w:jc w:val="center"/>
        <w:rPr>
          <w:rFonts w:ascii="Liberation Serif" w:eastAsia="NSimSun" w:hAnsi="Liberation Serif" w:cs="Liberation Serif"/>
          <w:kern w:val="2"/>
          <w:lang w:bidi="hi-IN"/>
        </w:rPr>
      </w:pPr>
      <w:r w:rsidRPr="00F556E3">
        <w:rPr>
          <w:rFonts w:ascii="Liberation Serif" w:eastAsia="NSimSun" w:hAnsi="Liberation Serif" w:cs="Liberation Serif"/>
          <w:b/>
          <w:bCs/>
          <w:kern w:val="2"/>
          <w:lang w:bidi="hi-IN"/>
        </w:rPr>
        <w:t>8. Дополнительная информация о проекте</w:t>
      </w:r>
    </w:p>
    <w:p w:rsidR="003A2096" w:rsidRPr="00F556E3" w:rsidRDefault="003A2096" w:rsidP="003A2096">
      <w:pPr>
        <w:suppressAutoHyphens/>
        <w:rPr>
          <w:rFonts w:ascii="Liberation Serif" w:eastAsia="NSimSun" w:hAnsi="Liberation Serif" w:cs="Liberation Serif"/>
          <w:b/>
          <w:bCs/>
          <w:kern w:val="2"/>
          <w:lang w:bidi="hi-IN"/>
        </w:rPr>
      </w:pPr>
    </w:p>
    <w:tbl>
      <w:tblPr>
        <w:tblStyle w:val="81"/>
        <w:tblW w:w="14992" w:type="dxa"/>
        <w:tblLook w:val="04A0" w:firstRow="1" w:lastRow="0" w:firstColumn="1" w:lastColumn="0" w:noHBand="0" w:noVBand="1"/>
      </w:tblPr>
      <w:tblGrid>
        <w:gridCol w:w="696"/>
        <w:gridCol w:w="6783"/>
        <w:gridCol w:w="1560"/>
        <w:gridCol w:w="1559"/>
        <w:gridCol w:w="1701"/>
        <w:gridCol w:w="2693"/>
      </w:tblGrid>
      <w:tr w:rsidR="003A2096" w:rsidRPr="00F556E3" w:rsidTr="00341085"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kern w:val="2"/>
                <w:lang w:bidi="hi-IN"/>
              </w:rPr>
              <w:t xml:space="preserve">№ </w:t>
            </w:r>
            <w:proofErr w:type="gramStart"/>
            <w:r w:rsidRPr="00F556E3">
              <w:rPr>
                <w:rFonts w:ascii="Liberation Serif" w:eastAsia="NSimSun" w:hAnsi="Liberation Serif" w:cs="Liberation Serif"/>
                <w:kern w:val="2"/>
                <w:lang w:bidi="hi-IN"/>
              </w:rPr>
              <w:t>п</w:t>
            </w:r>
            <w:proofErr w:type="gramEnd"/>
            <w:r w:rsidRPr="00F556E3">
              <w:rPr>
                <w:rFonts w:ascii="Liberation Serif" w:eastAsia="NSimSun" w:hAnsi="Liberation Serif" w:cs="Liberation Serif"/>
                <w:kern w:val="2"/>
                <w:lang w:bidi="hi-IN"/>
              </w:rPr>
              <w:t>/п</w:t>
            </w:r>
          </w:p>
        </w:tc>
        <w:tc>
          <w:tcPr>
            <w:tcW w:w="6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kern w:val="2"/>
                <w:lang w:bidi="hi-IN"/>
              </w:rPr>
              <w:t>Наименование задачи/мероприятия/объекта проекта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kern w:val="2"/>
                <w:lang w:bidi="hi-IN"/>
              </w:rPr>
              <w:t xml:space="preserve">Объем финансового обеспечения по годам реализации, </w:t>
            </w:r>
            <w:proofErr w:type="spellStart"/>
            <w:r w:rsidRPr="00F556E3">
              <w:rPr>
                <w:rFonts w:ascii="Liberation Serif" w:eastAsia="NSimSun" w:hAnsi="Liberation Serif" w:cs="Liberation Serif"/>
                <w:kern w:val="2"/>
                <w:lang w:bidi="hi-IN"/>
              </w:rPr>
              <w:t>тыс</w:t>
            </w:r>
            <w:proofErr w:type="gramStart"/>
            <w:r w:rsidRPr="00F556E3">
              <w:rPr>
                <w:rFonts w:ascii="Liberation Serif" w:eastAsia="NSimSun" w:hAnsi="Liberation Serif" w:cs="Liberation Serif"/>
                <w:kern w:val="2"/>
                <w:lang w:bidi="hi-IN"/>
              </w:rPr>
              <w:t>.р</w:t>
            </w:r>
            <w:proofErr w:type="gramEnd"/>
            <w:r w:rsidRPr="00F556E3">
              <w:rPr>
                <w:rFonts w:ascii="Liberation Serif" w:eastAsia="NSimSun" w:hAnsi="Liberation Serif" w:cs="Liberation Serif"/>
                <w:kern w:val="2"/>
                <w:lang w:bidi="hi-IN"/>
              </w:rPr>
              <w:t>уб</w:t>
            </w:r>
            <w:proofErr w:type="spellEnd"/>
            <w:r w:rsidRPr="00F556E3">
              <w:rPr>
                <w:rFonts w:ascii="Liberation Serif" w:eastAsia="NSimSun" w:hAnsi="Liberation Serif" w:cs="Liberation Serif"/>
                <w:kern w:val="2"/>
                <w:lang w:bidi="hi-IN"/>
              </w:rPr>
              <w:t>.</w:t>
            </w:r>
          </w:p>
        </w:tc>
      </w:tr>
      <w:tr w:rsidR="003A2096" w:rsidRPr="00F556E3" w:rsidTr="0034108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096" w:rsidRPr="00F556E3" w:rsidRDefault="003A2096" w:rsidP="003A2096">
            <w:pPr>
              <w:rPr>
                <w:rFonts w:ascii="Liberation Serif" w:eastAsia="NSimSun" w:hAnsi="Liberation Serif" w:cs="Liberation Serif"/>
                <w:kern w:val="2"/>
                <w:lang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096" w:rsidRPr="00F556E3" w:rsidRDefault="003A2096" w:rsidP="003A2096">
            <w:pPr>
              <w:rPr>
                <w:rFonts w:ascii="Liberation Serif" w:eastAsia="NSimSun" w:hAnsi="Liberation Serif" w:cs="Liberation Serif"/>
                <w:kern w:val="2"/>
                <w:lang w:bidi="hi-I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kern w:val="2"/>
                <w:lang w:bidi="hi-IN"/>
              </w:rPr>
            </w:pPr>
            <w:r w:rsidRPr="00F556E3">
              <w:rPr>
                <w:rFonts w:ascii="Liberation Serif" w:hAnsi="Liberation Serif" w:cs="Liberation Serif"/>
                <w:lang w:eastAsia="ru-RU"/>
              </w:rPr>
              <w:t>2025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kern w:val="2"/>
                <w:lang w:bidi="hi-IN"/>
              </w:rPr>
            </w:pPr>
            <w:r w:rsidRPr="00F556E3">
              <w:rPr>
                <w:rFonts w:ascii="Liberation Serif" w:hAnsi="Liberation Serif" w:cs="Liberation Serif"/>
                <w:lang w:eastAsia="ru-RU"/>
              </w:rPr>
              <w:t>2026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kern w:val="2"/>
                <w:lang w:bidi="hi-IN"/>
              </w:rPr>
            </w:pPr>
            <w:r w:rsidRPr="00F556E3">
              <w:rPr>
                <w:rFonts w:ascii="Liberation Serif" w:hAnsi="Liberation Serif" w:cs="Liberation Serif"/>
                <w:lang w:eastAsia="ru-RU"/>
              </w:rPr>
              <w:t>2027 год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kern w:val="2"/>
                <w:lang w:bidi="hi-IN"/>
              </w:rPr>
              <w:t>всего</w:t>
            </w:r>
          </w:p>
        </w:tc>
      </w:tr>
      <w:tr w:rsidR="003A2096" w:rsidRPr="00F556E3" w:rsidTr="00341085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kern w:val="2"/>
                <w:lang w:bidi="hi-IN"/>
              </w:rPr>
              <w:t>1</w:t>
            </w:r>
          </w:p>
        </w:tc>
        <w:tc>
          <w:tcPr>
            <w:tcW w:w="6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kern w:val="2"/>
                <w:lang w:bidi="hi-IN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kern w:val="2"/>
                <w:lang w:bidi="hi-IN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kern w:val="2"/>
                <w:lang w:bidi="hi-IN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kern w:val="2"/>
                <w:lang w:bidi="hi-IN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kern w:val="2"/>
                <w:lang w:bidi="hi-IN"/>
              </w:rPr>
              <w:t>6</w:t>
            </w:r>
          </w:p>
        </w:tc>
      </w:tr>
      <w:tr w:rsidR="003A2096" w:rsidRPr="00F556E3" w:rsidTr="00341085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kern w:val="2"/>
                <w:lang w:bidi="hi-IN"/>
              </w:rPr>
              <w:t>1.</w:t>
            </w:r>
          </w:p>
        </w:tc>
        <w:tc>
          <w:tcPr>
            <w:tcW w:w="142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96" w:rsidRPr="00F556E3" w:rsidRDefault="003A2096" w:rsidP="003A2096">
            <w:pPr>
              <w:rPr>
                <w:rFonts w:ascii="Liberation Serif" w:eastAsia="NSimSun" w:hAnsi="Liberation Serif" w:cs="Liberation Serif"/>
                <w:kern w:val="2"/>
                <w:lang w:bidi="hi-IN"/>
              </w:rPr>
            </w:pPr>
            <w:r w:rsidRPr="00F556E3">
              <w:rPr>
                <w:rFonts w:ascii="Liberation Serif" w:hAnsi="Liberation Serif" w:cs="Liberation Serif"/>
                <w:lang w:eastAsia="ru-RU"/>
              </w:rPr>
              <w:t>Задача 1: Увеличение доли капитально отремонтированных зданий общеобразовательных учреждений сферы образования в общем количестве зданий общеобразовательных учреждений сферы образования до 22% к концу 2027 года</w:t>
            </w:r>
          </w:p>
        </w:tc>
      </w:tr>
      <w:tr w:rsidR="003A2096" w:rsidRPr="00F556E3" w:rsidTr="00341085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kern w:val="2"/>
                <w:lang w:bidi="hi-IN"/>
              </w:rPr>
              <w:t>1.1</w:t>
            </w:r>
          </w:p>
        </w:tc>
        <w:tc>
          <w:tcPr>
            <w:tcW w:w="6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2096" w:rsidRPr="00F556E3" w:rsidRDefault="003A2096" w:rsidP="003A2096">
            <w:pPr>
              <w:widowControl w:val="0"/>
              <w:rPr>
                <w:rFonts w:ascii="Liberation Serif" w:hAnsi="Liberation Serif"/>
                <w:lang w:eastAsia="ru-RU"/>
              </w:rPr>
            </w:pPr>
            <w:r w:rsidRPr="00F556E3">
              <w:rPr>
                <w:rFonts w:ascii="Liberation Serif" w:eastAsia="NSimSun" w:hAnsi="Liberation Serif" w:cs="Liberation Serif"/>
                <w:lang w:eastAsia="ru-RU"/>
              </w:rPr>
              <w:t>Результат: проведен капитальный ремонт муниципальных учреждений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2096" w:rsidRPr="00F556E3" w:rsidRDefault="003A2096" w:rsidP="009F3323">
            <w:pPr>
              <w:jc w:val="center"/>
              <w:rPr>
                <w:rFonts w:ascii="Liberation Serif" w:hAnsi="Liberation Serif"/>
                <w:lang w:eastAsia="ru-RU"/>
              </w:rPr>
            </w:pPr>
            <w:r w:rsidRPr="00F556E3">
              <w:rPr>
                <w:rFonts w:ascii="Liberation Serif" w:eastAsia="NSimSun" w:hAnsi="Liberation Serif"/>
                <w:lang w:eastAsia="ru-RU"/>
              </w:rPr>
              <w:t>117100,2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2096" w:rsidRPr="00F556E3" w:rsidRDefault="003A2096" w:rsidP="009F3323">
            <w:pPr>
              <w:jc w:val="center"/>
              <w:rPr>
                <w:rFonts w:ascii="Liberation Serif" w:hAnsi="Liberation Serif"/>
                <w:lang w:eastAsia="ru-RU"/>
              </w:rPr>
            </w:pPr>
            <w:r w:rsidRPr="00F556E3">
              <w:rPr>
                <w:rFonts w:ascii="Liberation Serif" w:eastAsia="NSimSun" w:hAnsi="Liberation Serif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2096" w:rsidRPr="00F556E3" w:rsidRDefault="003A2096" w:rsidP="009F3323">
            <w:pPr>
              <w:jc w:val="center"/>
              <w:rPr>
                <w:rFonts w:ascii="Liberation Serif" w:hAnsi="Liberation Serif"/>
                <w:lang w:eastAsia="ru-RU"/>
              </w:rPr>
            </w:pPr>
            <w:r w:rsidRPr="00F556E3">
              <w:rPr>
                <w:rFonts w:ascii="Liberation Serif" w:eastAsia="NSimSun" w:hAnsi="Liberation Serif"/>
                <w:lang w:eastAsia="ru-RU"/>
              </w:rPr>
              <w:t>81578,7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2096" w:rsidRPr="00F556E3" w:rsidRDefault="003A2096" w:rsidP="009F3323">
            <w:pPr>
              <w:jc w:val="center"/>
              <w:rPr>
                <w:rFonts w:ascii="Liberation Serif" w:hAnsi="Liberation Serif"/>
                <w:lang w:eastAsia="ru-RU"/>
              </w:rPr>
            </w:pPr>
            <w:r w:rsidRPr="00F556E3">
              <w:rPr>
                <w:rFonts w:ascii="Liberation Serif" w:eastAsia="NSimSun" w:hAnsi="Liberation Serif"/>
                <w:lang w:eastAsia="ru-RU"/>
              </w:rPr>
              <w:t>198678,9</w:t>
            </w:r>
          </w:p>
        </w:tc>
      </w:tr>
      <w:tr w:rsidR="003A2096" w:rsidRPr="00F556E3" w:rsidTr="00341085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kern w:val="2"/>
                <w:lang w:bidi="hi-IN"/>
              </w:rPr>
            </w:pPr>
          </w:p>
        </w:tc>
        <w:tc>
          <w:tcPr>
            <w:tcW w:w="6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2096" w:rsidRPr="00F556E3" w:rsidRDefault="003A2096" w:rsidP="003A2096">
            <w:pPr>
              <w:widowControl w:val="0"/>
              <w:rPr>
                <w:rFonts w:ascii="Liberation Serif" w:hAnsi="Liberation Serif"/>
                <w:lang w:eastAsia="ru-RU"/>
              </w:rPr>
            </w:pPr>
            <w:r w:rsidRPr="00F556E3">
              <w:rPr>
                <w:rFonts w:ascii="Liberation Serif" w:eastAsia="NSimSun" w:hAnsi="Liberation Serif" w:cs="Liberation Serif"/>
                <w:lang w:eastAsia="ru-RU"/>
              </w:rPr>
              <w:t>МБОУ «Средняя школа № 1 г. Грязовца»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2096" w:rsidRPr="00F556E3" w:rsidRDefault="003A2096" w:rsidP="009F3323">
            <w:pPr>
              <w:jc w:val="center"/>
              <w:rPr>
                <w:rFonts w:ascii="Liberation Serif" w:hAnsi="Liberation Serif"/>
                <w:lang w:eastAsia="ru-RU"/>
              </w:rPr>
            </w:pPr>
            <w:r w:rsidRPr="00F556E3">
              <w:rPr>
                <w:rFonts w:ascii="Liberation Serif" w:eastAsia="NSimSun" w:hAnsi="Liberation Serif"/>
                <w:lang w:eastAsia="ru-RU"/>
              </w:rPr>
              <w:t>117100,2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2096" w:rsidRPr="00F556E3" w:rsidRDefault="003A2096" w:rsidP="009F3323">
            <w:pPr>
              <w:jc w:val="center"/>
              <w:rPr>
                <w:rFonts w:ascii="Liberation Serif" w:hAnsi="Liberation Serif"/>
                <w:lang w:eastAsia="ru-RU"/>
              </w:rPr>
            </w:pPr>
            <w:r w:rsidRPr="00F556E3">
              <w:rPr>
                <w:rFonts w:ascii="Liberation Serif" w:eastAsia="NSimSun" w:hAnsi="Liberation Serif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2096" w:rsidRPr="00F556E3" w:rsidRDefault="003A2096" w:rsidP="009F3323">
            <w:pPr>
              <w:jc w:val="center"/>
              <w:rPr>
                <w:rFonts w:ascii="Liberation Serif" w:hAnsi="Liberation Serif"/>
                <w:lang w:eastAsia="ru-RU"/>
              </w:rPr>
            </w:pPr>
            <w:r w:rsidRPr="00F556E3">
              <w:rPr>
                <w:rFonts w:ascii="Liberation Serif" w:eastAsia="NSimSun" w:hAnsi="Liberation Serif"/>
                <w:lang w:eastAsia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2096" w:rsidRPr="00F556E3" w:rsidRDefault="003A2096" w:rsidP="009F3323">
            <w:pPr>
              <w:jc w:val="center"/>
              <w:rPr>
                <w:rFonts w:ascii="Liberation Serif" w:hAnsi="Liberation Serif"/>
                <w:lang w:eastAsia="ru-RU"/>
              </w:rPr>
            </w:pPr>
            <w:r w:rsidRPr="00F556E3">
              <w:rPr>
                <w:rFonts w:ascii="Liberation Serif" w:eastAsia="NSimSun" w:hAnsi="Liberation Serif"/>
                <w:lang w:eastAsia="ru-RU"/>
              </w:rPr>
              <w:t>117100,2</w:t>
            </w:r>
          </w:p>
        </w:tc>
      </w:tr>
      <w:tr w:rsidR="003A2096" w:rsidRPr="00F556E3" w:rsidTr="00341085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kern w:val="2"/>
                <w:lang w:bidi="hi-IN"/>
              </w:rPr>
            </w:pPr>
          </w:p>
        </w:tc>
        <w:tc>
          <w:tcPr>
            <w:tcW w:w="6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2096" w:rsidRPr="00F556E3" w:rsidRDefault="003A2096" w:rsidP="003A2096">
            <w:pPr>
              <w:widowControl w:val="0"/>
              <w:rPr>
                <w:rFonts w:ascii="Liberation Serif" w:hAnsi="Liberation Serif"/>
                <w:lang w:eastAsia="ru-RU"/>
              </w:rPr>
            </w:pPr>
            <w:r w:rsidRPr="00F556E3">
              <w:rPr>
                <w:rFonts w:ascii="Liberation Serif" w:eastAsia="NSimSun" w:hAnsi="Liberation Serif" w:cs="Liberation Serif"/>
                <w:lang w:eastAsia="ru-RU"/>
              </w:rPr>
              <w:t>МБОУ «Юровский центр образования»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2096" w:rsidRPr="00F556E3" w:rsidRDefault="003A2096" w:rsidP="009F3323">
            <w:pPr>
              <w:jc w:val="center"/>
              <w:rPr>
                <w:rFonts w:ascii="Liberation Serif" w:hAnsi="Liberation Serif"/>
                <w:lang w:eastAsia="ru-RU"/>
              </w:rPr>
            </w:pPr>
            <w:r w:rsidRPr="00F556E3">
              <w:rPr>
                <w:rFonts w:ascii="Liberation Serif" w:eastAsia="NSimSun" w:hAnsi="Liberation Serif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2096" w:rsidRPr="00F556E3" w:rsidRDefault="003A2096" w:rsidP="009F3323">
            <w:pPr>
              <w:jc w:val="center"/>
              <w:rPr>
                <w:rFonts w:ascii="Liberation Serif" w:hAnsi="Liberation Serif"/>
                <w:lang w:eastAsia="ru-RU"/>
              </w:rPr>
            </w:pPr>
            <w:r w:rsidRPr="00F556E3">
              <w:rPr>
                <w:rFonts w:ascii="Liberation Serif" w:eastAsia="NSimSun" w:hAnsi="Liberation Serif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2096" w:rsidRPr="00F556E3" w:rsidRDefault="003A2096" w:rsidP="009F3323">
            <w:pPr>
              <w:jc w:val="center"/>
              <w:rPr>
                <w:rFonts w:ascii="Liberation Serif" w:hAnsi="Liberation Serif"/>
                <w:lang w:eastAsia="ru-RU"/>
              </w:rPr>
            </w:pPr>
            <w:r w:rsidRPr="00F556E3">
              <w:rPr>
                <w:rFonts w:ascii="Liberation Serif" w:eastAsia="NSimSun" w:hAnsi="Liberation Serif"/>
                <w:lang w:eastAsia="ru-RU"/>
              </w:rPr>
              <w:t>81578,7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2096" w:rsidRPr="00F556E3" w:rsidRDefault="003A2096" w:rsidP="009F3323">
            <w:pPr>
              <w:jc w:val="center"/>
              <w:rPr>
                <w:rFonts w:ascii="Liberation Serif" w:hAnsi="Liberation Serif"/>
                <w:lang w:eastAsia="ru-RU"/>
              </w:rPr>
            </w:pPr>
            <w:r w:rsidRPr="00F556E3">
              <w:rPr>
                <w:rFonts w:ascii="Liberation Serif" w:eastAsia="NSimSun" w:hAnsi="Liberation Serif"/>
                <w:lang w:eastAsia="ru-RU"/>
              </w:rPr>
              <w:t>81578,7</w:t>
            </w:r>
          </w:p>
        </w:tc>
      </w:tr>
      <w:tr w:rsidR="003A2096" w:rsidRPr="00F556E3" w:rsidTr="00341085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kern w:val="2"/>
                <w:lang w:bidi="hi-IN"/>
              </w:rPr>
              <w:t>1.2</w:t>
            </w:r>
          </w:p>
        </w:tc>
        <w:tc>
          <w:tcPr>
            <w:tcW w:w="6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2096" w:rsidRPr="00F556E3" w:rsidRDefault="003A2096" w:rsidP="003A2096">
            <w:pPr>
              <w:widowControl w:val="0"/>
              <w:rPr>
                <w:rFonts w:ascii="Liberation Serif" w:hAnsi="Liberation Serif"/>
                <w:lang w:eastAsia="ru-RU"/>
              </w:rPr>
            </w:pPr>
            <w:r w:rsidRPr="00F556E3">
              <w:rPr>
                <w:rFonts w:ascii="Liberation Serif" w:eastAsia="NSimSun" w:hAnsi="Liberation Serif" w:cs="Liberation Serif"/>
                <w:lang w:eastAsia="ru-RU"/>
              </w:rPr>
              <w:t>Результат: оснащены капитально отремонтированные здания муниципальных учреждений современными средствами обучения и воспитания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2096" w:rsidRPr="00F556E3" w:rsidRDefault="003A2096" w:rsidP="009F3323">
            <w:pPr>
              <w:jc w:val="center"/>
              <w:rPr>
                <w:rFonts w:ascii="Liberation Serif" w:hAnsi="Liberation Serif"/>
                <w:lang w:eastAsia="ru-RU"/>
              </w:rPr>
            </w:pPr>
            <w:r w:rsidRPr="00F556E3">
              <w:rPr>
                <w:rFonts w:ascii="Liberation Serif" w:eastAsia="NSimSun" w:hAnsi="Liberation Serif" w:cs="Liberation Serif"/>
                <w:lang w:eastAsia="ru-RU"/>
              </w:rPr>
              <w:t>11335,7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2096" w:rsidRPr="00F556E3" w:rsidRDefault="003A2096" w:rsidP="009F3323">
            <w:pPr>
              <w:jc w:val="center"/>
              <w:rPr>
                <w:rFonts w:ascii="Liberation Serif" w:hAnsi="Liberation Serif"/>
                <w:lang w:eastAsia="ru-RU"/>
              </w:rPr>
            </w:pPr>
            <w:r w:rsidRPr="00F556E3">
              <w:rPr>
                <w:rFonts w:ascii="Liberation Serif" w:eastAsia="NSimSun" w:hAnsi="Liberation Serif" w:cs="Liberation Serif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2096" w:rsidRPr="00F556E3" w:rsidRDefault="003A2096" w:rsidP="009F3323">
            <w:pPr>
              <w:jc w:val="center"/>
              <w:rPr>
                <w:rFonts w:ascii="Liberation Serif" w:hAnsi="Liberation Serif"/>
                <w:lang w:eastAsia="ru-RU"/>
              </w:rPr>
            </w:pPr>
            <w:r w:rsidRPr="00F556E3">
              <w:rPr>
                <w:rFonts w:ascii="Liberation Serif" w:eastAsia="NSimSun" w:hAnsi="Liberation Serif" w:cs="Liberation Serif"/>
                <w:lang w:eastAsia="ru-RU"/>
              </w:rPr>
              <w:t>13284,0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2096" w:rsidRPr="00F556E3" w:rsidRDefault="003A2096" w:rsidP="009F3323">
            <w:pPr>
              <w:jc w:val="center"/>
              <w:rPr>
                <w:rFonts w:ascii="Liberation Serif" w:hAnsi="Liberation Serif"/>
                <w:lang w:eastAsia="ru-RU"/>
              </w:rPr>
            </w:pPr>
            <w:r w:rsidRPr="00F556E3">
              <w:rPr>
                <w:rFonts w:ascii="Liberation Serif" w:eastAsia="NSimSun" w:hAnsi="Liberation Serif" w:cs="Liberation Serif"/>
                <w:lang w:eastAsia="ru-RU"/>
              </w:rPr>
              <w:t>24619,7</w:t>
            </w:r>
          </w:p>
        </w:tc>
      </w:tr>
      <w:tr w:rsidR="003A2096" w:rsidRPr="00F556E3" w:rsidTr="00341085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kern w:val="2"/>
                <w:lang w:bidi="hi-IN"/>
              </w:rPr>
            </w:pPr>
          </w:p>
        </w:tc>
        <w:tc>
          <w:tcPr>
            <w:tcW w:w="6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2096" w:rsidRPr="00F556E3" w:rsidRDefault="003A2096" w:rsidP="003A2096">
            <w:pPr>
              <w:widowControl w:val="0"/>
              <w:rPr>
                <w:rFonts w:ascii="Liberation Serif" w:hAnsi="Liberation Serif"/>
                <w:lang w:eastAsia="ru-RU"/>
              </w:rPr>
            </w:pPr>
            <w:r w:rsidRPr="00F556E3">
              <w:rPr>
                <w:rFonts w:ascii="Liberation Serif" w:eastAsia="NSimSun" w:hAnsi="Liberation Serif" w:cs="Liberation Serif"/>
                <w:lang w:eastAsia="ru-RU"/>
              </w:rPr>
              <w:t>МБОУ «Средняя школа № 1 г. Грязовца»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2096" w:rsidRPr="00F556E3" w:rsidRDefault="003A2096" w:rsidP="009F3323">
            <w:pPr>
              <w:jc w:val="center"/>
              <w:rPr>
                <w:rFonts w:ascii="Liberation Serif" w:hAnsi="Liberation Serif"/>
                <w:lang w:eastAsia="ru-RU"/>
              </w:rPr>
            </w:pPr>
            <w:r w:rsidRPr="00F556E3">
              <w:rPr>
                <w:rFonts w:ascii="Liberation Serif" w:eastAsia="NSimSun" w:hAnsi="Liberation Serif" w:cs="Liberation Serif"/>
                <w:lang w:eastAsia="ru-RU"/>
              </w:rPr>
              <w:t>11335,7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2096" w:rsidRPr="00F556E3" w:rsidRDefault="003A2096" w:rsidP="009F3323">
            <w:pPr>
              <w:jc w:val="center"/>
              <w:rPr>
                <w:rFonts w:ascii="Liberation Serif" w:hAnsi="Liberation Serif"/>
                <w:lang w:eastAsia="ru-RU"/>
              </w:rPr>
            </w:pPr>
            <w:r w:rsidRPr="00F556E3">
              <w:rPr>
                <w:rFonts w:ascii="Liberation Serif" w:eastAsia="NSimSun" w:hAnsi="Liberation Serif" w:cs="Liberation Serif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2096" w:rsidRPr="00F556E3" w:rsidRDefault="003A2096" w:rsidP="009F3323">
            <w:pPr>
              <w:jc w:val="center"/>
              <w:rPr>
                <w:rFonts w:ascii="Liberation Serif" w:hAnsi="Liberation Serif"/>
                <w:lang w:eastAsia="ru-RU"/>
              </w:rPr>
            </w:pPr>
            <w:r w:rsidRPr="00F556E3">
              <w:rPr>
                <w:rFonts w:ascii="Liberation Serif" w:eastAsia="NSimSun" w:hAnsi="Liberation Serif" w:cs="Liberation Serif"/>
                <w:lang w:eastAsia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2096" w:rsidRPr="00F556E3" w:rsidRDefault="003A2096" w:rsidP="009F3323">
            <w:pPr>
              <w:jc w:val="center"/>
              <w:rPr>
                <w:rFonts w:ascii="Liberation Serif" w:hAnsi="Liberation Serif"/>
                <w:lang w:eastAsia="ru-RU"/>
              </w:rPr>
            </w:pPr>
            <w:r w:rsidRPr="00F556E3">
              <w:rPr>
                <w:rFonts w:ascii="Liberation Serif" w:eastAsia="NSimSun" w:hAnsi="Liberation Serif" w:cs="Liberation Serif"/>
                <w:lang w:eastAsia="ru-RU"/>
              </w:rPr>
              <w:t>11335,7</w:t>
            </w:r>
          </w:p>
        </w:tc>
      </w:tr>
      <w:tr w:rsidR="003A2096" w:rsidRPr="00F556E3" w:rsidTr="00341085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kern w:val="2"/>
                <w:lang w:bidi="hi-IN"/>
              </w:rPr>
            </w:pPr>
          </w:p>
        </w:tc>
        <w:tc>
          <w:tcPr>
            <w:tcW w:w="6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2096" w:rsidRPr="00F556E3" w:rsidRDefault="003A2096" w:rsidP="003A2096">
            <w:pPr>
              <w:widowControl w:val="0"/>
              <w:rPr>
                <w:rFonts w:ascii="Liberation Serif" w:hAnsi="Liberation Serif"/>
                <w:lang w:eastAsia="ru-RU"/>
              </w:rPr>
            </w:pPr>
            <w:r w:rsidRPr="00F556E3">
              <w:rPr>
                <w:rFonts w:ascii="Liberation Serif" w:eastAsia="NSimSun" w:hAnsi="Liberation Serif" w:cs="Liberation Serif"/>
                <w:lang w:eastAsia="ru-RU"/>
              </w:rPr>
              <w:t>МБОУ «Юровский центр образования»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2096" w:rsidRPr="00F556E3" w:rsidRDefault="003A2096" w:rsidP="009F3323">
            <w:pPr>
              <w:jc w:val="center"/>
              <w:rPr>
                <w:rFonts w:ascii="Liberation Serif" w:hAnsi="Liberation Serif"/>
                <w:lang w:eastAsia="ru-RU"/>
              </w:rPr>
            </w:pPr>
            <w:r w:rsidRPr="00F556E3">
              <w:rPr>
                <w:rFonts w:ascii="Liberation Serif" w:eastAsia="NSimSun" w:hAnsi="Liberation Serif" w:cs="Liberation Serif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2096" w:rsidRPr="00F556E3" w:rsidRDefault="003A2096" w:rsidP="009F3323">
            <w:pPr>
              <w:jc w:val="center"/>
              <w:rPr>
                <w:rFonts w:ascii="Liberation Serif" w:hAnsi="Liberation Serif"/>
                <w:lang w:eastAsia="ru-RU"/>
              </w:rPr>
            </w:pPr>
            <w:r w:rsidRPr="00F556E3">
              <w:rPr>
                <w:rFonts w:ascii="Liberation Serif" w:eastAsia="NSimSun" w:hAnsi="Liberation Serif" w:cs="Liberation Serif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2096" w:rsidRPr="00F556E3" w:rsidRDefault="003A2096" w:rsidP="009F3323">
            <w:pPr>
              <w:jc w:val="center"/>
              <w:rPr>
                <w:rFonts w:ascii="Liberation Serif" w:hAnsi="Liberation Serif"/>
                <w:lang w:eastAsia="ru-RU"/>
              </w:rPr>
            </w:pPr>
            <w:r w:rsidRPr="00F556E3">
              <w:rPr>
                <w:rFonts w:ascii="Liberation Serif" w:eastAsia="NSimSun" w:hAnsi="Liberation Serif" w:cs="Liberation Serif"/>
                <w:lang w:eastAsia="ru-RU"/>
              </w:rPr>
              <w:t>13284,0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2096" w:rsidRPr="00F556E3" w:rsidRDefault="003A2096" w:rsidP="009F3323">
            <w:pPr>
              <w:jc w:val="center"/>
              <w:rPr>
                <w:rFonts w:ascii="Liberation Serif" w:hAnsi="Liberation Serif"/>
                <w:lang w:eastAsia="ru-RU"/>
              </w:rPr>
            </w:pPr>
            <w:r w:rsidRPr="00F556E3">
              <w:rPr>
                <w:rFonts w:ascii="Liberation Serif" w:eastAsia="NSimSun" w:hAnsi="Liberation Serif" w:cs="Liberation Serif"/>
                <w:lang w:eastAsia="ru-RU"/>
              </w:rPr>
              <w:t>13284,0</w:t>
            </w:r>
          </w:p>
        </w:tc>
      </w:tr>
    </w:tbl>
    <w:p w:rsidR="003A2096" w:rsidRPr="00E07E8A" w:rsidRDefault="00E07E8A" w:rsidP="00E07E8A">
      <w:pPr>
        <w:widowControl w:val="0"/>
        <w:autoSpaceDE w:val="0"/>
        <w:jc w:val="center"/>
        <w:rPr>
          <w:rFonts w:ascii="Liberation Serif" w:hAnsi="Liberation Serif"/>
          <w:sz w:val="22"/>
          <w:szCs w:val="22"/>
        </w:rPr>
      </w:pPr>
      <w:r w:rsidRPr="00F556E3">
        <w:rPr>
          <w:rFonts w:ascii="Liberation Serif" w:hAnsi="Liberation Serif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Liberation Serif" w:hAnsi="Liberation Serif"/>
          <w:sz w:val="22"/>
          <w:szCs w:val="22"/>
        </w:rPr>
        <w:t xml:space="preserve">                                       ».</w:t>
      </w:r>
    </w:p>
    <w:p w:rsidR="00341085" w:rsidRDefault="003A2096" w:rsidP="0061088C">
      <w:pPr>
        <w:widowControl w:val="0"/>
        <w:ind w:left="10348"/>
        <w:rPr>
          <w:rFonts w:ascii="Liberation Serif" w:hAnsi="Liberation Serif" w:cs="Bookman Old Style"/>
          <w:sz w:val="26"/>
          <w:szCs w:val="26"/>
          <w:lang w:eastAsia="ar-SA"/>
        </w:rPr>
      </w:pPr>
      <w:r w:rsidRPr="00F556E3">
        <w:rPr>
          <w:rFonts w:ascii="Liberation Serif" w:hAnsi="Liberation Serif" w:cs="Bookman Old Style"/>
          <w:sz w:val="26"/>
          <w:szCs w:val="26"/>
          <w:lang w:eastAsia="ar-SA"/>
        </w:rPr>
        <w:t xml:space="preserve">                                               </w:t>
      </w:r>
    </w:p>
    <w:p w:rsidR="00341085" w:rsidRDefault="00341085" w:rsidP="0061088C">
      <w:pPr>
        <w:widowControl w:val="0"/>
        <w:ind w:left="10348"/>
        <w:rPr>
          <w:rFonts w:ascii="Liberation Serif" w:hAnsi="Liberation Serif" w:cs="Bookman Old Style"/>
          <w:sz w:val="26"/>
          <w:szCs w:val="26"/>
          <w:lang w:eastAsia="ar-SA"/>
        </w:rPr>
      </w:pPr>
    </w:p>
    <w:p w:rsidR="00341085" w:rsidRDefault="00341085" w:rsidP="0061088C">
      <w:pPr>
        <w:widowControl w:val="0"/>
        <w:ind w:left="10348"/>
        <w:rPr>
          <w:rFonts w:ascii="Liberation Serif" w:hAnsi="Liberation Serif" w:cs="Bookman Old Style"/>
          <w:sz w:val="26"/>
          <w:szCs w:val="26"/>
          <w:lang w:eastAsia="ar-SA"/>
        </w:rPr>
      </w:pPr>
    </w:p>
    <w:p w:rsidR="00341085" w:rsidRDefault="00341085" w:rsidP="0061088C">
      <w:pPr>
        <w:widowControl w:val="0"/>
        <w:ind w:left="10348"/>
        <w:rPr>
          <w:rFonts w:ascii="Liberation Serif" w:hAnsi="Liberation Serif" w:cs="Bookman Old Style"/>
          <w:sz w:val="26"/>
          <w:szCs w:val="26"/>
          <w:lang w:eastAsia="ar-SA"/>
        </w:rPr>
      </w:pPr>
    </w:p>
    <w:p w:rsidR="00341085" w:rsidRDefault="00341085" w:rsidP="0061088C">
      <w:pPr>
        <w:widowControl w:val="0"/>
        <w:ind w:left="10348"/>
        <w:rPr>
          <w:rFonts w:ascii="Liberation Serif" w:hAnsi="Liberation Serif" w:cs="Bookman Old Style"/>
          <w:sz w:val="26"/>
          <w:szCs w:val="26"/>
          <w:lang w:eastAsia="ar-SA"/>
        </w:rPr>
      </w:pPr>
    </w:p>
    <w:p w:rsidR="00341085" w:rsidRDefault="00341085" w:rsidP="0061088C">
      <w:pPr>
        <w:widowControl w:val="0"/>
        <w:ind w:left="10348"/>
        <w:rPr>
          <w:rFonts w:ascii="Liberation Serif" w:hAnsi="Liberation Serif" w:cs="Bookman Old Style"/>
          <w:sz w:val="26"/>
          <w:szCs w:val="26"/>
          <w:lang w:eastAsia="ar-SA"/>
        </w:rPr>
      </w:pPr>
    </w:p>
    <w:p w:rsidR="00341085" w:rsidRDefault="00341085" w:rsidP="0061088C">
      <w:pPr>
        <w:widowControl w:val="0"/>
        <w:ind w:left="10348"/>
        <w:rPr>
          <w:rFonts w:ascii="Liberation Serif" w:hAnsi="Liberation Serif" w:cs="Bookman Old Style"/>
          <w:sz w:val="26"/>
          <w:szCs w:val="26"/>
          <w:lang w:eastAsia="ar-SA"/>
        </w:rPr>
      </w:pPr>
    </w:p>
    <w:p w:rsidR="00341085" w:rsidRDefault="00341085" w:rsidP="0061088C">
      <w:pPr>
        <w:widowControl w:val="0"/>
        <w:ind w:left="10348"/>
        <w:rPr>
          <w:rFonts w:ascii="Liberation Serif" w:hAnsi="Liberation Serif" w:cs="Bookman Old Style"/>
          <w:sz w:val="26"/>
          <w:szCs w:val="26"/>
          <w:lang w:eastAsia="ar-SA"/>
        </w:rPr>
      </w:pPr>
    </w:p>
    <w:p w:rsidR="00341085" w:rsidRDefault="00341085" w:rsidP="0061088C">
      <w:pPr>
        <w:widowControl w:val="0"/>
        <w:ind w:left="10348"/>
        <w:rPr>
          <w:rFonts w:ascii="Liberation Serif" w:hAnsi="Liberation Serif" w:cs="Bookman Old Style"/>
          <w:sz w:val="26"/>
          <w:szCs w:val="26"/>
          <w:lang w:eastAsia="ar-SA"/>
        </w:rPr>
      </w:pPr>
    </w:p>
    <w:p w:rsidR="00341085" w:rsidRDefault="00341085" w:rsidP="0061088C">
      <w:pPr>
        <w:widowControl w:val="0"/>
        <w:ind w:left="10348"/>
        <w:rPr>
          <w:rFonts w:ascii="Liberation Serif" w:hAnsi="Liberation Serif" w:cs="Bookman Old Style"/>
          <w:sz w:val="26"/>
          <w:szCs w:val="26"/>
          <w:lang w:eastAsia="ar-SA"/>
        </w:rPr>
      </w:pPr>
    </w:p>
    <w:p w:rsidR="00341085" w:rsidRDefault="00341085" w:rsidP="0061088C">
      <w:pPr>
        <w:widowControl w:val="0"/>
        <w:ind w:left="10348"/>
        <w:rPr>
          <w:rFonts w:ascii="Liberation Serif" w:hAnsi="Liberation Serif" w:cs="Bookman Old Style"/>
          <w:sz w:val="26"/>
          <w:szCs w:val="26"/>
          <w:lang w:eastAsia="ar-SA"/>
        </w:rPr>
      </w:pPr>
    </w:p>
    <w:p w:rsidR="00341085" w:rsidRDefault="00341085" w:rsidP="0061088C">
      <w:pPr>
        <w:widowControl w:val="0"/>
        <w:ind w:left="10348"/>
        <w:rPr>
          <w:rFonts w:ascii="Liberation Serif" w:hAnsi="Liberation Serif" w:cs="Bookman Old Style"/>
          <w:sz w:val="26"/>
          <w:szCs w:val="26"/>
          <w:lang w:eastAsia="ar-SA"/>
        </w:rPr>
      </w:pPr>
    </w:p>
    <w:p w:rsidR="0061088C" w:rsidRDefault="0061088C" w:rsidP="0061088C">
      <w:pPr>
        <w:widowControl w:val="0"/>
        <w:ind w:left="10348"/>
        <w:rPr>
          <w:rFonts w:cs="Liberation Serif"/>
          <w:sz w:val="26"/>
          <w:szCs w:val="26"/>
        </w:rPr>
      </w:pPr>
      <w:r>
        <w:rPr>
          <w:rFonts w:cs="Liberation Serif"/>
          <w:sz w:val="26"/>
          <w:szCs w:val="26"/>
        </w:rPr>
        <w:lastRenderedPageBreak/>
        <w:t xml:space="preserve">Приложение 9   </w:t>
      </w:r>
    </w:p>
    <w:p w:rsidR="0061088C" w:rsidRDefault="0061088C" w:rsidP="0061088C">
      <w:pPr>
        <w:widowControl w:val="0"/>
        <w:ind w:left="10348"/>
        <w:rPr>
          <w:rFonts w:cs="Liberation Serif"/>
          <w:sz w:val="26"/>
          <w:szCs w:val="26"/>
        </w:rPr>
      </w:pPr>
      <w:r>
        <w:rPr>
          <w:rFonts w:cs="Liberation Serif"/>
          <w:sz w:val="26"/>
          <w:szCs w:val="26"/>
        </w:rPr>
        <w:t xml:space="preserve">к постановлению администрации Грязовецкого муниципального округа от 31.03.2025 № 864 </w:t>
      </w:r>
    </w:p>
    <w:p w:rsidR="003A2096" w:rsidRPr="00F556E3" w:rsidRDefault="003A2096" w:rsidP="0061088C">
      <w:pPr>
        <w:suppressAutoHyphens/>
        <w:autoSpaceDE w:val="0"/>
        <w:ind w:left="6379"/>
        <w:rPr>
          <w:rFonts w:ascii="Liberation Serif" w:eastAsia="NSimSun" w:hAnsi="Liberation Serif" w:cs="Liberation Serif"/>
          <w:b/>
          <w:bCs/>
          <w:color w:val="000000"/>
          <w:kern w:val="2"/>
          <w:sz w:val="26"/>
          <w:szCs w:val="26"/>
          <w:lang w:bidi="hi-IN"/>
        </w:rPr>
      </w:pPr>
    </w:p>
    <w:p w:rsidR="003A2096" w:rsidRPr="00F556E3" w:rsidRDefault="003A2096" w:rsidP="003A2096">
      <w:pPr>
        <w:suppressAutoHyphens/>
        <w:jc w:val="center"/>
        <w:rPr>
          <w:rFonts w:ascii="Liberation Serif" w:eastAsia="NSimSun" w:hAnsi="Liberation Serif" w:cs="Liberation Serif"/>
          <w:b/>
          <w:bCs/>
          <w:color w:val="000000"/>
          <w:kern w:val="2"/>
          <w:sz w:val="26"/>
          <w:szCs w:val="26"/>
          <w:lang w:bidi="hi-IN"/>
        </w:rPr>
      </w:pPr>
    </w:p>
    <w:p w:rsidR="003A2096" w:rsidRPr="00F556E3" w:rsidRDefault="003A2096" w:rsidP="003A2096">
      <w:pPr>
        <w:suppressAutoHyphens/>
        <w:jc w:val="center"/>
        <w:rPr>
          <w:rFonts w:ascii="Liberation Serif" w:eastAsia="NSimSun" w:hAnsi="Liberation Serif" w:cs="Liberation Serif"/>
          <w:color w:val="000000"/>
          <w:kern w:val="2"/>
          <w:sz w:val="26"/>
          <w:szCs w:val="26"/>
          <w:lang w:bidi="hi-IN"/>
        </w:rPr>
      </w:pPr>
      <w:r w:rsidRPr="00F556E3">
        <w:rPr>
          <w:rFonts w:ascii="Liberation Serif" w:eastAsia="NSimSun" w:hAnsi="Liberation Serif" w:cs="Liberation Serif"/>
          <w:bCs/>
          <w:color w:val="000000"/>
          <w:kern w:val="2"/>
          <w:sz w:val="26"/>
          <w:szCs w:val="26"/>
          <w:lang w:bidi="hi-IN"/>
        </w:rPr>
        <w:t>«</w:t>
      </w:r>
      <w:r w:rsidRPr="00F556E3">
        <w:rPr>
          <w:rFonts w:ascii="Liberation Serif" w:eastAsia="NSimSun" w:hAnsi="Liberation Serif" w:cs="Liberation Serif"/>
          <w:b/>
          <w:bCs/>
          <w:color w:val="000000"/>
          <w:kern w:val="2"/>
          <w:sz w:val="26"/>
          <w:szCs w:val="26"/>
          <w:lang w:bidi="hi-IN"/>
        </w:rPr>
        <w:t>3. Перечень мероприятий (результатов) комплекса процессных мероприятий</w:t>
      </w:r>
    </w:p>
    <w:p w:rsidR="003A2096" w:rsidRPr="00F556E3" w:rsidRDefault="003A2096" w:rsidP="003A2096">
      <w:pPr>
        <w:suppressAutoHyphens/>
        <w:jc w:val="center"/>
        <w:rPr>
          <w:rFonts w:ascii="Liberation Serif" w:eastAsia="NSimSun" w:hAnsi="Liberation Serif" w:cs="Liberation Serif"/>
          <w:color w:val="000000"/>
          <w:kern w:val="2"/>
          <w:sz w:val="26"/>
          <w:szCs w:val="26"/>
          <w:lang w:bidi="hi-IN"/>
        </w:rPr>
      </w:pPr>
    </w:p>
    <w:tbl>
      <w:tblPr>
        <w:tblStyle w:val="90"/>
        <w:tblW w:w="14850" w:type="dxa"/>
        <w:tblLayout w:type="fixed"/>
        <w:tblLook w:val="04A0" w:firstRow="1" w:lastRow="0" w:firstColumn="1" w:lastColumn="0" w:noHBand="0" w:noVBand="1"/>
      </w:tblPr>
      <w:tblGrid>
        <w:gridCol w:w="675"/>
        <w:gridCol w:w="3402"/>
        <w:gridCol w:w="993"/>
        <w:gridCol w:w="993"/>
        <w:gridCol w:w="141"/>
        <w:gridCol w:w="1134"/>
        <w:gridCol w:w="993"/>
        <w:gridCol w:w="1133"/>
        <w:gridCol w:w="1276"/>
        <w:gridCol w:w="1275"/>
        <w:gridCol w:w="2835"/>
      </w:tblGrid>
      <w:tr w:rsidR="003A2096" w:rsidRPr="00F556E3" w:rsidTr="00341085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 xml:space="preserve">№ </w:t>
            </w:r>
            <w:proofErr w:type="gramStart"/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п</w:t>
            </w:r>
            <w:proofErr w:type="gramEnd"/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/п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96" w:rsidRPr="00F556E3" w:rsidRDefault="003A2096" w:rsidP="0034108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Наименование задачи, мероприятия (результата) проекта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96" w:rsidRPr="00F556E3" w:rsidRDefault="003A2096" w:rsidP="003A2096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lang w:eastAsia="ru-RU"/>
              </w:rPr>
            </w:pPr>
            <w:r w:rsidRPr="00F556E3">
              <w:rPr>
                <w:rFonts w:ascii="Liberation Serif" w:hAnsi="Liberation Serif" w:cs="Liberation Serif"/>
                <w:lang w:eastAsia="ru-RU"/>
              </w:rPr>
              <w:t xml:space="preserve">Сроки </w:t>
            </w:r>
            <w:proofErr w:type="spellStart"/>
            <w:proofErr w:type="gramStart"/>
            <w:r w:rsidRPr="00F556E3">
              <w:rPr>
                <w:rFonts w:ascii="Liberation Serif" w:hAnsi="Liberation Serif" w:cs="Liberation Serif"/>
                <w:lang w:eastAsia="ru-RU"/>
              </w:rPr>
              <w:t>реали</w:t>
            </w:r>
            <w:r w:rsidR="00341085">
              <w:rPr>
                <w:rFonts w:ascii="Liberation Serif" w:hAnsi="Liberation Serif" w:cs="Liberation Serif"/>
                <w:lang w:eastAsia="ru-RU"/>
              </w:rPr>
              <w:t>-</w:t>
            </w:r>
            <w:r w:rsidRPr="00F556E3">
              <w:rPr>
                <w:rFonts w:ascii="Liberation Serif" w:hAnsi="Liberation Serif" w:cs="Liberation Serif"/>
                <w:lang w:eastAsia="ru-RU"/>
              </w:rPr>
              <w:t>зации</w:t>
            </w:r>
            <w:proofErr w:type="spellEnd"/>
            <w:proofErr w:type="gramEnd"/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96" w:rsidRPr="00F556E3" w:rsidRDefault="003A2096" w:rsidP="003A2096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lang w:eastAsia="ru-RU"/>
              </w:rPr>
            </w:pPr>
            <w:r w:rsidRPr="00F556E3">
              <w:rPr>
                <w:rFonts w:ascii="Liberation Serif" w:hAnsi="Liberation Serif" w:cs="Liberation Serif"/>
                <w:lang w:eastAsia="ru-RU"/>
              </w:rPr>
              <w:t xml:space="preserve">Единица </w:t>
            </w:r>
            <w:proofErr w:type="spellStart"/>
            <w:proofErr w:type="gramStart"/>
            <w:r w:rsidRPr="00F556E3">
              <w:rPr>
                <w:rFonts w:ascii="Liberation Serif" w:hAnsi="Liberation Serif" w:cs="Liberation Serif"/>
                <w:lang w:eastAsia="ru-RU"/>
              </w:rPr>
              <w:t>измере</w:t>
            </w:r>
            <w:r w:rsidR="00341085">
              <w:rPr>
                <w:rFonts w:ascii="Liberation Serif" w:hAnsi="Liberation Serif" w:cs="Liberation Serif"/>
                <w:lang w:eastAsia="ru-RU"/>
              </w:rPr>
              <w:t>-</w:t>
            </w:r>
            <w:r w:rsidRPr="00F556E3">
              <w:rPr>
                <w:rFonts w:ascii="Liberation Serif" w:hAnsi="Liberation Serif" w:cs="Liberation Serif"/>
                <w:lang w:eastAsia="ru-RU"/>
              </w:rPr>
              <w:t>ния</w:t>
            </w:r>
            <w:proofErr w:type="spellEnd"/>
            <w:proofErr w:type="gramEnd"/>
            <w:r w:rsidRPr="00F556E3">
              <w:rPr>
                <w:rFonts w:ascii="Liberation Serif" w:hAnsi="Liberation Serif" w:cs="Liberation Serif"/>
                <w:lang w:eastAsia="ru-RU"/>
              </w:rPr>
              <w:t xml:space="preserve"> (по ОКЕИ)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96" w:rsidRPr="00F556E3" w:rsidRDefault="003A2096" w:rsidP="003A2096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lang w:eastAsia="ru-RU"/>
              </w:rPr>
            </w:pPr>
            <w:r w:rsidRPr="00F556E3">
              <w:rPr>
                <w:rFonts w:ascii="Liberation Serif" w:hAnsi="Liberation Serif" w:cs="Liberation Serif"/>
                <w:lang w:eastAsia="ru-RU"/>
              </w:rPr>
              <w:t>Базовое значение</w:t>
            </w:r>
          </w:p>
        </w:tc>
        <w:tc>
          <w:tcPr>
            <w:tcW w:w="3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96" w:rsidRPr="00F556E3" w:rsidRDefault="003A2096" w:rsidP="003A2096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lang w:eastAsia="ru-RU"/>
              </w:rPr>
            </w:pPr>
            <w:r w:rsidRPr="00F556E3">
              <w:rPr>
                <w:rFonts w:ascii="Liberation Serif" w:hAnsi="Liberation Serif" w:cs="Liberation Serif"/>
                <w:lang w:eastAsia="ru-RU"/>
              </w:rPr>
              <w:t>Значение мероприятия (результата) по годам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 xml:space="preserve">Связь с показателем </w:t>
            </w:r>
          </w:p>
        </w:tc>
      </w:tr>
      <w:tr w:rsidR="003A2096" w:rsidRPr="00F556E3" w:rsidTr="00341085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096" w:rsidRPr="00F556E3" w:rsidRDefault="003A2096" w:rsidP="003A2096">
            <w:pPr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096" w:rsidRPr="00F556E3" w:rsidRDefault="003A2096" w:rsidP="00341085">
            <w:pPr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096" w:rsidRPr="00F556E3" w:rsidRDefault="003A2096" w:rsidP="003A2096">
            <w:pPr>
              <w:rPr>
                <w:rFonts w:ascii="Liberation Serif" w:hAnsi="Liberation Serif" w:cs="Liberation Serif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096" w:rsidRPr="00F556E3" w:rsidRDefault="003A2096" w:rsidP="003A2096">
            <w:pPr>
              <w:rPr>
                <w:rFonts w:ascii="Liberation Serif" w:hAnsi="Liberation Serif" w:cs="Liberation Serif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96" w:rsidRPr="00F556E3" w:rsidRDefault="00341085" w:rsidP="003A2096">
            <w:pPr>
              <w:jc w:val="center"/>
              <w:rPr>
                <w:rFonts w:ascii="Liberation Serif" w:hAnsi="Liberation Serif" w:cs="Liberation Serif"/>
                <w:lang w:eastAsia="ru-RU"/>
              </w:rPr>
            </w:pPr>
            <w:proofErr w:type="spellStart"/>
            <w:proofErr w:type="gramStart"/>
            <w:r w:rsidRPr="00F556E3">
              <w:rPr>
                <w:rFonts w:ascii="Liberation Serif" w:hAnsi="Liberation Serif" w:cs="Liberation Serif"/>
                <w:lang w:eastAsia="ru-RU"/>
              </w:rPr>
              <w:t>З</w:t>
            </w:r>
            <w:r w:rsidR="003A2096" w:rsidRPr="00F556E3">
              <w:rPr>
                <w:rFonts w:ascii="Liberation Serif" w:hAnsi="Liberation Serif" w:cs="Liberation Serif"/>
                <w:lang w:eastAsia="ru-RU"/>
              </w:rPr>
              <w:t>наче</w:t>
            </w:r>
            <w:r>
              <w:rPr>
                <w:rFonts w:ascii="Liberation Serif" w:hAnsi="Liberation Serif" w:cs="Liberation Serif"/>
                <w:lang w:eastAsia="ru-RU"/>
              </w:rPr>
              <w:t>-</w:t>
            </w:r>
            <w:r w:rsidR="003A2096" w:rsidRPr="00F556E3">
              <w:rPr>
                <w:rFonts w:ascii="Liberation Serif" w:hAnsi="Liberation Serif" w:cs="Liberation Serif"/>
                <w:lang w:eastAsia="ru-RU"/>
              </w:rPr>
              <w:t>ние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hAnsi="Liberation Serif" w:cs="Liberation Serif"/>
                <w:lang w:eastAsia="ru-RU"/>
              </w:rPr>
              <w:t>год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hAnsi="Liberation Serif" w:cs="Liberation Serif"/>
                <w:lang w:eastAsia="ru-RU"/>
              </w:rPr>
              <w:t>2025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hAnsi="Liberation Serif" w:cs="Liberation Serif"/>
                <w:lang w:eastAsia="ru-RU"/>
              </w:rPr>
              <w:t>2026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hAnsi="Liberation Serif" w:cs="Liberation Serif"/>
                <w:lang w:eastAsia="ru-RU"/>
              </w:rPr>
              <w:t>2027 год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096" w:rsidRPr="00F556E3" w:rsidRDefault="003A2096" w:rsidP="003A2096">
            <w:pPr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</w:p>
        </w:tc>
      </w:tr>
      <w:tr w:rsidR="003A2096" w:rsidRPr="00F556E3" w:rsidTr="0034108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96" w:rsidRPr="00F556E3" w:rsidRDefault="003A2096" w:rsidP="0034108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96" w:rsidRPr="00F556E3" w:rsidRDefault="003A2096" w:rsidP="003A2096">
            <w:pPr>
              <w:jc w:val="center"/>
              <w:rPr>
                <w:rFonts w:ascii="Liberation Serif" w:hAnsi="Liberation Serif" w:cs="Liberation Serif"/>
                <w:lang w:eastAsia="ru-RU"/>
              </w:rPr>
            </w:pPr>
            <w:r w:rsidRPr="00F556E3">
              <w:rPr>
                <w:rFonts w:ascii="Liberation Serif" w:hAnsi="Liberation Serif" w:cs="Liberation Serif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96" w:rsidRPr="00F556E3" w:rsidRDefault="003A2096" w:rsidP="003A2096">
            <w:pPr>
              <w:jc w:val="center"/>
              <w:rPr>
                <w:rFonts w:ascii="Liberation Serif" w:hAnsi="Liberation Serif" w:cs="Liberation Serif"/>
                <w:lang w:eastAsia="ru-RU"/>
              </w:rPr>
            </w:pPr>
            <w:r w:rsidRPr="00F556E3">
              <w:rPr>
                <w:rFonts w:ascii="Liberation Serif" w:hAnsi="Liberation Serif" w:cs="Liberation Serif"/>
                <w:lang w:eastAsia="ru-RU"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96" w:rsidRPr="00F556E3" w:rsidRDefault="003A2096" w:rsidP="003A2096">
            <w:pPr>
              <w:jc w:val="center"/>
              <w:rPr>
                <w:rFonts w:ascii="Liberation Serif" w:hAnsi="Liberation Serif" w:cs="Liberation Serif"/>
                <w:lang w:eastAsia="ru-RU"/>
              </w:rPr>
            </w:pPr>
            <w:r w:rsidRPr="00F556E3">
              <w:rPr>
                <w:rFonts w:ascii="Liberation Serif" w:hAnsi="Liberation Serif" w:cs="Liberation Serif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96" w:rsidRPr="00F556E3" w:rsidRDefault="003A2096" w:rsidP="003A2096">
            <w:pPr>
              <w:jc w:val="center"/>
              <w:rPr>
                <w:rFonts w:ascii="Liberation Serif" w:hAnsi="Liberation Serif" w:cs="Liberation Serif"/>
                <w:lang w:eastAsia="ru-RU"/>
              </w:rPr>
            </w:pPr>
            <w:r w:rsidRPr="00F556E3">
              <w:rPr>
                <w:rFonts w:ascii="Liberation Serif" w:hAnsi="Liberation Serif" w:cs="Liberation Serif"/>
                <w:lang w:eastAsia="ru-RU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96" w:rsidRPr="00F556E3" w:rsidRDefault="003A2096" w:rsidP="003A2096">
            <w:pPr>
              <w:jc w:val="center"/>
              <w:rPr>
                <w:rFonts w:ascii="Liberation Serif" w:hAnsi="Liberation Serif" w:cs="Liberation Serif"/>
                <w:lang w:eastAsia="ru-RU"/>
              </w:rPr>
            </w:pPr>
            <w:r w:rsidRPr="00F556E3">
              <w:rPr>
                <w:rFonts w:ascii="Liberation Serif" w:hAnsi="Liberation Serif" w:cs="Liberation Serif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10</w:t>
            </w:r>
          </w:p>
        </w:tc>
      </w:tr>
      <w:tr w:rsidR="003A2096" w:rsidRPr="00F556E3" w:rsidTr="00AE78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1.</w:t>
            </w:r>
          </w:p>
        </w:tc>
        <w:tc>
          <w:tcPr>
            <w:tcW w:w="141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96" w:rsidRPr="00F556E3" w:rsidRDefault="003A2096" w:rsidP="0034108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proofErr w:type="gramStart"/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Обеспечение мерами социальной поддержки 100% обучающихся, нуждающихся в таких мерах</w:t>
            </w:r>
            <w:proofErr w:type="gramEnd"/>
          </w:p>
        </w:tc>
      </w:tr>
      <w:tr w:rsidR="003A2096" w:rsidRPr="00F556E3" w:rsidTr="0034108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1.1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96" w:rsidRPr="00F556E3" w:rsidRDefault="003A2096" w:rsidP="00341085">
            <w:pPr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Результат: предоставлена дополнительная мера социальной поддержки семьям граждан, принимающих участие в специальной военной операции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96" w:rsidRPr="00F556E3" w:rsidRDefault="003A2096" w:rsidP="003A2096">
            <w:pPr>
              <w:jc w:val="center"/>
              <w:rPr>
                <w:rFonts w:ascii="Liberation Serif" w:hAnsi="Liberation Serif" w:cs="Liberation Serif"/>
                <w:lang w:eastAsia="ru-RU"/>
              </w:rPr>
            </w:pPr>
            <w:r w:rsidRPr="00F556E3">
              <w:rPr>
                <w:rFonts w:ascii="Liberation Serif" w:hAnsi="Liberation Serif" w:cs="Liberation Serif"/>
                <w:lang w:eastAsia="ru-RU"/>
              </w:rPr>
              <w:t>2025-2027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%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2023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96" w:rsidRPr="00F556E3" w:rsidRDefault="003A2096" w:rsidP="003A2096">
            <w:pPr>
              <w:jc w:val="center"/>
              <w:rPr>
                <w:rFonts w:ascii="Liberation Serif" w:hAnsi="Liberation Serif" w:cs="Liberation Serif"/>
                <w:lang w:eastAsia="ru-RU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96" w:rsidRPr="00F556E3" w:rsidRDefault="003A2096" w:rsidP="003A2096">
            <w:pPr>
              <w:jc w:val="center"/>
              <w:rPr>
                <w:rFonts w:ascii="Liberation Serif" w:hAnsi="Liberation Serif" w:cs="Liberation Serif"/>
                <w:lang w:eastAsia="ru-RU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96" w:rsidRPr="00F556E3" w:rsidRDefault="003A2096" w:rsidP="003A2096">
            <w:pPr>
              <w:jc w:val="center"/>
              <w:rPr>
                <w:rFonts w:ascii="Liberation Serif" w:hAnsi="Liberation Serif" w:cs="Liberation Serif"/>
                <w:lang w:eastAsia="ru-RU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100,0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96" w:rsidRPr="00F556E3" w:rsidRDefault="003A2096" w:rsidP="003A2096">
            <w:pPr>
              <w:rPr>
                <w:rFonts w:ascii="Liberation Serif" w:hAnsi="Liberation Serif" w:cs="Liberation Serif"/>
                <w:lang w:eastAsia="ru-RU"/>
              </w:rPr>
            </w:pPr>
            <w:r w:rsidRPr="00F556E3">
              <w:rPr>
                <w:rFonts w:ascii="Liberation Serif" w:hAnsi="Liberation Serif" w:cs="Liberation Serif"/>
                <w:lang w:eastAsia="ru-RU"/>
              </w:rPr>
              <w:t>Доля обучающихся или родителей (законных представителей), претендующих в соответствии с законодательством на получение мер социальной поддержки и получивших эти меры</w:t>
            </w:r>
          </w:p>
        </w:tc>
      </w:tr>
      <w:tr w:rsidR="003A2096" w:rsidRPr="00F556E3" w:rsidTr="0034108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1.2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96" w:rsidRPr="00F556E3" w:rsidRDefault="003A2096" w:rsidP="00341085">
            <w:pPr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Результат: предоставлена дополнительная мера социальной поддержки по частичной оплате найма (поднайма) жилого помещения у физического лица работникам системы образования округа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96" w:rsidRPr="00F556E3" w:rsidRDefault="003A2096" w:rsidP="003A2096">
            <w:pPr>
              <w:jc w:val="center"/>
              <w:rPr>
                <w:rFonts w:ascii="Liberation Serif" w:hAnsi="Liberation Serif" w:cs="Liberation Serif"/>
                <w:lang w:eastAsia="ru-RU"/>
              </w:rPr>
            </w:pPr>
            <w:r w:rsidRPr="00F556E3">
              <w:rPr>
                <w:rFonts w:ascii="Liberation Serif" w:hAnsi="Liberation Serif" w:cs="Liberation Serif"/>
                <w:lang w:eastAsia="ru-RU"/>
              </w:rPr>
              <w:t>2025-2027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%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2023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96" w:rsidRPr="00F556E3" w:rsidRDefault="003A2096" w:rsidP="003A2096">
            <w:pPr>
              <w:jc w:val="center"/>
              <w:rPr>
                <w:rFonts w:ascii="Liberation Serif" w:hAnsi="Liberation Serif" w:cs="Liberation Serif"/>
                <w:lang w:eastAsia="ru-RU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96" w:rsidRPr="00F556E3" w:rsidRDefault="003A2096" w:rsidP="003A2096">
            <w:pPr>
              <w:jc w:val="center"/>
              <w:rPr>
                <w:rFonts w:ascii="Liberation Serif" w:hAnsi="Liberation Serif" w:cs="Liberation Serif"/>
                <w:lang w:eastAsia="ru-RU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96" w:rsidRPr="00F556E3" w:rsidRDefault="003A2096" w:rsidP="003A2096">
            <w:pPr>
              <w:jc w:val="center"/>
              <w:rPr>
                <w:rFonts w:ascii="Liberation Serif" w:hAnsi="Liberation Serif" w:cs="Liberation Serif"/>
                <w:lang w:eastAsia="ru-RU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100,0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96" w:rsidRPr="00F556E3" w:rsidRDefault="003A2096" w:rsidP="003A2096">
            <w:pPr>
              <w:rPr>
                <w:rFonts w:ascii="Liberation Serif" w:hAnsi="Liberation Serif" w:cs="Liberation Serif"/>
                <w:lang w:eastAsia="ru-RU"/>
              </w:rPr>
            </w:pPr>
            <w:r w:rsidRPr="00F556E3">
              <w:rPr>
                <w:rFonts w:ascii="Liberation Serif" w:hAnsi="Liberation Serif" w:cs="Liberation Serif"/>
                <w:lang w:eastAsia="ru-RU"/>
              </w:rPr>
              <w:t>Доля обучающихся или родителей (законных представителей), претендующих в соответствии с законодательством на получение мер социальной поддержки и получивших эти меры</w:t>
            </w:r>
          </w:p>
        </w:tc>
      </w:tr>
      <w:tr w:rsidR="003A2096" w:rsidRPr="00F556E3" w:rsidTr="0034108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1.3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96" w:rsidRPr="00F556E3" w:rsidRDefault="003A2096" w:rsidP="00341085">
            <w:pPr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 xml:space="preserve">Результат: предоставлена мера </w:t>
            </w: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lastRenderedPageBreak/>
              <w:t xml:space="preserve">социальной поддержки студенту профессиональной образовательной организации среднего профессионального образования или образовательной организации высшего образования, обучающемуся по договору о целевом обучении с Управлением образования и молодежной политики или образовательным учреждениям, подведомственным </w:t>
            </w:r>
            <w:proofErr w:type="spellStart"/>
            <w:proofErr w:type="gramStart"/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Управле-нию</w:t>
            </w:r>
            <w:proofErr w:type="spellEnd"/>
            <w:proofErr w:type="gramEnd"/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 xml:space="preserve"> образования и молодежной политики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96" w:rsidRPr="00F556E3" w:rsidRDefault="003A2096" w:rsidP="003A2096">
            <w:pPr>
              <w:jc w:val="center"/>
              <w:rPr>
                <w:rFonts w:ascii="Liberation Serif" w:hAnsi="Liberation Serif" w:cs="Liberation Serif"/>
                <w:lang w:eastAsia="ru-RU"/>
              </w:rPr>
            </w:pPr>
            <w:r w:rsidRPr="00F556E3">
              <w:rPr>
                <w:rFonts w:ascii="Liberation Serif" w:hAnsi="Liberation Serif" w:cs="Liberation Serif"/>
                <w:lang w:eastAsia="ru-RU"/>
              </w:rPr>
              <w:lastRenderedPageBreak/>
              <w:t>2025-</w:t>
            </w:r>
            <w:r w:rsidRPr="00F556E3">
              <w:rPr>
                <w:rFonts w:ascii="Liberation Serif" w:hAnsi="Liberation Serif" w:cs="Liberation Serif"/>
                <w:lang w:eastAsia="ru-RU"/>
              </w:rPr>
              <w:lastRenderedPageBreak/>
              <w:t>2027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lastRenderedPageBreak/>
              <w:t>%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2023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96" w:rsidRPr="00F556E3" w:rsidRDefault="003A2096" w:rsidP="003A2096">
            <w:pPr>
              <w:jc w:val="center"/>
              <w:rPr>
                <w:rFonts w:ascii="Liberation Serif" w:hAnsi="Liberation Serif" w:cs="Liberation Serif"/>
                <w:lang w:eastAsia="ru-RU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96" w:rsidRPr="00F556E3" w:rsidRDefault="003A2096" w:rsidP="003A2096">
            <w:pPr>
              <w:jc w:val="center"/>
              <w:rPr>
                <w:rFonts w:ascii="Liberation Serif" w:hAnsi="Liberation Serif" w:cs="Liberation Serif"/>
                <w:lang w:eastAsia="ru-RU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96" w:rsidRPr="00F556E3" w:rsidRDefault="003A2096" w:rsidP="003A2096">
            <w:pPr>
              <w:jc w:val="center"/>
              <w:rPr>
                <w:rFonts w:ascii="Liberation Serif" w:hAnsi="Liberation Serif" w:cs="Liberation Serif"/>
                <w:lang w:eastAsia="ru-RU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100,0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96" w:rsidRPr="00F556E3" w:rsidRDefault="003A2096" w:rsidP="003A2096">
            <w:pPr>
              <w:rPr>
                <w:rFonts w:ascii="Liberation Serif" w:hAnsi="Liberation Serif" w:cs="Liberation Serif"/>
                <w:lang w:eastAsia="ru-RU"/>
              </w:rPr>
            </w:pPr>
            <w:r w:rsidRPr="00F556E3">
              <w:rPr>
                <w:rFonts w:ascii="Liberation Serif" w:hAnsi="Liberation Serif" w:cs="Liberation Serif"/>
                <w:lang w:eastAsia="ru-RU"/>
              </w:rPr>
              <w:t xml:space="preserve">Доля обучающихся или </w:t>
            </w:r>
            <w:r w:rsidRPr="00F556E3">
              <w:rPr>
                <w:rFonts w:ascii="Liberation Serif" w:hAnsi="Liberation Serif" w:cs="Liberation Serif"/>
                <w:lang w:eastAsia="ru-RU"/>
              </w:rPr>
              <w:lastRenderedPageBreak/>
              <w:t>родителей (законных представителей), претендующих в соответствии с законодательством на получение мер социальной поддержки и получивших эти меры</w:t>
            </w:r>
          </w:p>
        </w:tc>
      </w:tr>
      <w:tr w:rsidR="003A2096" w:rsidRPr="00F556E3" w:rsidTr="0034108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lastRenderedPageBreak/>
              <w:t>1.4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96" w:rsidRPr="00F556E3" w:rsidRDefault="003A2096" w:rsidP="00341085">
            <w:pPr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proofErr w:type="gramStart"/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Результат: обеспечены питанием отдельные категории обучающихся (дети из малоимущих и многодетных семей, дети, состоящие на учете в противотуберкулёзном диспансере) в муниципальных общеобразовательных учреждениях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96" w:rsidRPr="00F556E3" w:rsidRDefault="003A2096" w:rsidP="003A2096">
            <w:pPr>
              <w:jc w:val="center"/>
              <w:rPr>
                <w:rFonts w:ascii="Liberation Serif" w:hAnsi="Liberation Serif" w:cs="Liberation Serif"/>
                <w:lang w:eastAsia="ru-RU"/>
              </w:rPr>
            </w:pPr>
            <w:r w:rsidRPr="00F556E3">
              <w:rPr>
                <w:rFonts w:ascii="Liberation Serif" w:hAnsi="Liberation Serif" w:cs="Liberation Serif"/>
                <w:lang w:eastAsia="ru-RU"/>
              </w:rPr>
              <w:t>2025-2027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%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2023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96" w:rsidRPr="00F556E3" w:rsidRDefault="003A2096" w:rsidP="003A2096">
            <w:pPr>
              <w:jc w:val="center"/>
              <w:rPr>
                <w:rFonts w:ascii="Liberation Serif" w:hAnsi="Liberation Serif" w:cs="Liberation Serif"/>
                <w:lang w:eastAsia="ru-RU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96" w:rsidRPr="00F556E3" w:rsidRDefault="003A2096" w:rsidP="003A2096">
            <w:pPr>
              <w:jc w:val="center"/>
              <w:rPr>
                <w:rFonts w:ascii="Liberation Serif" w:hAnsi="Liberation Serif" w:cs="Liberation Serif"/>
                <w:lang w:eastAsia="ru-RU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96" w:rsidRPr="00F556E3" w:rsidRDefault="003A2096" w:rsidP="003A2096">
            <w:pPr>
              <w:jc w:val="center"/>
              <w:rPr>
                <w:rFonts w:ascii="Liberation Serif" w:hAnsi="Liberation Serif" w:cs="Liberation Serif"/>
                <w:lang w:eastAsia="ru-RU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100,0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96" w:rsidRPr="00F556E3" w:rsidRDefault="003A2096" w:rsidP="003A2096">
            <w:pPr>
              <w:rPr>
                <w:rFonts w:ascii="Liberation Serif" w:hAnsi="Liberation Serif" w:cs="Liberation Serif"/>
                <w:lang w:eastAsia="ru-RU"/>
              </w:rPr>
            </w:pPr>
            <w:r w:rsidRPr="00F556E3">
              <w:rPr>
                <w:rFonts w:ascii="Liberation Serif" w:hAnsi="Liberation Serif" w:cs="Liberation Serif"/>
                <w:lang w:eastAsia="ru-RU"/>
              </w:rPr>
              <w:t>Доля обучающихся или родителей (законных представителей), претендующих в соответствии с законодательством на получение мер социальной поддержки и получивших эти меры</w:t>
            </w:r>
          </w:p>
        </w:tc>
      </w:tr>
      <w:tr w:rsidR="003A2096" w:rsidRPr="00F556E3" w:rsidTr="0034108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1.5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96" w:rsidRPr="00F556E3" w:rsidRDefault="003A2096" w:rsidP="00341085">
            <w:pPr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Результат: предоставлены денежные выплаты на проезд и приобретение комплекта детской одежды и спортивной формы детям из многодетных семей, обучающимся общеобразовательных организаций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96" w:rsidRPr="00F556E3" w:rsidRDefault="003A2096" w:rsidP="003A2096">
            <w:pPr>
              <w:jc w:val="center"/>
              <w:rPr>
                <w:rFonts w:ascii="Liberation Serif" w:hAnsi="Liberation Serif" w:cs="Liberation Serif"/>
                <w:lang w:eastAsia="ru-RU"/>
              </w:rPr>
            </w:pPr>
            <w:r w:rsidRPr="00F556E3">
              <w:rPr>
                <w:rFonts w:ascii="Liberation Serif" w:hAnsi="Liberation Serif" w:cs="Liberation Serif"/>
                <w:lang w:eastAsia="ru-RU"/>
              </w:rPr>
              <w:t>2025-2027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%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2023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96" w:rsidRPr="00F556E3" w:rsidRDefault="003A2096" w:rsidP="003A2096">
            <w:pPr>
              <w:jc w:val="center"/>
              <w:rPr>
                <w:rFonts w:ascii="Liberation Serif" w:hAnsi="Liberation Serif" w:cs="Liberation Serif"/>
                <w:lang w:eastAsia="ru-RU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96" w:rsidRPr="00F556E3" w:rsidRDefault="003A2096" w:rsidP="003A2096">
            <w:pPr>
              <w:jc w:val="center"/>
              <w:rPr>
                <w:rFonts w:ascii="Liberation Serif" w:hAnsi="Liberation Serif" w:cs="Liberation Serif"/>
                <w:lang w:eastAsia="ru-RU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96" w:rsidRPr="00F556E3" w:rsidRDefault="003A2096" w:rsidP="003A2096">
            <w:pPr>
              <w:jc w:val="center"/>
              <w:rPr>
                <w:rFonts w:ascii="Liberation Serif" w:hAnsi="Liberation Serif" w:cs="Liberation Serif"/>
                <w:lang w:eastAsia="ru-RU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100,0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96" w:rsidRPr="00F556E3" w:rsidRDefault="003A2096" w:rsidP="003A2096">
            <w:pPr>
              <w:rPr>
                <w:rFonts w:ascii="Liberation Serif" w:hAnsi="Liberation Serif" w:cs="Liberation Serif"/>
                <w:lang w:eastAsia="ru-RU"/>
              </w:rPr>
            </w:pPr>
            <w:r w:rsidRPr="00F556E3">
              <w:rPr>
                <w:rFonts w:ascii="Liberation Serif" w:hAnsi="Liberation Serif" w:cs="Liberation Serif"/>
                <w:lang w:eastAsia="ru-RU"/>
              </w:rPr>
              <w:t xml:space="preserve">Доля обучающихся или родителей (законных представителей), претендующих в соответствии с законодательством на получение мер социальной поддержки и </w:t>
            </w:r>
            <w:r w:rsidRPr="00F556E3">
              <w:rPr>
                <w:rFonts w:ascii="Liberation Serif" w:hAnsi="Liberation Serif" w:cs="Liberation Serif"/>
                <w:lang w:eastAsia="ru-RU"/>
              </w:rPr>
              <w:lastRenderedPageBreak/>
              <w:t>получивших эти меры</w:t>
            </w:r>
          </w:p>
        </w:tc>
      </w:tr>
      <w:tr w:rsidR="003A2096" w:rsidRPr="00F556E3" w:rsidTr="0034108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lastRenderedPageBreak/>
              <w:t>1.6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96" w:rsidRPr="00F556E3" w:rsidRDefault="003A2096" w:rsidP="00341085">
            <w:pPr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Результат: предоставлена мера социальной поддержки лицам из числа детей-сирот и детей, оставшихся без попечения родителей, лицам, потерявшим в период обучения обоих родителей или единственного родителя, обучающимся по образовательным программам основного общего, среднего общего образования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96" w:rsidRPr="00F556E3" w:rsidRDefault="003A2096" w:rsidP="003A2096">
            <w:pPr>
              <w:jc w:val="center"/>
              <w:rPr>
                <w:rFonts w:ascii="Liberation Serif" w:hAnsi="Liberation Serif" w:cs="Liberation Serif"/>
                <w:lang w:eastAsia="ru-RU"/>
              </w:rPr>
            </w:pPr>
            <w:r w:rsidRPr="00F556E3">
              <w:rPr>
                <w:rFonts w:ascii="Liberation Serif" w:hAnsi="Liberation Serif" w:cs="Liberation Serif"/>
                <w:lang w:eastAsia="ru-RU"/>
              </w:rPr>
              <w:t>2025-2027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%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2023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96" w:rsidRPr="00F556E3" w:rsidRDefault="003A2096" w:rsidP="003A2096">
            <w:pPr>
              <w:jc w:val="center"/>
              <w:rPr>
                <w:rFonts w:ascii="Liberation Serif" w:hAnsi="Liberation Serif" w:cs="Liberation Serif"/>
                <w:lang w:eastAsia="ru-RU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96" w:rsidRPr="00F556E3" w:rsidRDefault="003A2096" w:rsidP="003A2096">
            <w:pPr>
              <w:jc w:val="center"/>
              <w:rPr>
                <w:rFonts w:ascii="Liberation Serif" w:hAnsi="Liberation Serif" w:cs="Liberation Serif"/>
                <w:lang w:eastAsia="ru-RU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96" w:rsidRPr="00F556E3" w:rsidRDefault="003A2096" w:rsidP="003A2096">
            <w:pPr>
              <w:jc w:val="center"/>
              <w:rPr>
                <w:rFonts w:ascii="Liberation Serif" w:hAnsi="Liberation Serif" w:cs="Liberation Serif"/>
                <w:lang w:eastAsia="ru-RU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100,0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96" w:rsidRPr="00F556E3" w:rsidRDefault="003A2096" w:rsidP="003A2096">
            <w:pPr>
              <w:rPr>
                <w:rFonts w:ascii="Liberation Serif" w:hAnsi="Liberation Serif" w:cs="Liberation Serif"/>
                <w:lang w:eastAsia="ru-RU"/>
              </w:rPr>
            </w:pPr>
            <w:r w:rsidRPr="00F556E3">
              <w:rPr>
                <w:rFonts w:ascii="Liberation Serif" w:hAnsi="Liberation Serif" w:cs="Liberation Serif"/>
                <w:lang w:eastAsia="ru-RU"/>
              </w:rPr>
              <w:t>Доля обучающихся или родителей (законных представителей), претендующих в соответствии с законодательством на получение мер социальной поддержки и получивших эти меры</w:t>
            </w:r>
          </w:p>
        </w:tc>
      </w:tr>
      <w:tr w:rsidR="003A2096" w:rsidRPr="00F556E3" w:rsidTr="0034108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1.7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96" w:rsidRPr="00F556E3" w:rsidRDefault="003A2096" w:rsidP="00341085">
            <w:pPr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Результат: обеспечены двухразовым бесплатным питанием дети-инвалиды и инвалиды, обучающиеся по образовательным программам начального общего, основного общего и среднего общего образования в муниципальных общеобразовательных организациях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96" w:rsidRPr="00F556E3" w:rsidRDefault="003A2096" w:rsidP="003A2096">
            <w:pPr>
              <w:jc w:val="center"/>
              <w:rPr>
                <w:rFonts w:ascii="Liberation Serif" w:hAnsi="Liberation Serif" w:cs="Liberation Serif"/>
                <w:lang w:eastAsia="ru-RU"/>
              </w:rPr>
            </w:pPr>
            <w:r w:rsidRPr="00F556E3">
              <w:rPr>
                <w:rFonts w:ascii="Liberation Serif" w:hAnsi="Liberation Serif" w:cs="Liberation Serif"/>
                <w:lang w:eastAsia="ru-RU"/>
              </w:rPr>
              <w:t>2025-2027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%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2023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96" w:rsidRPr="00F556E3" w:rsidRDefault="003A2096" w:rsidP="003A2096">
            <w:pPr>
              <w:jc w:val="center"/>
              <w:rPr>
                <w:rFonts w:ascii="Liberation Serif" w:hAnsi="Liberation Serif" w:cs="Liberation Serif"/>
                <w:lang w:eastAsia="ru-RU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96" w:rsidRPr="00F556E3" w:rsidRDefault="003A2096" w:rsidP="003A2096">
            <w:pPr>
              <w:jc w:val="center"/>
              <w:rPr>
                <w:rFonts w:ascii="Liberation Serif" w:hAnsi="Liberation Serif" w:cs="Liberation Serif"/>
                <w:lang w:eastAsia="ru-RU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96" w:rsidRPr="00F556E3" w:rsidRDefault="003A2096" w:rsidP="003A2096">
            <w:pPr>
              <w:jc w:val="center"/>
              <w:rPr>
                <w:rFonts w:ascii="Liberation Serif" w:hAnsi="Liberation Serif" w:cs="Liberation Serif"/>
                <w:lang w:eastAsia="ru-RU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100,0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96" w:rsidRPr="00F556E3" w:rsidRDefault="003A2096" w:rsidP="003A2096">
            <w:pPr>
              <w:rPr>
                <w:rFonts w:ascii="Liberation Serif" w:hAnsi="Liberation Serif" w:cs="Liberation Serif"/>
                <w:lang w:eastAsia="ru-RU"/>
              </w:rPr>
            </w:pPr>
            <w:r w:rsidRPr="00F556E3">
              <w:rPr>
                <w:rFonts w:ascii="Liberation Serif" w:hAnsi="Liberation Serif" w:cs="Liberation Serif"/>
                <w:lang w:eastAsia="ru-RU"/>
              </w:rPr>
              <w:t>Доля обучающихся или родителей (законных представителей), претендующих в соответствии с законодательством на получение мер социальной поддержки и получивших эти меры</w:t>
            </w:r>
          </w:p>
        </w:tc>
      </w:tr>
      <w:tr w:rsidR="003A2096" w:rsidRPr="00F556E3" w:rsidTr="0034108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1.8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96" w:rsidRPr="00F556E3" w:rsidRDefault="003A2096" w:rsidP="00341085">
            <w:pPr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Результат: обеспечена выплата компенсации на возмещение расходов родителям детей-инвалидов, обучающихся с помощью дистанционных технологий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96" w:rsidRPr="00F556E3" w:rsidRDefault="003A2096" w:rsidP="003A2096">
            <w:pPr>
              <w:jc w:val="center"/>
              <w:rPr>
                <w:rFonts w:ascii="Liberation Serif" w:hAnsi="Liberation Serif" w:cs="Liberation Serif"/>
                <w:lang w:eastAsia="ru-RU"/>
              </w:rPr>
            </w:pPr>
            <w:r w:rsidRPr="00F556E3">
              <w:rPr>
                <w:rFonts w:ascii="Liberation Serif" w:hAnsi="Liberation Serif" w:cs="Liberation Serif"/>
                <w:lang w:eastAsia="ru-RU"/>
              </w:rPr>
              <w:t>2025-2027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%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2023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96" w:rsidRPr="00F556E3" w:rsidRDefault="003A2096" w:rsidP="003A2096">
            <w:pPr>
              <w:jc w:val="center"/>
              <w:rPr>
                <w:rFonts w:ascii="Liberation Serif" w:hAnsi="Liberation Serif" w:cs="Liberation Serif"/>
                <w:lang w:eastAsia="ru-RU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96" w:rsidRPr="00F556E3" w:rsidRDefault="003A2096" w:rsidP="003A2096">
            <w:pPr>
              <w:jc w:val="center"/>
              <w:rPr>
                <w:rFonts w:ascii="Liberation Serif" w:hAnsi="Liberation Serif" w:cs="Liberation Serif"/>
                <w:lang w:eastAsia="ru-RU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96" w:rsidRPr="00F556E3" w:rsidRDefault="003A2096" w:rsidP="003A2096">
            <w:pPr>
              <w:jc w:val="center"/>
              <w:rPr>
                <w:rFonts w:ascii="Liberation Serif" w:hAnsi="Liberation Serif" w:cs="Liberation Serif"/>
                <w:lang w:eastAsia="ru-RU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100,0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96" w:rsidRPr="00F556E3" w:rsidRDefault="003A2096" w:rsidP="003A2096">
            <w:pPr>
              <w:rPr>
                <w:rFonts w:ascii="Liberation Serif" w:hAnsi="Liberation Serif" w:cs="Liberation Serif"/>
                <w:lang w:eastAsia="ru-RU"/>
              </w:rPr>
            </w:pPr>
            <w:r w:rsidRPr="00F556E3">
              <w:rPr>
                <w:rFonts w:ascii="Liberation Serif" w:hAnsi="Liberation Serif" w:cs="Liberation Serif"/>
                <w:lang w:eastAsia="ru-RU"/>
              </w:rPr>
              <w:t>Доля обучающихся или родителей (законных представителей), претендующих в соответствии с законодательством на получение мер социальной поддержки и получивших эти меры</w:t>
            </w:r>
          </w:p>
        </w:tc>
      </w:tr>
      <w:tr w:rsidR="003A2096" w:rsidRPr="00F556E3" w:rsidTr="0034108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1.9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96" w:rsidRPr="00F556E3" w:rsidRDefault="003A2096" w:rsidP="00341085">
            <w:pPr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 xml:space="preserve">Результат: обеспечены питанием обучающиеся с </w:t>
            </w: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lastRenderedPageBreak/>
              <w:t xml:space="preserve">ограниченными возможностями здоровья, не проживающие в организациях, осуществляющих </w:t>
            </w:r>
            <w:proofErr w:type="gramStart"/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образователь-</w:t>
            </w:r>
            <w:proofErr w:type="spellStart"/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ную</w:t>
            </w:r>
            <w:proofErr w:type="spellEnd"/>
            <w:proofErr w:type="gramEnd"/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 xml:space="preserve"> деятельность по адаптированным основным общеобразовательным программам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96" w:rsidRPr="00F556E3" w:rsidRDefault="003A2096" w:rsidP="003A2096">
            <w:pPr>
              <w:jc w:val="center"/>
              <w:rPr>
                <w:rFonts w:ascii="Liberation Serif" w:hAnsi="Liberation Serif" w:cs="Liberation Serif"/>
                <w:lang w:eastAsia="ru-RU"/>
              </w:rPr>
            </w:pPr>
            <w:r w:rsidRPr="00F556E3">
              <w:rPr>
                <w:rFonts w:ascii="Liberation Serif" w:hAnsi="Liberation Serif" w:cs="Liberation Serif"/>
                <w:lang w:eastAsia="ru-RU"/>
              </w:rPr>
              <w:lastRenderedPageBreak/>
              <w:t>2025-2027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%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2023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96" w:rsidRPr="00F556E3" w:rsidRDefault="003A2096" w:rsidP="003A2096">
            <w:pPr>
              <w:jc w:val="center"/>
              <w:rPr>
                <w:rFonts w:ascii="Liberation Serif" w:hAnsi="Liberation Serif" w:cs="Liberation Serif"/>
                <w:lang w:eastAsia="ru-RU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96" w:rsidRPr="00F556E3" w:rsidRDefault="003A2096" w:rsidP="003A2096">
            <w:pPr>
              <w:jc w:val="center"/>
              <w:rPr>
                <w:rFonts w:ascii="Liberation Serif" w:hAnsi="Liberation Serif" w:cs="Liberation Serif"/>
                <w:lang w:eastAsia="ru-RU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96" w:rsidRPr="00F556E3" w:rsidRDefault="003A2096" w:rsidP="003A2096">
            <w:pPr>
              <w:jc w:val="center"/>
              <w:rPr>
                <w:rFonts w:ascii="Liberation Serif" w:hAnsi="Liberation Serif" w:cs="Liberation Serif"/>
                <w:lang w:eastAsia="ru-RU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100,0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96" w:rsidRPr="00F556E3" w:rsidRDefault="003A2096" w:rsidP="00341085">
            <w:pPr>
              <w:rPr>
                <w:rFonts w:ascii="Liberation Serif" w:hAnsi="Liberation Serif" w:cs="Liberation Serif"/>
                <w:lang w:eastAsia="ru-RU"/>
              </w:rPr>
            </w:pPr>
            <w:r w:rsidRPr="00F556E3">
              <w:rPr>
                <w:rFonts w:ascii="Liberation Serif" w:hAnsi="Liberation Serif" w:cs="Liberation Serif"/>
                <w:lang w:eastAsia="ru-RU"/>
              </w:rPr>
              <w:t xml:space="preserve">Доля обучающихся или родителей (законных </w:t>
            </w:r>
            <w:r w:rsidRPr="00F556E3">
              <w:rPr>
                <w:rFonts w:ascii="Liberation Serif" w:hAnsi="Liberation Serif" w:cs="Liberation Serif"/>
                <w:lang w:eastAsia="ru-RU"/>
              </w:rPr>
              <w:lastRenderedPageBreak/>
              <w:t>представителей), претендующих в соответствии с законодательством на получение мер социальной поддержки и получивших эти меры</w:t>
            </w:r>
          </w:p>
        </w:tc>
      </w:tr>
      <w:tr w:rsidR="003A2096" w:rsidRPr="00F556E3" w:rsidTr="0034108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lastRenderedPageBreak/>
              <w:t>1.10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96" w:rsidRPr="00F556E3" w:rsidRDefault="003A2096" w:rsidP="00341085">
            <w:pPr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 xml:space="preserve">Результат: организовано бесплатное горячее питание </w:t>
            </w:r>
            <w:proofErr w:type="gramStart"/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обучающихся</w:t>
            </w:r>
            <w:proofErr w:type="gramEnd"/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, получающих начальное общее образование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96" w:rsidRPr="00F556E3" w:rsidRDefault="003A2096" w:rsidP="003A2096">
            <w:pPr>
              <w:jc w:val="center"/>
              <w:rPr>
                <w:rFonts w:ascii="Liberation Serif" w:hAnsi="Liberation Serif" w:cs="Liberation Serif"/>
                <w:lang w:eastAsia="ru-RU"/>
              </w:rPr>
            </w:pPr>
            <w:r w:rsidRPr="00F556E3">
              <w:rPr>
                <w:rFonts w:ascii="Liberation Serif" w:hAnsi="Liberation Serif" w:cs="Liberation Serif"/>
                <w:lang w:eastAsia="ru-RU"/>
              </w:rPr>
              <w:t>2025-2027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%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2023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96" w:rsidRPr="00F556E3" w:rsidRDefault="003A2096" w:rsidP="003A2096">
            <w:pPr>
              <w:jc w:val="center"/>
              <w:rPr>
                <w:rFonts w:ascii="Liberation Serif" w:hAnsi="Liberation Serif" w:cs="Liberation Serif"/>
                <w:lang w:eastAsia="ru-RU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96" w:rsidRPr="00F556E3" w:rsidRDefault="003A2096" w:rsidP="003A2096">
            <w:pPr>
              <w:jc w:val="center"/>
              <w:rPr>
                <w:rFonts w:ascii="Liberation Serif" w:hAnsi="Liberation Serif" w:cs="Liberation Serif"/>
                <w:lang w:eastAsia="ru-RU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96" w:rsidRPr="00F556E3" w:rsidRDefault="003A2096" w:rsidP="003A2096">
            <w:pPr>
              <w:jc w:val="center"/>
              <w:rPr>
                <w:rFonts w:ascii="Liberation Serif" w:hAnsi="Liberation Serif" w:cs="Liberation Serif"/>
                <w:lang w:eastAsia="ru-RU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100,0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96" w:rsidRPr="00F556E3" w:rsidRDefault="003A2096" w:rsidP="00341085">
            <w:pPr>
              <w:rPr>
                <w:rFonts w:ascii="Liberation Serif" w:hAnsi="Liberation Serif" w:cs="Liberation Serif"/>
                <w:lang w:eastAsia="ru-RU"/>
              </w:rPr>
            </w:pPr>
            <w:r w:rsidRPr="00F556E3">
              <w:rPr>
                <w:rFonts w:ascii="Liberation Serif" w:hAnsi="Liberation Serif" w:cs="Liberation Serif"/>
                <w:lang w:eastAsia="ru-RU"/>
              </w:rPr>
              <w:t>Доля обучающихся или родителей (законных представителей), претендующих в соответствии с законодательством на получение мер социальной поддержки и получивших эти меры</w:t>
            </w:r>
          </w:p>
        </w:tc>
      </w:tr>
    </w:tbl>
    <w:p w:rsidR="003A2096" w:rsidRPr="00F556E3" w:rsidRDefault="003A2096" w:rsidP="003A2096">
      <w:pPr>
        <w:widowControl w:val="0"/>
        <w:autoSpaceDE w:val="0"/>
        <w:autoSpaceDN w:val="0"/>
        <w:rPr>
          <w:rFonts w:ascii="Liberation Serif" w:eastAsia="NSimSun" w:hAnsi="Liberation Serif" w:cs="Liberation Serif"/>
          <w:b/>
          <w:bCs/>
          <w:color w:val="000000"/>
          <w:kern w:val="2"/>
          <w:lang w:bidi="hi-IN"/>
        </w:rPr>
      </w:pPr>
    </w:p>
    <w:p w:rsidR="003A2096" w:rsidRPr="00F556E3" w:rsidRDefault="003A2096" w:rsidP="003A2096">
      <w:pPr>
        <w:widowControl w:val="0"/>
        <w:autoSpaceDE w:val="0"/>
        <w:jc w:val="center"/>
        <w:rPr>
          <w:rFonts w:ascii="Liberation Serif" w:hAnsi="Liberation Serif"/>
          <w:sz w:val="22"/>
          <w:szCs w:val="22"/>
        </w:rPr>
      </w:pPr>
      <w:r w:rsidRPr="00F556E3">
        <w:rPr>
          <w:rFonts w:ascii="Liberation Serif" w:hAnsi="Liberation Serif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».</w:t>
      </w:r>
    </w:p>
    <w:p w:rsidR="003A2096" w:rsidRPr="00F556E3" w:rsidRDefault="003A2096">
      <w:pPr>
        <w:rPr>
          <w:sz w:val="22"/>
          <w:szCs w:val="22"/>
        </w:rPr>
      </w:pPr>
    </w:p>
    <w:p w:rsidR="003A2096" w:rsidRPr="00F556E3" w:rsidRDefault="003A2096">
      <w:pPr>
        <w:rPr>
          <w:sz w:val="22"/>
          <w:szCs w:val="22"/>
        </w:rPr>
      </w:pPr>
    </w:p>
    <w:p w:rsidR="003A2096" w:rsidRPr="00F556E3" w:rsidRDefault="003A2096">
      <w:pPr>
        <w:rPr>
          <w:sz w:val="22"/>
          <w:szCs w:val="22"/>
        </w:rPr>
      </w:pPr>
    </w:p>
    <w:p w:rsidR="003A2096" w:rsidRPr="00F556E3" w:rsidRDefault="003A2096">
      <w:pPr>
        <w:rPr>
          <w:sz w:val="22"/>
          <w:szCs w:val="22"/>
        </w:rPr>
      </w:pPr>
    </w:p>
    <w:p w:rsidR="003A2096" w:rsidRPr="00F556E3" w:rsidRDefault="003A2096">
      <w:pPr>
        <w:rPr>
          <w:sz w:val="22"/>
          <w:szCs w:val="22"/>
        </w:rPr>
      </w:pPr>
    </w:p>
    <w:p w:rsidR="003A2096" w:rsidRPr="00F556E3" w:rsidRDefault="003A2096">
      <w:pPr>
        <w:rPr>
          <w:sz w:val="22"/>
          <w:szCs w:val="22"/>
        </w:rPr>
      </w:pPr>
    </w:p>
    <w:p w:rsidR="003A2096" w:rsidRPr="00F556E3" w:rsidRDefault="003A2096">
      <w:pPr>
        <w:rPr>
          <w:sz w:val="22"/>
          <w:szCs w:val="22"/>
        </w:rPr>
      </w:pPr>
    </w:p>
    <w:p w:rsidR="003A2096" w:rsidRPr="00F556E3" w:rsidRDefault="003A2096">
      <w:pPr>
        <w:rPr>
          <w:sz w:val="22"/>
          <w:szCs w:val="22"/>
        </w:rPr>
      </w:pPr>
    </w:p>
    <w:p w:rsidR="003A2096" w:rsidRPr="00F556E3" w:rsidRDefault="003A2096">
      <w:pPr>
        <w:rPr>
          <w:sz w:val="22"/>
          <w:szCs w:val="22"/>
        </w:rPr>
      </w:pPr>
    </w:p>
    <w:p w:rsidR="003A2096" w:rsidRPr="00F556E3" w:rsidRDefault="003A2096">
      <w:pPr>
        <w:rPr>
          <w:sz w:val="22"/>
          <w:szCs w:val="22"/>
        </w:rPr>
      </w:pPr>
    </w:p>
    <w:p w:rsidR="003A2096" w:rsidRPr="00F556E3" w:rsidRDefault="003A2096">
      <w:pPr>
        <w:rPr>
          <w:sz w:val="22"/>
          <w:szCs w:val="22"/>
        </w:rPr>
      </w:pPr>
    </w:p>
    <w:p w:rsidR="003A2096" w:rsidRPr="00F556E3" w:rsidRDefault="003A2096">
      <w:pPr>
        <w:rPr>
          <w:sz w:val="22"/>
          <w:szCs w:val="22"/>
        </w:rPr>
      </w:pPr>
    </w:p>
    <w:p w:rsidR="003A2096" w:rsidRPr="00F556E3" w:rsidRDefault="003A2096">
      <w:pPr>
        <w:rPr>
          <w:sz w:val="22"/>
          <w:szCs w:val="22"/>
        </w:rPr>
      </w:pPr>
    </w:p>
    <w:p w:rsidR="00E07E8A" w:rsidRPr="00F556E3" w:rsidRDefault="00E07E8A">
      <w:pPr>
        <w:rPr>
          <w:sz w:val="22"/>
          <w:szCs w:val="22"/>
        </w:rPr>
      </w:pPr>
    </w:p>
    <w:p w:rsidR="003A2096" w:rsidRPr="00F556E3" w:rsidRDefault="003A2096">
      <w:pPr>
        <w:rPr>
          <w:sz w:val="22"/>
          <w:szCs w:val="22"/>
        </w:rPr>
      </w:pPr>
    </w:p>
    <w:p w:rsidR="00341085" w:rsidRDefault="00341085" w:rsidP="00AE7841">
      <w:pPr>
        <w:widowControl w:val="0"/>
        <w:ind w:left="10348"/>
        <w:rPr>
          <w:rFonts w:cs="Liberation Serif"/>
          <w:sz w:val="26"/>
          <w:szCs w:val="26"/>
        </w:rPr>
      </w:pPr>
    </w:p>
    <w:p w:rsidR="00AE7841" w:rsidRDefault="00AE7841" w:rsidP="00AE7841">
      <w:pPr>
        <w:widowControl w:val="0"/>
        <w:ind w:left="10348"/>
        <w:rPr>
          <w:rFonts w:cs="Liberation Serif"/>
          <w:sz w:val="26"/>
          <w:szCs w:val="26"/>
        </w:rPr>
      </w:pPr>
      <w:r>
        <w:rPr>
          <w:rFonts w:cs="Liberation Serif"/>
          <w:sz w:val="26"/>
          <w:szCs w:val="26"/>
        </w:rPr>
        <w:lastRenderedPageBreak/>
        <w:t xml:space="preserve">Приложение 10   </w:t>
      </w:r>
    </w:p>
    <w:p w:rsidR="00AE7841" w:rsidRDefault="00AE7841" w:rsidP="00AE7841">
      <w:pPr>
        <w:widowControl w:val="0"/>
        <w:ind w:left="10348"/>
        <w:rPr>
          <w:rFonts w:cs="Liberation Serif"/>
          <w:sz w:val="26"/>
          <w:szCs w:val="26"/>
        </w:rPr>
      </w:pPr>
      <w:r>
        <w:rPr>
          <w:rFonts w:cs="Liberation Serif"/>
          <w:sz w:val="26"/>
          <w:szCs w:val="26"/>
        </w:rPr>
        <w:t xml:space="preserve">к постановлению администрации Грязовецкого муниципального округа от 31.03.2025 № 864 </w:t>
      </w:r>
    </w:p>
    <w:p w:rsidR="003A2096" w:rsidRPr="00F556E3" w:rsidRDefault="003A2096" w:rsidP="003A2096">
      <w:pPr>
        <w:widowControl w:val="0"/>
        <w:suppressAutoHyphens/>
        <w:autoSpaceDE w:val="0"/>
        <w:autoSpaceDN w:val="0"/>
        <w:jc w:val="center"/>
        <w:rPr>
          <w:rFonts w:ascii="Liberation Serif" w:eastAsia="NSimSun" w:hAnsi="Liberation Serif" w:cs="Liberation Serif"/>
          <w:b/>
          <w:bCs/>
          <w:color w:val="000000"/>
          <w:kern w:val="2"/>
          <w:sz w:val="26"/>
          <w:szCs w:val="26"/>
          <w:lang w:bidi="hi-IN"/>
        </w:rPr>
      </w:pPr>
    </w:p>
    <w:p w:rsidR="003A2096" w:rsidRPr="00F556E3" w:rsidRDefault="003A2096" w:rsidP="003A2096">
      <w:pPr>
        <w:widowControl w:val="0"/>
        <w:suppressAutoHyphens/>
        <w:autoSpaceDE w:val="0"/>
        <w:autoSpaceDN w:val="0"/>
        <w:jc w:val="center"/>
        <w:rPr>
          <w:rFonts w:ascii="Liberation Serif" w:eastAsia="NSimSun" w:hAnsi="Liberation Serif" w:cs="Liberation Serif"/>
          <w:b/>
          <w:bCs/>
          <w:color w:val="000000"/>
          <w:kern w:val="2"/>
          <w:sz w:val="26"/>
          <w:szCs w:val="26"/>
          <w:lang w:bidi="hi-IN"/>
        </w:rPr>
      </w:pPr>
    </w:p>
    <w:p w:rsidR="003A2096" w:rsidRPr="00F556E3" w:rsidRDefault="00F556E3" w:rsidP="003A2096">
      <w:pPr>
        <w:widowControl w:val="0"/>
        <w:suppressAutoHyphens/>
        <w:autoSpaceDE w:val="0"/>
        <w:autoSpaceDN w:val="0"/>
        <w:jc w:val="center"/>
        <w:rPr>
          <w:rFonts w:ascii="Liberation Serif" w:hAnsi="Liberation Serif" w:cs="Liberation Serif"/>
          <w:sz w:val="26"/>
          <w:szCs w:val="26"/>
          <w:lang w:eastAsia="ru-RU"/>
        </w:rPr>
      </w:pPr>
      <w:r w:rsidRPr="00F556E3">
        <w:rPr>
          <w:rFonts w:ascii="Liberation Serif" w:eastAsia="NSimSun" w:hAnsi="Liberation Serif" w:cs="Liberation Serif"/>
          <w:bCs/>
          <w:color w:val="000000"/>
          <w:kern w:val="2"/>
          <w:sz w:val="26"/>
          <w:szCs w:val="26"/>
          <w:lang w:bidi="hi-IN"/>
        </w:rPr>
        <w:t>«</w:t>
      </w:r>
      <w:r w:rsidR="003A2096" w:rsidRPr="00F556E3">
        <w:rPr>
          <w:rFonts w:ascii="Liberation Serif" w:eastAsia="NSimSun" w:hAnsi="Liberation Serif" w:cs="Liberation Serif"/>
          <w:b/>
          <w:bCs/>
          <w:color w:val="000000"/>
          <w:kern w:val="2"/>
          <w:sz w:val="26"/>
          <w:szCs w:val="26"/>
          <w:lang w:bidi="hi-IN"/>
        </w:rPr>
        <w:t xml:space="preserve">4. Финансовое обеспечение комплекса процессных мероприятий </w:t>
      </w:r>
      <w:r w:rsidR="00D15889" w:rsidRPr="00D15889">
        <w:rPr>
          <w:rFonts w:ascii="Liberation Serif" w:hAnsi="Liberation Serif" w:cs="Liberation Serif"/>
          <w:b/>
          <w:sz w:val="26"/>
          <w:szCs w:val="26"/>
          <w:lang w:eastAsia="ru-RU"/>
        </w:rPr>
        <w:t>«Обеспечение предоставления мер социальной поддержки отдельным категориям участников образовательных отношений»</w:t>
      </w:r>
      <w:r w:rsidR="003A2096" w:rsidRPr="00F556E3">
        <w:rPr>
          <w:rFonts w:ascii="Liberation Serif" w:hAnsi="Liberation Serif" w:cs="Liberation Serif"/>
          <w:b/>
          <w:sz w:val="26"/>
          <w:szCs w:val="26"/>
          <w:lang w:eastAsia="ru-RU"/>
        </w:rPr>
        <w:t xml:space="preserve"> за счет средств бюджета округа</w:t>
      </w:r>
    </w:p>
    <w:p w:rsidR="003A2096" w:rsidRPr="00F556E3" w:rsidRDefault="003A2096" w:rsidP="003A2096">
      <w:pPr>
        <w:suppressAutoHyphens/>
        <w:rPr>
          <w:rFonts w:ascii="Liberation Serif" w:eastAsia="NSimSun" w:hAnsi="Liberation Serif" w:cs="Liberation Serif"/>
          <w:b/>
          <w:bCs/>
          <w:color w:val="000000"/>
          <w:kern w:val="2"/>
          <w:sz w:val="26"/>
          <w:szCs w:val="26"/>
          <w:lang w:bidi="hi-IN"/>
        </w:rPr>
      </w:pPr>
    </w:p>
    <w:tbl>
      <w:tblPr>
        <w:tblStyle w:val="101"/>
        <w:tblW w:w="14850" w:type="dxa"/>
        <w:tblLayout w:type="fixed"/>
        <w:tblLook w:val="04A0" w:firstRow="1" w:lastRow="0" w:firstColumn="1" w:lastColumn="0" w:noHBand="0" w:noVBand="1"/>
      </w:tblPr>
      <w:tblGrid>
        <w:gridCol w:w="696"/>
        <w:gridCol w:w="7350"/>
        <w:gridCol w:w="1701"/>
        <w:gridCol w:w="1560"/>
        <w:gridCol w:w="1701"/>
        <w:gridCol w:w="1842"/>
      </w:tblGrid>
      <w:tr w:rsidR="003A2096" w:rsidRPr="00F556E3" w:rsidTr="003A2096"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 xml:space="preserve">№ </w:t>
            </w:r>
            <w:proofErr w:type="gramStart"/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п</w:t>
            </w:r>
            <w:proofErr w:type="gramEnd"/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/п</w:t>
            </w:r>
          </w:p>
        </w:tc>
        <w:tc>
          <w:tcPr>
            <w:tcW w:w="7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Источник финансового обеспечения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 xml:space="preserve">Объем финансового обеспечения по годам реализации, </w:t>
            </w:r>
            <w:proofErr w:type="spellStart"/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тыс</w:t>
            </w:r>
            <w:proofErr w:type="gramStart"/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.р</w:t>
            </w:r>
            <w:proofErr w:type="gramEnd"/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уб</w:t>
            </w:r>
            <w:proofErr w:type="spellEnd"/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.</w:t>
            </w:r>
          </w:p>
        </w:tc>
      </w:tr>
      <w:tr w:rsidR="003A2096" w:rsidRPr="00F556E3" w:rsidTr="003A2096"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096" w:rsidRPr="00F556E3" w:rsidRDefault="003A2096" w:rsidP="003A2096">
            <w:pPr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</w:p>
        </w:tc>
        <w:tc>
          <w:tcPr>
            <w:tcW w:w="7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096" w:rsidRPr="00F556E3" w:rsidRDefault="003A2096" w:rsidP="003A2096">
            <w:pPr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hAnsi="Liberation Serif" w:cs="Liberation Serif"/>
                <w:lang w:eastAsia="ru-RU"/>
              </w:rPr>
              <w:t>2025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hAnsi="Liberation Serif" w:cs="Liberation Serif"/>
                <w:lang w:eastAsia="ru-RU"/>
              </w:rPr>
              <w:t>2026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hAnsi="Liberation Serif" w:cs="Liberation Serif"/>
                <w:lang w:eastAsia="ru-RU"/>
              </w:rPr>
              <w:t>2027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всего</w:t>
            </w:r>
          </w:p>
        </w:tc>
      </w:tr>
      <w:tr w:rsidR="003A2096" w:rsidRPr="00F556E3" w:rsidTr="003A209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1</w:t>
            </w: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6</w:t>
            </w:r>
          </w:p>
        </w:tc>
      </w:tr>
      <w:tr w:rsidR="003A2096" w:rsidRPr="00F556E3" w:rsidTr="003A209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1</w:t>
            </w: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96" w:rsidRPr="00F556E3" w:rsidRDefault="00E07E8A" w:rsidP="003A2096">
            <w:pPr>
              <w:rPr>
                <w:rFonts w:ascii="Liberation Serif" w:hAnsi="Liberation Serif" w:cs="Liberation Serif"/>
                <w:lang w:eastAsia="ru-RU"/>
              </w:rPr>
            </w:pPr>
            <w:r>
              <w:rPr>
                <w:rFonts w:ascii="Liberation Serif" w:hAnsi="Liberation Serif" w:cs="Liberation Serif"/>
                <w:lang w:eastAsia="ru-RU"/>
              </w:rPr>
              <w:t>В</w:t>
            </w:r>
            <w:r w:rsidR="003A2096" w:rsidRPr="00F556E3">
              <w:rPr>
                <w:rFonts w:ascii="Liberation Serif" w:hAnsi="Liberation Serif" w:cs="Liberation Serif"/>
                <w:lang w:eastAsia="ru-RU"/>
              </w:rPr>
              <w:t>сего, в том числе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41920,3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96" w:rsidRPr="00F556E3" w:rsidRDefault="003A2096" w:rsidP="003A2096">
            <w:pPr>
              <w:jc w:val="center"/>
              <w:rPr>
                <w:rFonts w:ascii="Liberation Serif" w:hAnsi="Liberation Serif" w:cs="Liberation Serif"/>
                <w:lang w:eastAsia="ru-RU"/>
              </w:rPr>
            </w:pPr>
            <w:r w:rsidRPr="00F556E3">
              <w:rPr>
                <w:rFonts w:ascii="Liberation Serif" w:hAnsi="Liberation Serif" w:cs="Liberation Serif"/>
                <w:lang w:eastAsia="ru-RU"/>
              </w:rPr>
              <w:t>39749,2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96" w:rsidRPr="00F556E3" w:rsidRDefault="003A2096" w:rsidP="003A2096">
            <w:pPr>
              <w:jc w:val="center"/>
              <w:rPr>
                <w:rFonts w:ascii="Liberation Serif" w:hAnsi="Liberation Serif" w:cs="Liberation Serif"/>
                <w:lang w:eastAsia="ru-RU"/>
              </w:rPr>
            </w:pPr>
            <w:r w:rsidRPr="00F556E3">
              <w:rPr>
                <w:rFonts w:ascii="Liberation Serif" w:hAnsi="Liberation Serif" w:cs="Liberation Serif"/>
                <w:lang w:eastAsia="ru-RU"/>
              </w:rPr>
              <w:t>38792,6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120462,1</w:t>
            </w:r>
          </w:p>
        </w:tc>
      </w:tr>
      <w:tr w:rsidR="003A2096" w:rsidRPr="00F556E3" w:rsidTr="003A209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96" w:rsidRPr="00F556E3" w:rsidRDefault="003A2096" w:rsidP="003A2096">
            <w:pPr>
              <w:widowControl w:val="0"/>
              <w:rPr>
                <w:rFonts w:ascii="Liberation Serif" w:hAnsi="Liberation Serif" w:cs="Liberation Serif"/>
                <w:lang w:eastAsia="ru-RU"/>
              </w:rPr>
            </w:pPr>
            <w:r w:rsidRPr="00F556E3">
              <w:rPr>
                <w:rFonts w:ascii="Liberation Serif" w:eastAsia="Calibri" w:hAnsi="Liberation Serif" w:cs="Liberation Serif"/>
              </w:rPr>
              <w:t xml:space="preserve">собственные доходы бюджета </w:t>
            </w:r>
            <w:r w:rsidRPr="00F556E3">
              <w:rPr>
                <w:rFonts w:ascii="Liberation Serif" w:hAnsi="Liberation Serif" w:cs="Liberation Serif"/>
                <w:lang w:eastAsia="en-US"/>
              </w:rPr>
              <w:t>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5243,1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96" w:rsidRPr="00F556E3" w:rsidRDefault="003A2096" w:rsidP="003A2096">
            <w:pPr>
              <w:jc w:val="center"/>
              <w:rPr>
                <w:rFonts w:ascii="Liberation Serif" w:hAnsi="Liberation Serif" w:cs="Liberation Serif"/>
                <w:lang w:eastAsia="ru-RU"/>
              </w:rPr>
            </w:pPr>
            <w:r w:rsidRPr="00F556E3">
              <w:rPr>
                <w:rFonts w:ascii="Liberation Serif" w:hAnsi="Liberation Serif" w:cs="Liberation Serif"/>
                <w:lang w:eastAsia="ru-RU"/>
              </w:rPr>
              <w:t>5199,7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96" w:rsidRPr="00F556E3" w:rsidRDefault="003A2096" w:rsidP="003A2096">
            <w:pPr>
              <w:jc w:val="center"/>
              <w:rPr>
                <w:rFonts w:ascii="Liberation Serif" w:hAnsi="Liberation Serif" w:cs="Liberation Serif"/>
                <w:lang w:eastAsia="ru-RU"/>
              </w:rPr>
            </w:pPr>
            <w:r w:rsidRPr="00F556E3">
              <w:rPr>
                <w:rFonts w:ascii="Liberation Serif" w:hAnsi="Liberation Serif" w:cs="Liberation Serif"/>
                <w:lang w:eastAsia="ru-RU"/>
              </w:rPr>
              <w:t>5180,6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15623,4</w:t>
            </w:r>
          </w:p>
        </w:tc>
      </w:tr>
      <w:tr w:rsidR="003A2096" w:rsidRPr="00F556E3" w:rsidTr="003A209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96" w:rsidRPr="00F556E3" w:rsidRDefault="003A2096" w:rsidP="003A2096">
            <w:pPr>
              <w:widowControl w:val="0"/>
              <w:rPr>
                <w:rFonts w:ascii="Liberation Serif" w:hAnsi="Liberation Serif" w:cs="Liberation Serif"/>
                <w:lang w:eastAsia="ru-RU"/>
              </w:rPr>
            </w:pPr>
            <w:r w:rsidRPr="00F556E3">
              <w:rPr>
                <w:rFonts w:ascii="Liberation Serif" w:eastAsia="Calibri" w:hAnsi="Liberation Serif" w:cs="Liberation Serif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23084,8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23352,6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23974,9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70412,3</w:t>
            </w:r>
          </w:p>
        </w:tc>
      </w:tr>
      <w:tr w:rsidR="003A2096" w:rsidRPr="00F556E3" w:rsidTr="003A209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96" w:rsidRPr="00F556E3" w:rsidRDefault="003A2096" w:rsidP="003A2096">
            <w:pPr>
              <w:widowControl w:val="0"/>
              <w:rPr>
                <w:rFonts w:ascii="Liberation Serif" w:hAnsi="Liberation Serif" w:cs="Liberation Serif"/>
                <w:lang w:eastAsia="ru-RU"/>
              </w:rPr>
            </w:pPr>
            <w:r w:rsidRPr="00F556E3">
              <w:rPr>
                <w:rFonts w:ascii="Liberation Serif" w:eastAsia="Calibri" w:hAnsi="Liberation Serif" w:cs="Liberation Serif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13592,4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11196,9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9637,1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34426,4</w:t>
            </w:r>
          </w:p>
        </w:tc>
      </w:tr>
      <w:tr w:rsidR="003A2096" w:rsidRPr="00F556E3" w:rsidTr="003A209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96" w:rsidRPr="00F556E3" w:rsidRDefault="003A2096" w:rsidP="003A2096">
            <w:pPr>
              <w:widowControl w:val="0"/>
              <w:rPr>
                <w:rFonts w:ascii="Liberation Serif" w:hAnsi="Liberation Serif" w:cs="Liberation Serif"/>
                <w:lang w:eastAsia="ru-RU"/>
              </w:rPr>
            </w:pPr>
            <w:r w:rsidRPr="00F556E3">
              <w:rPr>
                <w:rFonts w:ascii="Liberation Serif" w:eastAsia="Calibri" w:hAnsi="Liberation Serif" w:cs="Liberation Serif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0,0</w:t>
            </w:r>
          </w:p>
        </w:tc>
      </w:tr>
      <w:tr w:rsidR="003A2096" w:rsidRPr="00F556E3" w:rsidTr="003A209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1.1</w:t>
            </w: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96" w:rsidRPr="00F556E3" w:rsidRDefault="003A2096" w:rsidP="003A2096">
            <w:pPr>
              <w:widowControl w:val="0"/>
              <w:rPr>
                <w:rFonts w:ascii="Liberation Serif" w:eastAsia="Calibri" w:hAnsi="Liberation Serif" w:cs="Liberation Serif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 xml:space="preserve">Результат:  предоставлена дополнительная мера социальной поддержки семьям граждан, принимающих участие в специальной военной операции </w:t>
            </w:r>
            <w:r w:rsidRPr="00F556E3">
              <w:rPr>
                <w:rFonts w:ascii="Liberation Serif" w:eastAsia="Calibri" w:hAnsi="Liberation Serif" w:cs="Liberation Serif"/>
              </w:rPr>
              <w:t>всего, в том числе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2300,0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96" w:rsidRPr="00F556E3" w:rsidRDefault="003A2096" w:rsidP="003A2096">
            <w:pPr>
              <w:jc w:val="center"/>
              <w:rPr>
                <w:rFonts w:ascii="Liberation Serif" w:hAnsi="Liberation Serif" w:cs="Liberation Serif"/>
                <w:lang w:eastAsia="ru-RU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2300,0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96" w:rsidRPr="00F556E3" w:rsidRDefault="003A2096" w:rsidP="003A2096">
            <w:pPr>
              <w:jc w:val="center"/>
              <w:rPr>
                <w:rFonts w:ascii="Liberation Serif" w:hAnsi="Liberation Serif" w:cs="Liberation Serif"/>
                <w:lang w:eastAsia="ru-RU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2300,0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6900,0</w:t>
            </w:r>
          </w:p>
        </w:tc>
      </w:tr>
      <w:tr w:rsidR="003A2096" w:rsidRPr="00F556E3" w:rsidTr="003A209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96" w:rsidRPr="00F556E3" w:rsidRDefault="003A2096" w:rsidP="003A2096">
            <w:pPr>
              <w:widowControl w:val="0"/>
              <w:rPr>
                <w:rFonts w:ascii="Liberation Serif" w:hAnsi="Liberation Serif" w:cs="Liberation Serif"/>
                <w:lang w:eastAsia="ru-RU"/>
              </w:rPr>
            </w:pPr>
            <w:r w:rsidRPr="00F556E3">
              <w:rPr>
                <w:rFonts w:ascii="Liberation Serif" w:eastAsia="Calibri" w:hAnsi="Liberation Serif" w:cs="Liberation Serif"/>
              </w:rPr>
              <w:t xml:space="preserve">собственные доходы бюджета </w:t>
            </w:r>
            <w:r w:rsidRPr="00F556E3">
              <w:rPr>
                <w:rFonts w:ascii="Liberation Serif" w:hAnsi="Liberation Serif" w:cs="Liberation Serif"/>
                <w:lang w:eastAsia="en-US"/>
              </w:rPr>
              <w:t>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2300,0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96" w:rsidRPr="00F556E3" w:rsidRDefault="003A2096" w:rsidP="003A2096">
            <w:pPr>
              <w:jc w:val="center"/>
              <w:rPr>
                <w:rFonts w:ascii="Liberation Serif" w:hAnsi="Liberation Serif" w:cs="Liberation Serif"/>
                <w:lang w:eastAsia="ru-RU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2300,0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96" w:rsidRPr="00F556E3" w:rsidRDefault="003A2096" w:rsidP="003A2096">
            <w:pPr>
              <w:jc w:val="center"/>
              <w:rPr>
                <w:rFonts w:ascii="Liberation Serif" w:hAnsi="Liberation Serif" w:cs="Liberation Serif"/>
                <w:lang w:eastAsia="ru-RU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2300,0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6900,0</w:t>
            </w:r>
          </w:p>
        </w:tc>
      </w:tr>
      <w:tr w:rsidR="003A2096" w:rsidRPr="00F556E3" w:rsidTr="003A209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96" w:rsidRPr="00F556E3" w:rsidRDefault="003A2096" w:rsidP="003A2096">
            <w:pPr>
              <w:widowControl w:val="0"/>
              <w:rPr>
                <w:rFonts w:ascii="Liberation Serif" w:hAnsi="Liberation Serif" w:cs="Liberation Serif"/>
                <w:lang w:eastAsia="ru-RU"/>
              </w:rPr>
            </w:pPr>
            <w:r w:rsidRPr="00F556E3">
              <w:rPr>
                <w:rFonts w:ascii="Liberation Serif" w:eastAsia="Calibri" w:hAnsi="Liberation Serif" w:cs="Liberation Serif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0,0</w:t>
            </w:r>
          </w:p>
        </w:tc>
      </w:tr>
      <w:tr w:rsidR="003A2096" w:rsidRPr="00F556E3" w:rsidTr="003A209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96" w:rsidRPr="00F556E3" w:rsidRDefault="003A2096" w:rsidP="003A2096">
            <w:pPr>
              <w:widowControl w:val="0"/>
              <w:rPr>
                <w:rFonts w:ascii="Liberation Serif" w:hAnsi="Liberation Serif" w:cs="Liberation Serif"/>
                <w:lang w:eastAsia="ru-RU"/>
              </w:rPr>
            </w:pPr>
            <w:r w:rsidRPr="00F556E3">
              <w:rPr>
                <w:rFonts w:ascii="Liberation Serif" w:eastAsia="Calibri" w:hAnsi="Liberation Serif" w:cs="Liberation Serif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0,0</w:t>
            </w:r>
          </w:p>
        </w:tc>
      </w:tr>
      <w:tr w:rsidR="003A2096" w:rsidRPr="00F556E3" w:rsidTr="003A209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96" w:rsidRPr="00F556E3" w:rsidRDefault="003A2096" w:rsidP="003A2096">
            <w:pPr>
              <w:widowControl w:val="0"/>
              <w:rPr>
                <w:rFonts w:ascii="Liberation Serif" w:hAnsi="Liberation Serif" w:cs="Liberation Serif"/>
                <w:lang w:eastAsia="ru-RU"/>
              </w:rPr>
            </w:pPr>
            <w:r w:rsidRPr="00F556E3">
              <w:rPr>
                <w:rFonts w:ascii="Liberation Serif" w:eastAsia="Calibri" w:hAnsi="Liberation Serif" w:cs="Liberation Serif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0,0</w:t>
            </w:r>
          </w:p>
        </w:tc>
      </w:tr>
      <w:tr w:rsidR="003A2096" w:rsidRPr="00F556E3" w:rsidTr="003A209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1.2</w:t>
            </w: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96" w:rsidRPr="00F556E3" w:rsidRDefault="003A2096" w:rsidP="003A2096">
            <w:pPr>
              <w:widowControl w:val="0"/>
              <w:rPr>
                <w:rFonts w:ascii="Liberation Serif" w:eastAsia="Calibri" w:hAnsi="Liberation Serif" w:cs="Liberation Serif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 xml:space="preserve">Результат: предоставлена дополнительная мера социальной поддержки по частичной оплате найма (поднайма) жилого помещения у физического лица работникам системы образования округа </w:t>
            </w:r>
            <w:r w:rsidRPr="00F556E3">
              <w:rPr>
                <w:rFonts w:ascii="Liberation Serif" w:eastAsia="Calibri" w:hAnsi="Liberation Serif" w:cs="Liberation Serif"/>
              </w:rPr>
              <w:t>всего, в том числе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544,0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96" w:rsidRPr="00F556E3" w:rsidRDefault="003A2096" w:rsidP="003A2096">
            <w:pPr>
              <w:jc w:val="center"/>
              <w:rPr>
                <w:sz w:val="20"/>
                <w:szCs w:val="20"/>
                <w:lang w:eastAsia="ru-RU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544,0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96" w:rsidRPr="00F556E3" w:rsidRDefault="003A2096" w:rsidP="003A2096">
            <w:pPr>
              <w:jc w:val="center"/>
              <w:rPr>
                <w:sz w:val="20"/>
                <w:szCs w:val="20"/>
                <w:lang w:eastAsia="ru-RU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544,0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1632,0</w:t>
            </w:r>
          </w:p>
        </w:tc>
      </w:tr>
      <w:tr w:rsidR="003A2096" w:rsidRPr="00F556E3" w:rsidTr="003A209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96" w:rsidRPr="00F556E3" w:rsidRDefault="003A2096" w:rsidP="003A2096">
            <w:pPr>
              <w:widowControl w:val="0"/>
              <w:rPr>
                <w:rFonts w:ascii="Liberation Serif" w:eastAsia="NSimSun" w:hAnsi="Liberation Serif" w:cs="Liberation Serif"/>
                <w:i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Calibri" w:hAnsi="Liberation Serif" w:cs="Liberation Serif"/>
              </w:rPr>
              <w:t xml:space="preserve">собственные доходы бюджета </w:t>
            </w:r>
            <w:r w:rsidRPr="00F556E3">
              <w:rPr>
                <w:rFonts w:ascii="Liberation Serif" w:hAnsi="Liberation Serif" w:cs="Liberation Serif"/>
                <w:lang w:eastAsia="en-US"/>
              </w:rPr>
              <w:t>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544,0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96" w:rsidRPr="00F556E3" w:rsidRDefault="003A2096" w:rsidP="003A2096">
            <w:pPr>
              <w:jc w:val="center"/>
              <w:rPr>
                <w:sz w:val="20"/>
                <w:szCs w:val="20"/>
                <w:lang w:eastAsia="ru-RU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544,0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96" w:rsidRPr="00F556E3" w:rsidRDefault="003A2096" w:rsidP="003A2096">
            <w:pPr>
              <w:jc w:val="center"/>
              <w:rPr>
                <w:sz w:val="20"/>
                <w:szCs w:val="20"/>
                <w:lang w:eastAsia="ru-RU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544,0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1632,0</w:t>
            </w:r>
          </w:p>
        </w:tc>
      </w:tr>
      <w:tr w:rsidR="003A2096" w:rsidRPr="00F556E3" w:rsidTr="003A209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96" w:rsidRPr="00F556E3" w:rsidRDefault="003A2096" w:rsidP="003A2096">
            <w:pPr>
              <w:rPr>
                <w:rFonts w:ascii="Liberation Serif" w:hAnsi="Liberation Serif" w:cs="Liberation Serif"/>
                <w:lang w:eastAsia="ru-RU"/>
              </w:rPr>
            </w:pP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96" w:rsidRPr="00F556E3" w:rsidRDefault="003A2096" w:rsidP="003A2096">
            <w:pPr>
              <w:widowControl w:val="0"/>
              <w:rPr>
                <w:rFonts w:ascii="Liberation Serif" w:hAnsi="Liberation Serif" w:cs="Liberation Serif"/>
                <w:lang w:eastAsia="ru-RU"/>
              </w:rPr>
            </w:pPr>
            <w:r w:rsidRPr="00F556E3">
              <w:rPr>
                <w:rFonts w:ascii="Liberation Serif" w:eastAsia="Calibri" w:hAnsi="Liberation Serif" w:cs="Liberation Serif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0,0</w:t>
            </w:r>
          </w:p>
        </w:tc>
      </w:tr>
      <w:tr w:rsidR="003A2096" w:rsidRPr="00F556E3" w:rsidTr="003A209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96" w:rsidRPr="00F556E3" w:rsidRDefault="003A2096" w:rsidP="003A2096">
            <w:pPr>
              <w:rPr>
                <w:rFonts w:ascii="Liberation Serif" w:hAnsi="Liberation Serif" w:cs="Liberation Serif"/>
                <w:lang w:eastAsia="ru-RU"/>
              </w:rPr>
            </w:pP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96" w:rsidRPr="00F556E3" w:rsidRDefault="003A2096" w:rsidP="003A2096">
            <w:pPr>
              <w:widowControl w:val="0"/>
              <w:rPr>
                <w:rFonts w:ascii="Liberation Serif" w:hAnsi="Liberation Serif" w:cs="Liberation Serif"/>
                <w:lang w:eastAsia="ru-RU"/>
              </w:rPr>
            </w:pPr>
            <w:r w:rsidRPr="00F556E3">
              <w:rPr>
                <w:rFonts w:ascii="Liberation Serif" w:eastAsia="Calibri" w:hAnsi="Liberation Serif" w:cs="Liberation Serif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0,0</w:t>
            </w:r>
          </w:p>
        </w:tc>
      </w:tr>
      <w:tr w:rsidR="003A2096" w:rsidRPr="00F556E3" w:rsidTr="003A209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96" w:rsidRPr="00F556E3" w:rsidRDefault="003A2096" w:rsidP="003A2096">
            <w:pPr>
              <w:rPr>
                <w:rFonts w:ascii="Liberation Serif" w:hAnsi="Liberation Serif" w:cs="Liberation Serif"/>
                <w:lang w:eastAsia="ru-RU"/>
              </w:rPr>
            </w:pP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96" w:rsidRPr="00F556E3" w:rsidRDefault="003A2096" w:rsidP="003A2096">
            <w:pPr>
              <w:widowControl w:val="0"/>
              <w:rPr>
                <w:rFonts w:ascii="Liberation Serif" w:hAnsi="Liberation Serif" w:cs="Liberation Serif"/>
                <w:lang w:eastAsia="ru-RU"/>
              </w:rPr>
            </w:pPr>
            <w:r w:rsidRPr="00F556E3">
              <w:rPr>
                <w:rFonts w:ascii="Liberation Serif" w:eastAsia="Calibri" w:hAnsi="Liberation Serif" w:cs="Liberation Serif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0,0</w:t>
            </w:r>
          </w:p>
        </w:tc>
      </w:tr>
      <w:tr w:rsidR="003A2096" w:rsidRPr="00F556E3" w:rsidTr="003A209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96" w:rsidRPr="00F556E3" w:rsidRDefault="003A2096" w:rsidP="003A2096">
            <w:pPr>
              <w:jc w:val="center"/>
              <w:rPr>
                <w:rFonts w:ascii="Liberation Serif" w:hAnsi="Liberation Serif" w:cs="Liberation Serif"/>
                <w:lang w:eastAsia="ru-RU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1.3</w:t>
            </w: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96" w:rsidRPr="00F556E3" w:rsidRDefault="003A2096" w:rsidP="003A2096">
            <w:pPr>
              <w:widowControl w:val="0"/>
              <w:rPr>
                <w:rFonts w:ascii="Liberation Serif" w:eastAsia="Calibri" w:hAnsi="Liberation Serif" w:cs="Liberation Serif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Результат: предоставлена мера социальной поддержки студенту профессиональной образовательной организации среднего профессионального образования или образовательной организации высшего образования, обучающемуся по договору о целевом обучении с Управлением образования и молодежной политики или образовательным учреждениям, подведомственным Управлению образования и молодежной политики</w:t>
            </w:r>
            <w:r w:rsidRPr="00F556E3">
              <w:rPr>
                <w:rFonts w:ascii="Liberation Serif" w:eastAsia="Calibri" w:hAnsi="Liberation Serif" w:cs="Liberation Serif"/>
              </w:rPr>
              <w:t xml:space="preserve"> всего, в том числе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378,0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96" w:rsidRPr="00F556E3" w:rsidRDefault="003A2096" w:rsidP="003A2096">
            <w:pPr>
              <w:jc w:val="center"/>
              <w:rPr>
                <w:sz w:val="20"/>
                <w:szCs w:val="20"/>
                <w:lang w:eastAsia="ru-RU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378,0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96" w:rsidRPr="00F556E3" w:rsidRDefault="003A2096" w:rsidP="003A2096">
            <w:pPr>
              <w:jc w:val="center"/>
              <w:rPr>
                <w:sz w:val="20"/>
                <w:szCs w:val="20"/>
                <w:lang w:eastAsia="ru-RU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378,0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1134,0</w:t>
            </w:r>
          </w:p>
        </w:tc>
      </w:tr>
      <w:tr w:rsidR="003A2096" w:rsidRPr="00F556E3" w:rsidTr="003A209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96" w:rsidRPr="00F556E3" w:rsidRDefault="003A2096" w:rsidP="003A2096">
            <w:pPr>
              <w:rPr>
                <w:rFonts w:ascii="Liberation Serif" w:hAnsi="Liberation Serif" w:cs="Liberation Serif"/>
                <w:lang w:eastAsia="ru-RU"/>
              </w:rPr>
            </w:pP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96" w:rsidRPr="00F556E3" w:rsidRDefault="003A2096" w:rsidP="003A2096">
            <w:pPr>
              <w:widowControl w:val="0"/>
              <w:rPr>
                <w:rFonts w:ascii="Liberation Serif" w:eastAsia="NSimSun" w:hAnsi="Liberation Serif" w:cs="Liberation Serif"/>
                <w:i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Calibri" w:hAnsi="Liberation Serif" w:cs="Liberation Serif"/>
              </w:rPr>
              <w:t xml:space="preserve">собственные доходы бюджета </w:t>
            </w:r>
            <w:r w:rsidRPr="00F556E3">
              <w:rPr>
                <w:rFonts w:ascii="Liberation Serif" w:hAnsi="Liberation Serif" w:cs="Liberation Serif"/>
                <w:lang w:eastAsia="en-US"/>
              </w:rPr>
              <w:t>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378,0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96" w:rsidRPr="00F556E3" w:rsidRDefault="003A2096" w:rsidP="003A2096">
            <w:pPr>
              <w:jc w:val="center"/>
              <w:rPr>
                <w:sz w:val="20"/>
                <w:szCs w:val="20"/>
                <w:lang w:eastAsia="ru-RU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378,0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96" w:rsidRPr="00F556E3" w:rsidRDefault="003A2096" w:rsidP="003A2096">
            <w:pPr>
              <w:jc w:val="center"/>
              <w:rPr>
                <w:sz w:val="20"/>
                <w:szCs w:val="20"/>
                <w:lang w:eastAsia="ru-RU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378,0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1134,0</w:t>
            </w:r>
          </w:p>
        </w:tc>
      </w:tr>
      <w:tr w:rsidR="003A2096" w:rsidRPr="00F556E3" w:rsidTr="003A209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96" w:rsidRPr="00F556E3" w:rsidRDefault="003A2096" w:rsidP="003A2096">
            <w:pPr>
              <w:rPr>
                <w:rFonts w:ascii="Liberation Serif" w:hAnsi="Liberation Serif" w:cs="Liberation Serif"/>
                <w:lang w:eastAsia="ru-RU"/>
              </w:rPr>
            </w:pP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96" w:rsidRPr="00F556E3" w:rsidRDefault="003A2096" w:rsidP="003A2096">
            <w:pPr>
              <w:widowControl w:val="0"/>
              <w:rPr>
                <w:rFonts w:ascii="Liberation Serif" w:hAnsi="Liberation Serif" w:cs="Liberation Serif"/>
                <w:lang w:eastAsia="ru-RU"/>
              </w:rPr>
            </w:pPr>
            <w:r w:rsidRPr="00F556E3">
              <w:rPr>
                <w:rFonts w:ascii="Liberation Serif" w:eastAsia="Calibri" w:hAnsi="Liberation Serif" w:cs="Liberation Serif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0,0</w:t>
            </w:r>
          </w:p>
        </w:tc>
      </w:tr>
      <w:tr w:rsidR="003A2096" w:rsidRPr="00F556E3" w:rsidTr="003A209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96" w:rsidRPr="00F556E3" w:rsidRDefault="003A2096" w:rsidP="003A2096">
            <w:pPr>
              <w:rPr>
                <w:rFonts w:ascii="Liberation Serif" w:hAnsi="Liberation Serif" w:cs="Liberation Serif"/>
                <w:lang w:eastAsia="ru-RU"/>
              </w:rPr>
            </w:pP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96" w:rsidRPr="00F556E3" w:rsidRDefault="003A2096" w:rsidP="003A2096">
            <w:pPr>
              <w:widowControl w:val="0"/>
              <w:rPr>
                <w:rFonts w:ascii="Liberation Serif" w:hAnsi="Liberation Serif" w:cs="Liberation Serif"/>
                <w:lang w:eastAsia="ru-RU"/>
              </w:rPr>
            </w:pPr>
            <w:r w:rsidRPr="00F556E3">
              <w:rPr>
                <w:rFonts w:ascii="Liberation Serif" w:eastAsia="Calibri" w:hAnsi="Liberation Serif" w:cs="Liberation Serif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0,0</w:t>
            </w:r>
          </w:p>
        </w:tc>
      </w:tr>
      <w:tr w:rsidR="003A2096" w:rsidRPr="00F556E3" w:rsidTr="003A209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96" w:rsidRPr="00F556E3" w:rsidRDefault="003A2096" w:rsidP="003A2096">
            <w:pPr>
              <w:rPr>
                <w:rFonts w:ascii="Liberation Serif" w:hAnsi="Liberation Serif" w:cs="Liberation Serif"/>
                <w:lang w:eastAsia="ru-RU"/>
              </w:rPr>
            </w:pP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96" w:rsidRPr="00F556E3" w:rsidRDefault="003A2096" w:rsidP="003A2096">
            <w:pPr>
              <w:widowControl w:val="0"/>
              <w:rPr>
                <w:rFonts w:ascii="Liberation Serif" w:hAnsi="Liberation Serif" w:cs="Liberation Serif"/>
                <w:lang w:eastAsia="ru-RU"/>
              </w:rPr>
            </w:pPr>
            <w:r w:rsidRPr="00F556E3">
              <w:rPr>
                <w:rFonts w:ascii="Liberation Serif" w:eastAsia="Calibri" w:hAnsi="Liberation Serif" w:cs="Liberation Serif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0,0</w:t>
            </w:r>
          </w:p>
        </w:tc>
      </w:tr>
      <w:tr w:rsidR="003A2096" w:rsidRPr="00F556E3" w:rsidTr="003A209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96" w:rsidRPr="00F556E3" w:rsidRDefault="003A2096" w:rsidP="003A2096">
            <w:pPr>
              <w:jc w:val="center"/>
              <w:rPr>
                <w:rFonts w:ascii="Liberation Serif" w:hAnsi="Liberation Serif" w:cs="Liberation Serif"/>
                <w:lang w:eastAsia="ru-RU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1.4</w:t>
            </w: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96" w:rsidRPr="00F556E3" w:rsidRDefault="003A2096" w:rsidP="003A2096">
            <w:pPr>
              <w:widowControl w:val="0"/>
              <w:rPr>
                <w:rFonts w:ascii="Liberation Serif" w:eastAsia="Calibri" w:hAnsi="Liberation Serif" w:cs="Liberation Serif"/>
              </w:rPr>
            </w:pPr>
            <w:proofErr w:type="gramStart"/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 xml:space="preserve">Результат: обеспечены питанием отдельные категории обучающихся (дети из малоимущих и многодетных семей, дети, состоящие на учете в противотуберкулёзном диспансере) в муниципальных общеобразовательных учреждениях </w:t>
            </w:r>
            <w:r w:rsidRPr="00F556E3">
              <w:rPr>
                <w:rFonts w:ascii="Liberation Serif" w:eastAsia="Calibri" w:hAnsi="Liberation Serif" w:cs="Liberation Serif"/>
              </w:rPr>
              <w:t>всего, в том числе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5976,7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96" w:rsidRPr="00F556E3" w:rsidRDefault="003A2096" w:rsidP="003A2096">
            <w:pPr>
              <w:jc w:val="center"/>
              <w:rPr>
                <w:sz w:val="20"/>
                <w:szCs w:val="20"/>
                <w:lang w:eastAsia="ru-RU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5976,7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96" w:rsidRPr="00F556E3" w:rsidRDefault="003A2096" w:rsidP="003A2096">
            <w:pPr>
              <w:jc w:val="center"/>
              <w:rPr>
                <w:sz w:val="20"/>
                <w:szCs w:val="20"/>
                <w:lang w:eastAsia="ru-RU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5976,7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17930,1</w:t>
            </w:r>
          </w:p>
        </w:tc>
      </w:tr>
      <w:tr w:rsidR="003A2096" w:rsidRPr="00F556E3" w:rsidTr="003A209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96" w:rsidRPr="00F556E3" w:rsidRDefault="003A2096" w:rsidP="003A2096">
            <w:pPr>
              <w:rPr>
                <w:rFonts w:ascii="Liberation Serif" w:hAnsi="Liberation Serif" w:cs="Liberation Serif"/>
                <w:lang w:eastAsia="ru-RU"/>
              </w:rPr>
            </w:pP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96" w:rsidRPr="00F556E3" w:rsidRDefault="003A2096" w:rsidP="003A2096">
            <w:pPr>
              <w:widowControl w:val="0"/>
              <w:rPr>
                <w:rFonts w:ascii="Liberation Serif" w:eastAsia="NSimSun" w:hAnsi="Liberation Serif" w:cs="Liberation Serif"/>
                <w:i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Calibri" w:hAnsi="Liberation Serif" w:cs="Liberation Serif"/>
              </w:rPr>
              <w:t xml:space="preserve">собственные доходы бюджета </w:t>
            </w:r>
            <w:r w:rsidRPr="00F556E3">
              <w:rPr>
                <w:rFonts w:ascii="Liberation Serif" w:hAnsi="Liberation Serif" w:cs="Liberation Serif"/>
                <w:lang w:eastAsia="en-US"/>
              </w:rPr>
              <w:t>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0,0</w:t>
            </w:r>
          </w:p>
        </w:tc>
      </w:tr>
      <w:tr w:rsidR="003A2096" w:rsidRPr="00F556E3" w:rsidTr="003A209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96" w:rsidRPr="00F556E3" w:rsidRDefault="003A2096" w:rsidP="003A2096">
            <w:pPr>
              <w:rPr>
                <w:rFonts w:ascii="Liberation Serif" w:hAnsi="Liberation Serif" w:cs="Liberation Serif"/>
                <w:lang w:eastAsia="ru-RU"/>
              </w:rPr>
            </w:pP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96" w:rsidRPr="00F556E3" w:rsidRDefault="003A2096" w:rsidP="003A2096">
            <w:pPr>
              <w:widowControl w:val="0"/>
              <w:rPr>
                <w:rFonts w:ascii="Liberation Serif" w:hAnsi="Liberation Serif" w:cs="Liberation Serif"/>
                <w:lang w:eastAsia="ru-RU"/>
              </w:rPr>
            </w:pPr>
            <w:r w:rsidRPr="00F556E3">
              <w:rPr>
                <w:rFonts w:ascii="Liberation Serif" w:eastAsia="Calibri" w:hAnsi="Liberation Serif" w:cs="Liberation Serif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5976,7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96" w:rsidRPr="00F556E3" w:rsidRDefault="003A2096" w:rsidP="003A2096">
            <w:pPr>
              <w:jc w:val="center"/>
              <w:rPr>
                <w:sz w:val="20"/>
                <w:szCs w:val="20"/>
                <w:lang w:eastAsia="ru-RU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5976,7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96" w:rsidRPr="00F556E3" w:rsidRDefault="003A2096" w:rsidP="003A2096">
            <w:pPr>
              <w:jc w:val="center"/>
              <w:rPr>
                <w:sz w:val="20"/>
                <w:szCs w:val="20"/>
                <w:lang w:eastAsia="ru-RU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5976,7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17930,1</w:t>
            </w:r>
          </w:p>
        </w:tc>
      </w:tr>
      <w:tr w:rsidR="003A2096" w:rsidRPr="00F556E3" w:rsidTr="003A209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96" w:rsidRPr="00F556E3" w:rsidRDefault="003A2096" w:rsidP="003A2096">
            <w:pPr>
              <w:rPr>
                <w:rFonts w:ascii="Liberation Serif" w:hAnsi="Liberation Serif" w:cs="Liberation Serif"/>
                <w:lang w:eastAsia="ru-RU"/>
              </w:rPr>
            </w:pP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96" w:rsidRPr="00F556E3" w:rsidRDefault="003A2096" w:rsidP="003A2096">
            <w:pPr>
              <w:widowControl w:val="0"/>
              <w:rPr>
                <w:rFonts w:ascii="Liberation Serif" w:hAnsi="Liberation Serif" w:cs="Liberation Serif"/>
                <w:lang w:eastAsia="ru-RU"/>
              </w:rPr>
            </w:pPr>
            <w:r w:rsidRPr="00F556E3">
              <w:rPr>
                <w:rFonts w:ascii="Liberation Serif" w:eastAsia="Calibri" w:hAnsi="Liberation Serif" w:cs="Liberation Serif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0,0</w:t>
            </w:r>
          </w:p>
        </w:tc>
      </w:tr>
      <w:tr w:rsidR="003A2096" w:rsidRPr="00F556E3" w:rsidTr="003A209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96" w:rsidRPr="00F556E3" w:rsidRDefault="003A2096" w:rsidP="003A2096">
            <w:pPr>
              <w:rPr>
                <w:rFonts w:ascii="Liberation Serif" w:hAnsi="Liberation Serif" w:cs="Liberation Serif"/>
                <w:lang w:eastAsia="ru-RU"/>
              </w:rPr>
            </w:pP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96" w:rsidRPr="00F556E3" w:rsidRDefault="003A2096" w:rsidP="003A2096">
            <w:pPr>
              <w:widowControl w:val="0"/>
              <w:rPr>
                <w:rFonts w:ascii="Liberation Serif" w:hAnsi="Liberation Serif" w:cs="Liberation Serif"/>
                <w:lang w:eastAsia="ru-RU"/>
              </w:rPr>
            </w:pPr>
            <w:r w:rsidRPr="00F556E3">
              <w:rPr>
                <w:rFonts w:ascii="Liberation Serif" w:eastAsia="Calibri" w:hAnsi="Liberation Serif" w:cs="Liberation Serif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0,0</w:t>
            </w:r>
          </w:p>
        </w:tc>
      </w:tr>
      <w:tr w:rsidR="003A2096" w:rsidRPr="00F556E3" w:rsidTr="003A209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96" w:rsidRPr="00F556E3" w:rsidRDefault="003A2096" w:rsidP="003A2096">
            <w:pPr>
              <w:jc w:val="center"/>
              <w:rPr>
                <w:rFonts w:ascii="Liberation Serif" w:hAnsi="Liberation Serif" w:cs="Liberation Serif"/>
                <w:lang w:eastAsia="ru-RU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1.5</w:t>
            </w: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96" w:rsidRPr="00F556E3" w:rsidRDefault="003A2096" w:rsidP="003A2096">
            <w:pPr>
              <w:widowControl w:val="0"/>
              <w:rPr>
                <w:rFonts w:ascii="Liberation Serif" w:eastAsia="Calibri" w:hAnsi="Liberation Serif" w:cs="Liberation Serif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 xml:space="preserve">Результат: </w:t>
            </w:r>
            <w:r w:rsidRPr="00F556E3">
              <w:rPr>
                <w:rFonts w:ascii="Liberation Serif" w:eastAsia="Calibri" w:hAnsi="Liberation Serif" w:cs="Liberation Serif"/>
              </w:rPr>
              <w:t>предоставлены денежные выплаты на проезд и приобретение комплекта детской одежды и спортивной формы детям из многодетных семей, обучающимся общеобразовательных организаций всего, в том числе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4573,6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96" w:rsidRPr="00F556E3" w:rsidRDefault="003A2096" w:rsidP="003A2096">
            <w:pPr>
              <w:jc w:val="center"/>
              <w:rPr>
                <w:sz w:val="20"/>
                <w:szCs w:val="20"/>
                <w:lang w:eastAsia="ru-RU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4573,6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96" w:rsidRPr="00F556E3" w:rsidRDefault="003A2096" w:rsidP="003A2096">
            <w:pPr>
              <w:jc w:val="center"/>
              <w:rPr>
                <w:sz w:val="20"/>
                <w:szCs w:val="20"/>
                <w:lang w:eastAsia="ru-RU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4573,6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13720,8</w:t>
            </w:r>
          </w:p>
        </w:tc>
      </w:tr>
      <w:tr w:rsidR="003A2096" w:rsidRPr="00F556E3" w:rsidTr="003A209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96" w:rsidRPr="00F556E3" w:rsidRDefault="003A2096" w:rsidP="003A2096">
            <w:pPr>
              <w:rPr>
                <w:rFonts w:ascii="Liberation Serif" w:hAnsi="Liberation Serif" w:cs="Liberation Serif"/>
                <w:lang w:eastAsia="ru-RU"/>
              </w:rPr>
            </w:pP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96" w:rsidRPr="00F556E3" w:rsidRDefault="003A2096" w:rsidP="003A2096">
            <w:pPr>
              <w:widowControl w:val="0"/>
              <w:rPr>
                <w:rFonts w:ascii="Liberation Serif" w:eastAsia="NSimSun" w:hAnsi="Liberation Serif" w:cs="Liberation Serif"/>
                <w:i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Calibri" w:hAnsi="Liberation Serif" w:cs="Liberation Serif"/>
              </w:rPr>
              <w:t xml:space="preserve">собственные доходы бюджета </w:t>
            </w:r>
            <w:r w:rsidRPr="00F556E3">
              <w:rPr>
                <w:rFonts w:ascii="Liberation Serif" w:hAnsi="Liberation Serif" w:cs="Liberation Serif"/>
                <w:lang w:eastAsia="en-US"/>
              </w:rPr>
              <w:t>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0,0</w:t>
            </w:r>
          </w:p>
        </w:tc>
      </w:tr>
      <w:tr w:rsidR="003A2096" w:rsidRPr="00F556E3" w:rsidTr="003A209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96" w:rsidRPr="00F556E3" w:rsidRDefault="003A2096" w:rsidP="003A2096">
            <w:pPr>
              <w:rPr>
                <w:rFonts w:ascii="Liberation Serif" w:hAnsi="Liberation Serif" w:cs="Liberation Serif"/>
                <w:lang w:eastAsia="ru-RU"/>
              </w:rPr>
            </w:pP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96" w:rsidRPr="00F556E3" w:rsidRDefault="003A2096" w:rsidP="003A2096">
            <w:pPr>
              <w:widowControl w:val="0"/>
              <w:rPr>
                <w:rFonts w:ascii="Liberation Serif" w:hAnsi="Liberation Serif" w:cs="Liberation Serif"/>
                <w:lang w:eastAsia="ru-RU"/>
              </w:rPr>
            </w:pPr>
            <w:r w:rsidRPr="00F556E3">
              <w:rPr>
                <w:rFonts w:ascii="Liberation Serif" w:eastAsia="Calibri" w:hAnsi="Liberation Serif" w:cs="Liberation Serif"/>
              </w:rPr>
              <w:t xml:space="preserve">межбюджетные трансферты из областного бюджета за счет </w:t>
            </w:r>
            <w:r w:rsidRPr="00F556E3">
              <w:rPr>
                <w:rFonts w:ascii="Liberation Serif" w:eastAsia="Calibri" w:hAnsi="Liberation Serif" w:cs="Liberation Serif"/>
              </w:rPr>
              <w:lastRenderedPageBreak/>
              <w:t>собственных средств областного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lastRenderedPageBreak/>
              <w:t>4573,6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96" w:rsidRPr="00F556E3" w:rsidRDefault="003A2096" w:rsidP="003A2096">
            <w:pPr>
              <w:jc w:val="center"/>
              <w:rPr>
                <w:sz w:val="20"/>
                <w:szCs w:val="20"/>
                <w:lang w:eastAsia="ru-RU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4573,6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96" w:rsidRPr="00F556E3" w:rsidRDefault="003A2096" w:rsidP="003A2096">
            <w:pPr>
              <w:jc w:val="center"/>
              <w:rPr>
                <w:sz w:val="20"/>
                <w:szCs w:val="20"/>
                <w:lang w:eastAsia="ru-RU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4573,6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13720,8</w:t>
            </w:r>
          </w:p>
        </w:tc>
      </w:tr>
      <w:tr w:rsidR="003A2096" w:rsidRPr="00F556E3" w:rsidTr="003A209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96" w:rsidRPr="00F556E3" w:rsidRDefault="003A2096" w:rsidP="003A2096">
            <w:pPr>
              <w:rPr>
                <w:rFonts w:ascii="Liberation Serif" w:hAnsi="Liberation Serif" w:cs="Liberation Serif"/>
                <w:lang w:eastAsia="ru-RU"/>
              </w:rPr>
            </w:pP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96" w:rsidRPr="00F556E3" w:rsidRDefault="003A2096" w:rsidP="003A2096">
            <w:pPr>
              <w:widowControl w:val="0"/>
              <w:rPr>
                <w:rFonts w:ascii="Liberation Serif" w:hAnsi="Liberation Serif" w:cs="Liberation Serif"/>
                <w:lang w:eastAsia="ru-RU"/>
              </w:rPr>
            </w:pPr>
            <w:r w:rsidRPr="00F556E3">
              <w:rPr>
                <w:rFonts w:ascii="Liberation Serif" w:eastAsia="Calibri" w:hAnsi="Liberation Serif" w:cs="Liberation Serif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0,0</w:t>
            </w:r>
          </w:p>
        </w:tc>
      </w:tr>
      <w:tr w:rsidR="003A2096" w:rsidRPr="00F556E3" w:rsidTr="003A209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96" w:rsidRPr="00F556E3" w:rsidRDefault="003A2096" w:rsidP="003A2096">
            <w:pPr>
              <w:rPr>
                <w:rFonts w:ascii="Liberation Serif" w:hAnsi="Liberation Serif" w:cs="Liberation Serif"/>
                <w:lang w:eastAsia="ru-RU"/>
              </w:rPr>
            </w:pP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96" w:rsidRPr="00F556E3" w:rsidRDefault="003A2096" w:rsidP="003A2096">
            <w:pPr>
              <w:widowControl w:val="0"/>
              <w:rPr>
                <w:rFonts w:ascii="Liberation Serif" w:hAnsi="Liberation Serif" w:cs="Liberation Serif"/>
                <w:lang w:eastAsia="ru-RU"/>
              </w:rPr>
            </w:pPr>
            <w:r w:rsidRPr="00F556E3">
              <w:rPr>
                <w:rFonts w:ascii="Liberation Serif" w:eastAsia="Calibri" w:hAnsi="Liberation Serif" w:cs="Liberation Serif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0,0</w:t>
            </w:r>
          </w:p>
        </w:tc>
      </w:tr>
      <w:tr w:rsidR="003A2096" w:rsidRPr="00F556E3" w:rsidTr="003A209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96" w:rsidRPr="00F556E3" w:rsidRDefault="003A2096" w:rsidP="003A2096">
            <w:pPr>
              <w:jc w:val="center"/>
              <w:rPr>
                <w:rFonts w:ascii="Liberation Serif" w:hAnsi="Liberation Serif" w:cs="Liberation Serif"/>
                <w:lang w:eastAsia="ru-RU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1.6</w:t>
            </w: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96" w:rsidRPr="00F556E3" w:rsidRDefault="003A2096" w:rsidP="003A2096">
            <w:pPr>
              <w:widowControl w:val="0"/>
              <w:rPr>
                <w:rFonts w:ascii="Liberation Serif" w:eastAsia="Calibri" w:hAnsi="Liberation Serif" w:cs="Liberation Serif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 xml:space="preserve">Результат: </w:t>
            </w:r>
            <w:r w:rsidRPr="00F556E3">
              <w:rPr>
                <w:rFonts w:ascii="Liberation Serif" w:eastAsia="Calibri" w:hAnsi="Liberation Serif" w:cs="Liberation Serif"/>
              </w:rPr>
              <w:t>предоставлена мера социальной поддержки лицам из числа детей-сирот и детей, оставшихся без попечения родителей, лицам, потерявшим в период обучения обоих родителей или единственного родителя, обучающимся по образовательным программам основного общего, среднего общего образования всего, в том числе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472,4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96" w:rsidRPr="00F556E3" w:rsidRDefault="003A2096" w:rsidP="003A2096">
            <w:pPr>
              <w:jc w:val="center"/>
              <w:rPr>
                <w:rFonts w:ascii="Liberation Serif" w:hAnsi="Liberation Serif" w:cs="Liberation Serif"/>
                <w:lang w:eastAsia="ru-RU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472,4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96" w:rsidRPr="00F556E3" w:rsidRDefault="003A2096" w:rsidP="003A2096">
            <w:pPr>
              <w:jc w:val="center"/>
              <w:rPr>
                <w:rFonts w:ascii="Liberation Serif" w:hAnsi="Liberation Serif" w:cs="Liberation Serif"/>
                <w:lang w:eastAsia="ru-RU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472,4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1417,2</w:t>
            </w:r>
          </w:p>
        </w:tc>
      </w:tr>
      <w:tr w:rsidR="003A2096" w:rsidRPr="00F556E3" w:rsidTr="003A209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96" w:rsidRPr="00F556E3" w:rsidRDefault="003A2096" w:rsidP="003A2096">
            <w:pPr>
              <w:rPr>
                <w:rFonts w:ascii="Liberation Serif" w:hAnsi="Liberation Serif" w:cs="Liberation Serif"/>
                <w:lang w:eastAsia="ru-RU"/>
              </w:rPr>
            </w:pP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96" w:rsidRPr="00F556E3" w:rsidRDefault="003A2096" w:rsidP="003A2096">
            <w:pPr>
              <w:widowControl w:val="0"/>
              <w:rPr>
                <w:rFonts w:ascii="Liberation Serif" w:eastAsia="NSimSun" w:hAnsi="Liberation Serif" w:cs="Liberation Serif"/>
                <w:i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Calibri" w:hAnsi="Liberation Serif" w:cs="Liberation Serif"/>
              </w:rPr>
              <w:t xml:space="preserve">собственные доходы бюджета </w:t>
            </w:r>
            <w:r w:rsidRPr="00F556E3">
              <w:rPr>
                <w:rFonts w:ascii="Liberation Serif" w:hAnsi="Liberation Serif" w:cs="Liberation Serif"/>
                <w:lang w:eastAsia="en-US"/>
              </w:rPr>
              <w:t>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0,0</w:t>
            </w:r>
          </w:p>
        </w:tc>
      </w:tr>
      <w:tr w:rsidR="003A2096" w:rsidRPr="00F556E3" w:rsidTr="003A209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96" w:rsidRPr="00F556E3" w:rsidRDefault="003A2096" w:rsidP="003A2096">
            <w:pPr>
              <w:rPr>
                <w:rFonts w:ascii="Liberation Serif" w:hAnsi="Liberation Serif" w:cs="Liberation Serif"/>
                <w:lang w:eastAsia="ru-RU"/>
              </w:rPr>
            </w:pP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96" w:rsidRPr="00F556E3" w:rsidRDefault="003A2096" w:rsidP="003A2096">
            <w:pPr>
              <w:widowControl w:val="0"/>
              <w:rPr>
                <w:rFonts w:ascii="Liberation Serif" w:hAnsi="Liberation Serif" w:cs="Liberation Serif"/>
                <w:lang w:eastAsia="ru-RU"/>
              </w:rPr>
            </w:pPr>
            <w:r w:rsidRPr="00F556E3">
              <w:rPr>
                <w:rFonts w:ascii="Liberation Serif" w:eastAsia="Calibri" w:hAnsi="Liberation Serif" w:cs="Liberation Serif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472,4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96" w:rsidRPr="00F556E3" w:rsidRDefault="003A2096" w:rsidP="003A2096">
            <w:pPr>
              <w:jc w:val="center"/>
              <w:rPr>
                <w:rFonts w:ascii="Liberation Serif" w:hAnsi="Liberation Serif" w:cs="Liberation Serif"/>
                <w:lang w:eastAsia="ru-RU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472,4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96" w:rsidRPr="00F556E3" w:rsidRDefault="003A2096" w:rsidP="003A2096">
            <w:pPr>
              <w:jc w:val="center"/>
              <w:rPr>
                <w:rFonts w:ascii="Liberation Serif" w:hAnsi="Liberation Serif" w:cs="Liberation Serif"/>
                <w:lang w:eastAsia="ru-RU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472,4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1417,2</w:t>
            </w:r>
          </w:p>
        </w:tc>
      </w:tr>
      <w:tr w:rsidR="003A2096" w:rsidRPr="00F556E3" w:rsidTr="003A209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96" w:rsidRPr="00F556E3" w:rsidRDefault="003A2096" w:rsidP="003A2096">
            <w:pPr>
              <w:rPr>
                <w:rFonts w:ascii="Liberation Serif" w:hAnsi="Liberation Serif" w:cs="Liberation Serif"/>
                <w:lang w:eastAsia="ru-RU"/>
              </w:rPr>
            </w:pP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96" w:rsidRPr="00F556E3" w:rsidRDefault="003A2096" w:rsidP="003A2096">
            <w:pPr>
              <w:widowControl w:val="0"/>
              <w:rPr>
                <w:rFonts w:ascii="Liberation Serif" w:hAnsi="Liberation Serif" w:cs="Liberation Serif"/>
                <w:lang w:eastAsia="ru-RU"/>
              </w:rPr>
            </w:pPr>
            <w:r w:rsidRPr="00F556E3">
              <w:rPr>
                <w:rFonts w:ascii="Liberation Serif" w:eastAsia="Calibri" w:hAnsi="Liberation Serif" w:cs="Liberation Serif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0,0</w:t>
            </w:r>
          </w:p>
        </w:tc>
      </w:tr>
      <w:tr w:rsidR="003A2096" w:rsidRPr="00F556E3" w:rsidTr="003A209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96" w:rsidRPr="00F556E3" w:rsidRDefault="003A2096" w:rsidP="003A2096">
            <w:pPr>
              <w:rPr>
                <w:rFonts w:ascii="Liberation Serif" w:hAnsi="Liberation Serif" w:cs="Liberation Serif"/>
                <w:lang w:eastAsia="ru-RU"/>
              </w:rPr>
            </w:pP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96" w:rsidRPr="00F556E3" w:rsidRDefault="003A2096" w:rsidP="003A2096">
            <w:pPr>
              <w:widowControl w:val="0"/>
              <w:rPr>
                <w:rFonts w:ascii="Liberation Serif" w:hAnsi="Liberation Serif" w:cs="Liberation Serif"/>
                <w:lang w:eastAsia="ru-RU"/>
              </w:rPr>
            </w:pPr>
            <w:r w:rsidRPr="00F556E3">
              <w:rPr>
                <w:rFonts w:ascii="Liberation Serif" w:eastAsia="Calibri" w:hAnsi="Liberation Serif" w:cs="Liberation Serif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0,0</w:t>
            </w:r>
          </w:p>
        </w:tc>
      </w:tr>
      <w:tr w:rsidR="003A2096" w:rsidRPr="00F556E3" w:rsidTr="003A209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96" w:rsidRPr="00F556E3" w:rsidRDefault="003A2096" w:rsidP="003A2096">
            <w:pPr>
              <w:jc w:val="center"/>
              <w:rPr>
                <w:rFonts w:ascii="Liberation Serif" w:hAnsi="Liberation Serif" w:cs="Liberation Serif"/>
                <w:lang w:eastAsia="ru-RU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1.7</w:t>
            </w: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96" w:rsidRPr="00F556E3" w:rsidRDefault="003A2096" w:rsidP="003A2096">
            <w:pPr>
              <w:widowControl w:val="0"/>
              <w:rPr>
                <w:rFonts w:ascii="Liberation Serif" w:eastAsia="Calibri" w:hAnsi="Liberation Serif" w:cs="Liberation Serif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 xml:space="preserve">Результат: </w:t>
            </w:r>
            <w:r w:rsidRPr="00F556E3">
              <w:rPr>
                <w:rFonts w:ascii="Liberation Serif" w:eastAsia="Calibri" w:hAnsi="Liberation Serif" w:cs="Liberation Serif"/>
              </w:rPr>
              <w:t>обеспечены двухразовым бесплатным питанием дети-инвалиды и инвалиды, обучающиеся по образовательным программам начального общего, основного общего и среднего общего образования в муниципальных общеобразовательных организациях всего, в том числе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317,6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96" w:rsidRPr="00F556E3" w:rsidRDefault="003A2096" w:rsidP="003A2096">
            <w:pPr>
              <w:jc w:val="center"/>
              <w:rPr>
                <w:sz w:val="20"/>
                <w:szCs w:val="20"/>
                <w:lang w:eastAsia="ru-RU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317,6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96" w:rsidRPr="00F556E3" w:rsidRDefault="003A2096" w:rsidP="003A2096">
            <w:pPr>
              <w:jc w:val="center"/>
              <w:rPr>
                <w:sz w:val="20"/>
                <w:szCs w:val="20"/>
                <w:lang w:eastAsia="ru-RU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317,6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952,8</w:t>
            </w:r>
          </w:p>
        </w:tc>
      </w:tr>
      <w:tr w:rsidR="003A2096" w:rsidRPr="00F556E3" w:rsidTr="003A209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96" w:rsidRPr="00F556E3" w:rsidRDefault="003A2096" w:rsidP="003A2096">
            <w:pPr>
              <w:rPr>
                <w:rFonts w:ascii="Liberation Serif" w:hAnsi="Liberation Serif" w:cs="Liberation Serif"/>
                <w:lang w:eastAsia="ru-RU"/>
              </w:rPr>
            </w:pP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96" w:rsidRPr="00F556E3" w:rsidRDefault="003A2096" w:rsidP="003A2096">
            <w:pPr>
              <w:widowControl w:val="0"/>
              <w:rPr>
                <w:rFonts w:ascii="Liberation Serif" w:eastAsia="NSimSun" w:hAnsi="Liberation Serif" w:cs="Liberation Serif"/>
                <w:i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Calibri" w:hAnsi="Liberation Serif" w:cs="Liberation Serif"/>
              </w:rPr>
              <w:t xml:space="preserve">собственные доходы бюджета </w:t>
            </w:r>
            <w:r w:rsidRPr="00F556E3">
              <w:rPr>
                <w:rFonts w:ascii="Liberation Serif" w:hAnsi="Liberation Serif" w:cs="Liberation Serif"/>
                <w:lang w:eastAsia="en-US"/>
              </w:rPr>
              <w:t>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0,0</w:t>
            </w:r>
          </w:p>
        </w:tc>
      </w:tr>
      <w:tr w:rsidR="003A2096" w:rsidRPr="00F556E3" w:rsidTr="003A209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96" w:rsidRPr="00F556E3" w:rsidRDefault="003A2096" w:rsidP="003A2096">
            <w:pPr>
              <w:rPr>
                <w:rFonts w:ascii="Liberation Serif" w:hAnsi="Liberation Serif" w:cs="Liberation Serif"/>
                <w:lang w:eastAsia="ru-RU"/>
              </w:rPr>
            </w:pP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96" w:rsidRPr="00F556E3" w:rsidRDefault="003A2096" w:rsidP="003A2096">
            <w:pPr>
              <w:widowControl w:val="0"/>
              <w:rPr>
                <w:rFonts w:ascii="Liberation Serif" w:hAnsi="Liberation Serif" w:cs="Liberation Serif"/>
                <w:lang w:eastAsia="ru-RU"/>
              </w:rPr>
            </w:pPr>
            <w:r w:rsidRPr="00F556E3">
              <w:rPr>
                <w:rFonts w:ascii="Liberation Serif" w:eastAsia="Calibri" w:hAnsi="Liberation Serif" w:cs="Liberation Serif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317,6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96" w:rsidRPr="00F556E3" w:rsidRDefault="003A2096" w:rsidP="003A2096">
            <w:pPr>
              <w:jc w:val="center"/>
              <w:rPr>
                <w:sz w:val="20"/>
                <w:szCs w:val="20"/>
                <w:lang w:eastAsia="ru-RU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317,6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96" w:rsidRPr="00F556E3" w:rsidRDefault="003A2096" w:rsidP="003A2096">
            <w:pPr>
              <w:jc w:val="center"/>
              <w:rPr>
                <w:sz w:val="20"/>
                <w:szCs w:val="20"/>
                <w:lang w:eastAsia="ru-RU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317,6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952,8</w:t>
            </w:r>
          </w:p>
        </w:tc>
      </w:tr>
      <w:tr w:rsidR="003A2096" w:rsidRPr="00F556E3" w:rsidTr="003A209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96" w:rsidRPr="00F556E3" w:rsidRDefault="003A2096" w:rsidP="003A2096">
            <w:pPr>
              <w:rPr>
                <w:rFonts w:ascii="Liberation Serif" w:hAnsi="Liberation Serif" w:cs="Liberation Serif"/>
                <w:lang w:eastAsia="ru-RU"/>
              </w:rPr>
            </w:pP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96" w:rsidRPr="00F556E3" w:rsidRDefault="003A2096" w:rsidP="003A2096">
            <w:pPr>
              <w:widowControl w:val="0"/>
              <w:rPr>
                <w:rFonts w:ascii="Liberation Serif" w:hAnsi="Liberation Serif" w:cs="Liberation Serif"/>
                <w:lang w:eastAsia="ru-RU"/>
              </w:rPr>
            </w:pPr>
            <w:r w:rsidRPr="00F556E3">
              <w:rPr>
                <w:rFonts w:ascii="Liberation Serif" w:eastAsia="Calibri" w:hAnsi="Liberation Serif" w:cs="Liberation Serif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0,0</w:t>
            </w:r>
          </w:p>
        </w:tc>
      </w:tr>
      <w:tr w:rsidR="003A2096" w:rsidRPr="00F556E3" w:rsidTr="003A209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96" w:rsidRPr="00F556E3" w:rsidRDefault="003A2096" w:rsidP="003A2096">
            <w:pPr>
              <w:rPr>
                <w:rFonts w:ascii="Liberation Serif" w:hAnsi="Liberation Serif" w:cs="Liberation Serif"/>
                <w:lang w:eastAsia="ru-RU"/>
              </w:rPr>
            </w:pP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96" w:rsidRPr="00F556E3" w:rsidRDefault="003A2096" w:rsidP="003A2096">
            <w:pPr>
              <w:widowControl w:val="0"/>
              <w:rPr>
                <w:rFonts w:ascii="Liberation Serif" w:hAnsi="Liberation Serif" w:cs="Liberation Serif"/>
                <w:lang w:eastAsia="ru-RU"/>
              </w:rPr>
            </w:pPr>
            <w:r w:rsidRPr="00F556E3">
              <w:rPr>
                <w:rFonts w:ascii="Liberation Serif" w:eastAsia="Calibri" w:hAnsi="Liberation Serif" w:cs="Liberation Serif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0,0</w:t>
            </w:r>
          </w:p>
        </w:tc>
      </w:tr>
      <w:tr w:rsidR="003A2096" w:rsidRPr="00F556E3" w:rsidTr="003A209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96" w:rsidRPr="00F556E3" w:rsidRDefault="003A2096" w:rsidP="003A2096">
            <w:pPr>
              <w:jc w:val="center"/>
              <w:rPr>
                <w:rFonts w:ascii="Liberation Serif" w:hAnsi="Liberation Serif" w:cs="Liberation Serif"/>
                <w:lang w:eastAsia="ru-RU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1.8</w:t>
            </w: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96" w:rsidRPr="00F556E3" w:rsidRDefault="003A2096" w:rsidP="003A2096">
            <w:pPr>
              <w:widowControl w:val="0"/>
              <w:rPr>
                <w:rFonts w:ascii="Liberation Serif" w:eastAsia="Calibri" w:hAnsi="Liberation Serif" w:cs="Liberation Serif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Результат: обеспечена выплата компенсации на возмещение расходов родителям детей-инвалидов, обучающихся с помощью дистанционных технологий</w:t>
            </w:r>
            <w:r w:rsidRPr="00F556E3">
              <w:rPr>
                <w:rFonts w:ascii="Liberation Serif" w:eastAsia="Calibri" w:hAnsi="Liberation Serif" w:cs="Liberation Serif"/>
              </w:rPr>
              <w:t xml:space="preserve"> всего, в том числе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608,7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96" w:rsidRPr="00F556E3" w:rsidRDefault="003A2096" w:rsidP="003A2096">
            <w:pPr>
              <w:jc w:val="center"/>
              <w:rPr>
                <w:sz w:val="20"/>
                <w:szCs w:val="20"/>
                <w:lang w:eastAsia="ru-RU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608,7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96" w:rsidRPr="00F556E3" w:rsidRDefault="003A2096" w:rsidP="003A2096">
            <w:pPr>
              <w:jc w:val="center"/>
              <w:rPr>
                <w:sz w:val="20"/>
                <w:szCs w:val="20"/>
                <w:lang w:eastAsia="ru-RU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608,7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1826,1</w:t>
            </w:r>
          </w:p>
        </w:tc>
      </w:tr>
      <w:tr w:rsidR="003A2096" w:rsidRPr="00F556E3" w:rsidTr="003A209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96" w:rsidRPr="00F556E3" w:rsidRDefault="003A2096" w:rsidP="003A2096">
            <w:pPr>
              <w:rPr>
                <w:rFonts w:ascii="Liberation Serif" w:hAnsi="Liberation Serif" w:cs="Liberation Serif"/>
                <w:lang w:eastAsia="ru-RU"/>
              </w:rPr>
            </w:pP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96" w:rsidRPr="00F556E3" w:rsidRDefault="003A2096" w:rsidP="003A2096">
            <w:pPr>
              <w:widowControl w:val="0"/>
              <w:rPr>
                <w:rFonts w:ascii="Liberation Serif" w:eastAsia="NSimSun" w:hAnsi="Liberation Serif" w:cs="Liberation Serif"/>
                <w:i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Calibri" w:hAnsi="Liberation Serif" w:cs="Liberation Serif"/>
              </w:rPr>
              <w:t xml:space="preserve">собственные доходы бюджета </w:t>
            </w:r>
            <w:r w:rsidRPr="00F556E3">
              <w:rPr>
                <w:rFonts w:ascii="Liberation Serif" w:hAnsi="Liberation Serif" w:cs="Liberation Serif"/>
                <w:lang w:eastAsia="en-US"/>
              </w:rPr>
              <w:t>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0,0</w:t>
            </w:r>
          </w:p>
        </w:tc>
      </w:tr>
      <w:tr w:rsidR="003A2096" w:rsidRPr="00F556E3" w:rsidTr="003A209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96" w:rsidRPr="00F556E3" w:rsidRDefault="003A2096" w:rsidP="003A2096">
            <w:pPr>
              <w:rPr>
                <w:rFonts w:ascii="Liberation Serif" w:hAnsi="Liberation Serif" w:cs="Liberation Serif"/>
                <w:lang w:eastAsia="ru-RU"/>
              </w:rPr>
            </w:pP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96" w:rsidRPr="00F556E3" w:rsidRDefault="003A2096" w:rsidP="003A2096">
            <w:pPr>
              <w:widowControl w:val="0"/>
              <w:rPr>
                <w:rFonts w:ascii="Liberation Serif" w:hAnsi="Liberation Serif" w:cs="Liberation Serif"/>
                <w:lang w:eastAsia="ru-RU"/>
              </w:rPr>
            </w:pPr>
            <w:r w:rsidRPr="00F556E3">
              <w:rPr>
                <w:rFonts w:ascii="Liberation Serif" w:eastAsia="Calibri" w:hAnsi="Liberation Serif" w:cs="Liberation Serif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608,7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96" w:rsidRPr="00F556E3" w:rsidRDefault="003A2096" w:rsidP="003A2096">
            <w:pPr>
              <w:jc w:val="center"/>
              <w:rPr>
                <w:sz w:val="20"/>
                <w:szCs w:val="20"/>
                <w:lang w:eastAsia="ru-RU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608,7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96" w:rsidRPr="00F556E3" w:rsidRDefault="003A2096" w:rsidP="003A2096">
            <w:pPr>
              <w:jc w:val="center"/>
              <w:rPr>
                <w:sz w:val="20"/>
                <w:szCs w:val="20"/>
                <w:lang w:eastAsia="ru-RU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608,7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1826,1</w:t>
            </w:r>
          </w:p>
        </w:tc>
      </w:tr>
      <w:tr w:rsidR="003A2096" w:rsidRPr="00F556E3" w:rsidTr="003A209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96" w:rsidRPr="00F556E3" w:rsidRDefault="003A2096" w:rsidP="003A2096">
            <w:pPr>
              <w:rPr>
                <w:rFonts w:ascii="Liberation Serif" w:hAnsi="Liberation Serif" w:cs="Liberation Serif"/>
                <w:lang w:eastAsia="ru-RU"/>
              </w:rPr>
            </w:pP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96" w:rsidRPr="00F556E3" w:rsidRDefault="003A2096" w:rsidP="003A2096">
            <w:pPr>
              <w:widowControl w:val="0"/>
              <w:rPr>
                <w:rFonts w:ascii="Liberation Serif" w:hAnsi="Liberation Serif" w:cs="Liberation Serif"/>
                <w:lang w:eastAsia="ru-RU"/>
              </w:rPr>
            </w:pPr>
            <w:r w:rsidRPr="00F556E3">
              <w:rPr>
                <w:rFonts w:ascii="Liberation Serif" w:eastAsia="Calibri" w:hAnsi="Liberation Serif" w:cs="Liberation Serif"/>
              </w:rPr>
              <w:t xml:space="preserve">межбюджетные трансферты из областного бюджета за счет средств </w:t>
            </w:r>
            <w:r w:rsidRPr="00F556E3">
              <w:rPr>
                <w:rFonts w:ascii="Liberation Serif" w:eastAsia="Calibri" w:hAnsi="Liberation Serif" w:cs="Liberation Serif"/>
              </w:rPr>
              <w:lastRenderedPageBreak/>
              <w:t>федерального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lastRenderedPageBreak/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0,0</w:t>
            </w:r>
          </w:p>
        </w:tc>
      </w:tr>
      <w:tr w:rsidR="003A2096" w:rsidRPr="00F556E3" w:rsidTr="003A209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96" w:rsidRPr="00F556E3" w:rsidRDefault="003A2096" w:rsidP="003A2096">
            <w:pPr>
              <w:rPr>
                <w:rFonts w:ascii="Liberation Serif" w:hAnsi="Liberation Serif" w:cs="Liberation Serif"/>
                <w:lang w:eastAsia="ru-RU"/>
              </w:rPr>
            </w:pP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96" w:rsidRPr="00F556E3" w:rsidRDefault="003A2096" w:rsidP="003A2096">
            <w:pPr>
              <w:widowControl w:val="0"/>
              <w:rPr>
                <w:rFonts w:ascii="Liberation Serif" w:hAnsi="Liberation Serif" w:cs="Liberation Serif"/>
                <w:lang w:eastAsia="ru-RU"/>
              </w:rPr>
            </w:pPr>
            <w:r w:rsidRPr="00F556E3">
              <w:rPr>
                <w:rFonts w:ascii="Liberation Serif" w:eastAsia="Calibri" w:hAnsi="Liberation Serif" w:cs="Liberation Serif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0,0</w:t>
            </w:r>
          </w:p>
        </w:tc>
      </w:tr>
      <w:tr w:rsidR="003A2096" w:rsidRPr="00F556E3" w:rsidTr="003A209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96" w:rsidRPr="00F556E3" w:rsidRDefault="003A2096" w:rsidP="003A2096">
            <w:pPr>
              <w:jc w:val="center"/>
              <w:rPr>
                <w:rFonts w:ascii="Liberation Serif" w:hAnsi="Liberation Serif" w:cs="Liberation Serif"/>
                <w:lang w:eastAsia="ru-RU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1.9</w:t>
            </w: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96" w:rsidRPr="00F556E3" w:rsidRDefault="003A2096" w:rsidP="003A2096">
            <w:pPr>
              <w:widowControl w:val="0"/>
              <w:rPr>
                <w:rFonts w:ascii="Liberation Serif" w:eastAsia="Calibri" w:hAnsi="Liberation Serif" w:cs="Liberation Serif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 xml:space="preserve">Результат: </w:t>
            </w:r>
            <w:r w:rsidRPr="00F556E3">
              <w:rPr>
                <w:rFonts w:ascii="Liberation Serif" w:eastAsia="Calibri" w:hAnsi="Liberation Serif" w:cs="Liberation Serif"/>
              </w:rPr>
              <w:t>обеспечены питанием обучающиеся с ограниченными возможностями здоровья, не проживающие в организациях, осуществляющих образовательную деятельность по адаптированным основным общеобразовательным программам всего, в том числе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8256,3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96" w:rsidRPr="00F556E3" w:rsidRDefault="003A2096" w:rsidP="003A2096">
            <w:pPr>
              <w:jc w:val="center"/>
              <w:rPr>
                <w:rFonts w:ascii="Liberation Serif" w:hAnsi="Liberation Serif" w:cs="Liberation Serif"/>
                <w:lang w:eastAsia="ru-RU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8256,3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96" w:rsidRPr="00F556E3" w:rsidRDefault="003A2096" w:rsidP="003A2096">
            <w:pPr>
              <w:jc w:val="center"/>
              <w:rPr>
                <w:rFonts w:ascii="Liberation Serif" w:hAnsi="Liberation Serif" w:cs="Liberation Serif"/>
                <w:lang w:eastAsia="ru-RU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8256,3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24768,9</w:t>
            </w:r>
          </w:p>
        </w:tc>
      </w:tr>
      <w:tr w:rsidR="003A2096" w:rsidRPr="00F556E3" w:rsidTr="003A209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96" w:rsidRPr="00F556E3" w:rsidRDefault="003A2096" w:rsidP="003A2096">
            <w:pPr>
              <w:jc w:val="center"/>
              <w:rPr>
                <w:rFonts w:ascii="Liberation Serif" w:hAnsi="Liberation Serif" w:cs="Liberation Serif"/>
                <w:lang w:eastAsia="ru-RU"/>
              </w:rPr>
            </w:pP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96" w:rsidRPr="00F556E3" w:rsidRDefault="003A2096" w:rsidP="003A2096">
            <w:pPr>
              <w:widowControl w:val="0"/>
              <w:rPr>
                <w:rFonts w:ascii="Liberation Serif" w:eastAsia="NSimSun" w:hAnsi="Liberation Serif" w:cs="Liberation Serif"/>
                <w:i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Calibri" w:hAnsi="Liberation Serif" w:cs="Liberation Serif"/>
              </w:rPr>
              <w:t xml:space="preserve">собственные доходы бюджета </w:t>
            </w:r>
            <w:r w:rsidRPr="00F556E3">
              <w:rPr>
                <w:rFonts w:ascii="Liberation Serif" w:hAnsi="Liberation Serif" w:cs="Liberation Serif"/>
                <w:lang w:eastAsia="en-US"/>
              </w:rPr>
              <w:t>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1651,3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96" w:rsidRPr="00F556E3" w:rsidRDefault="003A2096" w:rsidP="003A2096">
            <w:pPr>
              <w:jc w:val="center"/>
              <w:rPr>
                <w:rFonts w:ascii="Liberation Serif" w:hAnsi="Liberation Serif" w:cs="Liberation Serif"/>
                <w:lang w:eastAsia="ru-RU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1651,3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96" w:rsidRPr="00F556E3" w:rsidRDefault="003A2096" w:rsidP="003A2096">
            <w:pPr>
              <w:jc w:val="center"/>
              <w:rPr>
                <w:rFonts w:ascii="Liberation Serif" w:hAnsi="Liberation Serif" w:cs="Liberation Serif"/>
                <w:lang w:eastAsia="ru-RU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1651,3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4953,9</w:t>
            </w:r>
          </w:p>
        </w:tc>
      </w:tr>
      <w:tr w:rsidR="003A2096" w:rsidRPr="00F556E3" w:rsidTr="003A209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96" w:rsidRPr="00F556E3" w:rsidRDefault="003A2096" w:rsidP="003A2096">
            <w:pPr>
              <w:jc w:val="center"/>
              <w:rPr>
                <w:rFonts w:ascii="Liberation Serif" w:hAnsi="Liberation Serif" w:cs="Liberation Serif"/>
                <w:lang w:eastAsia="ru-RU"/>
              </w:rPr>
            </w:pP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96" w:rsidRPr="00F556E3" w:rsidRDefault="003A2096" w:rsidP="003A2096">
            <w:pPr>
              <w:widowControl w:val="0"/>
              <w:rPr>
                <w:rFonts w:ascii="Liberation Serif" w:hAnsi="Liberation Serif" w:cs="Liberation Serif"/>
                <w:lang w:eastAsia="ru-RU"/>
              </w:rPr>
            </w:pPr>
            <w:r w:rsidRPr="00F556E3">
              <w:rPr>
                <w:rFonts w:ascii="Liberation Serif" w:eastAsia="Calibri" w:hAnsi="Liberation Serif" w:cs="Liberation Serif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6605,0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96" w:rsidRPr="00F556E3" w:rsidRDefault="003A2096" w:rsidP="003A2096">
            <w:pPr>
              <w:jc w:val="center"/>
              <w:rPr>
                <w:rFonts w:ascii="Liberation Serif" w:hAnsi="Liberation Serif" w:cs="Liberation Serif"/>
                <w:lang w:eastAsia="ru-RU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6605,0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96" w:rsidRPr="00F556E3" w:rsidRDefault="003A2096" w:rsidP="003A2096">
            <w:pPr>
              <w:jc w:val="center"/>
              <w:rPr>
                <w:rFonts w:ascii="Liberation Serif" w:hAnsi="Liberation Serif" w:cs="Liberation Serif"/>
                <w:lang w:eastAsia="ru-RU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6605,0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19815,0</w:t>
            </w:r>
          </w:p>
        </w:tc>
      </w:tr>
      <w:tr w:rsidR="003A2096" w:rsidRPr="00F556E3" w:rsidTr="003A209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96" w:rsidRPr="00F556E3" w:rsidRDefault="003A2096" w:rsidP="003A2096">
            <w:pPr>
              <w:jc w:val="center"/>
              <w:rPr>
                <w:rFonts w:ascii="Liberation Serif" w:hAnsi="Liberation Serif" w:cs="Liberation Serif"/>
                <w:lang w:eastAsia="ru-RU"/>
              </w:rPr>
            </w:pP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96" w:rsidRPr="00F556E3" w:rsidRDefault="003A2096" w:rsidP="003A2096">
            <w:pPr>
              <w:widowControl w:val="0"/>
              <w:rPr>
                <w:rFonts w:ascii="Liberation Serif" w:hAnsi="Liberation Serif" w:cs="Liberation Serif"/>
                <w:lang w:eastAsia="ru-RU"/>
              </w:rPr>
            </w:pPr>
            <w:r w:rsidRPr="00F556E3">
              <w:rPr>
                <w:rFonts w:ascii="Liberation Serif" w:eastAsia="Calibri" w:hAnsi="Liberation Serif" w:cs="Liberation Serif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0,0</w:t>
            </w:r>
          </w:p>
        </w:tc>
      </w:tr>
      <w:tr w:rsidR="003A2096" w:rsidRPr="00F556E3" w:rsidTr="003A209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96" w:rsidRPr="00F556E3" w:rsidRDefault="003A2096" w:rsidP="003A2096">
            <w:pPr>
              <w:jc w:val="center"/>
              <w:rPr>
                <w:rFonts w:ascii="Liberation Serif" w:hAnsi="Liberation Serif" w:cs="Liberation Serif"/>
                <w:lang w:eastAsia="ru-RU"/>
              </w:rPr>
            </w:pP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96" w:rsidRPr="00F556E3" w:rsidRDefault="003A2096" w:rsidP="003A2096">
            <w:pPr>
              <w:widowControl w:val="0"/>
              <w:rPr>
                <w:rFonts w:ascii="Liberation Serif" w:hAnsi="Liberation Serif" w:cs="Liberation Serif"/>
                <w:lang w:eastAsia="ru-RU"/>
              </w:rPr>
            </w:pPr>
            <w:r w:rsidRPr="00F556E3">
              <w:rPr>
                <w:rFonts w:ascii="Liberation Serif" w:eastAsia="Calibri" w:hAnsi="Liberation Serif" w:cs="Liberation Serif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0,0</w:t>
            </w:r>
          </w:p>
        </w:tc>
      </w:tr>
      <w:tr w:rsidR="003A2096" w:rsidRPr="00F556E3" w:rsidTr="003A209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96" w:rsidRPr="00F556E3" w:rsidRDefault="003A2096" w:rsidP="003A2096">
            <w:pPr>
              <w:jc w:val="center"/>
              <w:rPr>
                <w:rFonts w:ascii="Liberation Serif" w:hAnsi="Liberation Serif" w:cs="Liberation Serif"/>
                <w:lang w:eastAsia="ru-RU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1.10</w:t>
            </w: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96" w:rsidRPr="00F556E3" w:rsidRDefault="003A2096" w:rsidP="003A2096">
            <w:pPr>
              <w:widowControl w:val="0"/>
              <w:rPr>
                <w:rFonts w:ascii="Liberation Serif" w:eastAsia="Calibri" w:hAnsi="Liberation Serif" w:cs="Liberation Serif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 xml:space="preserve">Результат: </w:t>
            </w:r>
            <w:r w:rsidRPr="00F556E3">
              <w:rPr>
                <w:rFonts w:ascii="Liberation Serif" w:eastAsia="Calibri" w:hAnsi="Liberation Serif" w:cs="Liberation Serif"/>
              </w:rPr>
              <w:t xml:space="preserve">организовано бесплатное горячее питание </w:t>
            </w:r>
            <w:proofErr w:type="gramStart"/>
            <w:r w:rsidRPr="00F556E3">
              <w:rPr>
                <w:rFonts w:ascii="Liberation Serif" w:eastAsia="Calibri" w:hAnsi="Liberation Serif" w:cs="Liberation Serif"/>
              </w:rPr>
              <w:t>обучающихся</w:t>
            </w:r>
            <w:proofErr w:type="gramEnd"/>
            <w:r w:rsidRPr="00F556E3">
              <w:rPr>
                <w:rFonts w:ascii="Liberation Serif" w:eastAsia="Calibri" w:hAnsi="Liberation Serif" w:cs="Liberation Serif"/>
              </w:rPr>
              <w:t>, получающих начальное общее образование всего, в том числе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18493,0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96" w:rsidRPr="00F556E3" w:rsidRDefault="003A2096" w:rsidP="003A2096">
            <w:pPr>
              <w:jc w:val="center"/>
              <w:rPr>
                <w:rFonts w:ascii="Liberation Serif" w:hAnsi="Liberation Serif" w:cs="Liberation Serif"/>
                <w:lang w:eastAsia="ru-RU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16321,9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96" w:rsidRPr="00F556E3" w:rsidRDefault="003A2096" w:rsidP="003A2096">
            <w:pPr>
              <w:jc w:val="center"/>
              <w:rPr>
                <w:rFonts w:ascii="Liberation Serif" w:hAnsi="Liberation Serif" w:cs="Liberation Serif"/>
                <w:lang w:eastAsia="ru-RU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15365,3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50180,2</w:t>
            </w:r>
          </w:p>
        </w:tc>
      </w:tr>
      <w:tr w:rsidR="003A2096" w:rsidRPr="00F556E3" w:rsidTr="003A209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96" w:rsidRPr="00F556E3" w:rsidRDefault="003A2096" w:rsidP="003A2096">
            <w:pPr>
              <w:rPr>
                <w:rFonts w:ascii="Liberation Serif" w:hAnsi="Liberation Serif" w:cs="Liberation Serif"/>
                <w:lang w:eastAsia="ru-RU"/>
              </w:rPr>
            </w:pP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96" w:rsidRPr="00F556E3" w:rsidRDefault="003A2096" w:rsidP="003A2096">
            <w:pPr>
              <w:widowControl w:val="0"/>
              <w:rPr>
                <w:rFonts w:ascii="Liberation Serif" w:eastAsia="NSimSun" w:hAnsi="Liberation Serif" w:cs="Liberation Serif"/>
                <w:i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Calibri" w:hAnsi="Liberation Serif" w:cs="Liberation Serif"/>
              </w:rPr>
              <w:t xml:space="preserve">собственные доходы бюджета </w:t>
            </w:r>
            <w:r w:rsidRPr="00F556E3">
              <w:rPr>
                <w:rFonts w:ascii="Liberation Serif" w:hAnsi="Liberation Serif" w:cs="Liberation Serif"/>
                <w:lang w:eastAsia="en-US"/>
              </w:rPr>
              <w:t>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369,8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96" w:rsidRPr="00F556E3" w:rsidRDefault="003A2096" w:rsidP="003A2096">
            <w:pPr>
              <w:jc w:val="center"/>
              <w:rPr>
                <w:rFonts w:ascii="Liberation Serif" w:hAnsi="Liberation Serif" w:cs="Liberation Serif"/>
                <w:lang w:eastAsia="ru-RU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326,4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96" w:rsidRPr="00F556E3" w:rsidRDefault="003A2096" w:rsidP="003A2096">
            <w:pPr>
              <w:jc w:val="center"/>
              <w:rPr>
                <w:rFonts w:ascii="Liberation Serif" w:hAnsi="Liberation Serif" w:cs="Liberation Serif"/>
                <w:lang w:eastAsia="ru-RU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307,3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1003,5</w:t>
            </w:r>
          </w:p>
        </w:tc>
      </w:tr>
      <w:tr w:rsidR="003A2096" w:rsidRPr="00F556E3" w:rsidTr="003A209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96" w:rsidRPr="00F556E3" w:rsidRDefault="003A2096" w:rsidP="003A2096">
            <w:pPr>
              <w:rPr>
                <w:rFonts w:ascii="Liberation Serif" w:hAnsi="Liberation Serif" w:cs="Liberation Serif"/>
                <w:lang w:eastAsia="ru-RU"/>
              </w:rPr>
            </w:pP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96" w:rsidRPr="00F556E3" w:rsidRDefault="003A2096" w:rsidP="003A2096">
            <w:pPr>
              <w:widowControl w:val="0"/>
              <w:rPr>
                <w:rFonts w:ascii="Liberation Serif" w:hAnsi="Liberation Serif" w:cs="Liberation Serif"/>
                <w:lang w:eastAsia="ru-RU"/>
              </w:rPr>
            </w:pPr>
            <w:r w:rsidRPr="00F556E3">
              <w:rPr>
                <w:rFonts w:ascii="Liberation Serif" w:eastAsia="Calibri" w:hAnsi="Liberation Serif" w:cs="Liberation Serif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4530,8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4798,6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5420,9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14750,3</w:t>
            </w:r>
          </w:p>
        </w:tc>
      </w:tr>
      <w:tr w:rsidR="003A2096" w:rsidRPr="00F556E3" w:rsidTr="003A209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96" w:rsidRPr="00F556E3" w:rsidRDefault="003A2096" w:rsidP="003A2096">
            <w:pPr>
              <w:rPr>
                <w:rFonts w:ascii="Liberation Serif" w:hAnsi="Liberation Serif" w:cs="Liberation Serif"/>
                <w:lang w:eastAsia="ru-RU"/>
              </w:rPr>
            </w:pP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96" w:rsidRPr="00F556E3" w:rsidRDefault="003A2096" w:rsidP="003A2096">
            <w:pPr>
              <w:widowControl w:val="0"/>
              <w:rPr>
                <w:rFonts w:ascii="Liberation Serif" w:hAnsi="Liberation Serif" w:cs="Liberation Serif"/>
                <w:lang w:eastAsia="ru-RU"/>
              </w:rPr>
            </w:pPr>
            <w:r w:rsidRPr="00F556E3">
              <w:rPr>
                <w:rFonts w:ascii="Liberation Serif" w:eastAsia="Calibri" w:hAnsi="Liberation Serif" w:cs="Liberation Serif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13592,4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11196,9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9637,1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34426,4</w:t>
            </w:r>
          </w:p>
        </w:tc>
      </w:tr>
      <w:tr w:rsidR="003A2096" w:rsidRPr="00F556E3" w:rsidTr="003A209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96" w:rsidRPr="00F556E3" w:rsidRDefault="003A2096" w:rsidP="003A2096">
            <w:pPr>
              <w:rPr>
                <w:rFonts w:ascii="Liberation Serif" w:hAnsi="Liberation Serif" w:cs="Liberation Serif"/>
                <w:lang w:eastAsia="ru-RU"/>
              </w:rPr>
            </w:pP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96" w:rsidRPr="00F556E3" w:rsidRDefault="003A2096" w:rsidP="003A2096">
            <w:pPr>
              <w:widowControl w:val="0"/>
              <w:rPr>
                <w:rFonts w:ascii="Liberation Serif" w:hAnsi="Liberation Serif" w:cs="Liberation Serif"/>
                <w:lang w:eastAsia="ru-RU"/>
              </w:rPr>
            </w:pPr>
            <w:r w:rsidRPr="00F556E3">
              <w:rPr>
                <w:rFonts w:ascii="Liberation Serif" w:eastAsia="Calibri" w:hAnsi="Liberation Serif" w:cs="Liberation Serif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96" w:rsidRPr="00F556E3" w:rsidRDefault="003A2096" w:rsidP="003A209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0,0</w:t>
            </w:r>
          </w:p>
        </w:tc>
      </w:tr>
    </w:tbl>
    <w:p w:rsidR="00F556E3" w:rsidRPr="00F556E3" w:rsidRDefault="00F556E3" w:rsidP="00F556E3">
      <w:pPr>
        <w:widowControl w:val="0"/>
        <w:autoSpaceDE w:val="0"/>
        <w:jc w:val="center"/>
        <w:rPr>
          <w:rFonts w:ascii="Liberation Serif" w:hAnsi="Liberation Serif"/>
          <w:sz w:val="22"/>
          <w:szCs w:val="22"/>
        </w:rPr>
      </w:pPr>
      <w:r w:rsidRPr="00F556E3">
        <w:rPr>
          <w:rFonts w:ascii="Liberation Serif" w:hAnsi="Liberation Serif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».</w:t>
      </w:r>
    </w:p>
    <w:p w:rsidR="00F556E3" w:rsidRPr="00F556E3" w:rsidRDefault="00F556E3" w:rsidP="00F556E3">
      <w:pPr>
        <w:widowControl w:val="0"/>
        <w:autoSpaceDE w:val="0"/>
        <w:jc w:val="center"/>
        <w:rPr>
          <w:rFonts w:ascii="Liberation Serif" w:hAnsi="Liberation Serif"/>
          <w:sz w:val="22"/>
          <w:szCs w:val="22"/>
        </w:rPr>
      </w:pPr>
    </w:p>
    <w:p w:rsidR="00F556E3" w:rsidRPr="00F556E3" w:rsidRDefault="00F556E3" w:rsidP="00F556E3">
      <w:pPr>
        <w:widowControl w:val="0"/>
        <w:autoSpaceDE w:val="0"/>
        <w:jc w:val="center"/>
        <w:rPr>
          <w:rFonts w:ascii="Liberation Serif" w:hAnsi="Liberation Serif"/>
          <w:sz w:val="22"/>
          <w:szCs w:val="22"/>
        </w:rPr>
      </w:pPr>
    </w:p>
    <w:p w:rsidR="00F556E3" w:rsidRPr="00F556E3" w:rsidRDefault="00F556E3" w:rsidP="00F556E3">
      <w:pPr>
        <w:widowControl w:val="0"/>
        <w:autoSpaceDE w:val="0"/>
        <w:jc w:val="center"/>
        <w:rPr>
          <w:rFonts w:ascii="Liberation Serif" w:hAnsi="Liberation Serif"/>
          <w:sz w:val="22"/>
          <w:szCs w:val="22"/>
        </w:rPr>
      </w:pPr>
    </w:p>
    <w:p w:rsidR="00F556E3" w:rsidRPr="00F556E3" w:rsidRDefault="00F556E3" w:rsidP="00F556E3">
      <w:pPr>
        <w:widowControl w:val="0"/>
        <w:autoSpaceDE w:val="0"/>
        <w:jc w:val="center"/>
        <w:rPr>
          <w:rFonts w:ascii="Liberation Serif" w:hAnsi="Liberation Serif"/>
          <w:sz w:val="22"/>
          <w:szCs w:val="22"/>
        </w:rPr>
      </w:pPr>
    </w:p>
    <w:p w:rsidR="00F556E3" w:rsidRPr="00F556E3" w:rsidRDefault="00F556E3" w:rsidP="00F556E3">
      <w:pPr>
        <w:widowControl w:val="0"/>
        <w:autoSpaceDE w:val="0"/>
        <w:jc w:val="center"/>
        <w:rPr>
          <w:rFonts w:ascii="Liberation Serif" w:hAnsi="Liberation Serif"/>
          <w:sz w:val="22"/>
          <w:szCs w:val="22"/>
        </w:rPr>
      </w:pPr>
    </w:p>
    <w:p w:rsidR="00F556E3" w:rsidRPr="00F556E3" w:rsidRDefault="00F556E3" w:rsidP="00F556E3">
      <w:pPr>
        <w:widowControl w:val="0"/>
        <w:autoSpaceDE w:val="0"/>
        <w:jc w:val="center"/>
        <w:rPr>
          <w:rFonts w:ascii="Liberation Serif" w:hAnsi="Liberation Serif"/>
          <w:sz w:val="22"/>
          <w:szCs w:val="22"/>
        </w:rPr>
      </w:pPr>
    </w:p>
    <w:p w:rsidR="00F556E3" w:rsidRDefault="00F556E3" w:rsidP="00087C09">
      <w:pPr>
        <w:widowControl w:val="0"/>
        <w:autoSpaceDE w:val="0"/>
        <w:rPr>
          <w:rFonts w:ascii="Liberation Serif" w:hAnsi="Liberation Serif"/>
          <w:sz w:val="22"/>
          <w:szCs w:val="22"/>
        </w:rPr>
      </w:pPr>
    </w:p>
    <w:p w:rsidR="00087C09" w:rsidRDefault="00087C09" w:rsidP="00087C09">
      <w:pPr>
        <w:widowControl w:val="0"/>
        <w:autoSpaceDE w:val="0"/>
        <w:rPr>
          <w:rFonts w:ascii="Liberation Serif" w:hAnsi="Liberation Serif"/>
          <w:sz w:val="22"/>
          <w:szCs w:val="22"/>
        </w:rPr>
      </w:pPr>
    </w:p>
    <w:p w:rsidR="00087C09" w:rsidRDefault="00087C09" w:rsidP="00087C09">
      <w:pPr>
        <w:widowControl w:val="0"/>
        <w:autoSpaceDE w:val="0"/>
        <w:rPr>
          <w:rFonts w:ascii="Liberation Serif" w:hAnsi="Liberation Serif"/>
          <w:sz w:val="22"/>
          <w:szCs w:val="22"/>
        </w:rPr>
      </w:pPr>
    </w:p>
    <w:p w:rsidR="00087C09" w:rsidRDefault="00087C09" w:rsidP="00087C09">
      <w:pPr>
        <w:widowControl w:val="0"/>
        <w:autoSpaceDE w:val="0"/>
        <w:rPr>
          <w:rFonts w:ascii="Liberation Serif" w:hAnsi="Liberation Serif"/>
          <w:sz w:val="22"/>
          <w:szCs w:val="22"/>
        </w:rPr>
      </w:pPr>
    </w:p>
    <w:p w:rsidR="00087C09" w:rsidRDefault="00087C09" w:rsidP="00087C09">
      <w:pPr>
        <w:widowControl w:val="0"/>
        <w:autoSpaceDE w:val="0"/>
        <w:rPr>
          <w:rFonts w:ascii="Liberation Serif" w:hAnsi="Liberation Serif"/>
          <w:sz w:val="22"/>
          <w:szCs w:val="22"/>
        </w:rPr>
      </w:pPr>
    </w:p>
    <w:p w:rsidR="00E07E8A" w:rsidRDefault="00E07E8A" w:rsidP="00087C09">
      <w:pPr>
        <w:widowControl w:val="0"/>
        <w:autoSpaceDE w:val="0"/>
        <w:rPr>
          <w:rFonts w:ascii="Liberation Serif" w:hAnsi="Liberation Serif"/>
          <w:sz w:val="22"/>
          <w:szCs w:val="22"/>
        </w:rPr>
      </w:pPr>
    </w:p>
    <w:p w:rsidR="00E07E8A" w:rsidRPr="00F556E3" w:rsidRDefault="00E07E8A" w:rsidP="00087C09">
      <w:pPr>
        <w:widowControl w:val="0"/>
        <w:autoSpaceDE w:val="0"/>
        <w:rPr>
          <w:rFonts w:ascii="Liberation Serif" w:hAnsi="Liberation Serif"/>
          <w:sz w:val="22"/>
          <w:szCs w:val="22"/>
        </w:rPr>
      </w:pPr>
    </w:p>
    <w:p w:rsidR="00AE7841" w:rsidRDefault="00AE7841" w:rsidP="00AE7841">
      <w:pPr>
        <w:widowControl w:val="0"/>
        <w:ind w:left="10348"/>
        <w:rPr>
          <w:rFonts w:cs="Liberation Serif"/>
          <w:sz w:val="26"/>
          <w:szCs w:val="26"/>
        </w:rPr>
      </w:pPr>
      <w:r>
        <w:rPr>
          <w:rFonts w:cs="Liberation Serif"/>
          <w:sz w:val="26"/>
          <w:szCs w:val="26"/>
        </w:rPr>
        <w:lastRenderedPageBreak/>
        <w:t xml:space="preserve">Приложение 11   </w:t>
      </w:r>
    </w:p>
    <w:p w:rsidR="00AE7841" w:rsidRDefault="00AE7841" w:rsidP="00AE7841">
      <w:pPr>
        <w:widowControl w:val="0"/>
        <w:ind w:left="10348"/>
        <w:rPr>
          <w:rFonts w:cs="Liberation Serif"/>
          <w:sz w:val="26"/>
          <w:szCs w:val="26"/>
        </w:rPr>
      </w:pPr>
      <w:r>
        <w:rPr>
          <w:rFonts w:cs="Liberation Serif"/>
          <w:sz w:val="26"/>
          <w:szCs w:val="26"/>
        </w:rPr>
        <w:t xml:space="preserve">к постановлению администрации Грязовецкого муниципального округа от 31.03.2025 № 864 </w:t>
      </w:r>
    </w:p>
    <w:p w:rsidR="00F556E3" w:rsidRPr="00F556E3" w:rsidRDefault="00F556E3" w:rsidP="00F556E3">
      <w:pPr>
        <w:suppressAutoHyphens/>
        <w:rPr>
          <w:rFonts w:ascii="Liberation Serif" w:hAnsi="Liberation Serif" w:cs="Liberation Serif"/>
          <w:b/>
        </w:rPr>
      </w:pPr>
    </w:p>
    <w:p w:rsidR="00F556E3" w:rsidRPr="00F556E3" w:rsidRDefault="00F556E3" w:rsidP="00F556E3">
      <w:pPr>
        <w:suppressAutoHyphens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F556E3">
        <w:rPr>
          <w:rFonts w:ascii="Liberation Serif" w:hAnsi="Liberation Serif" w:cs="Liberation Serif"/>
        </w:rPr>
        <w:t>«</w:t>
      </w:r>
      <w:r w:rsidRPr="00F556E3">
        <w:rPr>
          <w:rFonts w:ascii="Liberation Serif" w:hAnsi="Liberation Serif" w:cs="Liberation Serif"/>
          <w:b/>
        </w:rPr>
        <w:t>5</w:t>
      </w:r>
      <w:r w:rsidRPr="00F556E3">
        <w:rPr>
          <w:rFonts w:ascii="Liberation Serif" w:hAnsi="Liberation Serif" w:cs="Liberation Serif"/>
          <w:b/>
          <w:sz w:val="26"/>
          <w:szCs w:val="26"/>
        </w:rPr>
        <w:t>. Характеристика направлений расходов финансовых мероприятий (результатов) комплекса процессных мероприятий  «Обеспечение предоставления мер социальной поддержки отдельным категориям участников образовательных отношений»</w:t>
      </w:r>
    </w:p>
    <w:p w:rsidR="00F556E3" w:rsidRPr="00F556E3" w:rsidRDefault="00F556E3" w:rsidP="00F556E3">
      <w:pPr>
        <w:suppressAutoHyphens/>
        <w:jc w:val="center"/>
        <w:rPr>
          <w:rFonts w:ascii="Liberation Serif" w:hAnsi="Liberation Serif" w:cs="Liberation Serif"/>
          <w:b/>
          <w:sz w:val="26"/>
          <w:szCs w:val="26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7"/>
        <w:gridCol w:w="3652"/>
        <w:gridCol w:w="2272"/>
        <w:gridCol w:w="1981"/>
        <w:gridCol w:w="2409"/>
        <w:gridCol w:w="1280"/>
        <w:gridCol w:w="1275"/>
        <w:gridCol w:w="1134"/>
      </w:tblGrid>
      <w:tr w:rsidR="00F556E3" w:rsidRPr="00F556E3" w:rsidTr="00AE7841"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6E3" w:rsidRPr="00F556E3" w:rsidRDefault="00F556E3" w:rsidP="00F556E3">
            <w:pPr>
              <w:suppressAutoHyphens/>
              <w:jc w:val="center"/>
              <w:rPr>
                <w:rFonts w:ascii="Liberation Serif" w:hAnsi="Liberation Serif" w:cs="Liberation Serif"/>
              </w:rPr>
            </w:pPr>
            <w:r w:rsidRPr="00F556E3">
              <w:rPr>
                <w:rFonts w:ascii="Liberation Serif" w:hAnsi="Liberation Serif" w:cs="Liberation Serif"/>
              </w:rPr>
              <w:t xml:space="preserve">№ </w:t>
            </w:r>
            <w:proofErr w:type="gramStart"/>
            <w:r w:rsidRPr="00F556E3">
              <w:rPr>
                <w:rFonts w:ascii="Liberation Serif" w:hAnsi="Liberation Serif" w:cs="Liberation Serif"/>
              </w:rPr>
              <w:t>п</w:t>
            </w:r>
            <w:proofErr w:type="gramEnd"/>
            <w:r w:rsidRPr="00F556E3">
              <w:rPr>
                <w:rFonts w:ascii="Liberation Serif" w:hAnsi="Liberation Serif" w:cs="Liberation Serif"/>
              </w:rPr>
              <w:t>/п</w:t>
            </w:r>
          </w:p>
        </w:tc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6E3" w:rsidRPr="00F556E3" w:rsidRDefault="00F556E3" w:rsidP="00F556E3">
            <w:pPr>
              <w:suppressAutoHyphens/>
              <w:jc w:val="center"/>
              <w:rPr>
                <w:rFonts w:ascii="Liberation Serif" w:hAnsi="Liberation Serif" w:cs="Liberation Serif"/>
              </w:rPr>
            </w:pPr>
            <w:r w:rsidRPr="00F556E3">
              <w:rPr>
                <w:rFonts w:ascii="Liberation Serif" w:hAnsi="Liberation Serif" w:cs="Liberation Serif"/>
              </w:rPr>
              <w:t>Наименование комплекса процессных мероприятий, мероприятия (результат)</w:t>
            </w:r>
          </w:p>
        </w:tc>
        <w:tc>
          <w:tcPr>
            <w:tcW w:w="2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6E3" w:rsidRPr="00F556E3" w:rsidRDefault="00F556E3" w:rsidP="00F556E3">
            <w:pPr>
              <w:suppressAutoHyphens/>
              <w:jc w:val="center"/>
              <w:rPr>
                <w:rFonts w:ascii="Liberation Serif" w:hAnsi="Liberation Serif" w:cs="Liberation Serif"/>
              </w:rPr>
            </w:pPr>
            <w:r w:rsidRPr="00F556E3">
              <w:rPr>
                <w:rFonts w:ascii="Liberation Serif" w:hAnsi="Liberation Serif" w:cs="Liberation Serif"/>
              </w:rPr>
              <w:t xml:space="preserve">Наименование расходов 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E3" w:rsidRPr="00F556E3" w:rsidRDefault="00F556E3" w:rsidP="00F556E3">
            <w:pPr>
              <w:suppressAutoHyphens/>
              <w:jc w:val="center"/>
              <w:rPr>
                <w:rFonts w:ascii="Liberation Serif" w:hAnsi="Liberation Serif" w:cs="Liberation Serif"/>
                <w:lang w:eastAsia="ru-RU"/>
              </w:rPr>
            </w:pPr>
            <w:r w:rsidRPr="00F556E3">
              <w:rPr>
                <w:rFonts w:ascii="Liberation Serif" w:hAnsi="Liberation Serif" w:cs="Liberation Serif"/>
                <w:lang w:eastAsia="ru-RU"/>
              </w:rPr>
              <w:t xml:space="preserve">Тип мероприятия </w:t>
            </w:r>
          </w:p>
          <w:p w:rsidR="00F556E3" w:rsidRPr="00F556E3" w:rsidRDefault="00F556E3" w:rsidP="00F556E3">
            <w:pPr>
              <w:suppressAutoHyphens/>
              <w:jc w:val="center"/>
              <w:rPr>
                <w:rFonts w:ascii="Liberation Serif" w:hAnsi="Liberation Serif" w:cs="Liberation Serif"/>
                <w:lang w:eastAsia="ru-RU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6E3" w:rsidRPr="00F556E3" w:rsidRDefault="00F556E3" w:rsidP="00F556E3">
            <w:pPr>
              <w:suppressAutoHyphens/>
              <w:jc w:val="center"/>
              <w:rPr>
                <w:rFonts w:ascii="Liberation Serif" w:hAnsi="Liberation Serif" w:cs="Liberation Serif"/>
              </w:rPr>
            </w:pPr>
            <w:r w:rsidRPr="00F556E3">
              <w:rPr>
                <w:rFonts w:ascii="Liberation Serif" w:hAnsi="Liberation Serif" w:cs="Liberation Serif"/>
              </w:rPr>
              <w:t xml:space="preserve">Характеристика направления расходов </w:t>
            </w:r>
          </w:p>
        </w:tc>
        <w:tc>
          <w:tcPr>
            <w:tcW w:w="3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6E3" w:rsidRPr="00F556E3" w:rsidRDefault="00F556E3" w:rsidP="00F556E3">
            <w:pPr>
              <w:suppressAutoHyphens/>
              <w:jc w:val="center"/>
              <w:rPr>
                <w:rFonts w:ascii="Liberation Serif" w:hAnsi="Liberation Serif" w:cs="Liberation Serif"/>
              </w:rPr>
            </w:pPr>
            <w:r w:rsidRPr="00F556E3">
              <w:rPr>
                <w:rFonts w:ascii="Liberation Serif" w:hAnsi="Liberation Serif" w:cs="Liberation Serif"/>
              </w:rPr>
              <w:t>Объем финансового обеспечения по годам, тыс. руб.</w:t>
            </w:r>
          </w:p>
        </w:tc>
      </w:tr>
      <w:tr w:rsidR="00F556E3" w:rsidRPr="00F556E3" w:rsidTr="00AE7841"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6E3" w:rsidRPr="00F556E3" w:rsidRDefault="00F556E3" w:rsidP="00F556E3">
            <w:pPr>
              <w:suppressAutoHyphens/>
              <w:rPr>
                <w:rFonts w:ascii="Liberation Serif" w:hAnsi="Liberation Serif" w:cs="Liberation Serif"/>
              </w:rPr>
            </w:pPr>
          </w:p>
        </w:tc>
        <w:tc>
          <w:tcPr>
            <w:tcW w:w="3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6E3" w:rsidRPr="00F556E3" w:rsidRDefault="00F556E3" w:rsidP="00F556E3">
            <w:pPr>
              <w:suppressAutoHyphens/>
              <w:rPr>
                <w:rFonts w:ascii="Liberation Serif" w:hAnsi="Liberation Serif" w:cs="Liberation Serif"/>
              </w:rPr>
            </w:pPr>
          </w:p>
        </w:tc>
        <w:tc>
          <w:tcPr>
            <w:tcW w:w="2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6E3" w:rsidRPr="00F556E3" w:rsidRDefault="00F556E3" w:rsidP="00F556E3">
            <w:pPr>
              <w:suppressAutoHyphens/>
              <w:rPr>
                <w:rFonts w:ascii="Liberation Serif" w:hAnsi="Liberation Serif" w:cs="Liberation Serif"/>
              </w:rPr>
            </w:pP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6E3" w:rsidRPr="00F556E3" w:rsidRDefault="00F556E3" w:rsidP="00F556E3">
            <w:pPr>
              <w:suppressAutoHyphens/>
              <w:rPr>
                <w:rFonts w:ascii="Liberation Serif" w:hAnsi="Liberation Serif" w:cs="Liberation Serif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6E3" w:rsidRPr="00F556E3" w:rsidRDefault="00F556E3" w:rsidP="00F556E3">
            <w:pPr>
              <w:suppressAutoHyphens/>
              <w:rPr>
                <w:rFonts w:ascii="Liberation Serif" w:hAnsi="Liberation Serif" w:cs="Liberation Serif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6E3" w:rsidRPr="00F556E3" w:rsidRDefault="00F556E3" w:rsidP="00F556E3">
            <w:pPr>
              <w:suppressAutoHyphens/>
              <w:jc w:val="center"/>
              <w:rPr>
                <w:rFonts w:ascii="Liberation Serif" w:hAnsi="Liberation Serif" w:cs="Liberation Serif"/>
              </w:rPr>
            </w:pPr>
            <w:r w:rsidRPr="00F556E3">
              <w:rPr>
                <w:rFonts w:ascii="Liberation Serif" w:hAnsi="Liberation Serif" w:cs="Liberation Serif"/>
              </w:rPr>
              <w:t>2025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6E3" w:rsidRPr="00F556E3" w:rsidRDefault="00F556E3" w:rsidP="00F556E3">
            <w:pPr>
              <w:suppressAutoHyphens/>
              <w:jc w:val="center"/>
              <w:rPr>
                <w:rFonts w:ascii="Liberation Serif" w:hAnsi="Liberation Serif" w:cs="Liberation Serif"/>
              </w:rPr>
            </w:pPr>
            <w:r w:rsidRPr="00F556E3">
              <w:rPr>
                <w:rFonts w:ascii="Liberation Serif" w:hAnsi="Liberation Serif" w:cs="Liberation Serif"/>
              </w:rPr>
              <w:t>2026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6E3" w:rsidRPr="00F556E3" w:rsidRDefault="00F556E3" w:rsidP="00F556E3">
            <w:pPr>
              <w:suppressAutoHyphens/>
              <w:jc w:val="center"/>
              <w:rPr>
                <w:rFonts w:ascii="Liberation Serif" w:hAnsi="Liberation Serif" w:cs="Liberation Serif"/>
              </w:rPr>
            </w:pPr>
            <w:r w:rsidRPr="00F556E3">
              <w:rPr>
                <w:rFonts w:ascii="Liberation Serif" w:hAnsi="Liberation Serif" w:cs="Liberation Serif"/>
              </w:rPr>
              <w:t>2027 год</w:t>
            </w:r>
          </w:p>
        </w:tc>
      </w:tr>
      <w:tr w:rsidR="00F556E3" w:rsidRPr="00F556E3" w:rsidTr="00AE7841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6E3" w:rsidRPr="00F556E3" w:rsidRDefault="00F556E3" w:rsidP="00F556E3">
            <w:pPr>
              <w:suppressAutoHyphens/>
              <w:jc w:val="center"/>
              <w:rPr>
                <w:rFonts w:ascii="Liberation Serif" w:hAnsi="Liberation Serif" w:cs="Liberation Serif"/>
              </w:rPr>
            </w:pPr>
            <w:r w:rsidRPr="00F556E3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6E3" w:rsidRPr="00F556E3" w:rsidRDefault="00F556E3" w:rsidP="00F556E3">
            <w:pPr>
              <w:suppressAutoHyphens/>
              <w:jc w:val="center"/>
              <w:rPr>
                <w:rFonts w:ascii="Liberation Serif" w:hAnsi="Liberation Serif" w:cs="Liberation Serif"/>
              </w:rPr>
            </w:pPr>
            <w:r w:rsidRPr="00F556E3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6E3" w:rsidRPr="00F556E3" w:rsidRDefault="00F556E3" w:rsidP="00F556E3">
            <w:pPr>
              <w:suppressAutoHyphens/>
              <w:jc w:val="center"/>
              <w:rPr>
                <w:rFonts w:ascii="Liberation Serif" w:hAnsi="Liberation Serif" w:cs="Liberation Serif"/>
              </w:rPr>
            </w:pPr>
            <w:r w:rsidRPr="00F556E3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6E3" w:rsidRPr="00F556E3" w:rsidRDefault="00F556E3" w:rsidP="00F556E3">
            <w:pPr>
              <w:suppressAutoHyphens/>
              <w:jc w:val="center"/>
              <w:rPr>
                <w:rFonts w:ascii="Liberation Serif" w:hAnsi="Liberation Serif" w:cs="Liberation Serif"/>
              </w:rPr>
            </w:pPr>
            <w:r w:rsidRPr="00F556E3"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6E3" w:rsidRPr="00F556E3" w:rsidRDefault="00F556E3" w:rsidP="00F556E3">
            <w:pPr>
              <w:suppressAutoHyphens/>
              <w:jc w:val="center"/>
              <w:rPr>
                <w:rFonts w:ascii="Liberation Serif" w:hAnsi="Liberation Serif" w:cs="Liberation Serif"/>
              </w:rPr>
            </w:pPr>
            <w:r w:rsidRPr="00F556E3"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6E3" w:rsidRPr="00F556E3" w:rsidRDefault="00F556E3" w:rsidP="00F556E3">
            <w:pPr>
              <w:suppressAutoHyphens/>
              <w:jc w:val="center"/>
              <w:rPr>
                <w:rFonts w:ascii="Liberation Serif" w:hAnsi="Liberation Serif" w:cs="Liberation Serif"/>
              </w:rPr>
            </w:pPr>
            <w:r w:rsidRPr="00F556E3">
              <w:rPr>
                <w:rFonts w:ascii="Liberation Serif" w:hAnsi="Liberation Serif" w:cs="Liberation Serif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6E3" w:rsidRPr="00F556E3" w:rsidRDefault="00F556E3" w:rsidP="00F556E3">
            <w:pPr>
              <w:suppressAutoHyphens/>
              <w:jc w:val="center"/>
              <w:rPr>
                <w:rFonts w:ascii="Liberation Serif" w:hAnsi="Liberation Serif" w:cs="Liberation Serif"/>
              </w:rPr>
            </w:pPr>
            <w:r w:rsidRPr="00F556E3">
              <w:rPr>
                <w:rFonts w:ascii="Liberation Serif" w:hAnsi="Liberation Serif" w:cs="Liberation Serif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6E3" w:rsidRPr="00F556E3" w:rsidRDefault="00F556E3" w:rsidP="00F556E3">
            <w:pPr>
              <w:suppressAutoHyphens/>
              <w:jc w:val="center"/>
              <w:rPr>
                <w:rFonts w:ascii="Liberation Serif" w:hAnsi="Liberation Serif" w:cs="Liberation Serif"/>
              </w:rPr>
            </w:pPr>
            <w:r w:rsidRPr="00F556E3">
              <w:rPr>
                <w:rFonts w:ascii="Liberation Serif" w:hAnsi="Liberation Serif" w:cs="Liberation Serif"/>
              </w:rPr>
              <w:t>8</w:t>
            </w:r>
          </w:p>
        </w:tc>
      </w:tr>
      <w:tr w:rsidR="00F556E3" w:rsidRPr="00F556E3" w:rsidTr="00AE7841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6E3" w:rsidRPr="00F556E3" w:rsidRDefault="00F556E3" w:rsidP="00F556E3">
            <w:pPr>
              <w:suppressAutoHyphens/>
              <w:jc w:val="center"/>
              <w:rPr>
                <w:rFonts w:ascii="Liberation Serif" w:hAnsi="Liberation Serif" w:cs="Liberation Serif"/>
              </w:rPr>
            </w:pPr>
            <w:r w:rsidRPr="00F556E3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140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6E3" w:rsidRPr="00F556E3" w:rsidRDefault="00F556E3" w:rsidP="00F556E3">
            <w:pPr>
              <w:suppressAutoHyphens/>
              <w:jc w:val="center"/>
              <w:rPr>
                <w:rFonts w:ascii="Liberation Serif" w:hAnsi="Liberation Serif" w:cs="Liberation Serif"/>
                <w:b/>
                <w:lang w:eastAsia="ru-RU"/>
              </w:rPr>
            </w:pPr>
            <w:proofErr w:type="gramStart"/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Обеспечение мерами социальной поддержки 100% обучающихся, нуждающихся в таких мерах</w:t>
            </w:r>
            <w:proofErr w:type="gramEnd"/>
          </w:p>
        </w:tc>
      </w:tr>
      <w:tr w:rsidR="00F556E3" w:rsidRPr="00F556E3" w:rsidTr="00AE7841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6E3" w:rsidRPr="00F556E3" w:rsidRDefault="00F556E3" w:rsidP="00341085">
            <w:pPr>
              <w:suppressAutoHyphens/>
              <w:rPr>
                <w:rFonts w:ascii="Liberation Serif" w:hAnsi="Liberation Serif" w:cs="Liberation Serif"/>
              </w:rPr>
            </w:pPr>
            <w:r w:rsidRPr="00F556E3">
              <w:rPr>
                <w:rFonts w:ascii="Liberation Serif" w:hAnsi="Liberation Serif" w:cs="Liberation Serif"/>
              </w:rPr>
              <w:t>1.1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6E3" w:rsidRPr="00F556E3" w:rsidRDefault="00F556E3" w:rsidP="00341085">
            <w:pPr>
              <w:widowControl w:val="0"/>
              <w:suppressAutoHyphens/>
              <w:rPr>
                <w:rFonts w:ascii="Liberation Serif" w:hAnsi="Liberation Serif" w:cs="Liberation Serif"/>
                <w:lang w:eastAsia="ru-RU"/>
              </w:rPr>
            </w:pPr>
            <w:r w:rsidRPr="00F556E3">
              <w:rPr>
                <w:rFonts w:ascii="Liberation Serif" w:hAnsi="Liberation Serif" w:cs="Liberation Serif"/>
                <w:lang w:eastAsia="ru-RU"/>
              </w:rPr>
              <w:t>Результат: предоставлена дополнительная мера социальной поддержки семьям граждан, принимающих участие в специальной военной операции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6E3" w:rsidRPr="00F556E3" w:rsidRDefault="00F556E3" w:rsidP="00341085">
            <w:pPr>
              <w:suppressAutoHyphens/>
              <w:rPr>
                <w:rFonts w:ascii="Liberation Serif" w:hAnsi="Liberation Serif" w:cs="Liberation Serif"/>
              </w:rPr>
            </w:pPr>
            <w:r w:rsidRPr="00F556E3">
              <w:rPr>
                <w:rFonts w:ascii="Liberation Serif" w:hAnsi="Liberation Serif" w:cs="Liberation Serif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6E3" w:rsidRPr="00F556E3" w:rsidRDefault="00F556E3" w:rsidP="00341085">
            <w:pPr>
              <w:suppressAutoHyphens/>
              <w:rPr>
                <w:rFonts w:ascii="Liberation Serif" w:hAnsi="Liberation Serif" w:cs="Liberation Serif"/>
              </w:rPr>
            </w:pPr>
            <w:r w:rsidRPr="00F556E3">
              <w:rPr>
                <w:rFonts w:ascii="Liberation Serif" w:hAnsi="Liberation Serif" w:cs="Liberation Serif"/>
              </w:rPr>
              <w:t>Приобретение товаров, работ, услуг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6E3" w:rsidRPr="00F556E3" w:rsidRDefault="00F556E3" w:rsidP="00341085">
            <w:pPr>
              <w:suppressAutoHyphens/>
              <w:rPr>
                <w:rFonts w:ascii="Liberation Serif" w:hAnsi="Liberation Serif" w:cs="Liberation Serif"/>
              </w:rPr>
            </w:pPr>
            <w:r w:rsidRPr="00F556E3">
              <w:rPr>
                <w:rFonts w:ascii="Liberation Serif" w:hAnsi="Liberation Serif" w:cs="Liberation Serif"/>
              </w:rPr>
              <w:t>Предоставление дополнительных мер социальной поддержки семей граждан, принимающих участие в специальной военной операции в части</w:t>
            </w:r>
            <w:r w:rsidRPr="00F556E3">
              <w:rPr>
                <w:rFonts w:ascii="Liberation Serif" w:hAnsi="Liberation Serif" w:cs="Liberation Serif"/>
                <w:lang w:eastAsia="ar-SA"/>
              </w:rPr>
              <w:t xml:space="preserve"> освобождения от оплаты расходов за присмотр и уход за </w:t>
            </w:r>
            <w:proofErr w:type="gramStart"/>
            <w:r w:rsidRPr="00F556E3">
              <w:rPr>
                <w:rFonts w:ascii="Liberation Serif" w:hAnsi="Liberation Serif" w:cs="Liberation Serif"/>
                <w:lang w:eastAsia="ar-SA"/>
              </w:rPr>
              <w:t>детьми</w:t>
            </w:r>
            <w:proofErr w:type="gramEnd"/>
            <w:r w:rsidRPr="00F556E3">
              <w:rPr>
                <w:rFonts w:ascii="Liberation Serif" w:hAnsi="Liberation Serif" w:cs="Liberation Serif"/>
              </w:rPr>
              <w:t xml:space="preserve"> </w:t>
            </w:r>
            <w:r w:rsidRPr="00F556E3">
              <w:rPr>
                <w:rFonts w:ascii="Liberation Serif" w:hAnsi="Liberation Serif" w:cs="Liberation Serif"/>
                <w:lang w:eastAsia="ar-SA"/>
              </w:rPr>
              <w:t xml:space="preserve">посещающими дошкольные образовательные учреждения и учреждения, реализующими образовательные </w:t>
            </w:r>
            <w:r w:rsidRPr="00F556E3">
              <w:rPr>
                <w:rFonts w:ascii="Liberation Serif" w:hAnsi="Liberation Serif" w:cs="Liberation Serif"/>
                <w:lang w:eastAsia="ar-SA"/>
              </w:rPr>
              <w:lastRenderedPageBreak/>
              <w:t>программы дошкольного образования,</w:t>
            </w:r>
            <w:r w:rsidRPr="00F556E3">
              <w:rPr>
                <w:rFonts w:ascii="Liberation Serif" w:hAnsi="Liberation Serif" w:cs="Liberation Serif"/>
              </w:rPr>
              <w:t xml:space="preserve"> </w:t>
            </w:r>
            <w:r w:rsidRPr="00F556E3">
              <w:rPr>
                <w:rFonts w:ascii="Liberation Serif" w:hAnsi="Liberation Serif" w:cs="Liberation Serif"/>
                <w:lang w:eastAsia="ar-SA"/>
              </w:rPr>
              <w:t>освобождения от оплаты расходов на организацию горячего бесплатного одноразового питания обучающихся 5-11 классов общеобразовательных учреждений,</w:t>
            </w:r>
            <w:r w:rsidRPr="00F556E3">
              <w:rPr>
                <w:rFonts w:ascii="Liberation Serif" w:hAnsi="Liberation Serif" w:cs="Liberation Serif"/>
              </w:rPr>
              <w:t xml:space="preserve"> </w:t>
            </w:r>
            <w:r w:rsidRPr="00F556E3">
              <w:rPr>
                <w:rFonts w:ascii="Liberation Serif" w:hAnsi="Liberation Serif" w:cs="Liberation Serif"/>
                <w:lang w:eastAsia="ar-SA"/>
              </w:rPr>
              <w:t xml:space="preserve">освобождения от оплаты расходов за реализацию дополнительных общеобразовательных программ, </w:t>
            </w:r>
            <w:proofErr w:type="gramStart"/>
            <w:r w:rsidRPr="00F556E3">
              <w:rPr>
                <w:rFonts w:ascii="Liberation Serif" w:hAnsi="Liberation Serif" w:cs="Liberation Serif"/>
                <w:lang w:eastAsia="ar-SA"/>
              </w:rPr>
              <w:t>реализуемых в муниципальных образовательных учреждениях по договорам об оказании платных образовательных услуг,</w:t>
            </w:r>
            <w:r w:rsidRPr="00F556E3">
              <w:rPr>
                <w:rFonts w:ascii="Liberation Serif" w:hAnsi="Liberation Serif" w:cs="Liberation Serif"/>
              </w:rPr>
              <w:t xml:space="preserve"> </w:t>
            </w:r>
            <w:r w:rsidRPr="00F556E3">
              <w:rPr>
                <w:rFonts w:ascii="Liberation Serif" w:hAnsi="Liberation Serif" w:cs="Liberation Serif"/>
                <w:lang w:eastAsia="ar-SA"/>
              </w:rPr>
              <w:t xml:space="preserve">освобождения от оплаты расходов за присмотр и уход в группах продленного дня за  обучающимися муниципальных </w:t>
            </w:r>
            <w:r w:rsidRPr="00F556E3">
              <w:rPr>
                <w:rFonts w:ascii="Liberation Serif" w:hAnsi="Liberation Serif" w:cs="Liberation Serif"/>
                <w:lang w:eastAsia="ar-SA"/>
              </w:rPr>
              <w:lastRenderedPageBreak/>
              <w:t>общеобразовательных учреждений в рамках</w:t>
            </w:r>
            <w:r w:rsidRPr="00F556E3">
              <w:rPr>
                <w:rFonts w:ascii="Liberation Serif" w:hAnsi="Liberation Serif" w:cs="Liberation Serif"/>
              </w:rPr>
              <w:t xml:space="preserve"> решения Земского Собрания Грязовецкого муниципального округа от 27.10.2022 № 41 « О дополнительных мерах социальной поддержки семей граждан, принимающих участие в специальной военной операции»</w:t>
            </w:r>
            <w:proofErr w:type="gramEnd"/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6E3" w:rsidRPr="00F556E3" w:rsidRDefault="00F556E3" w:rsidP="00341085">
            <w:pPr>
              <w:suppressAutoHyphens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lastRenderedPageBreak/>
              <w:t>2300,0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6E3" w:rsidRPr="00F556E3" w:rsidRDefault="00F556E3" w:rsidP="00341085">
            <w:pPr>
              <w:suppressAutoHyphens/>
              <w:rPr>
                <w:rFonts w:ascii="Liberation Serif" w:hAnsi="Liberation Serif" w:cs="Liberation Serif"/>
                <w:lang w:eastAsia="ru-RU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2300,0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6E3" w:rsidRPr="00F556E3" w:rsidRDefault="00F556E3" w:rsidP="00341085">
            <w:pPr>
              <w:suppressAutoHyphens/>
              <w:rPr>
                <w:rFonts w:ascii="Liberation Serif" w:hAnsi="Liberation Serif" w:cs="Liberation Serif"/>
                <w:lang w:eastAsia="ru-RU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2300,0</w:t>
            </w:r>
          </w:p>
        </w:tc>
      </w:tr>
      <w:tr w:rsidR="00F556E3" w:rsidRPr="00F556E3" w:rsidTr="00AE7841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6E3" w:rsidRPr="00F556E3" w:rsidRDefault="00F556E3" w:rsidP="00341085">
            <w:pPr>
              <w:suppressAutoHyphens/>
              <w:rPr>
                <w:rFonts w:ascii="Liberation Serif" w:hAnsi="Liberation Serif" w:cs="Liberation Serif"/>
              </w:rPr>
            </w:pPr>
            <w:r w:rsidRPr="00F556E3">
              <w:rPr>
                <w:rFonts w:ascii="Liberation Serif" w:hAnsi="Liberation Serif" w:cs="Liberation Serif"/>
              </w:rPr>
              <w:lastRenderedPageBreak/>
              <w:t>1.2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6E3" w:rsidRPr="00F556E3" w:rsidRDefault="00F556E3" w:rsidP="00341085">
            <w:pPr>
              <w:suppressAutoHyphens/>
              <w:rPr>
                <w:rFonts w:ascii="Liberation Serif" w:hAnsi="Liberation Serif" w:cs="Liberation Serif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 xml:space="preserve">Результат: </w:t>
            </w:r>
            <w:r w:rsidRPr="00F556E3">
              <w:rPr>
                <w:rFonts w:ascii="Liberation Serif" w:hAnsi="Liberation Serif" w:cs="Liberation Serif"/>
              </w:rPr>
              <w:t>предоставлена дополнительная мера социальной поддержки по частичной оплате найма (поднайма) жилого помещения у физического лица работникам системы образования округа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6E3" w:rsidRPr="00F556E3" w:rsidRDefault="00F556E3" w:rsidP="00341085">
            <w:pPr>
              <w:suppressAutoHyphens/>
              <w:rPr>
                <w:rFonts w:ascii="Liberation Serif" w:hAnsi="Liberation Serif" w:cs="Liberation Serif"/>
              </w:rPr>
            </w:pPr>
            <w:r w:rsidRPr="00F556E3">
              <w:rPr>
                <w:rFonts w:ascii="Liberation Serif" w:hAnsi="Liberation Serif" w:cs="Liberation Serif"/>
              </w:rPr>
              <w:t>Расходы на компенсацию по частичной оплате найма (поднайма) жилого помещения у физического лица работникам системы образования округа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E3" w:rsidRPr="00F556E3" w:rsidRDefault="00F556E3" w:rsidP="00341085">
            <w:pPr>
              <w:suppressAutoHyphens/>
              <w:rPr>
                <w:rFonts w:ascii="Liberation Serif" w:hAnsi="Liberation Serif" w:cs="Liberation Serif"/>
              </w:rPr>
            </w:pPr>
            <w:r w:rsidRPr="00F556E3">
              <w:rPr>
                <w:rFonts w:ascii="Liberation Serif" w:hAnsi="Liberation Serif" w:cs="Liberation Serif"/>
              </w:rPr>
              <w:t>Выплаты физическим лицам</w:t>
            </w:r>
          </w:p>
          <w:p w:rsidR="00F556E3" w:rsidRPr="00F556E3" w:rsidRDefault="00F556E3" w:rsidP="00341085">
            <w:pPr>
              <w:suppressAutoHyphens/>
              <w:rPr>
                <w:rFonts w:ascii="Liberation Serif" w:hAnsi="Liberation Serif" w:cs="Liberation Serif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6E3" w:rsidRPr="00F556E3" w:rsidRDefault="00F556E3" w:rsidP="00341085">
            <w:pPr>
              <w:suppressAutoHyphens/>
              <w:rPr>
                <w:rFonts w:ascii="Liberation Serif" w:hAnsi="Liberation Serif" w:cs="Liberation Serif"/>
              </w:rPr>
            </w:pPr>
            <w:proofErr w:type="gramStart"/>
            <w:r w:rsidRPr="00F556E3">
              <w:rPr>
                <w:rFonts w:ascii="Liberation Serif" w:hAnsi="Liberation Serif" w:cs="Liberation Serif"/>
              </w:rPr>
              <w:t xml:space="preserve">Предоставление дополнительной меры социальной поддержки по частичной оплате найма (поднайма) жилого помещения у физического лица работникам системы образования округа в рамках решения Земского Собрания Грязовецкого муниципального округа от 28.12.2022 № 168 «О дополнительных мерах социальной </w:t>
            </w:r>
            <w:r w:rsidRPr="00F556E3">
              <w:rPr>
                <w:rFonts w:ascii="Liberation Serif" w:hAnsi="Liberation Serif" w:cs="Liberation Serif"/>
              </w:rPr>
              <w:lastRenderedPageBreak/>
              <w:t>поддержки по частичной оплате найма (поднайма) жилого помещения у физического лица работникам системы образования Грязовецкого муниципального округа»</w:t>
            </w:r>
            <w:proofErr w:type="gramEnd"/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6E3" w:rsidRPr="00F556E3" w:rsidRDefault="00F556E3" w:rsidP="00341085">
            <w:pPr>
              <w:suppressAutoHyphens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lastRenderedPageBreak/>
              <w:t>544,0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6E3" w:rsidRPr="00F556E3" w:rsidRDefault="00F556E3" w:rsidP="00341085">
            <w:pPr>
              <w:suppressAutoHyphens/>
              <w:rPr>
                <w:sz w:val="20"/>
                <w:szCs w:val="20"/>
                <w:lang w:eastAsia="ru-RU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544,0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6E3" w:rsidRPr="00F556E3" w:rsidRDefault="00F556E3" w:rsidP="00341085">
            <w:pPr>
              <w:suppressAutoHyphens/>
              <w:rPr>
                <w:sz w:val="20"/>
                <w:szCs w:val="20"/>
                <w:lang w:eastAsia="ru-RU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544,0</w:t>
            </w:r>
          </w:p>
        </w:tc>
      </w:tr>
      <w:tr w:rsidR="00F556E3" w:rsidRPr="00F556E3" w:rsidTr="00AE7841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6E3" w:rsidRPr="00F556E3" w:rsidRDefault="00F556E3" w:rsidP="00341085">
            <w:pPr>
              <w:suppressAutoHyphens/>
              <w:rPr>
                <w:rFonts w:ascii="Liberation Serif" w:hAnsi="Liberation Serif" w:cs="Liberation Serif"/>
                <w:lang w:eastAsia="ru-RU"/>
              </w:rPr>
            </w:pPr>
            <w:r w:rsidRPr="00F556E3">
              <w:rPr>
                <w:rFonts w:ascii="Liberation Serif" w:hAnsi="Liberation Serif" w:cs="Liberation Serif"/>
                <w:lang w:eastAsia="ru-RU"/>
              </w:rPr>
              <w:lastRenderedPageBreak/>
              <w:t>1.3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6E3" w:rsidRPr="00F556E3" w:rsidRDefault="00F556E3" w:rsidP="00341085">
            <w:pPr>
              <w:suppressAutoHyphens/>
              <w:rPr>
                <w:rFonts w:ascii="Liberation Serif" w:hAnsi="Liberation Serif" w:cs="Liberation Serif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 xml:space="preserve">Результат: </w:t>
            </w:r>
            <w:r w:rsidRPr="00F556E3">
              <w:rPr>
                <w:rFonts w:ascii="Liberation Serif" w:hAnsi="Liberation Serif" w:cs="Liberation Serif"/>
              </w:rPr>
              <w:t>предоставлена мера социальной поддержки студенту профессиональной образовательной организации среднего профессионального образования или образовательной организации высшего образования, обучающемуся по договору о целевом обучении с Управлением образования и молодежной политики или образовательным учреждениям, подведомственным Управлению образования и молодежной политики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6E3" w:rsidRPr="00F556E3" w:rsidRDefault="00F556E3" w:rsidP="00341085">
            <w:pPr>
              <w:suppressAutoHyphens/>
              <w:rPr>
                <w:rFonts w:ascii="Liberation Serif" w:hAnsi="Liberation Serif" w:cs="Liberation Serif"/>
              </w:rPr>
            </w:pPr>
            <w:r w:rsidRPr="00F556E3">
              <w:rPr>
                <w:rFonts w:ascii="Liberation Serif" w:hAnsi="Liberation Serif" w:cs="Liberation Serif"/>
              </w:rPr>
              <w:t>Расходы на обеспечение меры социальной поддержки (денежной выплаты) студенту профессиональной образовательной организации среднего профессионального образования или образовательной организации высшего образования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E3" w:rsidRPr="00F556E3" w:rsidRDefault="00F556E3" w:rsidP="00341085">
            <w:pPr>
              <w:suppressAutoHyphens/>
              <w:rPr>
                <w:rFonts w:ascii="Liberation Serif" w:hAnsi="Liberation Serif" w:cs="Liberation Serif"/>
              </w:rPr>
            </w:pPr>
            <w:r w:rsidRPr="00F556E3">
              <w:rPr>
                <w:rFonts w:ascii="Liberation Serif" w:hAnsi="Liberation Serif" w:cs="Liberation Serif"/>
              </w:rPr>
              <w:t>Выплаты физическим лицам</w:t>
            </w:r>
          </w:p>
          <w:p w:rsidR="00F556E3" w:rsidRPr="00F556E3" w:rsidRDefault="00F556E3" w:rsidP="00341085">
            <w:pPr>
              <w:suppressAutoHyphens/>
              <w:rPr>
                <w:rFonts w:ascii="Liberation Serif" w:hAnsi="Liberation Serif" w:cs="Liberation Serif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6E3" w:rsidRPr="00F556E3" w:rsidRDefault="00F556E3" w:rsidP="00341085">
            <w:pPr>
              <w:suppressAutoHyphens/>
              <w:rPr>
                <w:rFonts w:ascii="Liberation Serif" w:hAnsi="Liberation Serif" w:cs="Liberation Serif"/>
              </w:rPr>
            </w:pPr>
            <w:proofErr w:type="gramStart"/>
            <w:r w:rsidRPr="00F556E3">
              <w:rPr>
                <w:rFonts w:ascii="Liberation Serif" w:hAnsi="Liberation Serif" w:cs="Liberation Serif"/>
              </w:rPr>
              <w:t xml:space="preserve">Предоставление меры социальной поддержки студенту профессиональной образовательной организации среднего профессионального образования или образовательной организации высшего образования, обучающемуся по договору о целевом обучении с Управлением образования и молодежной политики или образовательным учреждениям, подведомственным Управлению </w:t>
            </w:r>
            <w:r w:rsidRPr="00F556E3">
              <w:rPr>
                <w:rFonts w:ascii="Liberation Serif" w:hAnsi="Liberation Serif" w:cs="Liberation Serif"/>
              </w:rPr>
              <w:lastRenderedPageBreak/>
              <w:t>образования и молодежной политики в рамках решения Земского Собрания Грязовецкого муниципального округа от 28.12.2022 № 169 «О мере социальной поддержки студенту профессиональной образовательной организации среднего профессионального образования или</w:t>
            </w:r>
            <w:proofErr w:type="gramEnd"/>
            <w:r w:rsidRPr="00F556E3">
              <w:rPr>
                <w:rFonts w:ascii="Liberation Serif" w:hAnsi="Liberation Serif" w:cs="Liberation Serif"/>
              </w:rPr>
              <w:t xml:space="preserve"> образовательной организации высшего образования»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6E3" w:rsidRPr="00F556E3" w:rsidRDefault="00F556E3" w:rsidP="00341085">
            <w:pPr>
              <w:suppressAutoHyphens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lastRenderedPageBreak/>
              <w:t>378,0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6E3" w:rsidRPr="00F556E3" w:rsidRDefault="00F556E3" w:rsidP="00341085">
            <w:pPr>
              <w:suppressAutoHyphens/>
              <w:rPr>
                <w:sz w:val="20"/>
                <w:szCs w:val="20"/>
                <w:lang w:eastAsia="ru-RU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378,0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6E3" w:rsidRPr="00F556E3" w:rsidRDefault="00F556E3" w:rsidP="00341085">
            <w:pPr>
              <w:suppressAutoHyphens/>
              <w:rPr>
                <w:sz w:val="20"/>
                <w:szCs w:val="20"/>
                <w:lang w:eastAsia="ru-RU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378,0</w:t>
            </w:r>
          </w:p>
        </w:tc>
      </w:tr>
      <w:tr w:rsidR="00F556E3" w:rsidRPr="00F556E3" w:rsidTr="00AE7841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6E3" w:rsidRPr="00F556E3" w:rsidRDefault="00F556E3" w:rsidP="00341085">
            <w:pPr>
              <w:suppressAutoHyphens/>
              <w:rPr>
                <w:rFonts w:ascii="Liberation Serif" w:hAnsi="Liberation Serif" w:cs="Liberation Serif"/>
                <w:lang w:eastAsia="ru-RU"/>
              </w:rPr>
            </w:pPr>
            <w:r w:rsidRPr="00F556E3">
              <w:rPr>
                <w:rFonts w:ascii="Liberation Serif" w:hAnsi="Liberation Serif" w:cs="Liberation Serif"/>
                <w:lang w:eastAsia="ru-RU"/>
              </w:rPr>
              <w:lastRenderedPageBreak/>
              <w:t>1.4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6E3" w:rsidRPr="00F556E3" w:rsidRDefault="00F556E3" w:rsidP="00341085">
            <w:pPr>
              <w:suppressAutoHyphens/>
              <w:rPr>
                <w:rFonts w:ascii="Liberation Serif" w:hAnsi="Liberation Serif" w:cs="Liberation Serif"/>
              </w:rPr>
            </w:pPr>
            <w:proofErr w:type="gramStart"/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 xml:space="preserve">Результат: </w:t>
            </w:r>
            <w:r w:rsidRPr="00F556E3">
              <w:rPr>
                <w:rFonts w:ascii="Liberation Serif" w:hAnsi="Liberation Serif" w:cs="Liberation Serif"/>
              </w:rPr>
              <w:t>обеспечены питанием отдельные категории обучающихся (дети из малоимущих и многодетных семей, дети, состоящие на учете в противотуберкулёзном диспансере) в муниципальных общеобразовательных учреждениях</w:t>
            </w:r>
            <w:proofErr w:type="gramEnd"/>
          </w:p>
        </w:tc>
        <w:tc>
          <w:tcPr>
            <w:tcW w:w="22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56E3" w:rsidRPr="00F556E3" w:rsidRDefault="00F556E3" w:rsidP="00341085">
            <w:pPr>
              <w:suppressAutoHyphens/>
              <w:rPr>
                <w:rFonts w:ascii="Liberation Serif" w:hAnsi="Liberation Serif" w:cs="Liberation Serif"/>
              </w:rPr>
            </w:pPr>
            <w:r w:rsidRPr="00F556E3">
              <w:rPr>
                <w:rFonts w:ascii="Liberation Serif" w:hAnsi="Liberation Serif" w:cs="Liberation Serif"/>
              </w:rPr>
              <w:t xml:space="preserve">Расходы на осуществление отдельных государственных полномочий в соответствии с законом области от 17 декабря 2007 года № 1719-ОЗ «О наделении органов местного самоуправления отдельными </w:t>
            </w:r>
            <w:r w:rsidRPr="00F556E3">
              <w:rPr>
                <w:rFonts w:ascii="Liberation Serif" w:hAnsi="Liberation Serif" w:cs="Liberation Serif"/>
              </w:rPr>
              <w:lastRenderedPageBreak/>
              <w:t>государственными полномочиями в сфере образования»</w:t>
            </w:r>
          </w:p>
          <w:p w:rsidR="00F556E3" w:rsidRPr="00F556E3" w:rsidRDefault="00F556E3" w:rsidP="00341085">
            <w:pPr>
              <w:suppressAutoHyphens/>
              <w:rPr>
                <w:rFonts w:ascii="Liberation Serif" w:hAnsi="Liberation Serif" w:cs="Liberation Serif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6E3" w:rsidRPr="00F556E3" w:rsidRDefault="00F556E3" w:rsidP="00341085">
            <w:pPr>
              <w:suppressAutoHyphens/>
              <w:rPr>
                <w:rFonts w:ascii="Liberation Serif" w:hAnsi="Liberation Serif" w:cs="Liberation Serif"/>
              </w:rPr>
            </w:pPr>
            <w:r w:rsidRPr="00F556E3">
              <w:rPr>
                <w:rFonts w:ascii="Liberation Serif" w:hAnsi="Liberation Serif" w:cs="Liberation Serif"/>
              </w:rPr>
              <w:lastRenderedPageBreak/>
              <w:t xml:space="preserve">Приобретение товаров, работ, услуг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6E3" w:rsidRPr="00F556E3" w:rsidRDefault="00F556E3" w:rsidP="00341085">
            <w:pPr>
              <w:suppressAutoHyphens/>
              <w:rPr>
                <w:rFonts w:ascii="Liberation Serif" w:hAnsi="Liberation Serif" w:cs="Liberation Serif"/>
              </w:rPr>
            </w:pPr>
            <w:proofErr w:type="gramStart"/>
            <w:r w:rsidRPr="00F556E3">
              <w:rPr>
                <w:rFonts w:ascii="Liberation Serif" w:hAnsi="Liberation Serif" w:cs="Liberation Serif"/>
              </w:rPr>
              <w:t xml:space="preserve">Предоставление льготного питания обучающимся по образовательным программам основного общего и среднего общего образования по очной форме обучения в муниципальных общеобразовательных организациях из </w:t>
            </w:r>
            <w:r w:rsidRPr="00F556E3">
              <w:rPr>
                <w:rFonts w:ascii="Liberation Serif" w:hAnsi="Liberation Serif" w:cs="Liberation Serif"/>
              </w:rPr>
              <w:lastRenderedPageBreak/>
              <w:t>числа детей из малоимущих семей, многодетных семей, детей, состоящих на учете в противотуберкулезном диспансере в рамках закона области от 17 декабря 2007 года № 1719-ОЗ «О наделении органов местного самоуправления отдельными государственными полномочиями в сфере образования»</w:t>
            </w:r>
            <w:proofErr w:type="gramEnd"/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6E3" w:rsidRPr="00F556E3" w:rsidRDefault="00F556E3" w:rsidP="00341085">
            <w:pPr>
              <w:suppressAutoHyphens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lastRenderedPageBreak/>
              <w:t>5976,7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6E3" w:rsidRPr="00F556E3" w:rsidRDefault="00F556E3" w:rsidP="00341085">
            <w:pPr>
              <w:suppressAutoHyphens/>
              <w:rPr>
                <w:sz w:val="20"/>
                <w:szCs w:val="20"/>
                <w:lang w:eastAsia="ru-RU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5976,7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6E3" w:rsidRPr="00F556E3" w:rsidRDefault="00F556E3" w:rsidP="00341085">
            <w:pPr>
              <w:suppressAutoHyphens/>
              <w:rPr>
                <w:sz w:val="20"/>
                <w:szCs w:val="20"/>
                <w:lang w:eastAsia="ru-RU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5976,7</w:t>
            </w:r>
          </w:p>
        </w:tc>
      </w:tr>
      <w:tr w:rsidR="00F556E3" w:rsidRPr="00F556E3" w:rsidTr="00AE7841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6E3" w:rsidRPr="00F556E3" w:rsidRDefault="00F556E3" w:rsidP="00341085">
            <w:pPr>
              <w:suppressAutoHyphens/>
              <w:rPr>
                <w:rFonts w:ascii="Liberation Serif" w:hAnsi="Liberation Serif" w:cs="Liberation Serif"/>
                <w:lang w:eastAsia="ru-RU"/>
              </w:rPr>
            </w:pPr>
            <w:r w:rsidRPr="00F556E3">
              <w:rPr>
                <w:rFonts w:ascii="Liberation Serif" w:hAnsi="Liberation Serif" w:cs="Liberation Serif"/>
                <w:lang w:eastAsia="ru-RU"/>
              </w:rPr>
              <w:lastRenderedPageBreak/>
              <w:t>1.5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6E3" w:rsidRPr="00F556E3" w:rsidRDefault="00F556E3" w:rsidP="00341085">
            <w:pPr>
              <w:suppressAutoHyphens/>
              <w:rPr>
                <w:rFonts w:ascii="Liberation Serif" w:hAnsi="Liberation Serif" w:cs="Liberation Serif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 xml:space="preserve">Результат: </w:t>
            </w:r>
            <w:r w:rsidRPr="00F556E3">
              <w:rPr>
                <w:rFonts w:ascii="Liberation Serif" w:hAnsi="Liberation Serif" w:cs="Liberation Serif"/>
              </w:rPr>
              <w:t>предоставлены денежные выплаты на проезд и приобретение комплекта детской одежды и спортивной формы детям из многодетных семей, обучающимся общеобразовательных организаций</w:t>
            </w:r>
          </w:p>
        </w:tc>
        <w:tc>
          <w:tcPr>
            <w:tcW w:w="22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56E3" w:rsidRPr="00F556E3" w:rsidRDefault="00F556E3" w:rsidP="00341085">
            <w:pPr>
              <w:suppressAutoHyphens/>
              <w:rPr>
                <w:rFonts w:ascii="Liberation Serif" w:hAnsi="Liberation Serif" w:cs="Liberation Serif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E3" w:rsidRPr="00F556E3" w:rsidRDefault="00F556E3" w:rsidP="00341085">
            <w:pPr>
              <w:suppressAutoHyphens/>
              <w:rPr>
                <w:rFonts w:ascii="Liberation Serif" w:hAnsi="Liberation Serif" w:cs="Liberation Serif"/>
              </w:rPr>
            </w:pPr>
            <w:r w:rsidRPr="00F556E3">
              <w:rPr>
                <w:rFonts w:ascii="Liberation Serif" w:hAnsi="Liberation Serif" w:cs="Liberation Serif"/>
              </w:rPr>
              <w:t>Выплаты физическим лицам</w:t>
            </w:r>
          </w:p>
          <w:p w:rsidR="00F556E3" w:rsidRPr="00F556E3" w:rsidRDefault="00F556E3" w:rsidP="00341085">
            <w:pPr>
              <w:suppressAutoHyphens/>
              <w:rPr>
                <w:rFonts w:ascii="Liberation Serif" w:hAnsi="Liberation Serif" w:cs="Liberation Serif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6E3" w:rsidRPr="00F556E3" w:rsidRDefault="00F556E3" w:rsidP="00341085">
            <w:pPr>
              <w:suppressAutoHyphens/>
              <w:rPr>
                <w:rFonts w:ascii="Liberation Serif" w:hAnsi="Liberation Serif" w:cs="Liberation Serif"/>
              </w:rPr>
            </w:pPr>
            <w:proofErr w:type="gramStart"/>
            <w:r w:rsidRPr="00F556E3">
              <w:rPr>
                <w:rFonts w:ascii="Liberation Serif" w:hAnsi="Liberation Serif" w:cs="Liberation Serif"/>
              </w:rPr>
              <w:t xml:space="preserve">Предоставление денежной выплаты на проезд (кроме такси) на городском транспорте, а также на автобусах пригородных и внутрирайонных маршрутов, денежной выплаты на приобретение комплекта одежды для посещения школьных занятий, спортивной формы для занятий </w:t>
            </w:r>
            <w:r w:rsidRPr="00F556E3">
              <w:rPr>
                <w:rFonts w:ascii="Liberation Serif" w:hAnsi="Liberation Serif" w:cs="Liberation Serif"/>
              </w:rPr>
              <w:lastRenderedPageBreak/>
              <w:t>физической культурой детям из многодетных семей, обучающимся общеобразовательных организаций в рамках закона области от 17 декабря 2007 года № 1719-ОЗ «О наделении органов местного самоуправления отдельными государственными полномочиями в</w:t>
            </w:r>
            <w:proofErr w:type="gramEnd"/>
            <w:r w:rsidRPr="00F556E3">
              <w:rPr>
                <w:rFonts w:ascii="Liberation Serif" w:hAnsi="Liberation Serif" w:cs="Liberation Serif"/>
              </w:rPr>
              <w:t xml:space="preserve"> сфере образования»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6E3" w:rsidRPr="00F556E3" w:rsidRDefault="00F556E3" w:rsidP="00341085">
            <w:pPr>
              <w:suppressAutoHyphens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lastRenderedPageBreak/>
              <w:t>4573,6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6E3" w:rsidRPr="00F556E3" w:rsidRDefault="00F556E3" w:rsidP="00341085">
            <w:pPr>
              <w:suppressAutoHyphens/>
              <w:rPr>
                <w:sz w:val="20"/>
                <w:szCs w:val="20"/>
                <w:lang w:eastAsia="ru-RU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4573,6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6E3" w:rsidRPr="00F556E3" w:rsidRDefault="00F556E3" w:rsidP="00341085">
            <w:pPr>
              <w:suppressAutoHyphens/>
              <w:rPr>
                <w:sz w:val="20"/>
                <w:szCs w:val="20"/>
                <w:lang w:eastAsia="ru-RU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4573,6</w:t>
            </w:r>
          </w:p>
        </w:tc>
      </w:tr>
      <w:tr w:rsidR="00F556E3" w:rsidRPr="00F556E3" w:rsidTr="00AE7841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6E3" w:rsidRPr="00F556E3" w:rsidRDefault="00F556E3" w:rsidP="00341085">
            <w:pPr>
              <w:suppressAutoHyphens/>
              <w:rPr>
                <w:rFonts w:ascii="Liberation Serif" w:hAnsi="Liberation Serif" w:cs="Liberation Serif"/>
                <w:lang w:eastAsia="ru-RU"/>
              </w:rPr>
            </w:pPr>
            <w:r w:rsidRPr="00F556E3">
              <w:rPr>
                <w:rFonts w:ascii="Liberation Serif" w:hAnsi="Liberation Serif" w:cs="Liberation Serif"/>
                <w:lang w:eastAsia="ru-RU"/>
              </w:rPr>
              <w:lastRenderedPageBreak/>
              <w:t>1.6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6E3" w:rsidRPr="00F556E3" w:rsidRDefault="00F556E3" w:rsidP="00341085">
            <w:pPr>
              <w:suppressAutoHyphens/>
              <w:rPr>
                <w:rFonts w:ascii="Liberation Serif" w:hAnsi="Liberation Serif" w:cs="Liberation Serif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 xml:space="preserve">Результат: </w:t>
            </w:r>
            <w:r w:rsidRPr="00F556E3">
              <w:rPr>
                <w:rFonts w:ascii="Liberation Serif" w:hAnsi="Liberation Serif" w:cs="Liberation Serif"/>
              </w:rPr>
              <w:t>предоставлена мера социальной поддержки лицам из числа детей-сирот и детей, оставшихся без попечения родителей, лицам, потерявшим в период обучения обоих родителей или единственного родителя, обучающимся по образовательным программам основного общего, среднего общего образования</w:t>
            </w:r>
          </w:p>
        </w:tc>
        <w:tc>
          <w:tcPr>
            <w:tcW w:w="22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56E3" w:rsidRPr="00F556E3" w:rsidRDefault="00F556E3" w:rsidP="00341085">
            <w:pPr>
              <w:suppressAutoHyphens/>
              <w:rPr>
                <w:rFonts w:ascii="Liberation Serif" w:hAnsi="Liberation Serif" w:cs="Liberation Serif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E3" w:rsidRPr="00F556E3" w:rsidRDefault="00F556E3" w:rsidP="00341085">
            <w:pPr>
              <w:suppressAutoHyphens/>
              <w:rPr>
                <w:rFonts w:ascii="Liberation Serif" w:hAnsi="Liberation Serif" w:cs="Liberation Serif"/>
              </w:rPr>
            </w:pPr>
            <w:r w:rsidRPr="00F556E3">
              <w:rPr>
                <w:rFonts w:ascii="Liberation Serif" w:hAnsi="Liberation Serif" w:cs="Liberation Serif"/>
              </w:rPr>
              <w:t>Выплаты физическим лицам</w:t>
            </w:r>
          </w:p>
          <w:p w:rsidR="00F556E3" w:rsidRPr="00F556E3" w:rsidRDefault="00F556E3" w:rsidP="00341085">
            <w:pPr>
              <w:suppressAutoHyphens/>
              <w:rPr>
                <w:rFonts w:ascii="Liberation Serif" w:hAnsi="Liberation Serif" w:cs="Liberation Serif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6E3" w:rsidRPr="00F556E3" w:rsidRDefault="00F556E3" w:rsidP="00341085">
            <w:pPr>
              <w:suppressAutoHyphens/>
              <w:rPr>
                <w:rFonts w:ascii="Liberation Serif" w:hAnsi="Liberation Serif" w:cs="Liberation Serif"/>
              </w:rPr>
            </w:pPr>
            <w:proofErr w:type="gramStart"/>
            <w:r w:rsidRPr="00F556E3">
              <w:rPr>
                <w:rFonts w:ascii="Liberation Serif" w:hAnsi="Liberation Serif" w:cs="Liberation Serif"/>
              </w:rPr>
              <w:t xml:space="preserve">Предоставление  бесплатного питания, бесплатного комплекта одежды, обуви, мягкого инвентаря или выплаты ежемесячной денежной компенсации в размере величины прожиточного минимума для детей, установленной в Вологодской области, </w:t>
            </w:r>
            <w:r w:rsidRPr="00F556E3">
              <w:rPr>
                <w:rFonts w:ascii="Liberation Serif" w:hAnsi="Liberation Serif" w:cs="Liberation Serif"/>
              </w:rPr>
              <w:lastRenderedPageBreak/>
              <w:t>обеспечение выплаты ежегодного пособия на приобретение учебной литературы и письменных принадлежностей, обеспечение бесплатным проездом (кроме такси) на городском, пригородном транспорте, в сельской местности на внутрирайонном транспорте, а также бесплатным проездом один раз в год к</w:t>
            </w:r>
            <w:proofErr w:type="gramEnd"/>
            <w:r w:rsidRPr="00F556E3">
              <w:rPr>
                <w:rFonts w:ascii="Liberation Serif" w:hAnsi="Liberation Serif" w:cs="Liberation Serif"/>
              </w:rPr>
              <w:t xml:space="preserve"> месту жительства и обратно к месту учебы в рамках закона области от 17 декабря 2007 года № 1719-ОЗ «О наделении органов местного самоуправления отдельными государственными полномочиями в сфере образования»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6E3" w:rsidRPr="00F556E3" w:rsidRDefault="00F556E3" w:rsidP="00341085">
            <w:pPr>
              <w:suppressAutoHyphens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lastRenderedPageBreak/>
              <w:t>472,4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6E3" w:rsidRPr="00F556E3" w:rsidRDefault="00F556E3" w:rsidP="00341085">
            <w:pPr>
              <w:suppressAutoHyphens/>
              <w:rPr>
                <w:rFonts w:ascii="Liberation Serif" w:hAnsi="Liberation Serif" w:cs="Liberation Serif"/>
                <w:lang w:eastAsia="ru-RU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472,4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6E3" w:rsidRPr="00F556E3" w:rsidRDefault="00F556E3" w:rsidP="00341085">
            <w:pPr>
              <w:suppressAutoHyphens/>
              <w:rPr>
                <w:rFonts w:ascii="Liberation Serif" w:hAnsi="Liberation Serif" w:cs="Liberation Serif"/>
                <w:lang w:eastAsia="ru-RU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472,4</w:t>
            </w:r>
          </w:p>
        </w:tc>
      </w:tr>
      <w:tr w:rsidR="00F556E3" w:rsidRPr="00F556E3" w:rsidTr="00AE7841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6E3" w:rsidRPr="00F556E3" w:rsidRDefault="00F556E3" w:rsidP="00341085">
            <w:pPr>
              <w:suppressAutoHyphens/>
              <w:rPr>
                <w:rFonts w:ascii="Liberation Serif" w:hAnsi="Liberation Serif" w:cs="Liberation Serif"/>
                <w:lang w:eastAsia="ru-RU"/>
              </w:rPr>
            </w:pPr>
            <w:r w:rsidRPr="00F556E3">
              <w:rPr>
                <w:rFonts w:ascii="Liberation Serif" w:hAnsi="Liberation Serif" w:cs="Liberation Serif"/>
                <w:lang w:eastAsia="ru-RU"/>
              </w:rPr>
              <w:lastRenderedPageBreak/>
              <w:t>1.7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6E3" w:rsidRPr="00F556E3" w:rsidRDefault="00F556E3" w:rsidP="00341085">
            <w:pPr>
              <w:suppressAutoHyphens/>
              <w:rPr>
                <w:rFonts w:ascii="Liberation Serif" w:hAnsi="Liberation Serif" w:cs="Liberation Serif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 xml:space="preserve">Результат: </w:t>
            </w:r>
            <w:r w:rsidRPr="00F556E3">
              <w:rPr>
                <w:rFonts w:ascii="Liberation Serif" w:hAnsi="Liberation Serif" w:cs="Liberation Serif"/>
              </w:rPr>
              <w:t xml:space="preserve">обеспечены двухразовым бесплатным </w:t>
            </w:r>
            <w:r w:rsidRPr="00F556E3">
              <w:rPr>
                <w:rFonts w:ascii="Liberation Serif" w:hAnsi="Liberation Serif" w:cs="Liberation Serif"/>
              </w:rPr>
              <w:lastRenderedPageBreak/>
              <w:t>питанием дети-инвалиды и инвалиды, обучающиеся по образовательным программам начального общего, основного общего и среднего общего образования в муниципальных общеобразовательных организациях</w:t>
            </w:r>
          </w:p>
        </w:tc>
        <w:tc>
          <w:tcPr>
            <w:tcW w:w="22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56E3" w:rsidRPr="00F556E3" w:rsidRDefault="00F556E3" w:rsidP="00341085">
            <w:pPr>
              <w:suppressAutoHyphens/>
              <w:rPr>
                <w:rFonts w:ascii="Liberation Serif" w:hAnsi="Liberation Serif" w:cs="Liberation Serif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E3" w:rsidRPr="00F556E3" w:rsidRDefault="00F556E3" w:rsidP="00341085">
            <w:pPr>
              <w:suppressAutoHyphens/>
              <w:rPr>
                <w:rFonts w:ascii="Liberation Serif" w:hAnsi="Liberation Serif" w:cs="Liberation Serif"/>
              </w:rPr>
            </w:pPr>
            <w:r w:rsidRPr="00F556E3">
              <w:rPr>
                <w:rFonts w:ascii="Liberation Serif" w:hAnsi="Liberation Serif" w:cs="Liberation Serif"/>
              </w:rPr>
              <w:t xml:space="preserve">Приобретение товаров, работ, </w:t>
            </w:r>
            <w:r w:rsidRPr="00F556E3">
              <w:rPr>
                <w:rFonts w:ascii="Liberation Serif" w:hAnsi="Liberation Serif" w:cs="Liberation Serif"/>
              </w:rPr>
              <w:lastRenderedPageBreak/>
              <w:t>услуг</w:t>
            </w:r>
          </w:p>
          <w:p w:rsidR="00F556E3" w:rsidRPr="00F556E3" w:rsidRDefault="00F556E3" w:rsidP="00341085">
            <w:pPr>
              <w:suppressAutoHyphens/>
              <w:rPr>
                <w:rFonts w:ascii="Liberation Serif" w:hAnsi="Liberation Serif" w:cs="Liberation Serif"/>
              </w:rPr>
            </w:pPr>
            <w:r w:rsidRPr="00F556E3">
              <w:rPr>
                <w:rFonts w:ascii="Liberation Serif" w:hAnsi="Liberation Serif" w:cs="Liberation Serif"/>
              </w:rPr>
              <w:t>Выплаты физическим лицам</w:t>
            </w:r>
          </w:p>
          <w:p w:rsidR="00F556E3" w:rsidRPr="00F556E3" w:rsidRDefault="00F556E3" w:rsidP="00341085">
            <w:pPr>
              <w:suppressAutoHyphens/>
              <w:rPr>
                <w:rFonts w:ascii="Liberation Serif" w:hAnsi="Liberation Serif" w:cs="Liberation Serif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6E3" w:rsidRPr="00F556E3" w:rsidRDefault="00F556E3" w:rsidP="00341085">
            <w:pPr>
              <w:suppressAutoHyphens/>
              <w:rPr>
                <w:rFonts w:ascii="Liberation Serif" w:hAnsi="Liberation Serif" w:cs="Liberation Serif"/>
              </w:rPr>
            </w:pPr>
            <w:r w:rsidRPr="00F556E3">
              <w:rPr>
                <w:rFonts w:ascii="Liberation Serif" w:hAnsi="Liberation Serif" w:cs="Liberation Serif"/>
              </w:rPr>
              <w:lastRenderedPageBreak/>
              <w:t xml:space="preserve">Предоставление двухразового </w:t>
            </w:r>
            <w:r w:rsidRPr="00F556E3">
              <w:rPr>
                <w:rFonts w:ascii="Liberation Serif" w:hAnsi="Liberation Serif" w:cs="Liberation Serif"/>
              </w:rPr>
              <w:lastRenderedPageBreak/>
              <w:t>бесплатного питания детям-инвалидам и инвалидам, обучающимся по образовательным программам начального общего, основного общего и среднего общего образования в муниципальных общеобразовательных организациях в рамках закона области от 17 декабря 2007 года № 1719-ОЗ «О наделении органов местного самоуправления отдельными государственными полномочиями в сфере образования»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6E3" w:rsidRPr="00F556E3" w:rsidRDefault="00F556E3" w:rsidP="00341085">
            <w:pPr>
              <w:suppressAutoHyphens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lastRenderedPageBreak/>
              <w:t>317,6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6E3" w:rsidRPr="00F556E3" w:rsidRDefault="00F556E3" w:rsidP="00341085">
            <w:pPr>
              <w:suppressAutoHyphens/>
              <w:rPr>
                <w:sz w:val="20"/>
                <w:szCs w:val="20"/>
                <w:lang w:eastAsia="ru-RU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317,6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6E3" w:rsidRPr="00F556E3" w:rsidRDefault="00F556E3" w:rsidP="00341085">
            <w:pPr>
              <w:suppressAutoHyphens/>
              <w:rPr>
                <w:sz w:val="20"/>
                <w:szCs w:val="20"/>
                <w:lang w:eastAsia="ru-RU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317,6</w:t>
            </w:r>
          </w:p>
        </w:tc>
      </w:tr>
      <w:tr w:rsidR="00F556E3" w:rsidRPr="00F556E3" w:rsidTr="00AE7841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E3" w:rsidRPr="00F556E3" w:rsidRDefault="00F556E3" w:rsidP="00341085">
            <w:pPr>
              <w:suppressAutoHyphens/>
              <w:rPr>
                <w:rFonts w:ascii="Liberation Serif" w:hAnsi="Liberation Serif" w:cs="Liberation Serif"/>
                <w:lang w:eastAsia="ru-RU"/>
              </w:rPr>
            </w:pPr>
            <w:r w:rsidRPr="00F556E3">
              <w:rPr>
                <w:rFonts w:ascii="Liberation Serif" w:hAnsi="Liberation Serif" w:cs="Liberation Serif"/>
                <w:lang w:eastAsia="ru-RU"/>
              </w:rPr>
              <w:lastRenderedPageBreak/>
              <w:t>1.8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E3" w:rsidRPr="00F556E3" w:rsidRDefault="00F556E3" w:rsidP="00341085">
            <w:pPr>
              <w:suppressAutoHyphens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Результат: обеспечена выплата компенсации на возмещение расходов родителям детей-инвалидов, обучающихся с помощью дистанционных технологий</w:t>
            </w:r>
          </w:p>
        </w:tc>
        <w:tc>
          <w:tcPr>
            <w:tcW w:w="22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6E3" w:rsidRPr="00F556E3" w:rsidRDefault="00F556E3" w:rsidP="00341085">
            <w:pPr>
              <w:suppressAutoHyphens/>
              <w:rPr>
                <w:rFonts w:ascii="Liberation Serif" w:hAnsi="Liberation Serif" w:cs="Liberation Serif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E3" w:rsidRPr="00F556E3" w:rsidRDefault="00F556E3" w:rsidP="00341085">
            <w:pPr>
              <w:suppressAutoHyphens/>
              <w:rPr>
                <w:rFonts w:ascii="Liberation Serif" w:hAnsi="Liberation Serif" w:cs="Liberation Serif"/>
              </w:rPr>
            </w:pPr>
            <w:r w:rsidRPr="00F556E3">
              <w:rPr>
                <w:rFonts w:ascii="Liberation Serif" w:hAnsi="Liberation Serif" w:cs="Liberation Serif"/>
              </w:rPr>
              <w:t>Выплаты физическим лицам</w:t>
            </w:r>
          </w:p>
          <w:p w:rsidR="00F556E3" w:rsidRPr="00F556E3" w:rsidRDefault="00F556E3" w:rsidP="00341085">
            <w:pPr>
              <w:suppressAutoHyphens/>
              <w:rPr>
                <w:rFonts w:ascii="Liberation Serif" w:hAnsi="Liberation Serif" w:cs="Liberation Serif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E3" w:rsidRPr="00F556E3" w:rsidRDefault="00F556E3" w:rsidP="00341085">
            <w:pPr>
              <w:suppressAutoHyphens/>
              <w:rPr>
                <w:rFonts w:ascii="Liberation Serif" w:hAnsi="Liberation Serif" w:cs="Liberation Serif"/>
              </w:rPr>
            </w:pPr>
            <w:r w:rsidRPr="00F556E3">
              <w:rPr>
                <w:rFonts w:ascii="Liberation Serif" w:hAnsi="Liberation Serif" w:cs="Liberation Serif"/>
              </w:rPr>
              <w:t xml:space="preserve">Обеспечение компенсационных выплат по оплате дистанционного обучения детей-инвалидов на дому в рамках закона области от 17 декабря 2007 года № 1719-ОЗ «О </w:t>
            </w:r>
            <w:r w:rsidRPr="00F556E3">
              <w:rPr>
                <w:rFonts w:ascii="Liberation Serif" w:hAnsi="Liberation Serif" w:cs="Liberation Serif"/>
              </w:rPr>
              <w:lastRenderedPageBreak/>
              <w:t>наделении органов местного самоуправления отдельными государственными полномочиями в сфере образования»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E3" w:rsidRPr="00F556E3" w:rsidRDefault="00F556E3" w:rsidP="00341085">
            <w:pPr>
              <w:suppressAutoHyphens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lastRenderedPageBreak/>
              <w:t>608,7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E3" w:rsidRPr="00F556E3" w:rsidRDefault="00F556E3" w:rsidP="00341085">
            <w:pPr>
              <w:suppressAutoHyphens/>
              <w:rPr>
                <w:sz w:val="20"/>
                <w:szCs w:val="20"/>
                <w:lang w:eastAsia="ru-RU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608,7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E3" w:rsidRPr="00F556E3" w:rsidRDefault="00F556E3" w:rsidP="00341085">
            <w:pPr>
              <w:suppressAutoHyphens/>
              <w:rPr>
                <w:sz w:val="20"/>
                <w:szCs w:val="20"/>
                <w:lang w:eastAsia="ru-RU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608,7</w:t>
            </w:r>
          </w:p>
        </w:tc>
      </w:tr>
      <w:tr w:rsidR="00F556E3" w:rsidRPr="00F556E3" w:rsidTr="00AE7841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6E3" w:rsidRPr="00F556E3" w:rsidRDefault="00F556E3" w:rsidP="00341085">
            <w:pPr>
              <w:suppressAutoHyphens/>
              <w:rPr>
                <w:rFonts w:ascii="Liberation Serif" w:hAnsi="Liberation Serif" w:cs="Liberation Serif"/>
                <w:lang w:eastAsia="ru-RU"/>
              </w:rPr>
            </w:pPr>
            <w:r w:rsidRPr="00F556E3">
              <w:rPr>
                <w:rFonts w:ascii="Liberation Serif" w:hAnsi="Liberation Serif" w:cs="Liberation Serif"/>
                <w:lang w:eastAsia="ru-RU"/>
              </w:rPr>
              <w:lastRenderedPageBreak/>
              <w:t>1.9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6E3" w:rsidRPr="00F556E3" w:rsidRDefault="00F556E3" w:rsidP="00341085">
            <w:pPr>
              <w:suppressAutoHyphens/>
              <w:rPr>
                <w:rFonts w:ascii="Liberation Serif" w:hAnsi="Liberation Serif" w:cs="Liberation Serif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 xml:space="preserve">Результат: </w:t>
            </w:r>
            <w:r w:rsidRPr="00F556E3">
              <w:rPr>
                <w:rFonts w:ascii="Liberation Serif" w:hAnsi="Liberation Serif" w:cs="Liberation Serif"/>
              </w:rPr>
              <w:t>обеспечены питанием обучающиеся с ограниченными возможностями здоровья, не проживающие в организациях,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6E3" w:rsidRPr="00F556E3" w:rsidRDefault="00F556E3" w:rsidP="00341085">
            <w:pPr>
              <w:suppressAutoHyphens/>
              <w:rPr>
                <w:rFonts w:ascii="Liberation Serif" w:hAnsi="Liberation Serif" w:cs="Liberation Serif"/>
              </w:rPr>
            </w:pPr>
            <w:proofErr w:type="gramStart"/>
            <w:r w:rsidRPr="00F556E3">
              <w:rPr>
                <w:rFonts w:ascii="Liberation Serif" w:hAnsi="Liberation Serif" w:cs="Liberation Serif"/>
              </w:rPr>
              <w:t>Расходы на обеспечение питанием обучающихся с ограниченными возможностями здоровья, не проживающих в организациях, осуществляющих образовательную деятельность по адаптированным основным общеобразовательным программам</w:t>
            </w:r>
            <w:proofErr w:type="gramEnd"/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E3" w:rsidRPr="00F556E3" w:rsidRDefault="00F556E3" w:rsidP="00341085">
            <w:pPr>
              <w:suppressAutoHyphens/>
              <w:rPr>
                <w:rFonts w:ascii="Liberation Serif" w:hAnsi="Liberation Serif" w:cs="Liberation Serif"/>
              </w:rPr>
            </w:pPr>
            <w:r w:rsidRPr="00F556E3">
              <w:rPr>
                <w:rFonts w:ascii="Liberation Serif" w:hAnsi="Liberation Serif" w:cs="Liberation Serif"/>
              </w:rPr>
              <w:t>Приобретение товаров, работ, услуг</w:t>
            </w:r>
          </w:p>
          <w:p w:rsidR="00F556E3" w:rsidRPr="00F556E3" w:rsidRDefault="00F556E3" w:rsidP="00341085">
            <w:pPr>
              <w:suppressAutoHyphens/>
              <w:rPr>
                <w:rFonts w:ascii="Liberation Serif" w:hAnsi="Liberation Serif" w:cs="Liberation Serif"/>
              </w:rPr>
            </w:pPr>
            <w:r w:rsidRPr="00F556E3">
              <w:rPr>
                <w:rFonts w:ascii="Liberation Serif" w:hAnsi="Liberation Serif" w:cs="Liberation Serif"/>
              </w:rPr>
              <w:t>Выплаты физическим лицам</w:t>
            </w:r>
          </w:p>
          <w:p w:rsidR="00F556E3" w:rsidRPr="00F556E3" w:rsidRDefault="00F556E3" w:rsidP="00341085">
            <w:pPr>
              <w:suppressAutoHyphens/>
              <w:rPr>
                <w:rFonts w:ascii="Liberation Serif" w:hAnsi="Liberation Serif" w:cs="Liberation Serif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6E3" w:rsidRPr="00F556E3" w:rsidRDefault="00F556E3" w:rsidP="00341085">
            <w:pPr>
              <w:suppressAutoHyphens/>
              <w:rPr>
                <w:rFonts w:ascii="Liberation Serif" w:hAnsi="Liberation Serif" w:cs="Liberation Serif"/>
              </w:rPr>
            </w:pPr>
            <w:proofErr w:type="gramStart"/>
            <w:r w:rsidRPr="00F556E3">
              <w:rPr>
                <w:rFonts w:ascii="Liberation Serif" w:hAnsi="Liberation Serif" w:cs="Liberation Serif"/>
              </w:rPr>
              <w:t>Предоставление обучающимся с ограниченными возможностями здоровья, не проживающим в муниципальных организациях, осуществляющих образовательную деятельность, но обучающимся в них по адаптированным основным общеобразовательным программам, двухразового бесплатного питания, а при обучении их индивидуально на дому - денежной компенсации на питание</w:t>
            </w:r>
            <w:proofErr w:type="gramEnd"/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6E3" w:rsidRPr="00F556E3" w:rsidRDefault="00F556E3" w:rsidP="00341085">
            <w:pPr>
              <w:suppressAutoHyphens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8256,3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6E3" w:rsidRPr="00F556E3" w:rsidRDefault="00F556E3" w:rsidP="00341085">
            <w:pPr>
              <w:suppressAutoHyphens/>
              <w:rPr>
                <w:rFonts w:ascii="Liberation Serif" w:hAnsi="Liberation Serif" w:cs="Liberation Serif"/>
                <w:lang w:eastAsia="ru-RU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8256,3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6E3" w:rsidRPr="00F556E3" w:rsidRDefault="00F556E3" w:rsidP="00341085">
            <w:pPr>
              <w:suppressAutoHyphens/>
              <w:rPr>
                <w:rFonts w:ascii="Liberation Serif" w:hAnsi="Liberation Serif" w:cs="Liberation Serif"/>
                <w:lang w:eastAsia="ru-RU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8256,3</w:t>
            </w:r>
          </w:p>
        </w:tc>
      </w:tr>
      <w:tr w:rsidR="00F556E3" w:rsidRPr="00F556E3" w:rsidTr="00AE7841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6E3" w:rsidRPr="00F556E3" w:rsidRDefault="00F556E3" w:rsidP="00341085">
            <w:pPr>
              <w:suppressAutoHyphens/>
              <w:rPr>
                <w:rFonts w:ascii="Liberation Serif" w:hAnsi="Liberation Serif" w:cs="Liberation Serif"/>
                <w:lang w:eastAsia="ru-RU"/>
              </w:rPr>
            </w:pPr>
            <w:r w:rsidRPr="00F556E3">
              <w:rPr>
                <w:rFonts w:ascii="Liberation Serif" w:hAnsi="Liberation Serif" w:cs="Liberation Serif"/>
                <w:lang w:eastAsia="ru-RU"/>
              </w:rPr>
              <w:t>1.10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6E3" w:rsidRPr="00F556E3" w:rsidRDefault="00F556E3" w:rsidP="00341085">
            <w:pPr>
              <w:suppressAutoHyphens/>
              <w:rPr>
                <w:rFonts w:ascii="Liberation Serif" w:hAnsi="Liberation Serif" w:cs="Liberation Serif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 xml:space="preserve">Результат: </w:t>
            </w:r>
            <w:r w:rsidRPr="00F556E3">
              <w:rPr>
                <w:rFonts w:ascii="Liberation Serif" w:hAnsi="Liberation Serif" w:cs="Liberation Serif"/>
              </w:rPr>
              <w:t xml:space="preserve">организовано бесплатное горячее питание </w:t>
            </w:r>
            <w:proofErr w:type="gramStart"/>
            <w:r w:rsidRPr="00F556E3">
              <w:rPr>
                <w:rFonts w:ascii="Liberation Serif" w:hAnsi="Liberation Serif" w:cs="Liberation Serif"/>
              </w:rPr>
              <w:t>обучающихся</w:t>
            </w:r>
            <w:proofErr w:type="gramEnd"/>
            <w:r w:rsidRPr="00F556E3">
              <w:rPr>
                <w:rFonts w:ascii="Liberation Serif" w:hAnsi="Liberation Serif" w:cs="Liberation Serif"/>
              </w:rPr>
              <w:t xml:space="preserve">, получающих </w:t>
            </w:r>
            <w:r w:rsidRPr="00F556E3">
              <w:rPr>
                <w:rFonts w:ascii="Liberation Serif" w:hAnsi="Liberation Serif" w:cs="Liberation Serif"/>
              </w:rPr>
              <w:lastRenderedPageBreak/>
              <w:t>начальное общее образование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6E3" w:rsidRPr="00F556E3" w:rsidRDefault="00F556E3" w:rsidP="00341085">
            <w:pPr>
              <w:suppressAutoHyphens/>
              <w:rPr>
                <w:rFonts w:ascii="Liberation Serif" w:hAnsi="Liberation Serif" w:cs="Liberation Serif"/>
              </w:rPr>
            </w:pPr>
            <w:proofErr w:type="gramStart"/>
            <w:r w:rsidRPr="00F556E3">
              <w:rPr>
                <w:rFonts w:ascii="Liberation Serif" w:hAnsi="Liberation Serif" w:cs="Liberation Serif"/>
              </w:rPr>
              <w:lastRenderedPageBreak/>
              <w:t xml:space="preserve">Расходы на организацию бесплатного </w:t>
            </w:r>
            <w:r w:rsidRPr="00F556E3">
              <w:rPr>
                <w:rFonts w:ascii="Liberation Serif" w:hAnsi="Liberation Serif" w:cs="Liberation Serif"/>
              </w:rPr>
              <w:lastRenderedPageBreak/>
              <w:t>горячего питания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6E3" w:rsidRPr="00F556E3" w:rsidRDefault="00F556E3" w:rsidP="00341085">
            <w:pPr>
              <w:suppressAutoHyphens/>
              <w:rPr>
                <w:rFonts w:ascii="Liberation Serif" w:hAnsi="Liberation Serif" w:cs="Liberation Serif"/>
              </w:rPr>
            </w:pPr>
            <w:r w:rsidRPr="00F556E3">
              <w:rPr>
                <w:rFonts w:ascii="Liberation Serif" w:hAnsi="Liberation Serif" w:cs="Liberation Serif"/>
              </w:rPr>
              <w:lastRenderedPageBreak/>
              <w:t>Приобретение товаров, работ, услуг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6E3" w:rsidRPr="00F556E3" w:rsidRDefault="00F556E3" w:rsidP="00341085">
            <w:pPr>
              <w:suppressAutoHyphens/>
              <w:rPr>
                <w:rFonts w:ascii="Liberation Serif" w:hAnsi="Liberation Serif" w:cs="Liberation Serif"/>
              </w:rPr>
            </w:pPr>
            <w:r w:rsidRPr="00F556E3">
              <w:rPr>
                <w:rFonts w:ascii="Liberation Serif" w:hAnsi="Liberation Serif" w:cs="Liberation Serif"/>
              </w:rPr>
              <w:t xml:space="preserve">Предоставление </w:t>
            </w:r>
            <w:proofErr w:type="gramStart"/>
            <w:r w:rsidRPr="00F556E3">
              <w:rPr>
                <w:rFonts w:ascii="Liberation Serif" w:hAnsi="Liberation Serif" w:cs="Liberation Serif"/>
              </w:rPr>
              <w:t>обучающимся</w:t>
            </w:r>
            <w:proofErr w:type="gramEnd"/>
            <w:r w:rsidRPr="00F556E3">
              <w:rPr>
                <w:rFonts w:ascii="Liberation Serif" w:hAnsi="Liberation Serif" w:cs="Liberation Serif"/>
              </w:rPr>
              <w:t xml:space="preserve">, получающих </w:t>
            </w:r>
            <w:r w:rsidRPr="00F556E3">
              <w:rPr>
                <w:rFonts w:ascii="Liberation Serif" w:hAnsi="Liberation Serif" w:cs="Liberation Serif"/>
              </w:rPr>
              <w:lastRenderedPageBreak/>
              <w:t>начальное общее образование в муниципальных общеобразовательных организациях, бесплатного горячего питания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6E3" w:rsidRPr="00F556E3" w:rsidRDefault="00F556E3" w:rsidP="00341085">
            <w:pPr>
              <w:suppressAutoHyphens/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lastRenderedPageBreak/>
              <w:t>18493,0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6E3" w:rsidRPr="00F556E3" w:rsidRDefault="00F556E3" w:rsidP="00341085">
            <w:pPr>
              <w:suppressAutoHyphens/>
              <w:rPr>
                <w:rFonts w:ascii="Liberation Serif" w:hAnsi="Liberation Serif" w:cs="Liberation Serif"/>
                <w:lang w:eastAsia="ru-RU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16321,9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6E3" w:rsidRPr="00F556E3" w:rsidRDefault="00F556E3" w:rsidP="00341085">
            <w:pPr>
              <w:suppressAutoHyphens/>
              <w:rPr>
                <w:rFonts w:ascii="Liberation Serif" w:hAnsi="Liberation Serif" w:cs="Liberation Serif"/>
                <w:lang w:eastAsia="ru-RU"/>
              </w:rPr>
            </w:pPr>
            <w:r w:rsidRPr="00F556E3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15365,3</w:t>
            </w:r>
          </w:p>
        </w:tc>
      </w:tr>
    </w:tbl>
    <w:p w:rsidR="00F556E3" w:rsidRPr="00F556E3" w:rsidRDefault="00F556E3" w:rsidP="00341085">
      <w:pPr>
        <w:widowControl w:val="0"/>
        <w:autoSpaceDE w:val="0"/>
        <w:rPr>
          <w:rFonts w:ascii="Liberation Serif" w:hAnsi="Liberation Serif"/>
          <w:sz w:val="22"/>
          <w:szCs w:val="22"/>
        </w:rPr>
      </w:pPr>
      <w:r w:rsidRPr="00F556E3">
        <w:rPr>
          <w:rFonts w:ascii="Liberation Serif" w:hAnsi="Liberation Serif"/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».</w:t>
      </w:r>
    </w:p>
    <w:p w:rsidR="00F556E3" w:rsidRPr="00F556E3" w:rsidRDefault="00F556E3" w:rsidP="00341085">
      <w:pPr>
        <w:suppressAutoHyphens/>
        <w:autoSpaceDE w:val="0"/>
        <w:ind w:left="6379"/>
        <w:rPr>
          <w:rFonts w:ascii="Liberation Serif" w:hAnsi="Liberation Serif" w:cs="Bookman Old Style"/>
          <w:sz w:val="26"/>
          <w:szCs w:val="26"/>
          <w:lang w:eastAsia="ar-SA"/>
        </w:rPr>
      </w:pPr>
      <w:r w:rsidRPr="00F556E3">
        <w:rPr>
          <w:rFonts w:ascii="Liberation Serif" w:hAnsi="Liberation Serif" w:cs="Bookman Old Style"/>
          <w:sz w:val="26"/>
          <w:szCs w:val="26"/>
          <w:lang w:eastAsia="ar-SA"/>
        </w:rPr>
        <w:t xml:space="preserve">                                          </w:t>
      </w:r>
    </w:p>
    <w:p w:rsidR="00F556E3" w:rsidRPr="00F556E3" w:rsidRDefault="00F556E3" w:rsidP="00341085">
      <w:pPr>
        <w:suppressAutoHyphens/>
        <w:autoSpaceDE w:val="0"/>
        <w:ind w:left="6379"/>
        <w:rPr>
          <w:rFonts w:ascii="Liberation Serif" w:hAnsi="Liberation Serif" w:cs="Bookman Old Style"/>
          <w:sz w:val="26"/>
          <w:szCs w:val="26"/>
          <w:lang w:eastAsia="ar-SA"/>
        </w:rPr>
      </w:pPr>
    </w:p>
    <w:p w:rsidR="00F556E3" w:rsidRPr="00F556E3" w:rsidRDefault="00F556E3" w:rsidP="00341085">
      <w:pPr>
        <w:suppressAutoHyphens/>
        <w:autoSpaceDE w:val="0"/>
        <w:ind w:left="6379"/>
        <w:rPr>
          <w:rFonts w:ascii="Liberation Serif" w:hAnsi="Liberation Serif" w:cs="Bookman Old Style"/>
          <w:sz w:val="26"/>
          <w:szCs w:val="26"/>
          <w:lang w:eastAsia="ar-SA"/>
        </w:rPr>
      </w:pPr>
    </w:p>
    <w:p w:rsidR="00F556E3" w:rsidRPr="00F556E3" w:rsidRDefault="00F556E3" w:rsidP="00341085">
      <w:pPr>
        <w:suppressAutoHyphens/>
        <w:autoSpaceDE w:val="0"/>
        <w:ind w:left="6379"/>
        <w:rPr>
          <w:rFonts w:ascii="Liberation Serif" w:hAnsi="Liberation Serif" w:cs="Bookman Old Style"/>
          <w:sz w:val="26"/>
          <w:szCs w:val="26"/>
          <w:lang w:eastAsia="ar-SA"/>
        </w:rPr>
      </w:pPr>
    </w:p>
    <w:p w:rsidR="00F556E3" w:rsidRPr="00F556E3" w:rsidRDefault="00F556E3" w:rsidP="00341085">
      <w:pPr>
        <w:suppressAutoHyphens/>
        <w:autoSpaceDE w:val="0"/>
        <w:ind w:left="6379"/>
        <w:rPr>
          <w:rFonts w:ascii="Liberation Serif" w:hAnsi="Liberation Serif" w:cs="Bookman Old Style"/>
          <w:sz w:val="26"/>
          <w:szCs w:val="26"/>
          <w:lang w:eastAsia="ar-SA"/>
        </w:rPr>
      </w:pPr>
    </w:p>
    <w:p w:rsidR="00F556E3" w:rsidRPr="00F556E3" w:rsidRDefault="00F556E3" w:rsidP="00341085">
      <w:pPr>
        <w:suppressAutoHyphens/>
        <w:autoSpaceDE w:val="0"/>
        <w:ind w:left="6379"/>
        <w:rPr>
          <w:rFonts w:ascii="Liberation Serif" w:hAnsi="Liberation Serif" w:cs="Bookman Old Style"/>
          <w:sz w:val="26"/>
          <w:szCs w:val="26"/>
          <w:lang w:eastAsia="ar-SA"/>
        </w:rPr>
      </w:pPr>
    </w:p>
    <w:p w:rsidR="00F556E3" w:rsidRPr="00F556E3" w:rsidRDefault="00F556E3" w:rsidP="00F556E3">
      <w:pPr>
        <w:suppressAutoHyphens/>
        <w:autoSpaceDE w:val="0"/>
        <w:ind w:left="6379"/>
        <w:rPr>
          <w:rFonts w:ascii="Liberation Serif" w:hAnsi="Liberation Serif" w:cs="Bookman Old Style"/>
          <w:sz w:val="26"/>
          <w:szCs w:val="26"/>
          <w:lang w:eastAsia="ar-SA"/>
        </w:rPr>
      </w:pPr>
    </w:p>
    <w:p w:rsidR="00F556E3" w:rsidRPr="00F556E3" w:rsidRDefault="00F556E3" w:rsidP="00F556E3">
      <w:pPr>
        <w:suppressAutoHyphens/>
        <w:autoSpaceDE w:val="0"/>
        <w:ind w:left="6379"/>
        <w:rPr>
          <w:rFonts w:ascii="Liberation Serif" w:hAnsi="Liberation Serif" w:cs="Bookman Old Style"/>
          <w:sz w:val="26"/>
          <w:szCs w:val="26"/>
          <w:lang w:eastAsia="ar-SA"/>
        </w:rPr>
      </w:pPr>
    </w:p>
    <w:p w:rsidR="00F556E3" w:rsidRPr="00F556E3" w:rsidRDefault="00F556E3" w:rsidP="00F556E3">
      <w:pPr>
        <w:suppressAutoHyphens/>
        <w:autoSpaceDE w:val="0"/>
        <w:ind w:left="6379"/>
        <w:rPr>
          <w:rFonts w:ascii="Liberation Serif" w:hAnsi="Liberation Serif" w:cs="Bookman Old Style"/>
          <w:sz w:val="26"/>
          <w:szCs w:val="26"/>
          <w:lang w:eastAsia="ar-SA"/>
        </w:rPr>
      </w:pPr>
    </w:p>
    <w:p w:rsidR="00F556E3" w:rsidRPr="00F556E3" w:rsidRDefault="00F556E3" w:rsidP="00F556E3">
      <w:pPr>
        <w:suppressAutoHyphens/>
        <w:autoSpaceDE w:val="0"/>
        <w:ind w:left="6379"/>
        <w:rPr>
          <w:rFonts w:ascii="Liberation Serif" w:hAnsi="Liberation Serif" w:cs="Bookman Old Style"/>
          <w:sz w:val="26"/>
          <w:szCs w:val="26"/>
          <w:lang w:eastAsia="ar-SA"/>
        </w:rPr>
      </w:pPr>
    </w:p>
    <w:p w:rsidR="00F556E3" w:rsidRPr="00F556E3" w:rsidRDefault="00F556E3" w:rsidP="00F556E3">
      <w:pPr>
        <w:suppressAutoHyphens/>
        <w:autoSpaceDE w:val="0"/>
        <w:ind w:left="6379"/>
        <w:rPr>
          <w:rFonts w:ascii="Liberation Serif" w:hAnsi="Liberation Serif" w:cs="Bookman Old Style"/>
          <w:sz w:val="26"/>
          <w:szCs w:val="26"/>
          <w:lang w:eastAsia="ar-SA"/>
        </w:rPr>
      </w:pPr>
    </w:p>
    <w:p w:rsidR="00F556E3" w:rsidRPr="00F556E3" w:rsidRDefault="00F556E3" w:rsidP="00F556E3">
      <w:pPr>
        <w:suppressAutoHyphens/>
        <w:autoSpaceDE w:val="0"/>
        <w:ind w:left="6379"/>
        <w:rPr>
          <w:rFonts w:ascii="Liberation Serif" w:hAnsi="Liberation Serif" w:cs="Bookman Old Style"/>
          <w:sz w:val="26"/>
          <w:szCs w:val="26"/>
          <w:lang w:eastAsia="ar-SA"/>
        </w:rPr>
      </w:pPr>
    </w:p>
    <w:p w:rsidR="00F556E3" w:rsidRPr="00F556E3" w:rsidRDefault="00F556E3" w:rsidP="00F556E3">
      <w:pPr>
        <w:suppressAutoHyphens/>
        <w:autoSpaceDE w:val="0"/>
        <w:ind w:left="6379"/>
        <w:rPr>
          <w:rFonts w:ascii="Liberation Serif" w:hAnsi="Liberation Serif" w:cs="Bookman Old Style"/>
          <w:sz w:val="26"/>
          <w:szCs w:val="26"/>
          <w:lang w:eastAsia="ar-SA"/>
        </w:rPr>
      </w:pPr>
    </w:p>
    <w:p w:rsidR="00F556E3" w:rsidRPr="00F556E3" w:rsidRDefault="00F556E3" w:rsidP="00F556E3">
      <w:pPr>
        <w:suppressAutoHyphens/>
        <w:autoSpaceDE w:val="0"/>
        <w:ind w:left="6379"/>
        <w:rPr>
          <w:rFonts w:ascii="Liberation Serif" w:hAnsi="Liberation Serif" w:cs="Bookman Old Style"/>
          <w:sz w:val="26"/>
          <w:szCs w:val="26"/>
          <w:lang w:eastAsia="ar-SA"/>
        </w:rPr>
      </w:pPr>
    </w:p>
    <w:p w:rsidR="00F556E3" w:rsidRPr="00F556E3" w:rsidRDefault="00F556E3" w:rsidP="00F556E3">
      <w:pPr>
        <w:suppressAutoHyphens/>
        <w:autoSpaceDE w:val="0"/>
        <w:ind w:left="6379"/>
        <w:rPr>
          <w:rFonts w:ascii="Liberation Serif" w:hAnsi="Liberation Serif" w:cs="Bookman Old Style"/>
          <w:sz w:val="26"/>
          <w:szCs w:val="26"/>
          <w:lang w:eastAsia="ar-SA"/>
        </w:rPr>
      </w:pPr>
    </w:p>
    <w:p w:rsidR="00F556E3" w:rsidRPr="00F556E3" w:rsidRDefault="00F556E3" w:rsidP="00F556E3">
      <w:pPr>
        <w:suppressAutoHyphens/>
        <w:autoSpaceDE w:val="0"/>
        <w:ind w:left="6379"/>
        <w:rPr>
          <w:rFonts w:ascii="Liberation Serif" w:hAnsi="Liberation Serif" w:cs="Bookman Old Style"/>
          <w:sz w:val="26"/>
          <w:szCs w:val="26"/>
          <w:lang w:eastAsia="ar-SA"/>
        </w:rPr>
      </w:pPr>
    </w:p>
    <w:p w:rsidR="00F556E3" w:rsidRDefault="00F556E3" w:rsidP="00F556E3">
      <w:pPr>
        <w:suppressAutoHyphens/>
        <w:autoSpaceDE w:val="0"/>
        <w:ind w:left="6379"/>
        <w:rPr>
          <w:rFonts w:ascii="Liberation Serif" w:hAnsi="Liberation Serif" w:cs="Bookman Old Style"/>
          <w:sz w:val="26"/>
          <w:szCs w:val="26"/>
          <w:lang w:eastAsia="ar-SA"/>
        </w:rPr>
      </w:pPr>
    </w:p>
    <w:p w:rsidR="00087C09" w:rsidRDefault="00087C09" w:rsidP="00F556E3">
      <w:pPr>
        <w:suppressAutoHyphens/>
        <w:autoSpaceDE w:val="0"/>
        <w:ind w:left="6379"/>
        <w:rPr>
          <w:rFonts w:ascii="Liberation Serif" w:hAnsi="Liberation Serif" w:cs="Bookman Old Style"/>
          <w:sz w:val="26"/>
          <w:szCs w:val="26"/>
          <w:lang w:eastAsia="ar-SA"/>
        </w:rPr>
      </w:pPr>
    </w:p>
    <w:p w:rsidR="00087C09" w:rsidRDefault="00087C09" w:rsidP="00F556E3">
      <w:pPr>
        <w:suppressAutoHyphens/>
        <w:autoSpaceDE w:val="0"/>
        <w:ind w:left="6379"/>
        <w:rPr>
          <w:rFonts w:ascii="Liberation Serif" w:hAnsi="Liberation Serif" w:cs="Bookman Old Style"/>
          <w:sz w:val="26"/>
          <w:szCs w:val="26"/>
          <w:lang w:eastAsia="ar-SA"/>
        </w:rPr>
      </w:pPr>
    </w:p>
    <w:p w:rsidR="00087C09" w:rsidRDefault="00087C09" w:rsidP="00F556E3">
      <w:pPr>
        <w:suppressAutoHyphens/>
        <w:autoSpaceDE w:val="0"/>
        <w:ind w:left="6379"/>
        <w:rPr>
          <w:rFonts w:ascii="Liberation Serif" w:hAnsi="Liberation Serif" w:cs="Bookman Old Style"/>
          <w:sz w:val="26"/>
          <w:szCs w:val="26"/>
          <w:lang w:eastAsia="ar-SA"/>
        </w:rPr>
      </w:pPr>
    </w:p>
    <w:p w:rsidR="00087C09" w:rsidRDefault="00087C09" w:rsidP="00F556E3">
      <w:pPr>
        <w:suppressAutoHyphens/>
        <w:autoSpaceDE w:val="0"/>
        <w:ind w:left="6379"/>
        <w:rPr>
          <w:rFonts w:ascii="Liberation Serif" w:hAnsi="Liberation Serif" w:cs="Bookman Old Style"/>
          <w:sz w:val="26"/>
          <w:szCs w:val="26"/>
          <w:lang w:eastAsia="ar-SA"/>
        </w:rPr>
      </w:pPr>
    </w:p>
    <w:p w:rsidR="00F556E3" w:rsidRPr="00F556E3" w:rsidRDefault="00F556E3" w:rsidP="00F556E3">
      <w:pPr>
        <w:suppressAutoHyphens/>
        <w:autoSpaceDE w:val="0"/>
        <w:ind w:left="6379"/>
        <w:rPr>
          <w:rFonts w:ascii="Liberation Serif" w:hAnsi="Liberation Serif" w:cs="Bookman Old Style"/>
          <w:sz w:val="26"/>
          <w:szCs w:val="26"/>
          <w:lang w:eastAsia="ar-SA"/>
        </w:rPr>
      </w:pPr>
    </w:p>
    <w:p w:rsidR="00341085" w:rsidRDefault="00F556E3" w:rsidP="00AE7841">
      <w:pPr>
        <w:widowControl w:val="0"/>
        <w:ind w:left="10348"/>
        <w:rPr>
          <w:rFonts w:ascii="Liberation Serif" w:hAnsi="Liberation Serif" w:cs="Bookman Old Style"/>
          <w:sz w:val="26"/>
          <w:szCs w:val="26"/>
          <w:lang w:eastAsia="ar-SA"/>
        </w:rPr>
      </w:pPr>
      <w:r w:rsidRPr="00F556E3">
        <w:rPr>
          <w:rFonts w:ascii="Liberation Serif" w:hAnsi="Liberation Serif" w:cs="Bookman Old Style"/>
          <w:sz w:val="26"/>
          <w:szCs w:val="26"/>
          <w:lang w:eastAsia="ar-SA"/>
        </w:rPr>
        <w:t xml:space="preserve">                                           </w:t>
      </w:r>
    </w:p>
    <w:p w:rsidR="00AE7841" w:rsidRDefault="00AE7841" w:rsidP="00AE7841">
      <w:pPr>
        <w:widowControl w:val="0"/>
        <w:ind w:left="10348"/>
        <w:rPr>
          <w:rFonts w:cs="Liberation Serif"/>
          <w:sz w:val="26"/>
          <w:szCs w:val="26"/>
        </w:rPr>
      </w:pPr>
      <w:r>
        <w:rPr>
          <w:rFonts w:cs="Liberation Serif"/>
          <w:sz w:val="26"/>
          <w:szCs w:val="26"/>
        </w:rPr>
        <w:lastRenderedPageBreak/>
        <w:t xml:space="preserve">Приложение 12   </w:t>
      </w:r>
    </w:p>
    <w:p w:rsidR="00AE7841" w:rsidRDefault="00AE7841" w:rsidP="00AE7841">
      <w:pPr>
        <w:widowControl w:val="0"/>
        <w:ind w:left="10348"/>
        <w:rPr>
          <w:rFonts w:cs="Liberation Serif"/>
          <w:sz w:val="26"/>
          <w:szCs w:val="26"/>
        </w:rPr>
      </w:pPr>
      <w:r>
        <w:rPr>
          <w:rFonts w:cs="Liberation Serif"/>
          <w:sz w:val="26"/>
          <w:szCs w:val="26"/>
        </w:rPr>
        <w:t xml:space="preserve">к постановлению администрации Грязовецкого муниципального округа от 31.03.2025 № 864 </w:t>
      </w:r>
    </w:p>
    <w:p w:rsidR="00F556E3" w:rsidRPr="00F556E3" w:rsidRDefault="00F556E3" w:rsidP="00AE7841">
      <w:pPr>
        <w:suppressAutoHyphens/>
        <w:autoSpaceDE w:val="0"/>
        <w:ind w:left="6379"/>
        <w:rPr>
          <w:rFonts w:ascii="Liberation Serif" w:hAnsi="Liberation Serif" w:cs="Liberation Serif"/>
          <w:sz w:val="26"/>
          <w:szCs w:val="26"/>
          <w:lang w:eastAsia="ru-RU"/>
        </w:rPr>
      </w:pPr>
    </w:p>
    <w:p w:rsidR="00F556E3" w:rsidRPr="00F556E3" w:rsidRDefault="00F556E3" w:rsidP="00F556E3">
      <w:pPr>
        <w:suppressAutoHyphens/>
        <w:jc w:val="center"/>
        <w:rPr>
          <w:rFonts w:ascii="Liberation Serif" w:hAnsi="Liberation Serif" w:cs="Liberation Serif"/>
          <w:sz w:val="26"/>
          <w:szCs w:val="26"/>
          <w:lang w:eastAsia="ru-RU"/>
        </w:rPr>
      </w:pPr>
      <w:r w:rsidRPr="00F556E3">
        <w:rPr>
          <w:rFonts w:ascii="Liberation Serif" w:hAnsi="Liberation Serif" w:cs="Liberation Serif"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          «Приложение 6 к муниципальной программе</w:t>
      </w:r>
    </w:p>
    <w:p w:rsidR="00F556E3" w:rsidRPr="00F556E3" w:rsidRDefault="00F556E3" w:rsidP="00F556E3">
      <w:pPr>
        <w:widowControl w:val="0"/>
        <w:jc w:val="center"/>
        <w:rPr>
          <w:rFonts w:ascii="Liberation Serif" w:hAnsi="Liberation Serif" w:cs="Liberation Serif"/>
          <w:b/>
          <w:sz w:val="26"/>
          <w:szCs w:val="26"/>
          <w:lang w:eastAsia="ru-RU"/>
        </w:rPr>
      </w:pPr>
    </w:p>
    <w:p w:rsidR="00F556E3" w:rsidRPr="00F556E3" w:rsidRDefault="00F556E3" w:rsidP="00F556E3">
      <w:pPr>
        <w:widowControl w:val="0"/>
        <w:jc w:val="center"/>
        <w:rPr>
          <w:rFonts w:ascii="Liberation Serif" w:hAnsi="Liberation Serif" w:cs="Liberation Serif"/>
          <w:b/>
          <w:sz w:val="26"/>
          <w:szCs w:val="26"/>
          <w:lang w:eastAsia="ru-RU"/>
        </w:rPr>
      </w:pPr>
      <w:r w:rsidRPr="00F556E3">
        <w:rPr>
          <w:rFonts w:ascii="Liberation Serif" w:hAnsi="Liberation Serif" w:cs="Liberation Serif"/>
          <w:b/>
          <w:sz w:val="26"/>
          <w:szCs w:val="26"/>
          <w:lang w:eastAsia="ru-RU"/>
        </w:rPr>
        <w:t xml:space="preserve">ПАСПОРТ МУНИЦИПАЛЬНОГО ПРОЕКТА, СВЯЗАННОГО </w:t>
      </w:r>
      <w:proofErr w:type="gramStart"/>
      <w:r w:rsidRPr="00F556E3">
        <w:rPr>
          <w:rFonts w:ascii="Liberation Serif" w:hAnsi="Liberation Serif" w:cs="Liberation Serif"/>
          <w:b/>
          <w:sz w:val="26"/>
          <w:szCs w:val="26"/>
          <w:lang w:eastAsia="ru-RU"/>
        </w:rPr>
        <w:t>С</w:t>
      </w:r>
      <w:proofErr w:type="gramEnd"/>
      <w:r w:rsidRPr="00F556E3">
        <w:rPr>
          <w:rFonts w:ascii="Liberation Serif" w:hAnsi="Liberation Serif" w:cs="Liberation Serif"/>
          <w:b/>
          <w:sz w:val="26"/>
          <w:szCs w:val="26"/>
          <w:lang w:eastAsia="ru-RU"/>
        </w:rPr>
        <w:t xml:space="preserve"> </w:t>
      </w:r>
    </w:p>
    <w:p w:rsidR="00F556E3" w:rsidRPr="00F556E3" w:rsidRDefault="00F556E3" w:rsidP="00F556E3">
      <w:pPr>
        <w:widowControl w:val="0"/>
        <w:jc w:val="center"/>
        <w:rPr>
          <w:rFonts w:ascii="Liberation Serif" w:hAnsi="Liberation Serif" w:cs="Liberation Serif"/>
          <w:b/>
          <w:sz w:val="26"/>
          <w:szCs w:val="26"/>
          <w:lang w:eastAsia="ru-RU"/>
        </w:rPr>
      </w:pPr>
      <w:r w:rsidRPr="00F556E3">
        <w:rPr>
          <w:rFonts w:ascii="Liberation Serif" w:hAnsi="Liberation Serif" w:cs="Liberation Serif"/>
          <w:b/>
          <w:sz w:val="26"/>
          <w:szCs w:val="26"/>
          <w:lang w:eastAsia="ru-RU"/>
        </w:rPr>
        <w:t xml:space="preserve">РЕАЛИЗАЦИЕЙ РЕГИОНАЛЬНОГО ПРОЕКТА   </w:t>
      </w:r>
    </w:p>
    <w:p w:rsidR="00F556E3" w:rsidRPr="00F556E3" w:rsidRDefault="00F556E3" w:rsidP="00F556E3">
      <w:pPr>
        <w:widowControl w:val="0"/>
        <w:numPr>
          <w:ilvl w:val="0"/>
          <w:numId w:val="15"/>
        </w:numPr>
        <w:tabs>
          <w:tab w:val="left" w:pos="360"/>
        </w:tabs>
        <w:suppressAutoHyphens/>
        <w:jc w:val="both"/>
        <w:rPr>
          <w:rFonts w:ascii="Liberation Serif" w:hAnsi="Liberation Serif" w:cs="Liberation Serif"/>
          <w:sz w:val="26"/>
          <w:szCs w:val="26"/>
          <w:lang w:eastAsia="ru-RU"/>
        </w:rPr>
      </w:pPr>
    </w:p>
    <w:p w:rsidR="00F556E3" w:rsidRPr="00F556E3" w:rsidRDefault="00F556E3" w:rsidP="00F556E3">
      <w:pPr>
        <w:widowControl w:val="0"/>
        <w:numPr>
          <w:ilvl w:val="0"/>
          <w:numId w:val="15"/>
        </w:numPr>
        <w:tabs>
          <w:tab w:val="left" w:pos="360"/>
        </w:tabs>
        <w:suppressAutoHyphens/>
        <w:jc w:val="center"/>
        <w:rPr>
          <w:rFonts w:ascii="Liberation Serif" w:hAnsi="Liberation Serif" w:cs="Liberation Serif"/>
          <w:b/>
          <w:sz w:val="26"/>
          <w:szCs w:val="26"/>
          <w:lang w:eastAsia="ru-RU"/>
        </w:rPr>
      </w:pPr>
      <w:r w:rsidRPr="00F556E3">
        <w:rPr>
          <w:rFonts w:ascii="Liberation Serif" w:hAnsi="Liberation Serif" w:cs="Liberation Serif"/>
          <w:b/>
          <w:sz w:val="26"/>
          <w:szCs w:val="26"/>
          <w:lang w:eastAsia="ru-RU"/>
        </w:rPr>
        <w:t>1. Основные положения</w:t>
      </w:r>
    </w:p>
    <w:p w:rsidR="00F556E3" w:rsidRPr="00F556E3" w:rsidRDefault="00F556E3" w:rsidP="00F556E3">
      <w:pPr>
        <w:widowControl w:val="0"/>
        <w:numPr>
          <w:ilvl w:val="0"/>
          <w:numId w:val="15"/>
        </w:numPr>
        <w:tabs>
          <w:tab w:val="left" w:pos="360"/>
        </w:tabs>
        <w:suppressAutoHyphens/>
        <w:jc w:val="both"/>
        <w:rPr>
          <w:rFonts w:ascii="Liberation Serif" w:hAnsi="Liberation Serif" w:cs="Liberation Serif"/>
          <w:sz w:val="26"/>
          <w:szCs w:val="26"/>
          <w:lang w:eastAsia="ru-RU"/>
        </w:rPr>
      </w:pPr>
    </w:p>
    <w:tbl>
      <w:tblPr>
        <w:tblW w:w="14571" w:type="dxa"/>
        <w:tblInd w:w="-5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14"/>
        <w:gridCol w:w="9357"/>
      </w:tblGrid>
      <w:tr w:rsidR="00F556E3" w:rsidRPr="00F556E3" w:rsidTr="00F556E3">
        <w:trPr>
          <w:trHeight w:val="278"/>
        </w:trPr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6E3" w:rsidRPr="00F556E3" w:rsidRDefault="00F556E3" w:rsidP="00F556E3">
            <w:pPr>
              <w:widowControl w:val="0"/>
              <w:rPr>
                <w:rFonts w:ascii="Liberation Serif" w:hAnsi="Liberation Serif" w:cs="Liberation Serif"/>
                <w:lang w:eastAsia="ru-RU"/>
              </w:rPr>
            </w:pPr>
            <w:r w:rsidRPr="00F556E3">
              <w:rPr>
                <w:rFonts w:ascii="Liberation Serif" w:hAnsi="Liberation Serif" w:cs="Liberation Serif"/>
                <w:lang w:eastAsia="ru-RU"/>
              </w:rPr>
              <w:t>Наименование проекта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6E3" w:rsidRPr="00F556E3" w:rsidRDefault="00F556E3" w:rsidP="00F556E3">
            <w:pPr>
              <w:widowControl w:val="0"/>
              <w:rPr>
                <w:rFonts w:ascii="Liberation Serif" w:hAnsi="Liberation Serif" w:cs="Liberation Serif"/>
                <w:i/>
                <w:lang w:eastAsia="ru-RU"/>
              </w:rPr>
            </w:pPr>
            <w:r w:rsidRPr="00F556E3">
              <w:rPr>
                <w:rFonts w:ascii="XO Thames" w:hAnsi="XO Thames"/>
                <w:szCs w:val="20"/>
                <w:lang w:eastAsia="ru-RU"/>
              </w:rPr>
              <w:t xml:space="preserve"> </w:t>
            </w:r>
            <w:r w:rsidRPr="00F556E3">
              <w:rPr>
                <w:rFonts w:ascii="Liberation Serif" w:hAnsi="Liberation Serif" w:cs="Liberation Serif"/>
                <w:szCs w:val="20"/>
                <w:lang w:eastAsia="ru-RU"/>
              </w:rPr>
              <w:t>«Модернизация дошкольных систем»</w:t>
            </w:r>
          </w:p>
        </w:tc>
      </w:tr>
      <w:tr w:rsidR="00F556E3" w:rsidRPr="00F556E3" w:rsidTr="00F556E3">
        <w:trPr>
          <w:trHeight w:val="293"/>
        </w:trPr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6E3" w:rsidRPr="00F556E3" w:rsidRDefault="00F556E3" w:rsidP="00F556E3">
            <w:pPr>
              <w:widowControl w:val="0"/>
              <w:rPr>
                <w:rFonts w:ascii="Liberation Serif" w:hAnsi="Liberation Serif" w:cs="Liberation Serif"/>
                <w:lang w:eastAsia="ru-RU"/>
              </w:rPr>
            </w:pPr>
            <w:r w:rsidRPr="00F556E3">
              <w:rPr>
                <w:rFonts w:ascii="Liberation Serif" w:hAnsi="Liberation Serif" w:cs="Liberation Serif"/>
                <w:lang w:eastAsia="ru-RU"/>
              </w:rPr>
              <w:t>Основание для открытия проекта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6E3" w:rsidRPr="00F556E3" w:rsidRDefault="00F556E3" w:rsidP="00F556E3">
            <w:pPr>
              <w:widowControl w:val="0"/>
              <w:rPr>
                <w:rFonts w:ascii="Liberation Serif" w:hAnsi="Liberation Serif" w:cs="Liberation Serif"/>
                <w:lang w:eastAsia="ru-RU"/>
              </w:rPr>
            </w:pPr>
            <w:r w:rsidRPr="00F556E3">
              <w:rPr>
                <w:rFonts w:ascii="Liberation Serif" w:hAnsi="Liberation Serif" w:cs="Liberation Serif"/>
                <w:lang w:eastAsia="ru-RU"/>
              </w:rPr>
              <w:t>Протокол заседания проектного комитета от 14.03.2025 № 2</w:t>
            </w:r>
          </w:p>
        </w:tc>
      </w:tr>
      <w:tr w:rsidR="00F556E3" w:rsidRPr="00F556E3" w:rsidTr="00F556E3">
        <w:trPr>
          <w:trHeight w:val="293"/>
        </w:trPr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6E3" w:rsidRPr="00F556E3" w:rsidRDefault="00F556E3" w:rsidP="00F556E3">
            <w:pPr>
              <w:widowControl w:val="0"/>
              <w:rPr>
                <w:rFonts w:ascii="Liberation Serif" w:hAnsi="Liberation Serif" w:cs="Liberation Serif"/>
                <w:lang w:eastAsia="ru-RU"/>
              </w:rPr>
            </w:pPr>
            <w:r w:rsidRPr="00F556E3">
              <w:rPr>
                <w:rFonts w:ascii="Liberation Serif" w:hAnsi="Liberation Serif" w:cs="Liberation Serif"/>
                <w:lang w:eastAsia="ru-RU"/>
              </w:rPr>
              <w:t>Сроки реализации проекта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6E3" w:rsidRPr="00F556E3" w:rsidRDefault="00F556E3" w:rsidP="00F556E3">
            <w:pPr>
              <w:widowControl w:val="0"/>
              <w:rPr>
                <w:rFonts w:ascii="Liberation Serif" w:hAnsi="Liberation Serif" w:cs="Liberation Serif"/>
                <w:lang w:eastAsia="ru-RU"/>
              </w:rPr>
            </w:pPr>
            <w:r w:rsidRPr="00F556E3">
              <w:rPr>
                <w:rFonts w:ascii="Liberation Serif" w:hAnsi="Liberation Serif" w:cs="Liberation Serif"/>
                <w:lang w:eastAsia="ru-RU"/>
              </w:rPr>
              <w:t>01.01.2025-31.12.2027</w:t>
            </w:r>
          </w:p>
        </w:tc>
      </w:tr>
      <w:tr w:rsidR="00F556E3" w:rsidRPr="00F556E3" w:rsidTr="00F556E3">
        <w:trPr>
          <w:trHeight w:val="278"/>
        </w:trPr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6E3" w:rsidRPr="00F556E3" w:rsidRDefault="00F556E3" w:rsidP="00F556E3">
            <w:pPr>
              <w:widowControl w:val="0"/>
              <w:rPr>
                <w:rFonts w:ascii="Liberation Serif" w:hAnsi="Liberation Serif" w:cs="Liberation Serif"/>
                <w:lang w:eastAsia="ru-RU"/>
              </w:rPr>
            </w:pPr>
            <w:r w:rsidRPr="00F556E3">
              <w:rPr>
                <w:rFonts w:ascii="Liberation Serif" w:hAnsi="Liberation Serif" w:cs="Liberation Serif"/>
                <w:lang w:eastAsia="ru-RU"/>
              </w:rPr>
              <w:t>Куратор проекта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6E3" w:rsidRPr="00F556E3" w:rsidRDefault="00F556E3" w:rsidP="00F556E3">
            <w:pPr>
              <w:widowControl w:val="0"/>
              <w:rPr>
                <w:rFonts w:ascii="Liberation Serif" w:hAnsi="Liberation Serif" w:cs="Liberation Serif"/>
                <w:lang w:eastAsia="ru-RU"/>
              </w:rPr>
            </w:pPr>
            <w:r w:rsidRPr="00F556E3">
              <w:rPr>
                <w:rFonts w:ascii="Liberation Serif" w:hAnsi="Liberation Serif" w:cs="Liberation Serif"/>
                <w:lang w:eastAsia="ru-RU"/>
              </w:rPr>
              <w:t>Крылова О.И., заместитель главы Грязовецкого муниципального округа по социальной политике</w:t>
            </w:r>
          </w:p>
        </w:tc>
      </w:tr>
      <w:tr w:rsidR="00F556E3" w:rsidRPr="00F556E3" w:rsidTr="00F556E3">
        <w:trPr>
          <w:trHeight w:val="293"/>
        </w:trPr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6E3" w:rsidRPr="00F556E3" w:rsidRDefault="00F556E3" w:rsidP="00F556E3">
            <w:pPr>
              <w:widowControl w:val="0"/>
              <w:rPr>
                <w:rFonts w:ascii="Liberation Serif" w:hAnsi="Liberation Serif" w:cs="Liberation Serif"/>
                <w:lang w:eastAsia="ru-RU"/>
              </w:rPr>
            </w:pPr>
            <w:r w:rsidRPr="00F556E3">
              <w:rPr>
                <w:rFonts w:ascii="Liberation Serif" w:hAnsi="Liberation Serif" w:cs="Liberation Serif"/>
                <w:lang w:eastAsia="ru-RU"/>
              </w:rPr>
              <w:t>Руководитель проекта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6E3" w:rsidRPr="00F556E3" w:rsidRDefault="00F556E3" w:rsidP="00F556E3">
            <w:pPr>
              <w:widowControl w:val="0"/>
              <w:rPr>
                <w:rFonts w:ascii="Liberation Serif" w:hAnsi="Liberation Serif" w:cs="Liberation Serif"/>
                <w:lang w:eastAsia="ru-RU"/>
              </w:rPr>
            </w:pPr>
            <w:proofErr w:type="spellStart"/>
            <w:r w:rsidRPr="00F556E3">
              <w:rPr>
                <w:rFonts w:ascii="Liberation Serif" w:hAnsi="Liberation Serif" w:cs="Liberation Serif"/>
                <w:lang w:eastAsia="ru-RU"/>
              </w:rPr>
              <w:t>Патракеева</w:t>
            </w:r>
            <w:proofErr w:type="spellEnd"/>
            <w:r w:rsidRPr="00F556E3">
              <w:rPr>
                <w:rFonts w:ascii="Liberation Serif" w:hAnsi="Liberation Serif" w:cs="Liberation Serif"/>
                <w:lang w:eastAsia="ru-RU"/>
              </w:rPr>
              <w:t xml:space="preserve"> Т.А., начальник Управления образования и молодежной политики администрации Грязовецкого муниципального округа</w:t>
            </w:r>
          </w:p>
        </w:tc>
      </w:tr>
      <w:tr w:rsidR="00F556E3" w:rsidRPr="00F556E3" w:rsidTr="00F556E3">
        <w:trPr>
          <w:trHeight w:val="278"/>
        </w:trPr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6E3" w:rsidRPr="00F556E3" w:rsidRDefault="00F556E3" w:rsidP="00F556E3">
            <w:pPr>
              <w:widowControl w:val="0"/>
              <w:rPr>
                <w:rFonts w:ascii="Liberation Serif" w:hAnsi="Liberation Serif" w:cs="Liberation Serif"/>
                <w:lang w:eastAsia="ru-RU"/>
              </w:rPr>
            </w:pPr>
            <w:r w:rsidRPr="00F556E3">
              <w:rPr>
                <w:rFonts w:ascii="Liberation Serif" w:hAnsi="Liberation Serif" w:cs="Liberation Serif"/>
                <w:lang w:eastAsia="ru-RU"/>
              </w:rPr>
              <w:t>Связь с муниципальными программами округа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6E3" w:rsidRPr="00F556E3" w:rsidRDefault="00F556E3" w:rsidP="00F556E3">
            <w:pPr>
              <w:widowControl w:val="0"/>
              <w:rPr>
                <w:rFonts w:ascii="Liberation Serif" w:hAnsi="Liberation Serif" w:cs="Liberation Serif"/>
                <w:lang w:eastAsia="ru-RU"/>
              </w:rPr>
            </w:pPr>
            <w:r w:rsidRPr="00F556E3">
              <w:rPr>
                <w:rFonts w:ascii="Liberation Serif" w:hAnsi="Liberation Serif" w:cs="Liberation Serif"/>
                <w:lang w:eastAsia="ru-RU"/>
              </w:rPr>
              <w:t xml:space="preserve">Муниципальная программа «Развитие систем образования, молодежной политики, отдыха, оздоровления и занятости несовершеннолетних в </w:t>
            </w:r>
            <w:proofErr w:type="spellStart"/>
            <w:r w:rsidRPr="00F556E3">
              <w:rPr>
                <w:rFonts w:ascii="Liberation Serif" w:hAnsi="Liberation Serif" w:cs="Liberation Serif"/>
                <w:lang w:eastAsia="ru-RU"/>
              </w:rPr>
              <w:t>Грязовецком</w:t>
            </w:r>
            <w:proofErr w:type="spellEnd"/>
            <w:r w:rsidRPr="00F556E3">
              <w:rPr>
                <w:rFonts w:ascii="Liberation Serif" w:hAnsi="Liberation Serif" w:cs="Liberation Serif"/>
                <w:lang w:eastAsia="ru-RU"/>
              </w:rPr>
              <w:t xml:space="preserve"> муниципальном округе Вологодской области»</w:t>
            </w:r>
          </w:p>
        </w:tc>
      </w:tr>
      <w:tr w:rsidR="00F556E3" w:rsidRPr="00F556E3" w:rsidTr="00F556E3">
        <w:trPr>
          <w:trHeight w:val="571"/>
        </w:trPr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6E3" w:rsidRPr="00F556E3" w:rsidRDefault="00F556E3" w:rsidP="00F556E3">
            <w:pPr>
              <w:widowControl w:val="0"/>
              <w:rPr>
                <w:rFonts w:ascii="Liberation Serif" w:hAnsi="Liberation Serif" w:cs="Liberation Serif"/>
                <w:lang w:eastAsia="ru-RU"/>
              </w:rPr>
            </w:pPr>
            <w:r w:rsidRPr="00F556E3">
              <w:rPr>
                <w:rFonts w:ascii="Liberation Serif" w:hAnsi="Liberation Serif" w:cs="Liberation Serif"/>
                <w:lang w:eastAsia="ru-RU"/>
              </w:rPr>
              <w:t>Связь с государственными программами области, региональными проектами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6E3" w:rsidRPr="00F556E3" w:rsidRDefault="00F556E3" w:rsidP="00F556E3">
            <w:pPr>
              <w:widowControl w:val="0"/>
              <w:rPr>
                <w:rFonts w:ascii="Liberation Serif" w:hAnsi="Liberation Serif" w:cs="Liberation Serif"/>
                <w:lang w:eastAsia="ru-RU"/>
              </w:rPr>
            </w:pPr>
            <w:r w:rsidRPr="00F556E3">
              <w:rPr>
                <w:rFonts w:ascii="Liberation Serif" w:hAnsi="Liberation Serif" w:cs="Liberation Serif"/>
                <w:lang w:eastAsia="ru-RU"/>
              </w:rPr>
              <w:t xml:space="preserve">Государственная программа Вологодской области  «Развитие образования Вологодской области», региональный проект «Поддержка семьи» </w:t>
            </w:r>
          </w:p>
        </w:tc>
      </w:tr>
    </w:tbl>
    <w:p w:rsidR="00F556E3" w:rsidRPr="00F556E3" w:rsidRDefault="00F556E3" w:rsidP="00F556E3">
      <w:pPr>
        <w:numPr>
          <w:ilvl w:val="0"/>
          <w:numId w:val="15"/>
        </w:numPr>
        <w:suppressAutoHyphens/>
        <w:contextualSpacing/>
        <w:rPr>
          <w:rFonts w:ascii="Liberation Serif" w:hAnsi="Liberation Serif" w:cs="Liberation Serif"/>
          <w:lang w:eastAsia="ru-RU"/>
        </w:rPr>
      </w:pPr>
      <w:r w:rsidRPr="00F556E3">
        <w:rPr>
          <w:rFonts w:ascii="Liberation Serif" w:hAnsi="Liberation Serif" w:cs="Liberation Serif"/>
          <w:lang w:eastAsia="ru-RU"/>
        </w:rPr>
        <w:t xml:space="preserve">    </w:t>
      </w:r>
    </w:p>
    <w:p w:rsidR="00F556E3" w:rsidRPr="00F556E3" w:rsidRDefault="00F556E3" w:rsidP="00F556E3">
      <w:pPr>
        <w:suppressAutoHyphens/>
        <w:jc w:val="center"/>
        <w:rPr>
          <w:rFonts w:ascii="Liberation Serif" w:hAnsi="Liberation Serif" w:cs="Liberation Serif"/>
          <w:lang w:eastAsia="ru-RU"/>
        </w:rPr>
      </w:pPr>
    </w:p>
    <w:p w:rsidR="00F556E3" w:rsidRPr="00F556E3" w:rsidRDefault="00F556E3" w:rsidP="00F556E3">
      <w:pPr>
        <w:suppressAutoHyphens/>
        <w:jc w:val="center"/>
        <w:rPr>
          <w:rFonts w:ascii="Liberation Serif" w:hAnsi="Liberation Serif" w:cs="Liberation Serif"/>
          <w:lang w:eastAsia="ru-RU"/>
        </w:rPr>
      </w:pPr>
    </w:p>
    <w:p w:rsidR="00341085" w:rsidRDefault="00341085" w:rsidP="00F556E3">
      <w:pPr>
        <w:suppressAutoHyphens/>
        <w:ind w:left="720"/>
        <w:jc w:val="center"/>
        <w:rPr>
          <w:rFonts w:ascii="Liberation Serif" w:hAnsi="Liberation Serif" w:cs="Liberation Serif"/>
          <w:lang w:eastAsia="ru-RU"/>
        </w:rPr>
      </w:pPr>
    </w:p>
    <w:p w:rsidR="00F556E3" w:rsidRPr="00F556E3" w:rsidRDefault="00341085" w:rsidP="00F556E3">
      <w:pPr>
        <w:suppressAutoHyphens/>
        <w:ind w:left="720"/>
        <w:jc w:val="center"/>
        <w:rPr>
          <w:rFonts w:ascii="Liberation Serif" w:hAnsi="Liberation Serif" w:cs="Liberation Serif"/>
          <w:b/>
          <w:lang w:eastAsia="ru-RU"/>
        </w:rPr>
      </w:pPr>
      <w:r>
        <w:rPr>
          <w:rFonts w:ascii="Liberation Serif" w:hAnsi="Liberation Serif" w:cs="Liberation Serif"/>
          <w:b/>
          <w:lang w:eastAsia="ru-RU"/>
        </w:rPr>
        <w:lastRenderedPageBreak/>
        <w:t xml:space="preserve">2. </w:t>
      </w:r>
      <w:r w:rsidR="00F556E3" w:rsidRPr="00F556E3">
        <w:rPr>
          <w:rFonts w:ascii="Liberation Serif" w:hAnsi="Liberation Serif" w:cs="Liberation Serif"/>
          <w:b/>
          <w:lang w:eastAsia="ru-RU"/>
        </w:rPr>
        <w:t>Показатели проекта</w:t>
      </w:r>
    </w:p>
    <w:p w:rsidR="00F556E3" w:rsidRPr="00F556E3" w:rsidRDefault="00F556E3" w:rsidP="00F556E3">
      <w:pPr>
        <w:suppressAutoHyphens/>
        <w:ind w:left="720"/>
        <w:jc w:val="center"/>
        <w:rPr>
          <w:rFonts w:ascii="Liberation Serif" w:hAnsi="Liberation Serif" w:cs="Liberation Serif"/>
          <w:b/>
          <w:lang w:eastAsia="ru-RU"/>
        </w:rPr>
      </w:pPr>
    </w:p>
    <w:tbl>
      <w:tblPr>
        <w:tblStyle w:val="110"/>
        <w:tblW w:w="14567" w:type="dxa"/>
        <w:tblLayout w:type="fixed"/>
        <w:tblLook w:val="04A0" w:firstRow="1" w:lastRow="0" w:firstColumn="1" w:lastColumn="0" w:noHBand="0" w:noVBand="1"/>
      </w:tblPr>
      <w:tblGrid>
        <w:gridCol w:w="576"/>
        <w:gridCol w:w="4211"/>
        <w:gridCol w:w="1418"/>
        <w:gridCol w:w="1841"/>
        <w:gridCol w:w="2128"/>
        <w:gridCol w:w="2125"/>
        <w:gridCol w:w="2268"/>
      </w:tblGrid>
      <w:tr w:rsidR="00F556E3" w:rsidRPr="00F556E3" w:rsidTr="00F556E3">
        <w:tc>
          <w:tcPr>
            <w:tcW w:w="576" w:type="dxa"/>
            <w:vMerge w:val="restart"/>
          </w:tcPr>
          <w:p w:rsidR="00F556E3" w:rsidRPr="00F556E3" w:rsidRDefault="00F556E3" w:rsidP="00F556E3">
            <w:pPr>
              <w:widowControl w:val="0"/>
              <w:jc w:val="center"/>
              <w:rPr>
                <w:rFonts w:ascii="Liberation Serif" w:hAnsi="Liberation Serif" w:cs="Liberation Serif"/>
                <w:lang w:eastAsia="ru-RU"/>
              </w:rPr>
            </w:pPr>
            <w:r w:rsidRPr="00F556E3">
              <w:rPr>
                <w:rFonts w:ascii="Liberation Serif" w:hAnsi="Liberation Serif" w:cs="Liberation Serif"/>
                <w:lang w:eastAsia="ru-RU"/>
              </w:rPr>
              <w:t xml:space="preserve">№ </w:t>
            </w:r>
            <w:proofErr w:type="gramStart"/>
            <w:r w:rsidRPr="00F556E3">
              <w:rPr>
                <w:rFonts w:ascii="Liberation Serif" w:hAnsi="Liberation Serif" w:cs="Liberation Serif"/>
                <w:lang w:eastAsia="ru-RU"/>
              </w:rPr>
              <w:t>п</w:t>
            </w:r>
            <w:proofErr w:type="gramEnd"/>
            <w:r w:rsidRPr="00F556E3">
              <w:rPr>
                <w:rFonts w:ascii="Liberation Serif" w:hAnsi="Liberation Serif" w:cs="Liberation Serif"/>
                <w:lang w:eastAsia="ru-RU"/>
              </w:rPr>
              <w:t>/п</w:t>
            </w:r>
          </w:p>
        </w:tc>
        <w:tc>
          <w:tcPr>
            <w:tcW w:w="4211" w:type="dxa"/>
            <w:vMerge w:val="restart"/>
          </w:tcPr>
          <w:p w:rsidR="00F556E3" w:rsidRPr="00F556E3" w:rsidRDefault="00F556E3" w:rsidP="00F556E3">
            <w:pPr>
              <w:widowControl w:val="0"/>
              <w:jc w:val="center"/>
              <w:rPr>
                <w:rFonts w:ascii="Liberation Serif" w:hAnsi="Liberation Serif" w:cs="Liberation Serif"/>
                <w:lang w:eastAsia="ru-RU"/>
              </w:rPr>
            </w:pPr>
            <w:r w:rsidRPr="00F556E3">
              <w:rPr>
                <w:rFonts w:ascii="Liberation Serif" w:hAnsi="Liberation Serif" w:cs="Liberation Serif"/>
                <w:lang w:eastAsia="ru-RU"/>
              </w:rPr>
              <w:t>Задачи, показатели проекта</w:t>
            </w:r>
          </w:p>
        </w:tc>
        <w:tc>
          <w:tcPr>
            <w:tcW w:w="1418" w:type="dxa"/>
            <w:vMerge w:val="restart"/>
          </w:tcPr>
          <w:p w:rsidR="00F556E3" w:rsidRPr="00F556E3" w:rsidRDefault="00F556E3" w:rsidP="00F556E3">
            <w:pPr>
              <w:widowControl w:val="0"/>
              <w:jc w:val="center"/>
              <w:rPr>
                <w:rFonts w:ascii="Liberation Serif" w:hAnsi="Liberation Serif" w:cs="Liberation Serif"/>
                <w:lang w:eastAsia="ru-RU"/>
              </w:rPr>
            </w:pPr>
            <w:r w:rsidRPr="00F556E3">
              <w:rPr>
                <w:rFonts w:ascii="Liberation Serif" w:hAnsi="Liberation Serif" w:cs="Liberation Serif"/>
                <w:lang w:eastAsia="ru-RU"/>
              </w:rPr>
              <w:t>Единица измерения</w:t>
            </w:r>
          </w:p>
        </w:tc>
        <w:tc>
          <w:tcPr>
            <w:tcW w:w="1841" w:type="dxa"/>
          </w:tcPr>
          <w:p w:rsidR="00F556E3" w:rsidRPr="00F556E3" w:rsidRDefault="00F556E3" w:rsidP="00F556E3">
            <w:pPr>
              <w:widowControl w:val="0"/>
              <w:jc w:val="center"/>
              <w:rPr>
                <w:rFonts w:ascii="Liberation Serif" w:hAnsi="Liberation Serif" w:cs="Liberation Serif"/>
                <w:lang w:eastAsia="ru-RU"/>
              </w:rPr>
            </w:pPr>
            <w:r w:rsidRPr="00F556E3">
              <w:rPr>
                <w:rFonts w:ascii="Liberation Serif" w:hAnsi="Liberation Serif" w:cs="Liberation Serif"/>
                <w:lang w:eastAsia="ru-RU"/>
              </w:rPr>
              <w:t>Базовое значение</w:t>
            </w:r>
          </w:p>
        </w:tc>
        <w:tc>
          <w:tcPr>
            <w:tcW w:w="6521" w:type="dxa"/>
            <w:gridSpan w:val="3"/>
          </w:tcPr>
          <w:p w:rsidR="00F556E3" w:rsidRPr="00F556E3" w:rsidRDefault="00F556E3" w:rsidP="00F556E3">
            <w:pPr>
              <w:widowControl w:val="0"/>
              <w:jc w:val="center"/>
              <w:rPr>
                <w:rFonts w:ascii="Liberation Serif" w:hAnsi="Liberation Serif" w:cs="Liberation Serif"/>
                <w:lang w:eastAsia="ru-RU"/>
              </w:rPr>
            </w:pPr>
            <w:r w:rsidRPr="00F556E3">
              <w:rPr>
                <w:rFonts w:ascii="Liberation Serif" w:hAnsi="Liberation Serif" w:cs="Liberation Serif"/>
                <w:lang w:eastAsia="ru-RU"/>
              </w:rPr>
              <w:t>Значение показателя по годам реализации</w:t>
            </w:r>
          </w:p>
        </w:tc>
      </w:tr>
      <w:tr w:rsidR="00F556E3" w:rsidRPr="00F556E3" w:rsidTr="00F556E3">
        <w:tc>
          <w:tcPr>
            <w:tcW w:w="576" w:type="dxa"/>
            <w:vMerge/>
          </w:tcPr>
          <w:p w:rsidR="00F556E3" w:rsidRPr="00F556E3" w:rsidRDefault="00F556E3" w:rsidP="00F556E3">
            <w:pPr>
              <w:widowControl w:val="0"/>
              <w:jc w:val="center"/>
              <w:rPr>
                <w:rFonts w:ascii="Liberation Serif" w:hAnsi="Liberation Serif" w:cs="Liberation Serif"/>
                <w:lang w:eastAsia="ru-RU"/>
              </w:rPr>
            </w:pPr>
          </w:p>
        </w:tc>
        <w:tc>
          <w:tcPr>
            <w:tcW w:w="4211" w:type="dxa"/>
            <w:vMerge/>
          </w:tcPr>
          <w:p w:rsidR="00F556E3" w:rsidRPr="00F556E3" w:rsidRDefault="00F556E3" w:rsidP="00F556E3">
            <w:pPr>
              <w:widowControl w:val="0"/>
              <w:jc w:val="center"/>
              <w:rPr>
                <w:rFonts w:ascii="Liberation Serif" w:hAnsi="Liberation Serif" w:cs="Liberation Serif"/>
                <w:lang w:eastAsia="ru-RU"/>
              </w:rPr>
            </w:pPr>
          </w:p>
        </w:tc>
        <w:tc>
          <w:tcPr>
            <w:tcW w:w="1418" w:type="dxa"/>
            <w:vMerge/>
          </w:tcPr>
          <w:p w:rsidR="00F556E3" w:rsidRPr="00F556E3" w:rsidRDefault="00F556E3" w:rsidP="00F556E3">
            <w:pPr>
              <w:widowControl w:val="0"/>
              <w:jc w:val="center"/>
              <w:rPr>
                <w:rFonts w:ascii="Liberation Serif" w:hAnsi="Liberation Serif" w:cs="Liberation Serif"/>
                <w:lang w:eastAsia="ru-RU"/>
              </w:rPr>
            </w:pPr>
          </w:p>
        </w:tc>
        <w:tc>
          <w:tcPr>
            <w:tcW w:w="1841" w:type="dxa"/>
          </w:tcPr>
          <w:p w:rsidR="00F556E3" w:rsidRPr="00F556E3" w:rsidRDefault="00F556E3" w:rsidP="00F556E3">
            <w:pPr>
              <w:widowControl w:val="0"/>
              <w:jc w:val="center"/>
              <w:rPr>
                <w:sz w:val="20"/>
                <w:szCs w:val="20"/>
                <w:lang w:eastAsia="ru-RU"/>
              </w:rPr>
            </w:pPr>
            <w:r w:rsidRPr="00F556E3">
              <w:rPr>
                <w:rFonts w:ascii="Liberation Serif" w:hAnsi="Liberation Serif" w:cs="Liberation Serif"/>
                <w:lang w:eastAsia="ru-RU"/>
              </w:rPr>
              <w:t>2023</w:t>
            </w:r>
            <w:r w:rsidRPr="00F556E3">
              <w:rPr>
                <w:rFonts w:asciiTheme="minorHAnsi" w:hAnsiTheme="minorHAnsi" w:cs="Liberation Serif"/>
                <w:lang w:eastAsia="ru-RU"/>
              </w:rPr>
              <w:t xml:space="preserve"> </w:t>
            </w:r>
            <w:r w:rsidRPr="00F556E3">
              <w:rPr>
                <w:rFonts w:ascii="Liberation Serif" w:hAnsi="Liberation Serif" w:cs="Liberation Serif"/>
                <w:lang w:eastAsia="ru-RU"/>
              </w:rPr>
              <w:t>год</w:t>
            </w:r>
          </w:p>
        </w:tc>
        <w:tc>
          <w:tcPr>
            <w:tcW w:w="2128" w:type="dxa"/>
          </w:tcPr>
          <w:p w:rsidR="00F556E3" w:rsidRPr="00F556E3" w:rsidRDefault="00F556E3" w:rsidP="00F556E3">
            <w:pPr>
              <w:widowControl w:val="0"/>
              <w:jc w:val="center"/>
              <w:rPr>
                <w:rFonts w:ascii="Liberation Serif" w:hAnsi="Liberation Serif" w:cs="Liberation Serif"/>
                <w:lang w:eastAsia="ru-RU"/>
              </w:rPr>
            </w:pPr>
            <w:r w:rsidRPr="00F556E3">
              <w:rPr>
                <w:rFonts w:ascii="Liberation Serif" w:hAnsi="Liberation Serif" w:cs="Liberation Serif"/>
                <w:lang w:eastAsia="ru-RU"/>
              </w:rPr>
              <w:t>2025 год</w:t>
            </w:r>
          </w:p>
        </w:tc>
        <w:tc>
          <w:tcPr>
            <w:tcW w:w="2125" w:type="dxa"/>
          </w:tcPr>
          <w:p w:rsidR="00F556E3" w:rsidRPr="00F556E3" w:rsidRDefault="00F556E3" w:rsidP="00F556E3">
            <w:pPr>
              <w:widowControl w:val="0"/>
              <w:jc w:val="center"/>
              <w:rPr>
                <w:rFonts w:ascii="Liberation Serif" w:hAnsi="Liberation Serif" w:cs="Liberation Serif"/>
                <w:lang w:eastAsia="ru-RU"/>
              </w:rPr>
            </w:pPr>
            <w:r w:rsidRPr="00F556E3">
              <w:rPr>
                <w:rFonts w:ascii="Liberation Serif" w:hAnsi="Liberation Serif" w:cs="Liberation Serif"/>
                <w:lang w:eastAsia="ru-RU"/>
              </w:rPr>
              <w:t>2026 год</w:t>
            </w:r>
          </w:p>
        </w:tc>
        <w:tc>
          <w:tcPr>
            <w:tcW w:w="2268" w:type="dxa"/>
          </w:tcPr>
          <w:p w:rsidR="00F556E3" w:rsidRPr="00F556E3" w:rsidRDefault="00F556E3" w:rsidP="00F556E3">
            <w:pPr>
              <w:widowControl w:val="0"/>
              <w:jc w:val="center"/>
              <w:rPr>
                <w:rFonts w:ascii="Liberation Serif" w:hAnsi="Liberation Serif" w:cs="Liberation Serif"/>
                <w:lang w:eastAsia="ru-RU"/>
              </w:rPr>
            </w:pPr>
            <w:r w:rsidRPr="00F556E3">
              <w:rPr>
                <w:rFonts w:ascii="Liberation Serif" w:hAnsi="Liberation Serif" w:cs="Liberation Serif"/>
                <w:lang w:eastAsia="ru-RU"/>
              </w:rPr>
              <w:t>2027 год</w:t>
            </w:r>
          </w:p>
        </w:tc>
      </w:tr>
      <w:tr w:rsidR="00F556E3" w:rsidRPr="00F556E3" w:rsidTr="00F556E3">
        <w:tc>
          <w:tcPr>
            <w:tcW w:w="576" w:type="dxa"/>
          </w:tcPr>
          <w:p w:rsidR="00F556E3" w:rsidRPr="00F556E3" w:rsidRDefault="00F556E3" w:rsidP="00F556E3">
            <w:pPr>
              <w:widowControl w:val="0"/>
              <w:jc w:val="center"/>
              <w:rPr>
                <w:rFonts w:ascii="Liberation Serif" w:hAnsi="Liberation Serif" w:cs="Liberation Serif"/>
                <w:lang w:eastAsia="ru-RU"/>
              </w:rPr>
            </w:pPr>
            <w:r w:rsidRPr="00F556E3">
              <w:rPr>
                <w:rFonts w:ascii="Liberation Serif" w:hAnsi="Liberation Serif" w:cs="Liberation Serif"/>
                <w:lang w:eastAsia="ru-RU"/>
              </w:rPr>
              <w:t>1</w:t>
            </w:r>
          </w:p>
        </w:tc>
        <w:tc>
          <w:tcPr>
            <w:tcW w:w="4211" w:type="dxa"/>
          </w:tcPr>
          <w:p w:rsidR="00F556E3" w:rsidRPr="00F556E3" w:rsidRDefault="00F556E3" w:rsidP="00F556E3">
            <w:pPr>
              <w:widowControl w:val="0"/>
              <w:jc w:val="center"/>
              <w:rPr>
                <w:rFonts w:ascii="Liberation Serif" w:hAnsi="Liberation Serif" w:cs="Liberation Serif"/>
                <w:lang w:eastAsia="ru-RU"/>
              </w:rPr>
            </w:pPr>
            <w:r w:rsidRPr="00F556E3">
              <w:rPr>
                <w:rFonts w:ascii="Liberation Serif" w:hAnsi="Liberation Serif" w:cs="Liberation Serif"/>
                <w:lang w:eastAsia="ru-RU"/>
              </w:rPr>
              <w:t>2</w:t>
            </w:r>
          </w:p>
        </w:tc>
        <w:tc>
          <w:tcPr>
            <w:tcW w:w="1418" w:type="dxa"/>
          </w:tcPr>
          <w:p w:rsidR="00F556E3" w:rsidRPr="00F556E3" w:rsidRDefault="00F556E3" w:rsidP="00F556E3">
            <w:pPr>
              <w:widowControl w:val="0"/>
              <w:jc w:val="center"/>
              <w:rPr>
                <w:rFonts w:ascii="Liberation Serif" w:hAnsi="Liberation Serif" w:cs="Liberation Serif"/>
                <w:lang w:eastAsia="ru-RU"/>
              </w:rPr>
            </w:pPr>
            <w:r w:rsidRPr="00F556E3">
              <w:rPr>
                <w:rFonts w:ascii="Liberation Serif" w:hAnsi="Liberation Serif" w:cs="Liberation Serif"/>
                <w:lang w:eastAsia="ru-RU"/>
              </w:rPr>
              <w:t>3</w:t>
            </w:r>
          </w:p>
        </w:tc>
        <w:tc>
          <w:tcPr>
            <w:tcW w:w="1841" w:type="dxa"/>
          </w:tcPr>
          <w:p w:rsidR="00F556E3" w:rsidRPr="00F556E3" w:rsidRDefault="00F556E3" w:rsidP="00F556E3">
            <w:pPr>
              <w:widowControl w:val="0"/>
              <w:jc w:val="center"/>
              <w:rPr>
                <w:rFonts w:ascii="Liberation Serif" w:hAnsi="Liberation Serif" w:cs="Liberation Serif"/>
                <w:lang w:eastAsia="ru-RU"/>
              </w:rPr>
            </w:pPr>
            <w:r w:rsidRPr="00F556E3">
              <w:rPr>
                <w:rFonts w:ascii="Liberation Serif" w:hAnsi="Liberation Serif" w:cs="Liberation Serif"/>
                <w:lang w:eastAsia="ru-RU"/>
              </w:rPr>
              <w:t>4</w:t>
            </w:r>
          </w:p>
        </w:tc>
        <w:tc>
          <w:tcPr>
            <w:tcW w:w="2128" w:type="dxa"/>
          </w:tcPr>
          <w:p w:rsidR="00F556E3" w:rsidRPr="00F556E3" w:rsidRDefault="00F556E3" w:rsidP="00F556E3">
            <w:pPr>
              <w:widowControl w:val="0"/>
              <w:jc w:val="center"/>
              <w:rPr>
                <w:rFonts w:ascii="Liberation Serif" w:hAnsi="Liberation Serif" w:cs="Liberation Serif"/>
                <w:lang w:eastAsia="ru-RU"/>
              </w:rPr>
            </w:pPr>
            <w:r w:rsidRPr="00F556E3">
              <w:rPr>
                <w:rFonts w:ascii="Liberation Serif" w:hAnsi="Liberation Serif" w:cs="Liberation Serif"/>
                <w:lang w:eastAsia="ru-RU"/>
              </w:rPr>
              <w:t>5</w:t>
            </w:r>
          </w:p>
        </w:tc>
        <w:tc>
          <w:tcPr>
            <w:tcW w:w="2125" w:type="dxa"/>
          </w:tcPr>
          <w:p w:rsidR="00F556E3" w:rsidRPr="00F556E3" w:rsidRDefault="00F556E3" w:rsidP="00F556E3">
            <w:pPr>
              <w:widowControl w:val="0"/>
              <w:jc w:val="center"/>
              <w:rPr>
                <w:rFonts w:ascii="Liberation Serif" w:hAnsi="Liberation Serif" w:cs="Liberation Serif"/>
                <w:lang w:eastAsia="ru-RU"/>
              </w:rPr>
            </w:pPr>
            <w:r w:rsidRPr="00F556E3">
              <w:rPr>
                <w:rFonts w:ascii="Liberation Serif" w:hAnsi="Liberation Serif" w:cs="Liberation Serif"/>
                <w:lang w:eastAsia="ru-RU"/>
              </w:rPr>
              <w:t>6</w:t>
            </w:r>
          </w:p>
        </w:tc>
        <w:tc>
          <w:tcPr>
            <w:tcW w:w="2268" w:type="dxa"/>
          </w:tcPr>
          <w:p w:rsidR="00F556E3" w:rsidRPr="00F556E3" w:rsidRDefault="00F556E3" w:rsidP="00F556E3">
            <w:pPr>
              <w:widowControl w:val="0"/>
              <w:jc w:val="center"/>
              <w:rPr>
                <w:rFonts w:ascii="Liberation Serif" w:hAnsi="Liberation Serif" w:cs="Liberation Serif"/>
                <w:lang w:eastAsia="ru-RU"/>
              </w:rPr>
            </w:pPr>
            <w:r w:rsidRPr="00F556E3">
              <w:rPr>
                <w:rFonts w:ascii="Liberation Serif" w:hAnsi="Liberation Serif" w:cs="Liberation Serif"/>
                <w:lang w:eastAsia="ru-RU"/>
              </w:rPr>
              <w:t>7</w:t>
            </w:r>
          </w:p>
        </w:tc>
      </w:tr>
      <w:tr w:rsidR="00F556E3" w:rsidRPr="00F556E3" w:rsidTr="00F556E3">
        <w:tc>
          <w:tcPr>
            <w:tcW w:w="576" w:type="dxa"/>
          </w:tcPr>
          <w:p w:rsidR="00F556E3" w:rsidRPr="00F556E3" w:rsidRDefault="00F556E3" w:rsidP="00F556E3">
            <w:pPr>
              <w:widowControl w:val="0"/>
              <w:jc w:val="both"/>
              <w:rPr>
                <w:rFonts w:ascii="Liberation Serif" w:hAnsi="Liberation Serif" w:cs="Liberation Serif"/>
                <w:lang w:eastAsia="ru-RU"/>
              </w:rPr>
            </w:pPr>
            <w:r w:rsidRPr="00F556E3">
              <w:rPr>
                <w:rFonts w:ascii="Liberation Serif" w:hAnsi="Liberation Serif" w:cs="Liberation Serif"/>
                <w:lang w:eastAsia="ru-RU"/>
              </w:rPr>
              <w:t>1.</w:t>
            </w:r>
          </w:p>
        </w:tc>
        <w:tc>
          <w:tcPr>
            <w:tcW w:w="13991" w:type="dxa"/>
            <w:gridSpan w:val="6"/>
          </w:tcPr>
          <w:p w:rsidR="00F556E3" w:rsidRPr="00F556E3" w:rsidRDefault="00F556E3" w:rsidP="00F556E3">
            <w:pPr>
              <w:widowControl w:val="0"/>
              <w:rPr>
                <w:rFonts w:ascii="Liberation Serif" w:eastAsia="NSimSun" w:hAnsi="Liberation Serif" w:cs="Liberation Serif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kern w:val="2"/>
                <w:lang w:bidi="hi-IN"/>
              </w:rPr>
              <w:t>Задача 1: Увеличение доли капитально отремонтированных зданий дошкольных муниципальных учреждений сферы образования в общем количестве зданий дошкольных муниципальных учреждений сферы образования до 33 % к концу 2027 года</w:t>
            </w:r>
          </w:p>
        </w:tc>
      </w:tr>
      <w:tr w:rsidR="00F556E3" w:rsidRPr="00F556E3" w:rsidTr="00F556E3">
        <w:trPr>
          <w:trHeight w:val="1419"/>
        </w:trPr>
        <w:tc>
          <w:tcPr>
            <w:tcW w:w="576" w:type="dxa"/>
          </w:tcPr>
          <w:p w:rsidR="00F556E3" w:rsidRPr="00F556E3" w:rsidRDefault="00F556E3" w:rsidP="00F556E3">
            <w:pPr>
              <w:widowControl w:val="0"/>
              <w:jc w:val="both"/>
              <w:rPr>
                <w:rFonts w:ascii="Liberation Serif" w:hAnsi="Liberation Serif" w:cs="Liberation Serif"/>
                <w:lang w:eastAsia="ru-RU"/>
              </w:rPr>
            </w:pPr>
            <w:r w:rsidRPr="00F556E3">
              <w:rPr>
                <w:rFonts w:ascii="Liberation Serif" w:hAnsi="Liberation Serif" w:cs="Liberation Serif"/>
                <w:lang w:eastAsia="ru-RU"/>
              </w:rPr>
              <w:t>1.1.</w:t>
            </w:r>
          </w:p>
        </w:tc>
        <w:tc>
          <w:tcPr>
            <w:tcW w:w="4211" w:type="dxa"/>
          </w:tcPr>
          <w:p w:rsidR="00F556E3" w:rsidRPr="00F556E3" w:rsidRDefault="00F556E3" w:rsidP="00F556E3">
            <w:pPr>
              <w:widowControl w:val="0"/>
              <w:jc w:val="both"/>
              <w:rPr>
                <w:rFonts w:ascii="Liberation Serif" w:hAnsi="Liberation Serif" w:cs="Liberation Serif"/>
                <w:lang w:eastAsia="ru-RU"/>
              </w:rPr>
            </w:pPr>
            <w:r w:rsidRPr="00F556E3">
              <w:rPr>
                <w:rFonts w:ascii="Liberation Serif" w:eastAsia="NSimSun" w:hAnsi="Liberation Serif" w:cs="Liberation Serif"/>
                <w:kern w:val="2"/>
                <w:lang w:bidi="hi-IN"/>
              </w:rPr>
              <w:t>Доля капитально отремонтированных зданий дошкольных муниципальных учреждений сферы образования в общем количестве зданий дошкольных муниципальных учреждений сферы образования</w:t>
            </w:r>
          </w:p>
        </w:tc>
        <w:tc>
          <w:tcPr>
            <w:tcW w:w="1418" w:type="dxa"/>
          </w:tcPr>
          <w:p w:rsidR="00F556E3" w:rsidRPr="00F556E3" w:rsidRDefault="00F556E3" w:rsidP="00F556E3">
            <w:pPr>
              <w:widowControl w:val="0"/>
              <w:jc w:val="center"/>
              <w:rPr>
                <w:rFonts w:ascii="Liberation Serif" w:hAnsi="Liberation Serif" w:cs="Liberation Serif"/>
                <w:lang w:eastAsia="ru-RU"/>
              </w:rPr>
            </w:pPr>
            <w:r w:rsidRPr="00F556E3">
              <w:rPr>
                <w:rFonts w:ascii="Liberation Serif" w:hAnsi="Liberation Serif" w:cs="Liberation Serif"/>
                <w:lang w:eastAsia="ru-RU"/>
              </w:rPr>
              <w:t>%</w:t>
            </w:r>
          </w:p>
        </w:tc>
        <w:tc>
          <w:tcPr>
            <w:tcW w:w="1841" w:type="dxa"/>
          </w:tcPr>
          <w:p w:rsidR="00F556E3" w:rsidRPr="00F556E3" w:rsidRDefault="00F556E3" w:rsidP="00F556E3">
            <w:pPr>
              <w:widowControl w:val="0"/>
              <w:jc w:val="center"/>
              <w:rPr>
                <w:rFonts w:ascii="Liberation Serif" w:hAnsi="Liberation Serif" w:cs="Liberation Serif"/>
                <w:color w:val="C9211E"/>
                <w:lang w:eastAsia="ru-RU"/>
              </w:rPr>
            </w:pPr>
            <w:r w:rsidRPr="00F556E3">
              <w:rPr>
                <w:rFonts w:ascii="Liberation Serif" w:hAnsi="Liberation Serif" w:cs="Liberation Serif"/>
                <w:lang w:eastAsia="ru-RU"/>
              </w:rPr>
              <w:t>11,0</w:t>
            </w:r>
          </w:p>
        </w:tc>
        <w:tc>
          <w:tcPr>
            <w:tcW w:w="2128" w:type="dxa"/>
          </w:tcPr>
          <w:p w:rsidR="00F556E3" w:rsidRPr="00F556E3" w:rsidRDefault="00F556E3" w:rsidP="00F556E3">
            <w:pPr>
              <w:widowControl w:val="0"/>
              <w:jc w:val="center"/>
              <w:rPr>
                <w:rFonts w:ascii="Liberation Serif" w:hAnsi="Liberation Serif" w:cs="Liberation Serif"/>
                <w:lang w:eastAsia="ru-RU"/>
              </w:rPr>
            </w:pPr>
            <w:r w:rsidRPr="00F556E3">
              <w:rPr>
                <w:rFonts w:ascii="Liberation Serif" w:hAnsi="Liberation Serif" w:cs="Liberation Serif"/>
                <w:lang w:eastAsia="ru-RU"/>
              </w:rPr>
              <w:t>33,0</w:t>
            </w:r>
          </w:p>
        </w:tc>
        <w:tc>
          <w:tcPr>
            <w:tcW w:w="2125" w:type="dxa"/>
          </w:tcPr>
          <w:p w:rsidR="00F556E3" w:rsidRPr="00F556E3" w:rsidRDefault="00F556E3" w:rsidP="00F556E3">
            <w:pPr>
              <w:widowControl w:val="0"/>
              <w:jc w:val="center"/>
              <w:rPr>
                <w:rFonts w:ascii="Liberation Serif" w:hAnsi="Liberation Serif" w:cs="Liberation Serif"/>
                <w:lang w:eastAsia="ru-RU"/>
              </w:rPr>
            </w:pPr>
            <w:r w:rsidRPr="00F556E3">
              <w:rPr>
                <w:rFonts w:ascii="Liberation Serif" w:hAnsi="Liberation Serif" w:cs="Liberation Serif"/>
                <w:lang w:eastAsia="ru-RU"/>
              </w:rPr>
              <w:t>33,0</w:t>
            </w:r>
          </w:p>
        </w:tc>
        <w:tc>
          <w:tcPr>
            <w:tcW w:w="2268" w:type="dxa"/>
          </w:tcPr>
          <w:p w:rsidR="00F556E3" w:rsidRPr="00F556E3" w:rsidRDefault="00F556E3" w:rsidP="00F556E3">
            <w:pPr>
              <w:widowControl w:val="0"/>
              <w:jc w:val="center"/>
              <w:rPr>
                <w:rFonts w:ascii="Liberation Serif" w:hAnsi="Liberation Serif" w:cs="Liberation Serif"/>
                <w:lang w:eastAsia="ru-RU"/>
              </w:rPr>
            </w:pPr>
            <w:r w:rsidRPr="00F556E3">
              <w:rPr>
                <w:rFonts w:ascii="Liberation Serif" w:hAnsi="Liberation Serif" w:cs="Liberation Serif"/>
                <w:lang w:eastAsia="ru-RU"/>
              </w:rPr>
              <w:t>33,0</w:t>
            </w:r>
          </w:p>
        </w:tc>
      </w:tr>
      <w:tr w:rsidR="00F556E3" w:rsidRPr="00F556E3" w:rsidTr="00F556E3">
        <w:tc>
          <w:tcPr>
            <w:tcW w:w="576" w:type="dxa"/>
          </w:tcPr>
          <w:p w:rsidR="00F556E3" w:rsidRPr="00F556E3" w:rsidRDefault="00F556E3" w:rsidP="00F556E3">
            <w:pPr>
              <w:widowControl w:val="0"/>
              <w:jc w:val="both"/>
              <w:rPr>
                <w:rFonts w:ascii="Liberation Serif" w:hAnsi="Liberation Serif" w:cs="Liberation Serif"/>
                <w:lang w:eastAsia="ru-RU"/>
              </w:rPr>
            </w:pPr>
          </w:p>
        </w:tc>
        <w:tc>
          <w:tcPr>
            <w:tcW w:w="4211" w:type="dxa"/>
          </w:tcPr>
          <w:p w:rsidR="00F556E3" w:rsidRPr="00F556E3" w:rsidRDefault="00F556E3" w:rsidP="00F556E3">
            <w:pPr>
              <w:widowControl w:val="0"/>
              <w:jc w:val="both"/>
              <w:rPr>
                <w:rFonts w:ascii="Liberation Serif" w:eastAsia="NSimSun" w:hAnsi="Liberation Serif" w:cs="Liberation Serif"/>
                <w:kern w:val="2"/>
                <w:lang w:bidi="hi-IN"/>
              </w:rPr>
            </w:pPr>
          </w:p>
        </w:tc>
        <w:tc>
          <w:tcPr>
            <w:tcW w:w="1418" w:type="dxa"/>
          </w:tcPr>
          <w:p w:rsidR="00F556E3" w:rsidRPr="00F556E3" w:rsidRDefault="00F556E3" w:rsidP="00F556E3">
            <w:pPr>
              <w:widowControl w:val="0"/>
              <w:jc w:val="center"/>
              <w:rPr>
                <w:rFonts w:ascii="Liberation Serif" w:hAnsi="Liberation Serif" w:cs="Liberation Serif"/>
                <w:lang w:eastAsia="ru-RU"/>
              </w:rPr>
            </w:pPr>
          </w:p>
        </w:tc>
        <w:tc>
          <w:tcPr>
            <w:tcW w:w="1841" w:type="dxa"/>
          </w:tcPr>
          <w:p w:rsidR="00F556E3" w:rsidRPr="00F556E3" w:rsidRDefault="00F556E3" w:rsidP="00F556E3">
            <w:pPr>
              <w:widowControl w:val="0"/>
              <w:jc w:val="center"/>
              <w:rPr>
                <w:rFonts w:ascii="Liberation Serif" w:hAnsi="Liberation Serif" w:cs="Liberation Serif"/>
                <w:lang w:eastAsia="ru-RU"/>
              </w:rPr>
            </w:pPr>
          </w:p>
        </w:tc>
        <w:tc>
          <w:tcPr>
            <w:tcW w:w="2128" w:type="dxa"/>
          </w:tcPr>
          <w:p w:rsidR="00F556E3" w:rsidRPr="00F556E3" w:rsidRDefault="00F556E3" w:rsidP="00F556E3">
            <w:pPr>
              <w:widowControl w:val="0"/>
              <w:jc w:val="center"/>
              <w:rPr>
                <w:rFonts w:ascii="Liberation Serif" w:hAnsi="Liberation Serif" w:cs="Liberation Serif"/>
                <w:lang w:eastAsia="ru-RU"/>
              </w:rPr>
            </w:pPr>
          </w:p>
        </w:tc>
        <w:tc>
          <w:tcPr>
            <w:tcW w:w="2125" w:type="dxa"/>
          </w:tcPr>
          <w:p w:rsidR="00F556E3" w:rsidRPr="00F556E3" w:rsidRDefault="00F556E3" w:rsidP="00F556E3">
            <w:pPr>
              <w:widowControl w:val="0"/>
              <w:jc w:val="center"/>
              <w:rPr>
                <w:rFonts w:ascii="Liberation Serif" w:hAnsi="Liberation Serif" w:cs="Liberation Serif"/>
                <w:lang w:eastAsia="ru-RU"/>
              </w:rPr>
            </w:pPr>
          </w:p>
        </w:tc>
        <w:tc>
          <w:tcPr>
            <w:tcW w:w="2268" w:type="dxa"/>
          </w:tcPr>
          <w:p w:rsidR="00F556E3" w:rsidRPr="00F556E3" w:rsidRDefault="00F556E3" w:rsidP="00F556E3">
            <w:pPr>
              <w:widowControl w:val="0"/>
              <w:jc w:val="center"/>
              <w:rPr>
                <w:rFonts w:ascii="Liberation Serif" w:hAnsi="Liberation Serif" w:cs="Liberation Serif"/>
                <w:lang w:eastAsia="ru-RU"/>
              </w:rPr>
            </w:pPr>
          </w:p>
        </w:tc>
      </w:tr>
    </w:tbl>
    <w:p w:rsidR="00F556E3" w:rsidRPr="00F556E3" w:rsidRDefault="00F556E3" w:rsidP="00F556E3">
      <w:pPr>
        <w:suppressAutoHyphens/>
        <w:rPr>
          <w:rFonts w:ascii="Liberation Serif" w:eastAsia="NSimSun" w:hAnsi="Liberation Serif" w:cs="Liberation Serif"/>
          <w:b/>
          <w:bCs/>
          <w:kern w:val="2"/>
          <w:lang w:bidi="hi-IN"/>
        </w:rPr>
      </w:pPr>
    </w:p>
    <w:p w:rsidR="00F556E3" w:rsidRPr="00F556E3" w:rsidRDefault="00F556E3" w:rsidP="00F556E3">
      <w:pPr>
        <w:suppressAutoHyphens/>
        <w:rPr>
          <w:rFonts w:ascii="Liberation Serif" w:eastAsia="NSimSun" w:hAnsi="Liberation Serif" w:cs="Liberation Serif"/>
          <w:b/>
          <w:bCs/>
          <w:kern w:val="2"/>
          <w:lang w:bidi="hi-IN"/>
        </w:rPr>
      </w:pPr>
    </w:p>
    <w:p w:rsidR="00F556E3" w:rsidRPr="00F556E3" w:rsidRDefault="00F556E3" w:rsidP="00F556E3">
      <w:pPr>
        <w:suppressAutoHyphens/>
        <w:jc w:val="center"/>
        <w:rPr>
          <w:rFonts w:ascii="Liberation Serif" w:eastAsia="NSimSun" w:hAnsi="Liberation Serif" w:cs="Liberation Serif"/>
          <w:kern w:val="2"/>
          <w:lang w:bidi="hi-IN"/>
        </w:rPr>
      </w:pPr>
      <w:r w:rsidRPr="00F556E3">
        <w:rPr>
          <w:rFonts w:ascii="Liberation Serif" w:eastAsia="NSimSun" w:hAnsi="Liberation Serif" w:cs="Liberation Serif"/>
          <w:b/>
          <w:bCs/>
          <w:kern w:val="2"/>
          <w:lang w:bidi="hi-IN"/>
        </w:rPr>
        <w:t>3. Мероприятия (результаты) проекта</w:t>
      </w:r>
    </w:p>
    <w:p w:rsidR="00F556E3" w:rsidRPr="00F556E3" w:rsidRDefault="00F556E3" w:rsidP="00F556E3">
      <w:pPr>
        <w:suppressAutoHyphens/>
        <w:jc w:val="center"/>
        <w:rPr>
          <w:rFonts w:ascii="Liberation Serif" w:eastAsia="NSimSun" w:hAnsi="Liberation Serif" w:cs="Liberation Serif"/>
          <w:kern w:val="2"/>
          <w:lang w:bidi="hi-IN"/>
        </w:rPr>
      </w:pPr>
    </w:p>
    <w:p w:rsidR="00F556E3" w:rsidRPr="00F556E3" w:rsidRDefault="00F556E3" w:rsidP="00F556E3">
      <w:pPr>
        <w:suppressAutoHyphens/>
        <w:jc w:val="center"/>
        <w:rPr>
          <w:rFonts w:ascii="Liberation Serif" w:eastAsia="NSimSun" w:hAnsi="Liberation Serif" w:cs="Liberation Serif"/>
          <w:kern w:val="2"/>
          <w:lang w:bidi="hi-IN"/>
        </w:rPr>
      </w:pPr>
    </w:p>
    <w:tbl>
      <w:tblPr>
        <w:tblStyle w:val="110"/>
        <w:tblW w:w="14567" w:type="dxa"/>
        <w:tblLayout w:type="fixed"/>
        <w:tblLook w:val="04A0" w:firstRow="1" w:lastRow="0" w:firstColumn="1" w:lastColumn="0" w:noHBand="0" w:noVBand="1"/>
      </w:tblPr>
      <w:tblGrid>
        <w:gridCol w:w="541"/>
        <w:gridCol w:w="3255"/>
        <w:gridCol w:w="1416"/>
        <w:gridCol w:w="1560"/>
        <w:gridCol w:w="1703"/>
        <w:gridCol w:w="1417"/>
        <w:gridCol w:w="1559"/>
        <w:gridCol w:w="3116"/>
      </w:tblGrid>
      <w:tr w:rsidR="00F556E3" w:rsidRPr="00F556E3" w:rsidTr="00F556E3">
        <w:tc>
          <w:tcPr>
            <w:tcW w:w="540" w:type="dxa"/>
            <w:vMerge w:val="restart"/>
          </w:tcPr>
          <w:p w:rsidR="00F556E3" w:rsidRPr="00F556E3" w:rsidRDefault="00F556E3" w:rsidP="00F556E3">
            <w:pPr>
              <w:widowControl w:val="0"/>
              <w:jc w:val="center"/>
              <w:rPr>
                <w:rFonts w:ascii="Liberation Serif" w:eastAsia="NSimSun" w:hAnsi="Liberation Serif" w:cs="Liberation Serif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kern w:val="2"/>
                <w:lang w:bidi="hi-IN"/>
              </w:rPr>
              <w:t xml:space="preserve">№ </w:t>
            </w:r>
            <w:proofErr w:type="gramStart"/>
            <w:r w:rsidRPr="00F556E3">
              <w:rPr>
                <w:rFonts w:ascii="Liberation Serif" w:eastAsia="NSimSun" w:hAnsi="Liberation Serif" w:cs="Liberation Serif"/>
                <w:kern w:val="2"/>
                <w:lang w:bidi="hi-IN"/>
              </w:rPr>
              <w:t>п</w:t>
            </w:r>
            <w:proofErr w:type="gramEnd"/>
            <w:r w:rsidRPr="00F556E3">
              <w:rPr>
                <w:rFonts w:ascii="Liberation Serif" w:eastAsia="NSimSun" w:hAnsi="Liberation Serif" w:cs="Liberation Serif"/>
                <w:kern w:val="2"/>
                <w:lang w:bidi="hi-IN"/>
              </w:rPr>
              <w:t>/п</w:t>
            </w:r>
          </w:p>
        </w:tc>
        <w:tc>
          <w:tcPr>
            <w:tcW w:w="3254" w:type="dxa"/>
            <w:vMerge w:val="restart"/>
          </w:tcPr>
          <w:p w:rsidR="00F556E3" w:rsidRPr="00F556E3" w:rsidRDefault="00F556E3" w:rsidP="00F556E3">
            <w:pPr>
              <w:widowControl w:val="0"/>
              <w:jc w:val="center"/>
              <w:rPr>
                <w:rFonts w:ascii="Liberation Serif" w:eastAsia="NSimSun" w:hAnsi="Liberation Serif" w:cs="Liberation Serif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kern w:val="2"/>
                <w:lang w:bidi="hi-IN"/>
              </w:rPr>
              <w:t>Наименование задачи, мероприятия (результата) проекта</w:t>
            </w:r>
          </w:p>
        </w:tc>
        <w:tc>
          <w:tcPr>
            <w:tcW w:w="1416" w:type="dxa"/>
            <w:vMerge w:val="restart"/>
          </w:tcPr>
          <w:p w:rsidR="00F556E3" w:rsidRPr="00F556E3" w:rsidRDefault="00F556E3" w:rsidP="00F556E3">
            <w:pPr>
              <w:widowControl w:val="0"/>
              <w:jc w:val="center"/>
              <w:rPr>
                <w:rFonts w:ascii="Liberation Serif" w:hAnsi="Liberation Serif" w:cs="Liberation Serif"/>
                <w:lang w:eastAsia="ru-RU"/>
              </w:rPr>
            </w:pPr>
            <w:r w:rsidRPr="00F556E3">
              <w:rPr>
                <w:rFonts w:ascii="Liberation Serif" w:hAnsi="Liberation Serif" w:cs="Liberation Serif"/>
                <w:lang w:eastAsia="ru-RU"/>
              </w:rPr>
              <w:t>Единица измерения</w:t>
            </w:r>
          </w:p>
        </w:tc>
        <w:tc>
          <w:tcPr>
            <w:tcW w:w="1560" w:type="dxa"/>
          </w:tcPr>
          <w:p w:rsidR="00F556E3" w:rsidRPr="00F556E3" w:rsidRDefault="00F556E3" w:rsidP="00F556E3">
            <w:pPr>
              <w:widowControl w:val="0"/>
              <w:jc w:val="center"/>
              <w:rPr>
                <w:rFonts w:ascii="Liberation Serif" w:hAnsi="Liberation Serif" w:cs="Liberation Serif"/>
                <w:lang w:eastAsia="ru-RU"/>
              </w:rPr>
            </w:pPr>
            <w:r w:rsidRPr="00F556E3">
              <w:rPr>
                <w:rFonts w:ascii="Liberation Serif" w:hAnsi="Liberation Serif" w:cs="Liberation Serif"/>
                <w:lang w:eastAsia="ru-RU"/>
              </w:rPr>
              <w:t>Базовое значение</w:t>
            </w:r>
          </w:p>
        </w:tc>
        <w:tc>
          <w:tcPr>
            <w:tcW w:w="4679" w:type="dxa"/>
            <w:gridSpan w:val="3"/>
          </w:tcPr>
          <w:p w:rsidR="00F556E3" w:rsidRPr="00F556E3" w:rsidRDefault="00F556E3" w:rsidP="00F556E3">
            <w:pPr>
              <w:widowControl w:val="0"/>
              <w:jc w:val="center"/>
              <w:rPr>
                <w:rFonts w:ascii="Liberation Serif" w:hAnsi="Liberation Serif" w:cs="Liberation Serif"/>
                <w:lang w:eastAsia="ru-RU"/>
              </w:rPr>
            </w:pPr>
            <w:r w:rsidRPr="00F556E3">
              <w:rPr>
                <w:rFonts w:ascii="Liberation Serif" w:hAnsi="Liberation Serif" w:cs="Liberation Serif"/>
                <w:lang w:eastAsia="ru-RU"/>
              </w:rPr>
              <w:t>Значение показателя по годам реализации</w:t>
            </w:r>
          </w:p>
        </w:tc>
        <w:tc>
          <w:tcPr>
            <w:tcW w:w="3116" w:type="dxa"/>
            <w:vMerge w:val="restart"/>
          </w:tcPr>
          <w:p w:rsidR="00F556E3" w:rsidRPr="00F556E3" w:rsidRDefault="00F556E3" w:rsidP="00F556E3">
            <w:pPr>
              <w:widowControl w:val="0"/>
              <w:jc w:val="center"/>
              <w:rPr>
                <w:rFonts w:ascii="Liberation Serif" w:eastAsia="NSimSun" w:hAnsi="Liberation Serif" w:cs="Liberation Serif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kern w:val="2"/>
                <w:lang w:bidi="hi-IN"/>
              </w:rPr>
              <w:t>Связь с показателем проекта</w:t>
            </w:r>
          </w:p>
        </w:tc>
      </w:tr>
      <w:tr w:rsidR="00F556E3" w:rsidRPr="00F556E3" w:rsidTr="00F556E3">
        <w:tc>
          <w:tcPr>
            <w:tcW w:w="540" w:type="dxa"/>
            <w:vMerge/>
          </w:tcPr>
          <w:p w:rsidR="00F556E3" w:rsidRPr="00F556E3" w:rsidRDefault="00F556E3" w:rsidP="00F556E3">
            <w:pPr>
              <w:widowControl w:val="0"/>
              <w:jc w:val="center"/>
              <w:rPr>
                <w:rFonts w:ascii="Liberation Serif" w:eastAsia="NSimSun" w:hAnsi="Liberation Serif" w:cs="Liberation Serif"/>
                <w:kern w:val="2"/>
                <w:lang w:bidi="hi-IN"/>
              </w:rPr>
            </w:pPr>
          </w:p>
        </w:tc>
        <w:tc>
          <w:tcPr>
            <w:tcW w:w="3254" w:type="dxa"/>
            <w:vMerge/>
          </w:tcPr>
          <w:p w:rsidR="00F556E3" w:rsidRPr="00F556E3" w:rsidRDefault="00F556E3" w:rsidP="00F556E3">
            <w:pPr>
              <w:widowControl w:val="0"/>
              <w:jc w:val="center"/>
              <w:rPr>
                <w:rFonts w:ascii="Liberation Serif" w:eastAsia="NSimSun" w:hAnsi="Liberation Serif" w:cs="Liberation Serif"/>
                <w:kern w:val="2"/>
                <w:lang w:bidi="hi-IN"/>
              </w:rPr>
            </w:pPr>
          </w:p>
        </w:tc>
        <w:tc>
          <w:tcPr>
            <w:tcW w:w="1416" w:type="dxa"/>
            <w:vMerge/>
          </w:tcPr>
          <w:p w:rsidR="00F556E3" w:rsidRPr="00F556E3" w:rsidRDefault="00F556E3" w:rsidP="00F556E3">
            <w:pPr>
              <w:widowControl w:val="0"/>
              <w:jc w:val="center"/>
              <w:rPr>
                <w:rFonts w:ascii="Liberation Serif" w:eastAsia="NSimSun" w:hAnsi="Liberation Serif" w:cs="Liberation Serif"/>
                <w:kern w:val="2"/>
                <w:lang w:bidi="hi-IN"/>
              </w:rPr>
            </w:pPr>
          </w:p>
        </w:tc>
        <w:tc>
          <w:tcPr>
            <w:tcW w:w="1560" w:type="dxa"/>
          </w:tcPr>
          <w:p w:rsidR="00F556E3" w:rsidRPr="00F556E3" w:rsidRDefault="00F556E3" w:rsidP="00F556E3">
            <w:pPr>
              <w:widowControl w:val="0"/>
              <w:jc w:val="center"/>
              <w:rPr>
                <w:color w:val="C9211E"/>
                <w:sz w:val="20"/>
                <w:szCs w:val="20"/>
                <w:lang w:eastAsia="ru-RU"/>
              </w:rPr>
            </w:pPr>
            <w:r w:rsidRPr="00F556E3">
              <w:rPr>
                <w:rFonts w:ascii="Liberation Serif" w:hAnsi="Liberation Serif" w:cs="Liberation Serif"/>
                <w:lang w:eastAsia="ru-RU"/>
              </w:rPr>
              <w:t xml:space="preserve"> 2023 год</w:t>
            </w:r>
          </w:p>
        </w:tc>
        <w:tc>
          <w:tcPr>
            <w:tcW w:w="1703" w:type="dxa"/>
          </w:tcPr>
          <w:p w:rsidR="00F556E3" w:rsidRPr="00F556E3" w:rsidRDefault="00F556E3" w:rsidP="00F556E3">
            <w:pPr>
              <w:widowControl w:val="0"/>
              <w:jc w:val="center"/>
              <w:rPr>
                <w:rFonts w:ascii="Liberation Serif" w:eastAsia="NSimSun" w:hAnsi="Liberation Serif" w:cs="Liberation Serif"/>
                <w:kern w:val="2"/>
                <w:lang w:bidi="hi-IN"/>
              </w:rPr>
            </w:pPr>
            <w:r w:rsidRPr="00F556E3">
              <w:rPr>
                <w:rFonts w:ascii="Liberation Serif" w:hAnsi="Liberation Serif" w:cs="Liberation Serif"/>
                <w:lang w:eastAsia="ru-RU"/>
              </w:rPr>
              <w:t>2025 год</w:t>
            </w:r>
          </w:p>
        </w:tc>
        <w:tc>
          <w:tcPr>
            <w:tcW w:w="1417" w:type="dxa"/>
          </w:tcPr>
          <w:p w:rsidR="00F556E3" w:rsidRPr="00F556E3" w:rsidRDefault="00F556E3" w:rsidP="00F556E3">
            <w:pPr>
              <w:widowControl w:val="0"/>
              <w:jc w:val="center"/>
              <w:rPr>
                <w:rFonts w:ascii="Liberation Serif" w:eastAsia="NSimSun" w:hAnsi="Liberation Serif" w:cs="Liberation Serif"/>
                <w:kern w:val="2"/>
                <w:lang w:bidi="hi-IN"/>
              </w:rPr>
            </w:pPr>
            <w:r w:rsidRPr="00F556E3">
              <w:rPr>
                <w:rFonts w:ascii="Liberation Serif" w:hAnsi="Liberation Serif" w:cs="Liberation Serif"/>
                <w:lang w:eastAsia="ru-RU"/>
              </w:rPr>
              <w:t>2026 год</w:t>
            </w:r>
          </w:p>
        </w:tc>
        <w:tc>
          <w:tcPr>
            <w:tcW w:w="1559" w:type="dxa"/>
          </w:tcPr>
          <w:p w:rsidR="00F556E3" w:rsidRPr="00F556E3" w:rsidRDefault="00F556E3" w:rsidP="00F556E3">
            <w:pPr>
              <w:widowControl w:val="0"/>
              <w:jc w:val="center"/>
              <w:rPr>
                <w:rFonts w:ascii="Liberation Serif" w:eastAsia="NSimSun" w:hAnsi="Liberation Serif" w:cs="Liberation Serif"/>
                <w:kern w:val="2"/>
                <w:lang w:bidi="hi-IN"/>
              </w:rPr>
            </w:pPr>
            <w:r w:rsidRPr="00F556E3">
              <w:rPr>
                <w:rFonts w:ascii="Liberation Serif" w:hAnsi="Liberation Serif" w:cs="Liberation Serif"/>
                <w:lang w:eastAsia="ru-RU"/>
              </w:rPr>
              <w:t>2027 год</w:t>
            </w:r>
          </w:p>
        </w:tc>
        <w:tc>
          <w:tcPr>
            <w:tcW w:w="3116" w:type="dxa"/>
            <w:vMerge/>
          </w:tcPr>
          <w:p w:rsidR="00F556E3" w:rsidRPr="00F556E3" w:rsidRDefault="00F556E3" w:rsidP="00F556E3">
            <w:pPr>
              <w:widowControl w:val="0"/>
              <w:jc w:val="center"/>
              <w:rPr>
                <w:rFonts w:ascii="Liberation Serif" w:eastAsia="NSimSun" w:hAnsi="Liberation Serif" w:cs="Liberation Serif"/>
                <w:kern w:val="2"/>
                <w:lang w:bidi="hi-IN"/>
              </w:rPr>
            </w:pPr>
          </w:p>
        </w:tc>
      </w:tr>
      <w:tr w:rsidR="00F556E3" w:rsidRPr="00F556E3" w:rsidTr="00F556E3">
        <w:tc>
          <w:tcPr>
            <w:tcW w:w="540" w:type="dxa"/>
          </w:tcPr>
          <w:p w:rsidR="00F556E3" w:rsidRPr="00F556E3" w:rsidRDefault="00F556E3" w:rsidP="00F556E3">
            <w:pPr>
              <w:widowControl w:val="0"/>
              <w:jc w:val="center"/>
              <w:rPr>
                <w:rFonts w:ascii="Liberation Serif" w:eastAsia="NSimSun" w:hAnsi="Liberation Serif" w:cs="Liberation Serif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kern w:val="2"/>
                <w:lang w:bidi="hi-IN"/>
              </w:rPr>
              <w:t>1</w:t>
            </w:r>
          </w:p>
        </w:tc>
        <w:tc>
          <w:tcPr>
            <w:tcW w:w="3254" w:type="dxa"/>
          </w:tcPr>
          <w:p w:rsidR="00F556E3" w:rsidRPr="00F556E3" w:rsidRDefault="00F556E3" w:rsidP="00F556E3">
            <w:pPr>
              <w:widowControl w:val="0"/>
              <w:jc w:val="center"/>
              <w:rPr>
                <w:rFonts w:ascii="Liberation Serif" w:eastAsia="NSimSun" w:hAnsi="Liberation Serif" w:cs="Liberation Serif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kern w:val="2"/>
                <w:lang w:bidi="hi-IN"/>
              </w:rPr>
              <w:t>2</w:t>
            </w:r>
          </w:p>
        </w:tc>
        <w:tc>
          <w:tcPr>
            <w:tcW w:w="1416" w:type="dxa"/>
          </w:tcPr>
          <w:p w:rsidR="00F556E3" w:rsidRPr="00F556E3" w:rsidRDefault="00F556E3" w:rsidP="00F556E3">
            <w:pPr>
              <w:widowControl w:val="0"/>
              <w:jc w:val="center"/>
              <w:rPr>
                <w:rFonts w:ascii="Liberation Serif" w:eastAsia="NSimSun" w:hAnsi="Liberation Serif" w:cs="Liberation Serif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kern w:val="2"/>
                <w:lang w:bidi="hi-IN"/>
              </w:rPr>
              <w:t>3</w:t>
            </w:r>
          </w:p>
        </w:tc>
        <w:tc>
          <w:tcPr>
            <w:tcW w:w="1560" w:type="dxa"/>
          </w:tcPr>
          <w:p w:rsidR="00F556E3" w:rsidRPr="00F556E3" w:rsidRDefault="00F556E3" w:rsidP="00F556E3">
            <w:pPr>
              <w:widowControl w:val="0"/>
              <w:jc w:val="center"/>
              <w:rPr>
                <w:rFonts w:ascii="Liberation Serif" w:hAnsi="Liberation Serif" w:cs="Liberation Serif"/>
                <w:lang w:eastAsia="ru-RU"/>
              </w:rPr>
            </w:pPr>
            <w:r w:rsidRPr="00F556E3">
              <w:rPr>
                <w:rFonts w:ascii="Liberation Serif" w:hAnsi="Liberation Serif" w:cs="Liberation Serif"/>
                <w:lang w:eastAsia="ru-RU"/>
              </w:rPr>
              <w:t>4</w:t>
            </w:r>
          </w:p>
        </w:tc>
        <w:tc>
          <w:tcPr>
            <w:tcW w:w="1703" w:type="dxa"/>
          </w:tcPr>
          <w:p w:rsidR="00F556E3" w:rsidRPr="00F556E3" w:rsidRDefault="00F556E3" w:rsidP="00F556E3">
            <w:pPr>
              <w:widowControl w:val="0"/>
              <w:jc w:val="center"/>
              <w:rPr>
                <w:rFonts w:ascii="Liberation Serif" w:hAnsi="Liberation Serif" w:cs="Liberation Serif"/>
                <w:lang w:eastAsia="ru-RU"/>
              </w:rPr>
            </w:pPr>
            <w:r w:rsidRPr="00F556E3">
              <w:rPr>
                <w:rFonts w:ascii="Liberation Serif" w:hAnsi="Liberation Serif" w:cs="Liberation Serif"/>
                <w:lang w:eastAsia="ru-RU"/>
              </w:rPr>
              <w:t>5</w:t>
            </w:r>
          </w:p>
        </w:tc>
        <w:tc>
          <w:tcPr>
            <w:tcW w:w="1417" w:type="dxa"/>
          </w:tcPr>
          <w:p w:rsidR="00F556E3" w:rsidRPr="00F556E3" w:rsidRDefault="00F556E3" w:rsidP="00F556E3">
            <w:pPr>
              <w:widowControl w:val="0"/>
              <w:jc w:val="center"/>
              <w:rPr>
                <w:rFonts w:ascii="Liberation Serif" w:hAnsi="Liberation Serif" w:cs="Liberation Serif"/>
                <w:lang w:eastAsia="ru-RU"/>
              </w:rPr>
            </w:pPr>
            <w:r w:rsidRPr="00F556E3">
              <w:rPr>
                <w:rFonts w:ascii="Liberation Serif" w:hAnsi="Liberation Serif" w:cs="Liberation Serif"/>
                <w:lang w:eastAsia="ru-RU"/>
              </w:rPr>
              <w:t>6</w:t>
            </w:r>
          </w:p>
        </w:tc>
        <w:tc>
          <w:tcPr>
            <w:tcW w:w="1559" w:type="dxa"/>
          </w:tcPr>
          <w:p w:rsidR="00F556E3" w:rsidRPr="00F556E3" w:rsidRDefault="00F556E3" w:rsidP="00F556E3">
            <w:pPr>
              <w:widowControl w:val="0"/>
              <w:jc w:val="center"/>
              <w:rPr>
                <w:rFonts w:ascii="Liberation Serif" w:hAnsi="Liberation Serif" w:cs="Liberation Serif"/>
                <w:lang w:eastAsia="ru-RU"/>
              </w:rPr>
            </w:pPr>
            <w:r w:rsidRPr="00F556E3">
              <w:rPr>
                <w:rFonts w:ascii="Liberation Serif" w:hAnsi="Liberation Serif" w:cs="Liberation Serif"/>
                <w:lang w:eastAsia="ru-RU"/>
              </w:rPr>
              <w:t>7</w:t>
            </w:r>
          </w:p>
        </w:tc>
        <w:tc>
          <w:tcPr>
            <w:tcW w:w="3116" w:type="dxa"/>
          </w:tcPr>
          <w:p w:rsidR="00F556E3" w:rsidRPr="00F556E3" w:rsidRDefault="00F556E3" w:rsidP="00F556E3">
            <w:pPr>
              <w:widowControl w:val="0"/>
              <w:jc w:val="center"/>
              <w:rPr>
                <w:rFonts w:ascii="Liberation Serif" w:eastAsia="NSimSun" w:hAnsi="Liberation Serif" w:cs="Liberation Serif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kern w:val="2"/>
                <w:lang w:bidi="hi-IN"/>
              </w:rPr>
              <w:t>8</w:t>
            </w:r>
          </w:p>
        </w:tc>
      </w:tr>
      <w:tr w:rsidR="00F556E3" w:rsidRPr="00F556E3" w:rsidTr="00F556E3">
        <w:tc>
          <w:tcPr>
            <w:tcW w:w="540" w:type="dxa"/>
          </w:tcPr>
          <w:p w:rsidR="00F556E3" w:rsidRPr="00F556E3" w:rsidRDefault="00F556E3" w:rsidP="00F556E3">
            <w:pPr>
              <w:widowControl w:val="0"/>
              <w:jc w:val="center"/>
              <w:rPr>
                <w:rFonts w:ascii="Liberation Serif" w:eastAsia="NSimSun" w:hAnsi="Liberation Serif" w:cs="Liberation Serif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kern w:val="2"/>
                <w:lang w:bidi="hi-IN"/>
              </w:rPr>
              <w:t>1.</w:t>
            </w:r>
          </w:p>
        </w:tc>
        <w:tc>
          <w:tcPr>
            <w:tcW w:w="14025" w:type="dxa"/>
            <w:gridSpan w:val="7"/>
          </w:tcPr>
          <w:p w:rsidR="00F556E3" w:rsidRPr="00F556E3" w:rsidRDefault="00F556E3" w:rsidP="00F556E3">
            <w:pPr>
              <w:widowControl w:val="0"/>
              <w:rPr>
                <w:rFonts w:ascii="Liberation Serif" w:eastAsia="NSimSun" w:hAnsi="Liberation Serif" w:cs="Liberation Serif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kern w:val="2"/>
                <w:lang w:bidi="hi-IN"/>
              </w:rPr>
              <w:t>Задача 1: Увеличение доли капитально отремонтированных зданий дошкольных муниципальных учреждений сферы образования в общем количестве зданий дошкольных муниципальных учреждений сферы образования до 33 % к концу 2027 года</w:t>
            </w:r>
          </w:p>
        </w:tc>
      </w:tr>
      <w:tr w:rsidR="00F556E3" w:rsidRPr="00F556E3" w:rsidTr="00F556E3">
        <w:tc>
          <w:tcPr>
            <w:tcW w:w="540" w:type="dxa"/>
          </w:tcPr>
          <w:p w:rsidR="00F556E3" w:rsidRPr="00F556E3" w:rsidRDefault="00F556E3" w:rsidP="00F556E3">
            <w:pPr>
              <w:widowControl w:val="0"/>
              <w:jc w:val="center"/>
              <w:rPr>
                <w:rFonts w:ascii="Liberation Serif" w:eastAsia="NSimSun" w:hAnsi="Liberation Serif" w:cs="Liberation Serif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kern w:val="2"/>
                <w:lang w:bidi="hi-IN"/>
              </w:rPr>
              <w:t>1.1</w:t>
            </w:r>
          </w:p>
        </w:tc>
        <w:tc>
          <w:tcPr>
            <w:tcW w:w="3254" w:type="dxa"/>
          </w:tcPr>
          <w:p w:rsidR="00F556E3" w:rsidRPr="00F556E3" w:rsidRDefault="00F556E3" w:rsidP="00F556E3">
            <w:pPr>
              <w:widowControl w:val="0"/>
              <w:rPr>
                <w:rFonts w:ascii="Liberation Serif" w:eastAsia="NSimSun" w:hAnsi="Liberation Serif" w:cs="Liberation Serif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kern w:val="2"/>
                <w:lang w:bidi="hi-IN"/>
              </w:rPr>
              <w:t>Результат: проведен капитальный ремонт дошкольных муниципальных учреждений</w:t>
            </w:r>
          </w:p>
        </w:tc>
        <w:tc>
          <w:tcPr>
            <w:tcW w:w="1416" w:type="dxa"/>
          </w:tcPr>
          <w:p w:rsidR="00F556E3" w:rsidRPr="00F556E3" w:rsidRDefault="00F556E3" w:rsidP="00F556E3">
            <w:pPr>
              <w:widowControl w:val="0"/>
              <w:jc w:val="center"/>
              <w:rPr>
                <w:rFonts w:ascii="Liberation Serif" w:eastAsia="NSimSun" w:hAnsi="Liberation Serif" w:cs="Liberation Serif"/>
                <w:kern w:val="2"/>
                <w:lang w:bidi="hi-IN"/>
              </w:rPr>
            </w:pPr>
            <w:r w:rsidRPr="00F556E3">
              <w:rPr>
                <w:rFonts w:ascii="Liberation Serif" w:hAnsi="Liberation Serif" w:cs="Liberation Serif"/>
                <w:lang w:eastAsia="ru-RU"/>
              </w:rPr>
              <w:t>единиц</w:t>
            </w:r>
          </w:p>
        </w:tc>
        <w:tc>
          <w:tcPr>
            <w:tcW w:w="1560" w:type="dxa"/>
          </w:tcPr>
          <w:p w:rsidR="00F556E3" w:rsidRPr="00F556E3" w:rsidRDefault="00F556E3" w:rsidP="00F556E3">
            <w:pPr>
              <w:widowControl w:val="0"/>
              <w:jc w:val="center"/>
              <w:rPr>
                <w:rFonts w:ascii="Liberation Serif" w:eastAsia="NSimSun" w:hAnsi="Liberation Serif" w:cs="Liberation Serif"/>
                <w:color w:val="C9211E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kern w:val="2"/>
                <w:lang w:bidi="hi-IN"/>
              </w:rPr>
              <w:t xml:space="preserve">1 </w:t>
            </w:r>
          </w:p>
        </w:tc>
        <w:tc>
          <w:tcPr>
            <w:tcW w:w="1703" w:type="dxa"/>
          </w:tcPr>
          <w:p w:rsidR="00F556E3" w:rsidRPr="00F556E3" w:rsidRDefault="00F556E3" w:rsidP="00F556E3">
            <w:pPr>
              <w:widowControl w:val="0"/>
              <w:jc w:val="center"/>
              <w:rPr>
                <w:rFonts w:ascii="Liberation Serif" w:eastAsia="NSimSun" w:hAnsi="Liberation Serif" w:cs="Liberation Serif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kern w:val="2"/>
                <w:lang w:bidi="hi-IN"/>
              </w:rPr>
              <w:t>1</w:t>
            </w:r>
          </w:p>
        </w:tc>
        <w:tc>
          <w:tcPr>
            <w:tcW w:w="1417" w:type="dxa"/>
          </w:tcPr>
          <w:p w:rsidR="00F556E3" w:rsidRPr="00F556E3" w:rsidRDefault="00F556E3" w:rsidP="00F556E3">
            <w:pPr>
              <w:widowControl w:val="0"/>
              <w:jc w:val="center"/>
              <w:rPr>
                <w:rFonts w:ascii="Liberation Serif" w:eastAsia="NSimSun" w:hAnsi="Liberation Serif" w:cs="Liberation Serif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kern w:val="2"/>
                <w:lang w:bidi="hi-IN"/>
              </w:rPr>
              <w:t>0</w:t>
            </w:r>
          </w:p>
        </w:tc>
        <w:tc>
          <w:tcPr>
            <w:tcW w:w="1559" w:type="dxa"/>
          </w:tcPr>
          <w:p w:rsidR="00F556E3" w:rsidRPr="00F556E3" w:rsidRDefault="00F556E3" w:rsidP="00F556E3">
            <w:pPr>
              <w:widowControl w:val="0"/>
              <w:jc w:val="center"/>
              <w:rPr>
                <w:rFonts w:ascii="Liberation Serif" w:eastAsia="NSimSun" w:hAnsi="Liberation Serif" w:cs="Liberation Serif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kern w:val="2"/>
                <w:lang w:bidi="hi-IN"/>
              </w:rPr>
              <w:t>0</w:t>
            </w:r>
          </w:p>
        </w:tc>
        <w:tc>
          <w:tcPr>
            <w:tcW w:w="3116" w:type="dxa"/>
          </w:tcPr>
          <w:p w:rsidR="00F556E3" w:rsidRPr="00F556E3" w:rsidRDefault="00F556E3" w:rsidP="00F556E3">
            <w:pPr>
              <w:widowControl w:val="0"/>
              <w:rPr>
                <w:rFonts w:ascii="Liberation Serif" w:eastAsia="NSimSun" w:hAnsi="Liberation Serif" w:cs="Liberation Serif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kern w:val="2"/>
                <w:lang w:bidi="hi-IN"/>
              </w:rPr>
              <w:t xml:space="preserve">Доля капитально отремонтированных зданий дошкольных муниципальных учреждений сферы образования в общем количестве зданий дошкольных </w:t>
            </w:r>
            <w:r w:rsidRPr="00F556E3">
              <w:rPr>
                <w:rFonts w:ascii="Liberation Serif" w:eastAsia="NSimSun" w:hAnsi="Liberation Serif" w:cs="Liberation Serif"/>
                <w:kern w:val="2"/>
                <w:lang w:bidi="hi-IN"/>
              </w:rPr>
              <w:lastRenderedPageBreak/>
              <w:t>муниципальных учреждений сферы образования</w:t>
            </w:r>
          </w:p>
        </w:tc>
      </w:tr>
      <w:tr w:rsidR="00F556E3" w:rsidRPr="00F556E3" w:rsidTr="00F556E3">
        <w:tc>
          <w:tcPr>
            <w:tcW w:w="540" w:type="dxa"/>
          </w:tcPr>
          <w:p w:rsidR="00F556E3" w:rsidRPr="00F556E3" w:rsidRDefault="00F556E3" w:rsidP="00F556E3">
            <w:pPr>
              <w:widowControl w:val="0"/>
              <w:jc w:val="center"/>
              <w:rPr>
                <w:rFonts w:ascii="Liberation Serif" w:eastAsia="NSimSun" w:hAnsi="Liberation Serif" w:cs="Liberation Serif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kern w:val="2"/>
                <w:lang w:bidi="hi-IN"/>
              </w:rPr>
              <w:lastRenderedPageBreak/>
              <w:t>1.2</w:t>
            </w:r>
          </w:p>
        </w:tc>
        <w:tc>
          <w:tcPr>
            <w:tcW w:w="3254" w:type="dxa"/>
          </w:tcPr>
          <w:p w:rsidR="00F556E3" w:rsidRPr="00F556E3" w:rsidRDefault="00F556E3" w:rsidP="00F556E3">
            <w:pPr>
              <w:widowControl w:val="0"/>
              <w:rPr>
                <w:rFonts w:ascii="Liberation Serif" w:eastAsia="NSimSun" w:hAnsi="Liberation Serif" w:cs="Liberation Serif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kern w:val="2"/>
                <w:lang w:bidi="hi-IN"/>
              </w:rPr>
              <w:t>Результат: оснащены капитально отремонтированные здания дошкольных муниципальных  учреждений современными средствами обучения и воспитания</w:t>
            </w:r>
          </w:p>
        </w:tc>
        <w:tc>
          <w:tcPr>
            <w:tcW w:w="1416" w:type="dxa"/>
          </w:tcPr>
          <w:p w:rsidR="00F556E3" w:rsidRPr="00F556E3" w:rsidRDefault="00F556E3" w:rsidP="00F556E3">
            <w:pPr>
              <w:widowControl w:val="0"/>
              <w:jc w:val="center"/>
              <w:rPr>
                <w:rFonts w:ascii="Liberation Serif" w:eastAsia="NSimSun" w:hAnsi="Liberation Serif" w:cs="Liberation Serif"/>
                <w:kern w:val="2"/>
                <w:lang w:bidi="hi-IN"/>
              </w:rPr>
            </w:pPr>
            <w:r w:rsidRPr="00F556E3">
              <w:rPr>
                <w:rFonts w:ascii="Liberation Serif" w:hAnsi="Liberation Serif" w:cs="Liberation Serif"/>
                <w:lang w:eastAsia="ru-RU"/>
              </w:rPr>
              <w:t>единиц</w:t>
            </w:r>
          </w:p>
        </w:tc>
        <w:tc>
          <w:tcPr>
            <w:tcW w:w="1560" w:type="dxa"/>
          </w:tcPr>
          <w:p w:rsidR="00F556E3" w:rsidRPr="00F556E3" w:rsidRDefault="00F556E3" w:rsidP="00F556E3">
            <w:pPr>
              <w:widowControl w:val="0"/>
              <w:jc w:val="center"/>
              <w:rPr>
                <w:rFonts w:ascii="Liberation Serif" w:eastAsia="NSimSun" w:hAnsi="Liberation Serif" w:cs="Liberation Serif"/>
                <w:color w:val="C9211E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kern w:val="2"/>
                <w:lang w:bidi="hi-IN"/>
              </w:rPr>
              <w:t xml:space="preserve">0 </w:t>
            </w:r>
          </w:p>
        </w:tc>
        <w:tc>
          <w:tcPr>
            <w:tcW w:w="1703" w:type="dxa"/>
          </w:tcPr>
          <w:p w:rsidR="00F556E3" w:rsidRPr="00F556E3" w:rsidRDefault="00F556E3" w:rsidP="00F556E3">
            <w:pPr>
              <w:widowControl w:val="0"/>
              <w:jc w:val="center"/>
              <w:rPr>
                <w:rFonts w:ascii="Liberation Serif" w:eastAsia="NSimSun" w:hAnsi="Liberation Serif" w:cs="Liberation Serif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kern w:val="2"/>
                <w:lang w:bidi="hi-IN"/>
              </w:rPr>
              <w:t>1</w:t>
            </w:r>
          </w:p>
        </w:tc>
        <w:tc>
          <w:tcPr>
            <w:tcW w:w="1417" w:type="dxa"/>
          </w:tcPr>
          <w:p w:rsidR="00F556E3" w:rsidRPr="00F556E3" w:rsidRDefault="00F556E3" w:rsidP="00F556E3">
            <w:pPr>
              <w:widowControl w:val="0"/>
              <w:jc w:val="center"/>
              <w:rPr>
                <w:rFonts w:ascii="Liberation Serif" w:eastAsia="NSimSun" w:hAnsi="Liberation Serif" w:cs="Liberation Serif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kern w:val="2"/>
                <w:lang w:bidi="hi-IN"/>
              </w:rPr>
              <w:t>0</w:t>
            </w:r>
          </w:p>
        </w:tc>
        <w:tc>
          <w:tcPr>
            <w:tcW w:w="1559" w:type="dxa"/>
          </w:tcPr>
          <w:p w:rsidR="00F556E3" w:rsidRPr="00F556E3" w:rsidRDefault="00F556E3" w:rsidP="00F556E3">
            <w:pPr>
              <w:widowControl w:val="0"/>
              <w:jc w:val="center"/>
              <w:rPr>
                <w:rFonts w:ascii="Liberation Serif" w:eastAsia="NSimSun" w:hAnsi="Liberation Serif" w:cs="Liberation Serif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kern w:val="2"/>
                <w:lang w:bidi="hi-IN"/>
              </w:rPr>
              <w:t>0</w:t>
            </w:r>
          </w:p>
        </w:tc>
        <w:tc>
          <w:tcPr>
            <w:tcW w:w="3116" w:type="dxa"/>
          </w:tcPr>
          <w:p w:rsidR="00F556E3" w:rsidRPr="00F556E3" w:rsidRDefault="00F556E3" w:rsidP="00F556E3">
            <w:pPr>
              <w:widowControl w:val="0"/>
              <w:rPr>
                <w:rFonts w:ascii="Liberation Serif" w:hAnsi="Liberation Serif"/>
                <w:sz w:val="20"/>
                <w:szCs w:val="20"/>
                <w:lang w:eastAsia="ru-RU"/>
              </w:rPr>
            </w:pPr>
            <w:r w:rsidRPr="00F556E3">
              <w:rPr>
                <w:rFonts w:ascii="Liberation Serif" w:eastAsia="NSimSun" w:hAnsi="Liberation Serif" w:cs="Liberation Serif"/>
                <w:kern w:val="2"/>
                <w:lang w:bidi="hi-IN"/>
              </w:rPr>
              <w:t>Доля капитально отремонтированных зданий дошкольных муниципальных учреждений сферы образования в общем количестве зданий дошкольных муниципальных учреждений сферы образования</w:t>
            </w:r>
          </w:p>
        </w:tc>
      </w:tr>
    </w:tbl>
    <w:p w:rsidR="00F556E3" w:rsidRPr="00F556E3" w:rsidRDefault="00F556E3" w:rsidP="00F556E3">
      <w:pPr>
        <w:suppressAutoHyphens/>
        <w:jc w:val="center"/>
        <w:rPr>
          <w:rFonts w:ascii="Liberation Serif" w:eastAsia="NSimSun" w:hAnsi="Liberation Serif" w:cs="Liberation Serif"/>
          <w:b/>
          <w:bCs/>
          <w:kern w:val="2"/>
          <w:lang w:bidi="hi-IN"/>
        </w:rPr>
      </w:pPr>
    </w:p>
    <w:p w:rsidR="00F556E3" w:rsidRPr="00F556E3" w:rsidRDefault="00F556E3" w:rsidP="00F556E3">
      <w:pPr>
        <w:suppressAutoHyphens/>
        <w:jc w:val="center"/>
        <w:rPr>
          <w:rFonts w:ascii="Liberation Serif" w:eastAsia="NSimSun" w:hAnsi="Liberation Serif" w:cs="Liberation Serif"/>
          <w:b/>
          <w:bCs/>
          <w:kern w:val="2"/>
          <w:lang w:bidi="hi-IN"/>
        </w:rPr>
      </w:pPr>
    </w:p>
    <w:p w:rsidR="00F556E3" w:rsidRPr="00F556E3" w:rsidRDefault="00F556E3" w:rsidP="00F556E3">
      <w:pPr>
        <w:suppressAutoHyphens/>
        <w:rPr>
          <w:rFonts w:ascii="Liberation Serif" w:eastAsia="NSimSun" w:hAnsi="Liberation Serif" w:cs="Liberation Serif"/>
          <w:b/>
          <w:bCs/>
          <w:kern w:val="2"/>
          <w:lang w:bidi="hi-IN"/>
        </w:rPr>
      </w:pPr>
    </w:p>
    <w:p w:rsidR="00F556E3" w:rsidRPr="00F556E3" w:rsidRDefault="00F556E3" w:rsidP="00F556E3">
      <w:pPr>
        <w:suppressAutoHyphens/>
        <w:jc w:val="center"/>
        <w:rPr>
          <w:rFonts w:ascii="Liberation Serif" w:eastAsia="NSimSun" w:hAnsi="Liberation Serif" w:cs="Liberation Serif"/>
          <w:b/>
          <w:bCs/>
          <w:kern w:val="2"/>
          <w:lang w:bidi="hi-IN"/>
        </w:rPr>
      </w:pPr>
      <w:r w:rsidRPr="00F556E3">
        <w:rPr>
          <w:rFonts w:ascii="Liberation Serif" w:eastAsia="NSimSun" w:hAnsi="Liberation Serif" w:cs="Liberation Serif"/>
          <w:b/>
          <w:bCs/>
          <w:kern w:val="2"/>
          <w:lang w:bidi="hi-IN"/>
        </w:rPr>
        <w:t>4. Финансовое обеспечение реализации проекта</w:t>
      </w:r>
    </w:p>
    <w:p w:rsidR="00F556E3" w:rsidRPr="00F556E3" w:rsidRDefault="00F556E3" w:rsidP="00F556E3">
      <w:pPr>
        <w:suppressAutoHyphens/>
        <w:jc w:val="center"/>
        <w:rPr>
          <w:rFonts w:ascii="Liberation Serif" w:eastAsia="NSimSun" w:hAnsi="Liberation Serif" w:cs="Liberation Serif"/>
          <w:b/>
          <w:bCs/>
          <w:kern w:val="2"/>
          <w:lang w:bidi="hi-IN"/>
        </w:rPr>
      </w:pPr>
    </w:p>
    <w:tbl>
      <w:tblPr>
        <w:tblStyle w:val="110"/>
        <w:tblW w:w="14567" w:type="dxa"/>
        <w:tblLayout w:type="fixed"/>
        <w:tblLook w:val="04A0" w:firstRow="1" w:lastRow="0" w:firstColumn="1" w:lastColumn="0" w:noHBand="0" w:noVBand="1"/>
      </w:tblPr>
      <w:tblGrid>
        <w:gridCol w:w="697"/>
        <w:gridCol w:w="7066"/>
        <w:gridCol w:w="1702"/>
        <w:gridCol w:w="1842"/>
        <w:gridCol w:w="1702"/>
        <w:gridCol w:w="1558"/>
      </w:tblGrid>
      <w:tr w:rsidR="00F556E3" w:rsidRPr="00F556E3" w:rsidTr="00F556E3">
        <w:tc>
          <w:tcPr>
            <w:tcW w:w="696" w:type="dxa"/>
            <w:vMerge w:val="restart"/>
          </w:tcPr>
          <w:p w:rsidR="00F556E3" w:rsidRPr="00F556E3" w:rsidRDefault="00F556E3" w:rsidP="00F556E3">
            <w:pPr>
              <w:widowControl w:val="0"/>
              <w:jc w:val="center"/>
              <w:rPr>
                <w:rFonts w:ascii="Liberation Serif" w:eastAsia="NSimSun" w:hAnsi="Liberation Serif" w:cs="Liberation Serif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kern w:val="2"/>
                <w:lang w:bidi="hi-IN"/>
              </w:rPr>
              <w:t xml:space="preserve">№ </w:t>
            </w:r>
            <w:proofErr w:type="gramStart"/>
            <w:r w:rsidRPr="00F556E3">
              <w:rPr>
                <w:rFonts w:ascii="Liberation Serif" w:eastAsia="NSimSun" w:hAnsi="Liberation Serif" w:cs="Liberation Serif"/>
                <w:kern w:val="2"/>
                <w:lang w:bidi="hi-IN"/>
              </w:rPr>
              <w:t>п</w:t>
            </w:r>
            <w:proofErr w:type="gramEnd"/>
            <w:r w:rsidRPr="00F556E3">
              <w:rPr>
                <w:rFonts w:ascii="Liberation Serif" w:eastAsia="NSimSun" w:hAnsi="Liberation Serif" w:cs="Liberation Serif"/>
                <w:kern w:val="2"/>
                <w:lang w:bidi="hi-IN"/>
              </w:rPr>
              <w:t>/п</w:t>
            </w:r>
          </w:p>
        </w:tc>
        <w:tc>
          <w:tcPr>
            <w:tcW w:w="7066" w:type="dxa"/>
            <w:vMerge w:val="restart"/>
          </w:tcPr>
          <w:p w:rsidR="00F556E3" w:rsidRPr="00F556E3" w:rsidRDefault="00F556E3" w:rsidP="00F556E3">
            <w:pPr>
              <w:widowControl w:val="0"/>
              <w:jc w:val="center"/>
              <w:rPr>
                <w:rFonts w:ascii="Liberation Serif" w:eastAsia="NSimSun" w:hAnsi="Liberation Serif" w:cs="Liberation Serif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kern w:val="2"/>
                <w:lang w:bidi="hi-IN"/>
              </w:rPr>
              <w:t>Источник финансового обеспечения</w:t>
            </w:r>
          </w:p>
        </w:tc>
        <w:tc>
          <w:tcPr>
            <w:tcW w:w="6804" w:type="dxa"/>
            <w:gridSpan w:val="4"/>
          </w:tcPr>
          <w:p w:rsidR="00F556E3" w:rsidRPr="00F556E3" w:rsidRDefault="00F556E3" w:rsidP="00F556E3">
            <w:pPr>
              <w:widowControl w:val="0"/>
              <w:jc w:val="center"/>
              <w:rPr>
                <w:rFonts w:ascii="Liberation Serif" w:eastAsia="NSimSun" w:hAnsi="Liberation Serif" w:cs="Liberation Serif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kern w:val="2"/>
                <w:lang w:bidi="hi-IN"/>
              </w:rPr>
              <w:t xml:space="preserve">Объем финансового обеспечения по годам реализации, </w:t>
            </w:r>
            <w:proofErr w:type="spellStart"/>
            <w:r w:rsidRPr="00F556E3">
              <w:rPr>
                <w:rFonts w:ascii="Liberation Serif" w:eastAsia="NSimSun" w:hAnsi="Liberation Serif" w:cs="Liberation Serif"/>
                <w:kern w:val="2"/>
                <w:lang w:bidi="hi-IN"/>
              </w:rPr>
              <w:t>тыс</w:t>
            </w:r>
            <w:proofErr w:type="gramStart"/>
            <w:r w:rsidRPr="00F556E3">
              <w:rPr>
                <w:rFonts w:ascii="Liberation Serif" w:eastAsia="NSimSun" w:hAnsi="Liberation Serif" w:cs="Liberation Serif"/>
                <w:kern w:val="2"/>
                <w:lang w:bidi="hi-IN"/>
              </w:rPr>
              <w:t>.р</w:t>
            </w:r>
            <w:proofErr w:type="gramEnd"/>
            <w:r w:rsidRPr="00F556E3">
              <w:rPr>
                <w:rFonts w:ascii="Liberation Serif" w:eastAsia="NSimSun" w:hAnsi="Liberation Serif" w:cs="Liberation Serif"/>
                <w:kern w:val="2"/>
                <w:lang w:bidi="hi-IN"/>
              </w:rPr>
              <w:t>уб</w:t>
            </w:r>
            <w:proofErr w:type="spellEnd"/>
            <w:r w:rsidRPr="00F556E3">
              <w:rPr>
                <w:rFonts w:ascii="Liberation Serif" w:eastAsia="NSimSun" w:hAnsi="Liberation Serif" w:cs="Liberation Serif"/>
                <w:kern w:val="2"/>
                <w:lang w:bidi="hi-IN"/>
              </w:rPr>
              <w:t>.</w:t>
            </w:r>
          </w:p>
        </w:tc>
      </w:tr>
      <w:tr w:rsidR="00F556E3" w:rsidRPr="00F556E3" w:rsidTr="00F556E3">
        <w:tc>
          <w:tcPr>
            <w:tcW w:w="696" w:type="dxa"/>
            <w:vMerge/>
          </w:tcPr>
          <w:p w:rsidR="00F556E3" w:rsidRPr="00F556E3" w:rsidRDefault="00F556E3" w:rsidP="00F556E3">
            <w:pPr>
              <w:widowControl w:val="0"/>
              <w:jc w:val="center"/>
              <w:rPr>
                <w:rFonts w:ascii="Liberation Serif" w:eastAsia="NSimSun" w:hAnsi="Liberation Serif" w:cs="Liberation Serif"/>
                <w:kern w:val="2"/>
                <w:lang w:bidi="hi-IN"/>
              </w:rPr>
            </w:pPr>
          </w:p>
        </w:tc>
        <w:tc>
          <w:tcPr>
            <w:tcW w:w="7066" w:type="dxa"/>
            <w:vMerge/>
          </w:tcPr>
          <w:p w:rsidR="00F556E3" w:rsidRPr="00F556E3" w:rsidRDefault="00F556E3" w:rsidP="00F556E3">
            <w:pPr>
              <w:widowControl w:val="0"/>
              <w:jc w:val="center"/>
              <w:rPr>
                <w:rFonts w:ascii="Liberation Serif" w:eastAsia="NSimSun" w:hAnsi="Liberation Serif" w:cs="Liberation Serif"/>
                <w:kern w:val="2"/>
                <w:lang w:bidi="hi-IN"/>
              </w:rPr>
            </w:pPr>
          </w:p>
        </w:tc>
        <w:tc>
          <w:tcPr>
            <w:tcW w:w="1702" w:type="dxa"/>
          </w:tcPr>
          <w:p w:rsidR="00F556E3" w:rsidRPr="00F556E3" w:rsidRDefault="00F556E3" w:rsidP="00F556E3">
            <w:pPr>
              <w:widowControl w:val="0"/>
              <w:jc w:val="center"/>
              <w:rPr>
                <w:rFonts w:ascii="Liberation Serif" w:eastAsia="NSimSun" w:hAnsi="Liberation Serif" w:cs="Liberation Serif"/>
                <w:kern w:val="2"/>
                <w:lang w:bidi="hi-IN"/>
              </w:rPr>
            </w:pPr>
            <w:r w:rsidRPr="00F556E3">
              <w:rPr>
                <w:rFonts w:ascii="Liberation Serif" w:hAnsi="Liberation Serif" w:cs="Liberation Serif"/>
                <w:lang w:eastAsia="ru-RU"/>
              </w:rPr>
              <w:t>2025 год</w:t>
            </w:r>
          </w:p>
        </w:tc>
        <w:tc>
          <w:tcPr>
            <w:tcW w:w="1842" w:type="dxa"/>
          </w:tcPr>
          <w:p w:rsidR="00F556E3" w:rsidRPr="00F556E3" w:rsidRDefault="00F556E3" w:rsidP="00F556E3">
            <w:pPr>
              <w:widowControl w:val="0"/>
              <w:jc w:val="center"/>
              <w:rPr>
                <w:rFonts w:ascii="Liberation Serif" w:eastAsia="NSimSun" w:hAnsi="Liberation Serif" w:cs="Liberation Serif"/>
                <w:kern w:val="2"/>
                <w:lang w:bidi="hi-IN"/>
              </w:rPr>
            </w:pPr>
            <w:r w:rsidRPr="00F556E3">
              <w:rPr>
                <w:rFonts w:ascii="Liberation Serif" w:hAnsi="Liberation Serif" w:cs="Liberation Serif"/>
                <w:lang w:eastAsia="ru-RU"/>
              </w:rPr>
              <w:t>2026 год</w:t>
            </w:r>
          </w:p>
        </w:tc>
        <w:tc>
          <w:tcPr>
            <w:tcW w:w="1702" w:type="dxa"/>
          </w:tcPr>
          <w:p w:rsidR="00F556E3" w:rsidRPr="00F556E3" w:rsidRDefault="00F556E3" w:rsidP="00F556E3">
            <w:pPr>
              <w:widowControl w:val="0"/>
              <w:jc w:val="center"/>
              <w:rPr>
                <w:rFonts w:ascii="Liberation Serif" w:eastAsia="NSimSun" w:hAnsi="Liberation Serif" w:cs="Liberation Serif"/>
                <w:kern w:val="2"/>
                <w:lang w:bidi="hi-IN"/>
              </w:rPr>
            </w:pPr>
            <w:r w:rsidRPr="00F556E3">
              <w:rPr>
                <w:rFonts w:ascii="Liberation Serif" w:hAnsi="Liberation Serif" w:cs="Liberation Serif"/>
                <w:lang w:eastAsia="ru-RU"/>
              </w:rPr>
              <w:t>2027 год</w:t>
            </w:r>
          </w:p>
        </w:tc>
        <w:tc>
          <w:tcPr>
            <w:tcW w:w="1558" w:type="dxa"/>
          </w:tcPr>
          <w:p w:rsidR="00F556E3" w:rsidRPr="00F556E3" w:rsidRDefault="00F556E3" w:rsidP="00F556E3">
            <w:pPr>
              <w:widowControl w:val="0"/>
              <w:jc w:val="center"/>
              <w:rPr>
                <w:rFonts w:ascii="Liberation Serif" w:eastAsia="NSimSun" w:hAnsi="Liberation Serif" w:cs="Liberation Serif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kern w:val="2"/>
                <w:lang w:bidi="hi-IN"/>
              </w:rPr>
              <w:t>всего</w:t>
            </w:r>
          </w:p>
        </w:tc>
      </w:tr>
      <w:tr w:rsidR="00F556E3" w:rsidRPr="00F556E3" w:rsidTr="00F556E3">
        <w:tc>
          <w:tcPr>
            <w:tcW w:w="696" w:type="dxa"/>
          </w:tcPr>
          <w:p w:rsidR="00F556E3" w:rsidRPr="00F556E3" w:rsidRDefault="00F556E3" w:rsidP="00F556E3">
            <w:pPr>
              <w:widowControl w:val="0"/>
              <w:jc w:val="center"/>
              <w:rPr>
                <w:rFonts w:ascii="Liberation Serif" w:eastAsia="NSimSun" w:hAnsi="Liberation Serif" w:cs="Liberation Serif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kern w:val="2"/>
                <w:lang w:bidi="hi-IN"/>
              </w:rPr>
              <w:t>1</w:t>
            </w:r>
          </w:p>
        </w:tc>
        <w:tc>
          <w:tcPr>
            <w:tcW w:w="7066" w:type="dxa"/>
          </w:tcPr>
          <w:p w:rsidR="00F556E3" w:rsidRPr="00F556E3" w:rsidRDefault="00F556E3" w:rsidP="00F556E3">
            <w:pPr>
              <w:widowControl w:val="0"/>
              <w:jc w:val="center"/>
              <w:rPr>
                <w:rFonts w:ascii="Liberation Serif" w:eastAsia="NSimSun" w:hAnsi="Liberation Serif" w:cs="Liberation Serif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kern w:val="2"/>
                <w:lang w:bidi="hi-IN"/>
              </w:rPr>
              <w:t>2</w:t>
            </w:r>
          </w:p>
        </w:tc>
        <w:tc>
          <w:tcPr>
            <w:tcW w:w="1702" w:type="dxa"/>
          </w:tcPr>
          <w:p w:rsidR="00F556E3" w:rsidRPr="00F556E3" w:rsidRDefault="00F556E3" w:rsidP="00AE7841">
            <w:pPr>
              <w:widowControl w:val="0"/>
              <w:jc w:val="center"/>
              <w:rPr>
                <w:rFonts w:ascii="Liberation Serif" w:eastAsia="NSimSun" w:hAnsi="Liberation Serif" w:cs="Liberation Serif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kern w:val="2"/>
                <w:lang w:bidi="hi-IN"/>
              </w:rPr>
              <w:t>3</w:t>
            </w:r>
          </w:p>
        </w:tc>
        <w:tc>
          <w:tcPr>
            <w:tcW w:w="1842" w:type="dxa"/>
          </w:tcPr>
          <w:p w:rsidR="00F556E3" w:rsidRPr="00F556E3" w:rsidRDefault="00F556E3" w:rsidP="00AE7841">
            <w:pPr>
              <w:widowControl w:val="0"/>
              <w:jc w:val="center"/>
              <w:rPr>
                <w:rFonts w:ascii="Liberation Serif" w:eastAsia="NSimSun" w:hAnsi="Liberation Serif" w:cs="Liberation Serif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kern w:val="2"/>
                <w:lang w:bidi="hi-IN"/>
              </w:rPr>
              <w:t>4</w:t>
            </w:r>
          </w:p>
        </w:tc>
        <w:tc>
          <w:tcPr>
            <w:tcW w:w="1702" w:type="dxa"/>
          </w:tcPr>
          <w:p w:rsidR="00F556E3" w:rsidRPr="00F556E3" w:rsidRDefault="00F556E3" w:rsidP="00AE7841">
            <w:pPr>
              <w:widowControl w:val="0"/>
              <w:jc w:val="center"/>
              <w:rPr>
                <w:rFonts w:ascii="Liberation Serif" w:eastAsia="NSimSun" w:hAnsi="Liberation Serif" w:cs="Liberation Serif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kern w:val="2"/>
                <w:lang w:bidi="hi-IN"/>
              </w:rPr>
              <w:t>5</w:t>
            </w:r>
          </w:p>
        </w:tc>
        <w:tc>
          <w:tcPr>
            <w:tcW w:w="1558" w:type="dxa"/>
          </w:tcPr>
          <w:p w:rsidR="00F556E3" w:rsidRPr="00F556E3" w:rsidRDefault="00F556E3" w:rsidP="00AE7841">
            <w:pPr>
              <w:widowControl w:val="0"/>
              <w:jc w:val="center"/>
              <w:rPr>
                <w:rFonts w:ascii="Liberation Serif" w:eastAsia="NSimSun" w:hAnsi="Liberation Serif" w:cs="Liberation Serif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kern w:val="2"/>
                <w:lang w:bidi="hi-IN"/>
              </w:rPr>
              <w:t>6</w:t>
            </w:r>
          </w:p>
        </w:tc>
      </w:tr>
      <w:tr w:rsidR="00F556E3" w:rsidRPr="00F556E3" w:rsidTr="00F556E3">
        <w:tc>
          <w:tcPr>
            <w:tcW w:w="696" w:type="dxa"/>
          </w:tcPr>
          <w:p w:rsidR="00F556E3" w:rsidRPr="00F556E3" w:rsidRDefault="00F556E3" w:rsidP="00F556E3">
            <w:pPr>
              <w:widowControl w:val="0"/>
              <w:jc w:val="center"/>
              <w:rPr>
                <w:rFonts w:ascii="Liberation Serif" w:eastAsia="NSimSun" w:hAnsi="Liberation Serif" w:cs="Liberation Serif"/>
                <w:kern w:val="2"/>
                <w:lang w:bidi="hi-IN"/>
              </w:rPr>
            </w:pPr>
          </w:p>
        </w:tc>
        <w:tc>
          <w:tcPr>
            <w:tcW w:w="7066" w:type="dxa"/>
          </w:tcPr>
          <w:p w:rsidR="00F556E3" w:rsidRPr="00F556E3" w:rsidRDefault="00F556E3" w:rsidP="00F556E3">
            <w:pPr>
              <w:widowControl w:val="0"/>
              <w:rPr>
                <w:rFonts w:ascii="Liberation Serif" w:eastAsia="NSimSun" w:hAnsi="Liberation Serif" w:cs="Liberation Serif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kern w:val="2"/>
                <w:lang w:bidi="hi-IN"/>
              </w:rPr>
              <w:t xml:space="preserve">Всего по проекту, в </w:t>
            </w:r>
            <w:proofErr w:type="spellStart"/>
            <w:r w:rsidRPr="00F556E3">
              <w:rPr>
                <w:rFonts w:ascii="Liberation Serif" w:eastAsia="NSimSun" w:hAnsi="Liberation Serif" w:cs="Liberation Serif"/>
                <w:kern w:val="2"/>
                <w:lang w:bidi="hi-IN"/>
              </w:rPr>
              <w:t>т.ч</w:t>
            </w:r>
            <w:proofErr w:type="spellEnd"/>
            <w:r w:rsidRPr="00F556E3">
              <w:rPr>
                <w:rFonts w:ascii="Liberation Serif" w:eastAsia="NSimSun" w:hAnsi="Liberation Serif" w:cs="Liberation Serif"/>
                <w:kern w:val="2"/>
                <w:lang w:bidi="hi-IN"/>
              </w:rPr>
              <w:t>.</w:t>
            </w:r>
          </w:p>
        </w:tc>
        <w:tc>
          <w:tcPr>
            <w:tcW w:w="1702" w:type="dxa"/>
          </w:tcPr>
          <w:p w:rsidR="00F556E3" w:rsidRPr="00F556E3" w:rsidRDefault="00F556E3" w:rsidP="00AE7841">
            <w:pPr>
              <w:widowControl w:val="0"/>
              <w:jc w:val="center"/>
              <w:rPr>
                <w:rFonts w:ascii="Liberation Serif" w:eastAsia="NSimSun" w:hAnsi="Liberation Serif" w:cs="Liberation Serif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kern w:val="2"/>
                <w:lang w:bidi="hi-IN"/>
              </w:rPr>
              <w:t>38740,9</w:t>
            </w:r>
          </w:p>
        </w:tc>
        <w:tc>
          <w:tcPr>
            <w:tcW w:w="1842" w:type="dxa"/>
          </w:tcPr>
          <w:p w:rsidR="00F556E3" w:rsidRPr="00F556E3" w:rsidRDefault="00F556E3" w:rsidP="00AE7841">
            <w:pPr>
              <w:widowControl w:val="0"/>
              <w:jc w:val="center"/>
              <w:rPr>
                <w:rFonts w:ascii="Liberation Serif" w:eastAsia="NSimSun" w:hAnsi="Liberation Serif" w:cs="Liberation Serif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kern w:val="2"/>
                <w:lang w:bidi="hi-IN"/>
              </w:rPr>
              <w:t>0,0</w:t>
            </w:r>
          </w:p>
        </w:tc>
        <w:tc>
          <w:tcPr>
            <w:tcW w:w="1702" w:type="dxa"/>
          </w:tcPr>
          <w:p w:rsidR="00F556E3" w:rsidRPr="00F556E3" w:rsidRDefault="00F556E3" w:rsidP="00AE7841">
            <w:pPr>
              <w:widowControl w:val="0"/>
              <w:jc w:val="center"/>
              <w:rPr>
                <w:rFonts w:ascii="Liberation Serif" w:eastAsia="NSimSun" w:hAnsi="Liberation Serif" w:cs="Liberation Serif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kern w:val="2"/>
                <w:lang w:bidi="hi-IN"/>
              </w:rPr>
              <w:t>0,0</w:t>
            </w:r>
          </w:p>
        </w:tc>
        <w:tc>
          <w:tcPr>
            <w:tcW w:w="1558" w:type="dxa"/>
          </w:tcPr>
          <w:p w:rsidR="00F556E3" w:rsidRPr="00F556E3" w:rsidRDefault="00F556E3" w:rsidP="00AE7841">
            <w:pPr>
              <w:widowControl w:val="0"/>
              <w:jc w:val="center"/>
              <w:rPr>
                <w:rFonts w:ascii="Liberation Serif" w:eastAsia="NSimSun" w:hAnsi="Liberation Serif" w:cs="Liberation Serif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kern w:val="2"/>
                <w:lang w:bidi="hi-IN"/>
              </w:rPr>
              <w:t>38740,9</w:t>
            </w:r>
          </w:p>
        </w:tc>
      </w:tr>
      <w:tr w:rsidR="00F556E3" w:rsidRPr="00F556E3" w:rsidTr="00F556E3">
        <w:tc>
          <w:tcPr>
            <w:tcW w:w="696" w:type="dxa"/>
          </w:tcPr>
          <w:p w:rsidR="00F556E3" w:rsidRPr="00F556E3" w:rsidRDefault="00F556E3" w:rsidP="00F556E3">
            <w:pPr>
              <w:widowControl w:val="0"/>
              <w:jc w:val="center"/>
              <w:rPr>
                <w:rFonts w:ascii="Liberation Serif" w:eastAsia="NSimSun" w:hAnsi="Liberation Serif" w:cs="Liberation Serif"/>
                <w:kern w:val="2"/>
                <w:lang w:bidi="hi-IN"/>
              </w:rPr>
            </w:pPr>
          </w:p>
        </w:tc>
        <w:tc>
          <w:tcPr>
            <w:tcW w:w="7066" w:type="dxa"/>
          </w:tcPr>
          <w:p w:rsidR="00F556E3" w:rsidRPr="00F556E3" w:rsidRDefault="00F556E3" w:rsidP="00F556E3">
            <w:pPr>
              <w:widowControl w:val="0"/>
              <w:rPr>
                <w:sz w:val="20"/>
                <w:szCs w:val="20"/>
                <w:lang w:eastAsia="ru-RU"/>
              </w:rPr>
            </w:pPr>
            <w:r w:rsidRPr="00F556E3">
              <w:rPr>
                <w:rFonts w:ascii="Liberation Serif" w:eastAsia="Calibri" w:hAnsi="Liberation Serif" w:cs="Liberation Serif"/>
              </w:rPr>
              <w:t xml:space="preserve">собственные доходы бюджета </w:t>
            </w:r>
            <w:r w:rsidRPr="00F556E3">
              <w:rPr>
                <w:rFonts w:ascii="Liberation Serif" w:hAnsi="Liberation Serif" w:cs="Liberation Serif"/>
                <w:lang w:eastAsia="en-US"/>
              </w:rPr>
              <w:t>округа</w:t>
            </w:r>
          </w:p>
        </w:tc>
        <w:tc>
          <w:tcPr>
            <w:tcW w:w="1702" w:type="dxa"/>
          </w:tcPr>
          <w:p w:rsidR="00F556E3" w:rsidRPr="00F556E3" w:rsidRDefault="00F556E3" w:rsidP="00AE7841">
            <w:pPr>
              <w:widowControl w:val="0"/>
              <w:jc w:val="center"/>
              <w:rPr>
                <w:rFonts w:ascii="Liberation Serif" w:eastAsia="NSimSun" w:hAnsi="Liberation Serif" w:cs="Liberation Serif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kern w:val="2"/>
                <w:lang w:bidi="hi-IN"/>
              </w:rPr>
              <w:t>7,8</w:t>
            </w:r>
          </w:p>
        </w:tc>
        <w:tc>
          <w:tcPr>
            <w:tcW w:w="1842" w:type="dxa"/>
          </w:tcPr>
          <w:p w:rsidR="00F556E3" w:rsidRPr="00F556E3" w:rsidRDefault="00F556E3" w:rsidP="00AE7841">
            <w:pPr>
              <w:widowControl w:val="0"/>
              <w:jc w:val="center"/>
              <w:rPr>
                <w:rFonts w:ascii="Liberation Serif" w:eastAsia="NSimSun" w:hAnsi="Liberation Serif" w:cs="Liberation Serif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kern w:val="2"/>
                <w:lang w:bidi="hi-IN"/>
              </w:rPr>
              <w:t>0,0</w:t>
            </w:r>
          </w:p>
        </w:tc>
        <w:tc>
          <w:tcPr>
            <w:tcW w:w="1702" w:type="dxa"/>
          </w:tcPr>
          <w:p w:rsidR="00F556E3" w:rsidRPr="00F556E3" w:rsidRDefault="00F556E3" w:rsidP="00AE7841">
            <w:pPr>
              <w:widowControl w:val="0"/>
              <w:jc w:val="center"/>
              <w:rPr>
                <w:rFonts w:ascii="Liberation Serif" w:eastAsia="NSimSun" w:hAnsi="Liberation Serif" w:cs="Liberation Serif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kern w:val="2"/>
                <w:lang w:bidi="hi-IN"/>
              </w:rPr>
              <w:t>0,0</w:t>
            </w:r>
          </w:p>
        </w:tc>
        <w:tc>
          <w:tcPr>
            <w:tcW w:w="1558" w:type="dxa"/>
          </w:tcPr>
          <w:p w:rsidR="00F556E3" w:rsidRPr="00F556E3" w:rsidRDefault="00F556E3" w:rsidP="00AE7841">
            <w:pPr>
              <w:widowControl w:val="0"/>
              <w:jc w:val="center"/>
              <w:rPr>
                <w:rFonts w:ascii="Liberation Serif" w:eastAsia="NSimSun" w:hAnsi="Liberation Serif" w:cs="Liberation Serif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kern w:val="2"/>
                <w:lang w:bidi="hi-IN"/>
              </w:rPr>
              <w:t>7,8</w:t>
            </w:r>
          </w:p>
        </w:tc>
      </w:tr>
      <w:tr w:rsidR="00F556E3" w:rsidRPr="00F556E3" w:rsidTr="00F556E3">
        <w:tc>
          <w:tcPr>
            <w:tcW w:w="696" w:type="dxa"/>
          </w:tcPr>
          <w:p w:rsidR="00F556E3" w:rsidRPr="00F556E3" w:rsidRDefault="00F556E3" w:rsidP="00F556E3">
            <w:pPr>
              <w:widowControl w:val="0"/>
              <w:jc w:val="center"/>
              <w:rPr>
                <w:rFonts w:ascii="Liberation Serif" w:eastAsia="NSimSun" w:hAnsi="Liberation Serif" w:cs="Liberation Serif"/>
                <w:kern w:val="2"/>
                <w:lang w:bidi="hi-IN"/>
              </w:rPr>
            </w:pPr>
          </w:p>
        </w:tc>
        <w:tc>
          <w:tcPr>
            <w:tcW w:w="7066" w:type="dxa"/>
          </w:tcPr>
          <w:p w:rsidR="00F556E3" w:rsidRPr="00F556E3" w:rsidRDefault="00F556E3" w:rsidP="00F556E3">
            <w:pPr>
              <w:widowControl w:val="0"/>
              <w:rPr>
                <w:sz w:val="20"/>
                <w:szCs w:val="20"/>
                <w:lang w:eastAsia="ru-RU"/>
              </w:rPr>
            </w:pPr>
            <w:r w:rsidRPr="00F556E3">
              <w:rPr>
                <w:rFonts w:ascii="Liberation Serif" w:eastAsia="Calibri" w:hAnsi="Liberation Serif" w:cs="Liberation Serif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702" w:type="dxa"/>
          </w:tcPr>
          <w:p w:rsidR="00F556E3" w:rsidRPr="00F556E3" w:rsidRDefault="00F556E3" w:rsidP="00AE7841">
            <w:pPr>
              <w:widowControl w:val="0"/>
              <w:jc w:val="center"/>
              <w:rPr>
                <w:rFonts w:ascii="Liberation Serif" w:eastAsia="NSimSun" w:hAnsi="Liberation Serif" w:cs="Liberation Serif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kern w:val="2"/>
                <w:lang w:bidi="hi-IN"/>
              </w:rPr>
              <w:t>2324,0</w:t>
            </w:r>
          </w:p>
        </w:tc>
        <w:tc>
          <w:tcPr>
            <w:tcW w:w="1842" w:type="dxa"/>
          </w:tcPr>
          <w:p w:rsidR="00F556E3" w:rsidRPr="00F556E3" w:rsidRDefault="00F556E3" w:rsidP="00AE7841">
            <w:pPr>
              <w:widowControl w:val="0"/>
              <w:jc w:val="center"/>
              <w:rPr>
                <w:rFonts w:ascii="Liberation Serif" w:eastAsia="NSimSun" w:hAnsi="Liberation Serif" w:cs="Liberation Serif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kern w:val="2"/>
                <w:lang w:bidi="hi-IN"/>
              </w:rPr>
              <w:t>0,0</w:t>
            </w:r>
          </w:p>
        </w:tc>
        <w:tc>
          <w:tcPr>
            <w:tcW w:w="1702" w:type="dxa"/>
          </w:tcPr>
          <w:p w:rsidR="00F556E3" w:rsidRPr="00F556E3" w:rsidRDefault="00F556E3" w:rsidP="00AE7841">
            <w:pPr>
              <w:widowControl w:val="0"/>
              <w:jc w:val="center"/>
              <w:rPr>
                <w:rFonts w:ascii="Liberation Serif" w:eastAsia="NSimSun" w:hAnsi="Liberation Serif" w:cs="Liberation Serif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kern w:val="2"/>
                <w:lang w:bidi="hi-IN"/>
              </w:rPr>
              <w:t>0,0</w:t>
            </w:r>
          </w:p>
        </w:tc>
        <w:tc>
          <w:tcPr>
            <w:tcW w:w="1558" w:type="dxa"/>
          </w:tcPr>
          <w:p w:rsidR="00F556E3" w:rsidRPr="00F556E3" w:rsidRDefault="00F556E3" w:rsidP="00AE7841">
            <w:pPr>
              <w:widowControl w:val="0"/>
              <w:jc w:val="center"/>
              <w:rPr>
                <w:rFonts w:ascii="Liberation Serif" w:eastAsia="NSimSun" w:hAnsi="Liberation Serif" w:cs="Liberation Serif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kern w:val="2"/>
                <w:lang w:bidi="hi-IN"/>
              </w:rPr>
              <w:t>2324,0</w:t>
            </w:r>
          </w:p>
        </w:tc>
      </w:tr>
      <w:tr w:rsidR="00F556E3" w:rsidRPr="00F556E3" w:rsidTr="00F556E3">
        <w:tc>
          <w:tcPr>
            <w:tcW w:w="696" w:type="dxa"/>
          </w:tcPr>
          <w:p w:rsidR="00F556E3" w:rsidRPr="00F556E3" w:rsidRDefault="00F556E3" w:rsidP="00F556E3">
            <w:pPr>
              <w:widowControl w:val="0"/>
              <w:jc w:val="center"/>
              <w:rPr>
                <w:rFonts w:ascii="Liberation Serif" w:eastAsia="NSimSun" w:hAnsi="Liberation Serif" w:cs="Liberation Serif"/>
                <w:kern w:val="2"/>
                <w:lang w:bidi="hi-IN"/>
              </w:rPr>
            </w:pPr>
          </w:p>
        </w:tc>
        <w:tc>
          <w:tcPr>
            <w:tcW w:w="7066" w:type="dxa"/>
          </w:tcPr>
          <w:p w:rsidR="00F556E3" w:rsidRPr="00F556E3" w:rsidRDefault="00F556E3" w:rsidP="00F556E3">
            <w:pPr>
              <w:widowControl w:val="0"/>
              <w:rPr>
                <w:sz w:val="20"/>
                <w:szCs w:val="20"/>
                <w:lang w:eastAsia="ru-RU"/>
              </w:rPr>
            </w:pPr>
            <w:r w:rsidRPr="00F556E3">
              <w:rPr>
                <w:rFonts w:ascii="Liberation Serif" w:eastAsia="Calibri" w:hAnsi="Liberation Serif" w:cs="Liberation Serif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702" w:type="dxa"/>
          </w:tcPr>
          <w:p w:rsidR="00F556E3" w:rsidRPr="00F556E3" w:rsidRDefault="00F556E3" w:rsidP="00AE7841">
            <w:pPr>
              <w:widowControl w:val="0"/>
              <w:jc w:val="center"/>
              <w:rPr>
                <w:rFonts w:ascii="Liberation Serif" w:eastAsia="NSimSun" w:hAnsi="Liberation Serif" w:cs="Liberation Serif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kern w:val="2"/>
                <w:lang w:bidi="hi-IN"/>
              </w:rPr>
              <w:t>36409,1</w:t>
            </w:r>
          </w:p>
        </w:tc>
        <w:tc>
          <w:tcPr>
            <w:tcW w:w="1842" w:type="dxa"/>
          </w:tcPr>
          <w:p w:rsidR="00F556E3" w:rsidRPr="00F556E3" w:rsidRDefault="00F556E3" w:rsidP="00AE7841">
            <w:pPr>
              <w:widowControl w:val="0"/>
              <w:jc w:val="center"/>
              <w:rPr>
                <w:rFonts w:ascii="Liberation Serif" w:eastAsia="NSimSun" w:hAnsi="Liberation Serif" w:cs="Liberation Serif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kern w:val="2"/>
                <w:lang w:bidi="hi-IN"/>
              </w:rPr>
              <w:t>0,0</w:t>
            </w:r>
          </w:p>
        </w:tc>
        <w:tc>
          <w:tcPr>
            <w:tcW w:w="1702" w:type="dxa"/>
          </w:tcPr>
          <w:p w:rsidR="00F556E3" w:rsidRPr="00F556E3" w:rsidRDefault="00F556E3" w:rsidP="00AE7841">
            <w:pPr>
              <w:widowControl w:val="0"/>
              <w:jc w:val="center"/>
              <w:rPr>
                <w:rFonts w:ascii="Liberation Serif" w:eastAsia="NSimSun" w:hAnsi="Liberation Serif" w:cs="Liberation Serif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kern w:val="2"/>
                <w:lang w:bidi="hi-IN"/>
              </w:rPr>
              <w:t>0,0</w:t>
            </w:r>
          </w:p>
        </w:tc>
        <w:tc>
          <w:tcPr>
            <w:tcW w:w="1558" w:type="dxa"/>
          </w:tcPr>
          <w:p w:rsidR="00F556E3" w:rsidRPr="00F556E3" w:rsidRDefault="00F556E3" w:rsidP="00AE7841">
            <w:pPr>
              <w:widowControl w:val="0"/>
              <w:jc w:val="center"/>
              <w:rPr>
                <w:rFonts w:ascii="Liberation Serif" w:eastAsia="NSimSun" w:hAnsi="Liberation Serif" w:cs="Liberation Serif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kern w:val="2"/>
                <w:lang w:bidi="hi-IN"/>
              </w:rPr>
              <w:t>36409,1</w:t>
            </w:r>
          </w:p>
        </w:tc>
      </w:tr>
      <w:tr w:rsidR="00F556E3" w:rsidRPr="00F556E3" w:rsidTr="00F556E3">
        <w:tc>
          <w:tcPr>
            <w:tcW w:w="696" w:type="dxa"/>
          </w:tcPr>
          <w:p w:rsidR="00F556E3" w:rsidRPr="00F556E3" w:rsidRDefault="00F556E3" w:rsidP="00F556E3">
            <w:pPr>
              <w:widowControl w:val="0"/>
              <w:jc w:val="center"/>
              <w:rPr>
                <w:rFonts w:ascii="Liberation Serif" w:eastAsia="NSimSun" w:hAnsi="Liberation Serif" w:cs="Liberation Serif"/>
                <w:kern w:val="2"/>
                <w:lang w:bidi="hi-IN"/>
              </w:rPr>
            </w:pPr>
          </w:p>
        </w:tc>
        <w:tc>
          <w:tcPr>
            <w:tcW w:w="7066" w:type="dxa"/>
          </w:tcPr>
          <w:p w:rsidR="00F556E3" w:rsidRPr="00F556E3" w:rsidRDefault="00F556E3" w:rsidP="00F556E3">
            <w:pPr>
              <w:widowControl w:val="0"/>
              <w:rPr>
                <w:sz w:val="20"/>
                <w:szCs w:val="20"/>
                <w:lang w:eastAsia="ru-RU"/>
              </w:rPr>
            </w:pPr>
            <w:r w:rsidRPr="00F556E3">
              <w:rPr>
                <w:rFonts w:ascii="Liberation Serif" w:eastAsia="Calibri" w:hAnsi="Liberation Serif" w:cs="Liberation Serif"/>
              </w:rPr>
              <w:t>безвозмездные поступления от физических и юридических лиц</w:t>
            </w:r>
          </w:p>
        </w:tc>
        <w:tc>
          <w:tcPr>
            <w:tcW w:w="1702" w:type="dxa"/>
          </w:tcPr>
          <w:p w:rsidR="00F556E3" w:rsidRPr="00F556E3" w:rsidRDefault="00F556E3" w:rsidP="00AE7841">
            <w:pPr>
              <w:widowControl w:val="0"/>
              <w:jc w:val="center"/>
              <w:rPr>
                <w:rFonts w:ascii="Liberation Serif" w:eastAsia="NSimSun" w:hAnsi="Liberation Serif" w:cs="Liberation Serif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kern w:val="2"/>
                <w:lang w:bidi="hi-IN"/>
              </w:rPr>
              <w:t>0,0</w:t>
            </w:r>
          </w:p>
        </w:tc>
        <w:tc>
          <w:tcPr>
            <w:tcW w:w="1842" w:type="dxa"/>
          </w:tcPr>
          <w:p w:rsidR="00F556E3" w:rsidRPr="00F556E3" w:rsidRDefault="00F556E3" w:rsidP="00AE7841">
            <w:pPr>
              <w:widowControl w:val="0"/>
              <w:jc w:val="center"/>
              <w:rPr>
                <w:rFonts w:ascii="Liberation Serif" w:eastAsia="NSimSun" w:hAnsi="Liberation Serif" w:cs="Liberation Serif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kern w:val="2"/>
                <w:lang w:bidi="hi-IN"/>
              </w:rPr>
              <w:t>0,0</w:t>
            </w:r>
          </w:p>
        </w:tc>
        <w:tc>
          <w:tcPr>
            <w:tcW w:w="1702" w:type="dxa"/>
          </w:tcPr>
          <w:p w:rsidR="00F556E3" w:rsidRPr="00F556E3" w:rsidRDefault="00F556E3" w:rsidP="00AE7841">
            <w:pPr>
              <w:widowControl w:val="0"/>
              <w:jc w:val="center"/>
              <w:rPr>
                <w:rFonts w:ascii="Liberation Serif" w:eastAsia="NSimSun" w:hAnsi="Liberation Serif" w:cs="Liberation Serif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kern w:val="2"/>
                <w:lang w:bidi="hi-IN"/>
              </w:rPr>
              <w:t>0,0</w:t>
            </w:r>
          </w:p>
        </w:tc>
        <w:tc>
          <w:tcPr>
            <w:tcW w:w="1558" w:type="dxa"/>
          </w:tcPr>
          <w:p w:rsidR="00F556E3" w:rsidRPr="00F556E3" w:rsidRDefault="00F556E3" w:rsidP="00AE7841">
            <w:pPr>
              <w:widowControl w:val="0"/>
              <w:jc w:val="center"/>
              <w:rPr>
                <w:rFonts w:ascii="Liberation Serif" w:eastAsia="NSimSun" w:hAnsi="Liberation Serif" w:cs="Liberation Serif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kern w:val="2"/>
                <w:lang w:bidi="hi-IN"/>
              </w:rPr>
              <w:t>0,0</w:t>
            </w:r>
          </w:p>
        </w:tc>
      </w:tr>
      <w:tr w:rsidR="00F556E3" w:rsidRPr="00F556E3" w:rsidTr="00F556E3">
        <w:tc>
          <w:tcPr>
            <w:tcW w:w="696" w:type="dxa"/>
          </w:tcPr>
          <w:p w:rsidR="00F556E3" w:rsidRPr="00F556E3" w:rsidRDefault="00F556E3" w:rsidP="00F556E3">
            <w:pPr>
              <w:widowControl w:val="0"/>
              <w:jc w:val="center"/>
              <w:rPr>
                <w:rFonts w:ascii="Liberation Serif" w:eastAsia="NSimSun" w:hAnsi="Liberation Serif" w:cs="Liberation Serif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kern w:val="2"/>
                <w:lang w:bidi="hi-IN"/>
              </w:rPr>
              <w:t>1.</w:t>
            </w:r>
          </w:p>
        </w:tc>
        <w:tc>
          <w:tcPr>
            <w:tcW w:w="13870" w:type="dxa"/>
            <w:gridSpan w:val="5"/>
          </w:tcPr>
          <w:p w:rsidR="00F556E3" w:rsidRPr="00F556E3" w:rsidRDefault="00F556E3" w:rsidP="00F556E3">
            <w:pPr>
              <w:widowControl w:val="0"/>
              <w:rPr>
                <w:rFonts w:ascii="Liberation Serif" w:eastAsia="NSimSun" w:hAnsi="Liberation Serif" w:cs="Liberation Serif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kern w:val="2"/>
                <w:lang w:bidi="hi-IN"/>
              </w:rPr>
              <w:t>Задача 1: Увеличение доли капитально отремонтированных зданий дошкольных муниципальных учреждений сферы образования в общем количестве зданий дошкольных муниципальных учреждений сферы образования до 33  % к концу 2027 года</w:t>
            </w:r>
          </w:p>
        </w:tc>
      </w:tr>
      <w:tr w:rsidR="00F556E3" w:rsidRPr="00F556E3" w:rsidTr="00F556E3">
        <w:tc>
          <w:tcPr>
            <w:tcW w:w="696" w:type="dxa"/>
          </w:tcPr>
          <w:p w:rsidR="00F556E3" w:rsidRPr="00F556E3" w:rsidRDefault="00F556E3" w:rsidP="00F556E3">
            <w:pPr>
              <w:widowControl w:val="0"/>
              <w:jc w:val="center"/>
              <w:rPr>
                <w:rFonts w:ascii="Liberation Serif" w:eastAsia="NSimSun" w:hAnsi="Liberation Serif" w:cs="Liberation Serif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kern w:val="2"/>
                <w:lang w:bidi="hi-IN"/>
              </w:rPr>
              <w:t>1.1</w:t>
            </w:r>
          </w:p>
        </w:tc>
        <w:tc>
          <w:tcPr>
            <w:tcW w:w="7066" w:type="dxa"/>
          </w:tcPr>
          <w:p w:rsidR="00F556E3" w:rsidRPr="00F556E3" w:rsidRDefault="00F556E3" w:rsidP="00F556E3">
            <w:pPr>
              <w:widowControl w:val="0"/>
              <w:rPr>
                <w:rFonts w:ascii="Liberation Serif" w:eastAsia="Calibri" w:hAnsi="Liberation Serif" w:cs="Liberation Serif"/>
              </w:rPr>
            </w:pPr>
            <w:r w:rsidRPr="00F556E3">
              <w:rPr>
                <w:rFonts w:ascii="Liberation Serif" w:eastAsia="NSimSun" w:hAnsi="Liberation Serif" w:cs="Liberation Serif"/>
                <w:kern w:val="2"/>
                <w:lang w:bidi="hi-IN"/>
              </w:rPr>
              <w:t>Результат: проведен капитальный ремонт дошкольных муниципальных учреждений всего</w:t>
            </w:r>
            <w:r w:rsidRPr="00F556E3">
              <w:rPr>
                <w:rFonts w:ascii="Liberation Serif" w:eastAsia="Calibri" w:hAnsi="Liberation Serif" w:cs="Liberation Serif"/>
              </w:rPr>
              <w:t>, в том числе</w:t>
            </w:r>
          </w:p>
        </w:tc>
        <w:tc>
          <w:tcPr>
            <w:tcW w:w="1702" w:type="dxa"/>
          </w:tcPr>
          <w:p w:rsidR="00F556E3" w:rsidRPr="00F556E3" w:rsidRDefault="00F556E3" w:rsidP="00AE7841">
            <w:pPr>
              <w:widowControl w:val="0"/>
              <w:jc w:val="center"/>
              <w:rPr>
                <w:rFonts w:ascii="Liberation Serif" w:eastAsia="NSimSun" w:hAnsi="Liberation Serif" w:cs="Liberation Serif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kern w:val="2"/>
                <w:lang w:bidi="hi-IN"/>
              </w:rPr>
              <w:t>34484,7</w:t>
            </w:r>
          </w:p>
        </w:tc>
        <w:tc>
          <w:tcPr>
            <w:tcW w:w="1842" w:type="dxa"/>
          </w:tcPr>
          <w:p w:rsidR="00F556E3" w:rsidRPr="00F556E3" w:rsidRDefault="00F556E3" w:rsidP="00AE7841">
            <w:pPr>
              <w:widowControl w:val="0"/>
              <w:jc w:val="center"/>
              <w:rPr>
                <w:rFonts w:ascii="Liberation Serif" w:eastAsia="NSimSun" w:hAnsi="Liberation Serif" w:cs="Liberation Serif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kern w:val="2"/>
                <w:lang w:bidi="hi-IN"/>
              </w:rPr>
              <w:t>0,0</w:t>
            </w:r>
          </w:p>
        </w:tc>
        <w:tc>
          <w:tcPr>
            <w:tcW w:w="1702" w:type="dxa"/>
          </w:tcPr>
          <w:p w:rsidR="00F556E3" w:rsidRPr="00F556E3" w:rsidRDefault="00F556E3" w:rsidP="00AE7841">
            <w:pPr>
              <w:widowControl w:val="0"/>
              <w:jc w:val="center"/>
              <w:rPr>
                <w:rFonts w:ascii="Liberation Serif" w:eastAsia="NSimSun" w:hAnsi="Liberation Serif" w:cs="Liberation Serif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kern w:val="2"/>
                <w:lang w:bidi="hi-IN"/>
              </w:rPr>
              <w:t>0,0</w:t>
            </w:r>
          </w:p>
        </w:tc>
        <w:tc>
          <w:tcPr>
            <w:tcW w:w="1558" w:type="dxa"/>
          </w:tcPr>
          <w:p w:rsidR="00F556E3" w:rsidRPr="00F556E3" w:rsidRDefault="00F556E3" w:rsidP="00AE7841">
            <w:pPr>
              <w:widowControl w:val="0"/>
              <w:jc w:val="center"/>
              <w:rPr>
                <w:rFonts w:ascii="Liberation Serif" w:eastAsia="NSimSun" w:hAnsi="Liberation Serif" w:cs="Liberation Serif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kern w:val="2"/>
                <w:lang w:bidi="hi-IN"/>
              </w:rPr>
              <w:t>34484,7</w:t>
            </w:r>
          </w:p>
        </w:tc>
      </w:tr>
      <w:tr w:rsidR="00F556E3" w:rsidRPr="00F556E3" w:rsidTr="00F556E3">
        <w:tc>
          <w:tcPr>
            <w:tcW w:w="696" w:type="dxa"/>
          </w:tcPr>
          <w:p w:rsidR="00F556E3" w:rsidRPr="00F556E3" w:rsidRDefault="00F556E3" w:rsidP="00F556E3">
            <w:pPr>
              <w:widowControl w:val="0"/>
              <w:jc w:val="center"/>
              <w:rPr>
                <w:rFonts w:ascii="Liberation Serif" w:eastAsia="NSimSun" w:hAnsi="Liberation Serif" w:cs="Liberation Serif"/>
                <w:kern w:val="2"/>
                <w:lang w:bidi="hi-IN"/>
              </w:rPr>
            </w:pPr>
          </w:p>
        </w:tc>
        <w:tc>
          <w:tcPr>
            <w:tcW w:w="7066" w:type="dxa"/>
          </w:tcPr>
          <w:p w:rsidR="00F556E3" w:rsidRPr="00F556E3" w:rsidRDefault="00F556E3" w:rsidP="00F556E3">
            <w:pPr>
              <w:widowControl w:val="0"/>
              <w:rPr>
                <w:sz w:val="20"/>
                <w:szCs w:val="20"/>
                <w:lang w:eastAsia="ru-RU"/>
              </w:rPr>
            </w:pPr>
            <w:r w:rsidRPr="00F556E3">
              <w:rPr>
                <w:rFonts w:ascii="Liberation Serif" w:eastAsia="Calibri" w:hAnsi="Liberation Serif" w:cs="Liberation Serif"/>
              </w:rPr>
              <w:t xml:space="preserve">собственные доходы бюджета </w:t>
            </w:r>
            <w:r w:rsidRPr="00F556E3">
              <w:rPr>
                <w:rFonts w:ascii="Liberation Serif" w:hAnsi="Liberation Serif" w:cs="Liberation Serif"/>
                <w:lang w:eastAsia="en-US"/>
              </w:rPr>
              <w:t>округа</w:t>
            </w:r>
          </w:p>
        </w:tc>
        <w:tc>
          <w:tcPr>
            <w:tcW w:w="1702" w:type="dxa"/>
          </w:tcPr>
          <w:p w:rsidR="00F556E3" w:rsidRPr="00F556E3" w:rsidRDefault="00F556E3" w:rsidP="00AE7841">
            <w:pPr>
              <w:widowControl w:val="0"/>
              <w:jc w:val="center"/>
              <w:rPr>
                <w:rFonts w:ascii="Liberation Serif" w:eastAsia="NSimSun" w:hAnsi="Liberation Serif" w:cs="Liberation Serif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kern w:val="2"/>
                <w:lang w:bidi="hi-IN"/>
              </w:rPr>
              <w:t>6,9</w:t>
            </w:r>
          </w:p>
        </w:tc>
        <w:tc>
          <w:tcPr>
            <w:tcW w:w="1842" w:type="dxa"/>
          </w:tcPr>
          <w:p w:rsidR="00F556E3" w:rsidRPr="00F556E3" w:rsidRDefault="00F556E3" w:rsidP="00AE7841">
            <w:pPr>
              <w:widowControl w:val="0"/>
              <w:jc w:val="center"/>
              <w:rPr>
                <w:rFonts w:ascii="Liberation Serif" w:eastAsia="NSimSun" w:hAnsi="Liberation Serif" w:cs="Liberation Serif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kern w:val="2"/>
                <w:lang w:bidi="hi-IN"/>
              </w:rPr>
              <w:t>0,0</w:t>
            </w:r>
          </w:p>
        </w:tc>
        <w:tc>
          <w:tcPr>
            <w:tcW w:w="1702" w:type="dxa"/>
          </w:tcPr>
          <w:p w:rsidR="00F556E3" w:rsidRPr="00F556E3" w:rsidRDefault="00F556E3" w:rsidP="00AE7841">
            <w:pPr>
              <w:widowControl w:val="0"/>
              <w:jc w:val="center"/>
              <w:rPr>
                <w:rFonts w:ascii="Liberation Serif" w:eastAsia="NSimSun" w:hAnsi="Liberation Serif" w:cs="Liberation Serif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kern w:val="2"/>
                <w:lang w:bidi="hi-IN"/>
              </w:rPr>
              <w:t>0,0</w:t>
            </w:r>
          </w:p>
        </w:tc>
        <w:tc>
          <w:tcPr>
            <w:tcW w:w="1558" w:type="dxa"/>
          </w:tcPr>
          <w:p w:rsidR="00F556E3" w:rsidRPr="00F556E3" w:rsidRDefault="00F556E3" w:rsidP="00AE7841">
            <w:pPr>
              <w:widowControl w:val="0"/>
              <w:jc w:val="center"/>
              <w:rPr>
                <w:rFonts w:ascii="Liberation Serif" w:eastAsia="NSimSun" w:hAnsi="Liberation Serif" w:cs="Liberation Serif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kern w:val="2"/>
                <w:lang w:bidi="hi-IN"/>
              </w:rPr>
              <w:t>6,9</w:t>
            </w:r>
          </w:p>
        </w:tc>
      </w:tr>
      <w:tr w:rsidR="00F556E3" w:rsidRPr="00F556E3" w:rsidTr="00F556E3">
        <w:tc>
          <w:tcPr>
            <w:tcW w:w="696" w:type="dxa"/>
          </w:tcPr>
          <w:p w:rsidR="00F556E3" w:rsidRPr="00F556E3" w:rsidRDefault="00F556E3" w:rsidP="00F556E3">
            <w:pPr>
              <w:widowControl w:val="0"/>
              <w:jc w:val="center"/>
              <w:rPr>
                <w:rFonts w:ascii="Liberation Serif" w:eastAsia="NSimSun" w:hAnsi="Liberation Serif" w:cs="Liberation Serif"/>
                <w:kern w:val="2"/>
                <w:lang w:bidi="hi-IN"/>
              </w:rPr>
            </w:pPr>
          </w:p>
        </w:tc>
        <w:tc>
          <w:tcPr>
            <w:tcW w:w="7066" w:type="dxa"/>
          </w:tcPr>
          <w:p w:rsidR="00F556E3" w:rsidRPr="00F556E3" w:rsidRDefault="00F556E3" w:rsidP="00F556E3">
            <w:pPr>
              <w:widowControl w:val="0"/>
              <w:rPr>
                <w:sz w:val="20"/>
                <w:szCs w:val="20"/>
                <w:lang w:eastAsia="ru-RU"/>
              </w:rPr>
            </w:pPr>
            <w:r w:rsidRPr="00F556E3">
              <w:rPr>
                <w:rFonts w:ascii="Liberation Serif" w:eastAsia="Calibri" w:hAnsi="Liberation Serif" w:cs="Liberation Serif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702" w:type="dxa"/>
          </w:tcPr>
          <w:p w:rsidR="00F556E3" w:rsidRPr="00F556E3" w:rsidRDefault="00F556E3" w:rsidP="00AE7841">
            <w:pPr>
              <w:widowControl w:val="0"/>
              <w:jc w:val="center"/>
              <w:rPr>
                <w:rFonts w:ascii="Liberation Serif" w:eastAsia="NSimSun" w:hAnsi="Liberation Serif" w:cs="Liberation Serif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kern w:val="2"/>
                <w:lang w:bidi="hi-IN"/>
              </w:rPr>
              <w:t>2068,7</w:t>
            </w:r>
          </w:p>
        </w:tc>
        <w:tc>
          <w:tcPr>
            <w:tcW w:w="1842" w:type="dxa"/>
          </w:tcPr>
          <w:p w:rsidR="00F556E3" w:rsidRPr="00F556E3" w:rsidRDefault="00F556E3" w:rsidP="00AE7841">
            <w:pPr>
              <w:widowControl w:val="0"/>
              <w:jc w:val="center"/>
              <w:rPr>
                <w:rFonts w:ascii="Liberation Serif" w:eastAsia="NSimSun" w:hAnsi="Liberation Serif" w:cs="Liberation Serif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kern w:val="2"/>
                <w:lang w:bidi="hi-IN"/>
              </w:rPr>
              <w:t>0,0</w:t>
            </w:r>
          </w:p>
        </w:tc>
        <w:tc>
          <w:tcPr>
            <w:tcW w:w="1702" w:type="dxa"/>
          </w:tcPr>
          <w:p w:rsidR="00F556E3" w:rsidRPr="00F556E3" w:rsidRDefault="00F556E3" w:rsidP="00AE7841">
            <w:pPr>
              <w:widowControl w:val="0"/>
              <w:jc w:val="center"/>
              <w:rPr>
                <w:rFonts w:ascii="Liberation Serif" w:eastAsia="NSimSun" w:hAnsi="Liberation Serif" w:cs="Liberation Serif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kern w:val="2"/>
                <w:lang w:bidi="hi-IN"/>
              </w:rPr>
              <w:t>0,0</w:t>
            </w:r>
          </w:p>
        </w:tc>
        <w:tc>
          <w:tcPr>
            <w:tcW w:w="1558" w:type="dxa"/>
          </w:tcPr>
          <w:p w:rsidR="00F556E3" w:rsidRPr="00F556E3" w:rsidRDefault="00F556E3" w:rsidP="00AE7841">
            <w:pPr>
              <w:widowControl w:val="0"/>
              <w:jc w:val="center"/>
              <w:rPr>
                <w:rFonts w:ascii="Liberation Serif" w:eastAsia="NSimSun" w:hAnsi="Liberation Serif" w:cs="Liberation Serif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kern w:val="2"/>
                <w:lang w:bidi="hi-IN"/>
              </w:rPr>
              <w:t>2068,7</w:t>
            </w:r>
          </w:p>
        </w:tc>
      </w:tr>
      <w:tr w:rsidR="00F556E3" w:rsidRPr="00F556E3" w:rsidTr="00F556E3">
        <w:tc>
          <w:tcPr>
            <w:tcW w:w="696" w:type="dxa"/>
          </w:tcPr>
          <w:p w:rsidR="00F556E3" w:rsidRPr="00F556E3" w:rsidRDefault="00F556E3" w:rsidP="00F556E3">
            <w:pPr>
              <w:widowControl w:val="0"/>
              <w:jc w:val="center"/>
              <w:rPr>
                <w:rFonts w:ascii="Liberation Serif" w:eastAsia="NSimSun" w:hAnsi="Liberation Serif" w:cs="Liberation Serif"/>
                <w:kern w:val="2"/>
                <w:lang w:bidi="hi-IN"/>
              </w:rPr>
            </w:pPr>
          </w:p>
        </w:tc>
        <w:tc>
          <w:tcPr>
            <w:tcW w:w="7066" w:type="dxa"/>
          </w:tcPr>
          <w:p w:rsidR="00F556E3" w:rsidRPr="00F556E3" w:rsidRDefault="00F556E3" w:rsidP="00F556E3">
            <w:pPr>
              <w:widowControl w:val="0"/>
              <w:rPr>
                <w:sz w:val="20"/>
                <w:szCs w:val="20"/>
                <w:lang w:eastAsia="ru-RU"/>
              </w:rPr>
            </w:pPr>
            <w:r w:rsidRPr="00F556E3">
              <w:rPr>
                <w:rFonts w:ascii="Liberation Serif" w:eastAsia="Calibri" w:hAnsi="Liberation Serif" w:cs="Liberation Serif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702" w:type="dxa"/>
          </w:tcPr>
          <w:p w:rsidR="00F556E3" w:rsidRPr="00F556E3" w:rsidRDefault="00F556E3" w:rsidP="00AE7841">
            <w:pPr>
              <w:widowControl w:val="0"/>
              <w:jc w:val="center"/>
              <w:rPr>
                <w:rFonts w:ascii="Liberation Serif" w:eastAsia="NSimSun" w:hAnsi="Liberation Serif" w:cs="Liberation Serif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kern w:val="2"/>
                <w:lang w:bidi="hi-IN"/>
              </w:rPr>
              <w:t>32409,1</w:t>
            </w:r>
          </w:p>
        </w:tc>
        <w:tc>
          <w:tcPr>
            <w:tcW w:w="1842" w:type="dxa"/>
          </w:tcPr>
          <w:p w:rsidR="00F556E3" w:rsidRPr="00F556E3" w:rsidRDefault="00F556E3" w:rsidP="00AE7841">
            <w:pPr>
              <w:widowControl w:val="0"/>
              <w:jc w:val="center"/>
              <w:rPr>
                <w:rFonts w:ascii="Liberation Serif" w:eastAsia="NSimSun" w:hAnsi="Liberation Serif" w:cs="Liberation Serif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kern w:val="2"/>
                <w:lang w:bidi="hi-IN"/>
              </w:rPr>
              <w:t>0,0</w:t>
            </w:r>
          </w:p>
        </w:tc>
        <w:tc>
          <w:tcPr>
            <w:tcW w:w="1702" w:type="dxa"/>
          </w:tcPr>
          <w:p w:rsidR="00F556E3" w:rsidRPr="00F556E3" w:rsidRDefault="00F556E3" w:rsidP="00AE7841">
            <w:pPr>
              <w:widowControl w:val="0"/>
              <w:jc w:val="center"/>
              <w:rPr>
                <w:rFonts w:ascii="Liberation Serif" w:eastAsia="NSimSun" w:hAnsi="Liberation Serif" w:cs="Liberation Serif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kern w:val="2"/>
                <w:lang w:bidi="hi-IN"/>
              </w:rPr>
              <w:t>0,0</w:t>
            </w:r>
          </w:p>
        </w:tc>
        <w:tc>
          <w:tcPr>
            <w:tcW w:w="1558" w:type="dxa"/>
          </w:tcPr>
          <w:p w:rsidR="00F556E3" w:rsidRPr="00F556E3" w:rsidRDefault="00F556E3" w:rsidP="00AE7841">
            <w:pPr>
              <w:widowControl w:val="0"/>
              <w:jc w:val="center"/>
              <w:rPr>
                <w:rFonts w:ascii="Liberation Serif" w:eastAsia="NSimSun" w:hAnsi="Liberation Serif" w:cs="Liberation Serif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kern w:val="2"/>
                <w:lang w:bidi="hi-IN"/>
              </w:rPr>
              <w:t>32409,1</w:t>
            </w:r>
          </w:p>
        </w:tc>
      </w:tr>
      <w:tr w:rsidR="00F556E3" w:rsidRPr="00F556E3" w:rsidTr="00F556E3">
        <w:tc>
          <w:tcPr>
            <w:tcW w:w="696" w:type="dxa"/>
          </w:tcPr>
          <w:p w:rsidR="00F556E3" w:rsidRPr="00F556E3" w:rsidRDefault="00F556E3" w:rsidP="00F556E3">
            <w:pPr>
              <w:widowControl w:val="0"/>
              <w:jc w:val="center"/>
              <w:rPr>
                <w:rFonts w:ascii="Liberation Serif" w:eastAsia="NSimSun" w:hAnsi="Liberation Serif" w:cs="Liberation Serif"/>
                <w:kern w:val="2"/>
                <w:lang w:bidi="hi-IN"/>
              </w:rPr>
            </w:pPr>
          </w:p>
        </w:tc>
        <w:tc>
          <w:tcPr>
            <w:tcW w:w="7066" w:type="dxa"/>
          </w:tcPr>
          <w:p w:rsidR="00F556E3" w:rsidRPr="00F556E3" w:rsidRDefault="00F556E3" w:rsidP="00F556E3">
            <w:pPr>
              <w:widowControl w:val="0"/>
              <w:rPr>
                <w:sz w:val="20"/>
                <w:szCs w:val="20"/>
                <w:lang w:eastAsia="ru-RU"/>
              </w:rPr>
            </w:pPr>
            <w:r w:rsidRPr="00F556E3">
              <w:rPr>
                <w:rFonts w:ascii="Liberation Serif" w:eastAsia="Calibri" w:hAnsi="Liberation Serif" w:cs="Liberation Serif"/>
              </w:rPr>
              <w:t>безвозмездные поступления от физических и юридических лиц</w:t>
            </w:r>
          </w:p>
        </w:tc>
        <w:tc>
          <w:tcPr>
            <w:tcW w:w="1702" w:type="dxa"/>
          </w:tcPr>
          <w:p w:rsidR="00F556E3" w:rsidRPr="00F556E3" w:rsidRDefault="00F556E3" w:rsidP="00AE7841">
            <w:pPr>
              <w:widowControl w:val="0"/>
              <w:jc w:val="center"/>
              <w:rPr>
                <w:rFonts w:ascii="Liberation Serif" w:eastAsia="NSimSun" w:hAnsi="Liberation Serif" w:cs="Liberation Serif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kern w:val="2"/>
                <w:lang w:bidi="hi-IN"/>
              </w:rPr>
              <w:t>0,0</w:t>
            </w:r>
          </w:p>
        </w:tc>
        <w:tc>
          <w:tcPr>
            <w:tcW w:w="1842" w:type="dxa"/>
          </w:tcPr>
          <w:p w:rsidR="00F556E3" w:rsidRPr="00F556E3" w:rsidRDefault="00F556E3" w:rsidP="00AE7841">
            <w:pPr>
              <w:widowControl w:val="0"/>
              <w:jc w:val="center"/>
              <w:rPr>
                <w:rFonts w:ascii="Liberation Serif" w:eastAsia="NSimSun" w:hAnsi="Liberation Serif" w:cs="Liberation Serif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kern w:val="2"/>
                <w:lang w:bidi="hi-IN"/>
              </w:rPr>
              <w:t>0,0</w:t>
            </w:r>
          </w:p>
        </w:tc>
        <w:tc>
          <w:tcPr>
            <w:tcW w:w="1702" w:type="dxa"/>
          </w:tcPr>
          <w:p w:rsidR="00F556E3" w:rsidRPr="00F556E3" w:rsidRDefault="00F556E3" w:rsidP="00AE7841">
            <w:pPr>
              <w:widowControl w:val="0"/>
              <w:jc w:val="center"/>
              <w:rPr>
                <w:rFonts w:ascii="Liberation Serif" w:eastAsia="NSimSun" w:hAnsi="Liberation Serif" w:cs="Liberation Serif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kern w:val="2"/>
                <w:lang w:bidi="hi-IN"/>
              </w:rPr>
              <w:t>0,0</w:t>
            </w:r>
          </w:p>
        </w:tc>
        <w:tc>
          <w:tcPr>
            <w:tcW w:w="1558" w:type="dxa"/>
          </w:tcPr>
          <w:p w:rsidR="00F556E3" w:rsidRPr="00F556E3" w:rsidRDefault="00F556E3" w:rsidP="00AE7841">
            <w:pPr>
              <w:widowControl w:val="0"/>
              <w:jc w:val="center"/>
              <w:rPr>
                <w:rFonts w:ascii="Liberation Serif" w:eastAsia="NSimSun" w:hAnsi="Liberation Serif" w:cs="Liberation Serif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kern w:val="2"/>
                <w:lang w:bidi="hi-IN"/>
              </w:rPr>
              <w:t>0,0</w:t>
            </w:r>
          </w:p>
        </w:tc>
      </w:tr>
      <w:tr w:rsidR="00F556E3" w:rsidRPr="00F556E3" w:rsidTr="00F556E3">
        <w:tc>
          <w:tcPr>
            <w:tcW w:w="696" w:type="dxa"/>
          </w:tcPr>
          <w:p w:rsidR="00F556E3" w:rsidRPr="00F556E3" w:rsidRDefault="00F556E3" w:rsidP="00F556E3">
            <w:pPr>
              <w:widowControl w:val="0"/>
              <w:jc w:val="center"/>
              <w:rPr>
                <w:rFonts w:ascii="Liberation Serif" w:eastAsia="NSimSun" w:hAnsi="Liberation Serif" w:cs="Liberation Serif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kern w:val="2"/>
                <w:lang w:bidi="hi-IN"/>
              </w:rPr>
              <w:t>1.2</w:t>
            </w:r>
          </w:p>
        </w:tc>
        <w:tc>
          <w:tcPr>
            <w:tcW w:w="7066" w:type="dxa"/>
          </w:tcPr>
          <w:p w:rsidR="00F556E3" w:rsidRPr="00F556E3" w:rsidRDefault="00F556E3" w:rsidP="00F556E3">
            <w:pPr>
              <w:widowControl w:val="0"/>
              <w:rPr>
                <w:rFonts w:ascii="Liberation Serif" w:eastAsia="NSimSun" w:hAnsi="Liberation Serif" w:cs="Liberation Serif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kern w:val="2"/>
                <w:lang w:bidi="hi-IN"/>
              </w:rPr>
              <w:t>Результат: оснащены капитально отремонтированные здания дошкольных муниципальных учреждений современными средствами обучения и воспитания всего,</w:t>
            </w:r>
            <w:r w:rsidRPr="00F556E3">
              <w:rPr>
                <w:rFonts w:ascii="Liberation Serif" w:eastAsia="Calibri" w:hAnsi="Liberation Serif" w:cs="Liberation Serif"/>
              </w:rPr>
              <w:t xml:space="preserve"> в том числе</w:t>
            </w:r>
          </w:p>
        </w:tc>
        <w:tc>
          <w:tcPr>
            <w:tcW w:w="1702" w:type="dxa"/>
          </w:tcPr>
          <w:p w:rsidR="00F556E3" w:rsidRPr="00F556E3" w:rsidRDefault="00F556E3" w:rsidP="00AE7841">
            <w:pPr>
              <w:widowControl w:val="0"/>
              <w:jc w:val="center"/>
              <w:rPr>
                <w:rFonts w:ascii="Liberation Serif" w:eastAsia="NSimSun" w:hAnsi="Liberation Serif" w:cs="Liberation Serif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kern w:val="2"/>
                <w:lang w:bidi="hi-IN"/>
              </w:rPr>
              <w:t>4256,2</w:t>
            </w:r>
          </w:p>
        </w:tc>
        <w:tc>
          <w:tcPr>
            <w:tcW w:w="1842" w:type="dxa"/>
          </w:tcPr>
          <w:p w:rsidR="00F556E3" w:rsidRPr="00F556E3" w:rsidRDefault="00F556E3" w:rsidP="00AE7841">
            <w:pPr>
              <w:widowControl w:val="0"/>
              <w:jc w:val="center"/>
              <w:rPr>
                <w:rFonts w:ascii="Liberation Serif" w:eastAsia="NSimSun" w:hAnsi="Liberation Serif" w:cs="Liberation Serif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kern w:val="2"/>
                <w:lang w:bidi="hi-IN"/>
              </w:rPr>
              <w:t>0,0</w:t>
            </w:r>
          </w:p>
        </w:tc>
        <w:tc>
          <w:tcPr>
            <w:tcW w:w="1702" w:type="dxa"/>
          </w:tcPr>
          <w:p w:rsidR="00F556E3" w:rsidRPr="00F556E3" w:rsidRDefault="00F556E3" w:rsidP="00AE7841">
            <w:pPr>
              <w:widowControl w:val="0"/>
              <w:jc w:val="center"/>
              <w:rPr>
                <w:rFonts w:ascii="Liberation Serif" w:eastAsia="NSimSun" w:hAnsi="Liberation Serif" w:cs="Liberation Serif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kern w:val="2"/>
                <w:lang w:bidi="hi-IN"/>
              </w:rPr>
              <w:t>0,0</w:t>
            </w:r>
          </w:p>
        </w:tc>
        <w:tc>
          <w:tcPr>
            <w:tcW w:w="1558" w:type="dxa"/>
          </w:tcPr>
          <w:p w:rsidR="00F556E3" w:rsidRPr="00F556E3" w:rsidRDefault="00F556E3" w:rsidP="00AE7841">
            <w:pPr>
              <w:widowControl w:val="0"/>
              <w:jc w:val="center"/>
              <w:rPr>
                <w:rFonts w:ascii="Liberation Serif" w:eastAsia="NSimSun" w:hAnsi="Liberation Serif" w:cs="Liberation Serif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kern w:val="2"/>
                <w:lang w:bidi="hi-IN"/>
              </w:rPr>
              <w:t>4256,2</w:t>
            </w:r>
          </w:p>
        </w:tc>
      </w:tr>
      <w:tr w:rsidR="00F556E3" w:rsidRPr="00F556E3" w:rsidTr="00F556E3">
        <w:tc>
          <w:tcPr>
            <w:tcW w:w="696" w:type="dxa"/>
          </w:tcPr>
          <w:p w:rsidR="00F556E3" w:rsidRPr="00F556E3" w:rsidRDefault="00F556E3" w:rsidP="00F556E3">
            <w:pPr>
              <w:widowControl w:val="0"/>
              <w:jc w:val="center"/>
              <w:rPr>
                <w:rFonts w:ascii="Liberation Serif" w:eastAsia="NSimSun" w:hAnsi="Liberation Serif" w:cs="Liberation Serif"/>
                <w:kern w:val="2"/>
                <w:lang w:bidi="hi-IN"/>
              </w:rPr>
            </w:pPr>
          </w:p>
        </w:tc>
        <w:tc>
          <w:tcPr>
            <w:tcW w:w="7066" w:type="dxa"/>
          </w:tcPr>
          <w:p w:rsidR="00F556E3" w:rsidRPr="00F556E3" w:rsidRDefault="00F556E3" w:rsidP="00F556E3">
            <w:pPr>
              <w:widowControl w:val="0"/>
              <w:rPr>
                <w:sz w:val="20"/>
                <w:szCs w:val="20"/>
                <w:lang w:eastAsia="ru-RU"/>
              </w:rPr>
            </w:pPr>
            <w:r w:rsidRPr="00F556E3">
              <w:rPr>
                <w:rFonts w:ascii="Liberation Serif" w:eastAsia="Calibri" w:hAnsi="Liberation Serif" w:cs="Liberation Serif"/>
              </w:rPr>
              <w:t xml:space="preserve">собственные доходы бюджета </w:t>
            </w:r>
            <w:r w:rsidRPr="00F556E3">
              <w:rPr>
                <w:rFonts w:ascii="Liberation Serif" w:hAnsi="Liberation Serif" w:cs="Liberation Serif"/>
                <w:lang w:eastAsia="en-US"/>
              </w:rPr>
              <w:t>округа</w:t>
            </w:r>
          </w:p>
        </w:tc>
        <w:tc>
          <w:tcPr>
            <w:tcW w:w="1702" w:type="dxa"/>
          </w:tcPr>
          <w:p w:rsidR="00F556E3" w:rsidRPr="00F556E3" w:rsidRDefault="00F556E3" w:rsidP="00AE7841">
            <w:pPr>
              <w:widowControl w:val="0"/>
              <w:jc w:val="center"/>
              <w:rPr>
                <w:rFonts w:ascii="Liberation Serif" w:eastAsia="NSimSun" w:hAnsi="Liberation Serif" w:cs="Liberation Serif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kern w:val="2"/>
                <w:lang w:bidi="hi-IN"/>
              </w:rPr>
              <w:t>0,9</w:t>
            </w:r>
          </w:p>
        </w:tc>
        <w:tc>
          <w:tcPr>
            <w:tcW w:w="1842" w:type="dxa"/>
          </w:tcPr>
          <w:p w:rsidR="00F556E3" w:rsidRPr="00F556E3" w:rsidRDefault="00F556E3" w:rsidP="00AE7841">
            <w:pPr>
              <w:widowControl w:val="0"/>
              <w:jc w:val="center"/>
              <w:rPr>
                <w:rFonts w:ascii="Liberation Serif" w:eastAsia="NSimSun" w:hAnsi="Liberation Serif" w:cs="Liberation Serif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kern w:val="2"/>
                <w:lang w:bidi="hi-IN"/>
              </w:rPr>
              <w:t>0,0</w:t>
            </w:r>
          </w:p>
        </w:tc>
        <w:tc>
          <w:tcPr>
            <w:tcW w:w="1702" w:type="dxa"/>
          </w:tcPr>
          <w:p w:rsidR="00F556E3" w:rsidRPr="00F556E3" w:rsidRDefault="00F556E3" w:rsidP="00AE7841">
            <w:pPr>
              <w:widowControl w:val="0"/>
              <w:jc w:val="center"/>
              <w:rPr>
                <w:rFonts w:ascii="Liberation Serif" w:eastAsia="NSimSun" w:hAnsi="Liberation Serif" w:cs="Liberation Serif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kern w:val="2"/>
                <w:lang w:bidi="hi-IN"/>
              </w:rPr>
              <w:t>0,0</w:t>
            </w:r>
          </w:p>
        </w:tc>
        <w:tc>
          <w:tcPr>
            <w:tcW w:w="1558" w:type="dxa"/>
          </w:tcPr>
          <w:p w:rsidR="00F556E3" w:rsidRPr="00F556E3" w:rsidRDefault="00F556E3" w:rsidP="00AE7841">
            <w:pPr>
              <w:widowControl w:val="0"/>
              <w:jc w:val="center"/>
              <w:rPr>
                <w:rFonts w:ascii="Liberation Serif" w:eastAsia="NSimSun" w:hAnsi="Liberation Serif" w:cs="Liberation Serif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kern w:val="2"/>
                <w:lang w:bidi="hi-IN"/>
              </w:rPr>
              <w:t>0,9</w:t>
            </w:r>
          </w:p>
        </w:tc>
      </w:tr>
      <w:tr w:rsidR="00F556E3" w:rsidRPr="00F556E3" w:rsidTr="00F556E3">
        <w:tc>
          <w:tcPr>
            <w:tcW w:w="696" w:type="dxa"/>
          </w:tcPr>
          <w:p w:rsidR="00F556E3" w:rsidRPr="00F556E3" w:rsidRDefault="00F556E3" w:rsidP="00F556E3">
            <w:pPr>
              <w:widowControl w:val="0"/>
              <w:jc w:val="center"/>
              <w:rPr>
                <w:rFonts w:ascii="Liberation Serif" w:eastAsia="NSimSun" w:hAnsi="Liberation Serif" w:cs="Liberation Serif"/>
                <w:kern w:val="2"/>
                <w:lang w:bidi="hi-IN"/>
              </w:rPr>
            </w:pPr>
          </w:p>
        </w:tc>
        <w:tc>
          <w:tcPr>
            <w:tcW w:w="7066" w:type="dxa"/>
          </w:tcPr>
          <w:p w:rsidR="00F556E3" w:rsidRPr="00F556E3" w:rsidRDefault="00F556E3" w:rsidP="00F556E3">
            <w:pPr>
              <w:widowControl w:val="0"/>
              <w:rPr>
                <w:sz w:val="20"/>
                <w:szCs w:val="20"/>
                <w:lang w:eastAsia="ru-RU"/>
              </w:rPr>
            </w:pPr>
            <w:r w:rsidRPr="00F556E3">
              <w:rPr>
                <w:rFonts w:ascii="Liberation Serif" w:eastAsia="Calibri" w:hAnsi="Liberation Serif" w:cs="Liberation Serif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702" w:type="dxa"/>
          </w:tcPr>
          <w:p w:rsidR="00F556E3" w:rsidRPr="00F556E3" w:rsidRDefault="00F556E3" w:rsidP="00AE7841">
            <w:pPr>
              <w:widowControl w:val="0"/>
              <w:jc w:val="center"/>
              <w:rPr>
                <w:rFonts w:ascii="Liberation Serif" w:eastAsia="NSimSun" w:hAnsi="Liberation Serif" w:cs="Liberation Serif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kern w:val="2"/>
                <w:lang w:bidi="hi-IN"/>
              </w:rPr>
              <w:t>255,3</w:t>
            </w:r>
          </w:p>
        </w:tc>
        <w:tc>
          <w:tcPr>
            <w:tcW w:w="1842" w:type="dxa"/>
          </w:tcPr>
          <w:p w:rsidR="00F556E3" w:rsidRPr="00F556E3" w:rsidRDefault="00F556E3" w:rsidP="00AE7841">
            <w:pPr>
              <w:widowControl w:val="0"/>
              <w:jc w:val="center"/>
              <w:rPr>
                <w:rFonts w:ascii="Liberation Serif" w:eastAsia="NSimSun" w:hAnsi="Liberation Serif" w:cs="Liberation Serif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kern w:val="2"/>
                <w:lang w:bidi="hi-IN"/>
              </w:rPr>
              <w:t>0,0</w:t>
            </w:r>
          </w:p>
        </w:tc>
        <w:tc>
          <w:tcPr>
            <w:tcW w:w="1702" w:type="dxa"/>
          </w:tcPr>
          <w:p w:rsidR="00F556E3" w:rsidRPr="00F556E3" w:rsidRDefault="00F556E3" w:rsidP="00AE7841">
            <w:pPr>
              <w:widowControl w:val="0"/>
              <w:jc w:val="center"/>
              <w:rPr>
                <w:rFonts w:ascii="Liberation Serif" w:eastAsia="NSimSun" w:hAnsi="Liberation Serif" w:cs="Liberation Serif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kern w:val="2"/>
                <w:lang w:bidi="hi-IN"/>
              </w:rPr>
              <w:t>0,0</w:t>
            </w:r>
          </w:p>
        </w:tc>
        <w:tc>
          <w:tcPr>
            <w:tcW w:w="1558" w:type="dxa"/>
          </w:tcPr>
          <w:p w:rsidR="00F556E3" w:rsidRPr="00F556E3" w:rsidRDefault="00F556E3" w:rsidP="00AE7841">
            <w:pPr>
              <w:widowControl w:val="0"/>
              <w:jc w:val="center"/>
              <w:rPr>
                <w:rFonts w:ascii="Liberation Serif" w:eastAsia="NSimSun" w:hAnsi="Liberation Serif" w:cs="Liberation Serif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kern w:val="2"/>
                <w:lang w:bidi="hi-IN"/>
              </w:rPr>
              <w:t>255,3</w:t>
            </w:r>
          </w:p>
        </w:tc>
      </w:tr>
      <w:tr w:rsidR="00F556E3" w:rsidRPr="00F556E3" w:rsidTr="00F556E3">
        <w:tc>
          <w:tcPr>
            <w:tcW w:w="696" w:type="dxa"/>
          </w:tcPr>
          <w:p w:rsidR="00F556E3" w:rsidRPr="00F556E3" w:rsidRDefault="00F556E3" w:rsidP="00F556E3">
            <w:pPr>
              <w:widowControl w:val="0"/>
              <w:jc w:val="center"/>
              <w:rPr>
                <w:rFonts w:ascii="Liberation Serif" w:eastAsia="NSimSun" w:hAnsi="Liberation Serif" w:cs="Liberation Serif"/>
                <w:kern w:val="2"/>
                <w:lang w:bidi="hi-IN"/>
              </w:rPr>
            </w:pPr>
          </w:p>
        </w:tc>
        <w:tc>
          <w:tcPr>
            <w:tcW w:w="7066" w:type="dxa"/>
          </w:tcPr>
          <w:p w:rsidR="00F556E3" w:rsidRPr="00F556E3" w:rsidRDefault="00F556E3" w:rsidP="00F556E3">
            <w:pPr>
              <w:widowControl w:val="0"/>
              <w:rPr>
                <w:sz w:val="20"/>
                <w:szCs w:val="20"/>
                <w:lang w:eastAsia="ru-RU"/>
              </w:rPr>
            </w:pPr>
            <w:r w:rsidRPr="00F556E3">
              <w:rPr>
                <w:rFonts w:ascii="Liberation Serif" w:eastAsia="Calibri" w:hAnsi="Liberation Serif" w:cs="Liberation Serif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702" w:type="dxa"/>
          </w:tcPr>
          <w:p w:rsidR="00F556E3" w:rsidRPr="00F556E3" w:rsidRDefault="00F556E3" w:rsidP="00AE7841">
            <w:pPr>
              <w:widowControl w:val="0"/>
              <w:jc w:val="center"/>
              <w:rPr>
                <w:rFonts w:ascii="Liberation Serif" w:eastAsia="NSimSun" w:hAnsi="Liberation Serif" w:cs="Liberation Serif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kern w:val="2"/>
                <w:lang w:bidi="hi-IN"/>
              </w:rPr>
              <w:t>4000,0</w:t>
            </w:r>
          </w:p>
        </w:tc>
        <w:tc>
          <w:tcPr>
            <w:tcW w:w="1842" w:type="dxa"/>
          </w:tcPr>
          <w:p w:rsidR="00F556E3" w:rsidRPr="00F556E3" w:rsidRDefault="00F556E3" w:rsidP="00AE7841">
            <w:pPr>
              <w:widowControl w:val="0"/>
              <w:jc w:val="center"/>
              <w:rPr>
                <w:rFonts w:ascii="Liberation Serif" w:eastAsia="NSimSun" w:hAnsi="Liberation Serif" w:cs="Liberation Serif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kern w:val="2"/>
                <w:lang w:bidi="hi-IN"/>
              </w:rPr>
              <w:t>0,0</w:t>
            </w:r>
          </w:p>
        </w:tc>
        <w:tc>
          <w:tcPr>
            <w:tcW w:w="1702" w:type="dxa"/>
          </w:tcPr>
          <w:p w:rsidR="00F556E3" w:rsidRPr="00F556E3" w:rsidRDefault="00F556E3" w:rsidP="00AE7841">
            <w:pPr>
              <w:widowControl w:val="0"/>
              <w:jc w:val="center"/>
              <w:rPr>
                <w:rFonts w:ascii="Liberation Serif" w:eastAsia="NSimSun" w:hAnsi="Liberation Serif" w:cs="Liberation Serif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kern w:val="2"/>
                <w:lang w:bidi="hi-IN"/>
              </w:rPr>
              <w:t>0,0</w:t>
            </w:r>
          </w:p>
        </w:tc>
        <w:tc>
          <w:tcPr>
            <w:tcW w:w="1558" w:type="dxa"/>
          </w:tcPr>
          <w:p w:rsidR="00F556E3" w:rsidRPr="00F556E3" w:rsidRDefault="00F556E3" w:rsidP="00AE7841">
            <w:pPr>
              <w:widowControl w:val="0"/>
              <w:jc w:val="center"/>
              <w:rPr>
                <w:rFonts w:ascii="Liberation Serif" w:eastAsia="NSimSun" w:hAnsi="Liberation Serif" w:cs="Liberation Serif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kern w:val="2"/>
                <w:lang w:bidi="hi-IN"/>
              </w:rPr>
              <w:t>4000,0</w:t>
            </w:r>
          </w:p>
        </w:tc>
      </w:tr>
      <w:tr w:rsidR="00F556E3" w:rsidRPr="00F556E3" w:rsidTr="00F556E3">
        <w:tc>
          <w:tcPr>
            <w:tcW w:w="696" w:type="dxa"/>
          </w:tcPr>
          <w:p w:rsidR="00F556E3" w:rsidRPr="00F556E3" w:rsidRDefault="00F556E3" w:rsidP="00F556E3">
            <w:pPr>
              <w:widowControl w:val="0"/>
              <w:jc w:val="center"/>
              <w:rPr>
                <w:rFonts w:ascii="Liberation Serif" w:eastAsia="NSimSun" w:hAnsi="Liberation Serif" w:cs="Liberation Serif"/>
                <w:kern w:val="2"/>
                <w:lang w:bidi="hi-IN"/>
              </w:rPr>
            </w:pPr>
          </w:p>
        </w:tc>
        <w:tc>
          <w:tcPr>
            <w:tcW w:w="7066" w:type="dxa"/>
          </w:tcPr>
          <w:p w:rsidR="00F556E3" w:rsidRPr="00F556E3" w:rsidRDefault="00F556E3" w:rsidP="00F556E3">
            <w:pPr>
              <w:widowControl w:val="0"/>
              <w:rPr>
                <w:sz w:val="20"/>
                <w:szCs w:val="20"/>
                <w:lang w:eastAsia="ru-RU"/>
              </w:rPr>
            </w:pPr>
            <w:r w:rsidRPr="00F556E3">
              <w:rPr>
                <w:rFonts w:ascii="Liberation Serif" w:eastAsia="Calibri" w:hAnsi="Liberation Serif" w:cs="Liberation Serif"/>
              </w:rPr>
              <w:t>безвозмездные поступления от физических и юридических лиц</w:t>
            </w:r>
          </w:p>
        </w:tc>
        <w:tc>
          <w:tcPr>
            <w:tcW w:w="1702" w:type="dxa"/>
          </w:tcPr>
          <w:p w:rsidR="00F556E3" w:rsidRPr="00F556E3" w:rsidRDefault="00F556E3" w:rsidP="00AE7841">
            <w:pPr>
              <w:widowControl w:val="0"/>
              <w:jc w:val="center"/>
              <w:rPr>
                <w:rFonts w:ascii="Liberation Serif" w:eastAsia="NSimSun" w:hAnsi="Liberation Serif" w:cs="Liberation Serif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kern w:val="2"/>
                <w:lang w:bidi="hi-IN"/>
              </w:rPr>
              <w:t>0,0</w:t>
            </w:r>
          </w:p>
        </w:tc>
        <w:tc>
          <w:tcPr>
            <w:tcW w:w="1842" w:type="dxa"/>
          </w:tcPr>
          <w:p w:rsidR="00F556E3" w:rsidRPr="00F556E3" w:rsidRDefault="00F556E3" w:rsidP="00AE7841">
            <w:pPr>
              <w:widowControl w:val="0"/>
              <w:jc w:val="center"/>
              <w:rPr>
                <w:rFonts w:ascii="Liberation Serif" w:eastAsia="NSimSun" w:hAnsi="Liberation Serif" w:cs="Liberation Serif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kern w:val="2"/>
                <w:lang w:bidi="hi-IN"/>
              </w:rPr>
              <w:t>0,0</w:t>
            </w:r>
          </w:p>
        </w:tc>
        <w:tc>
          <w:tcPr>
            <w:tcW w:w="1702" w:type="dxa"/>
          </w:tcPr>
          <w:p w:rsidR="00F556E3" w:rsidRPr="00F556E3" w:rsidRDefault="00F556E3" w:rsidP="00AE7841">
            <w:pPr>
              <w:widowControl w:val="0"/>
              <w:jc w:val="center"/>
              <w:rPr>
                <w:rFonts w:ascii="Liberation Serif" w:eastAsia="NSimSun" w:hAnsi="Liberation Serif" w:cs="Liberation Serif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kern w:val="2"/>
                <w:lang w:bidi="hi-IN"/>
              </w:rPr>
              <w:t>0,0</w:t>
            </w:r>
          </w:p>
        </w:tc>
        <w:tc>
          <w:tcPr>
            <w:tcW w:w="1558" w:type="dxa"/>
          </w:tcPr>
          <w:p w:rsidR="00F556E3" w:rsidRPr="00F556E3" w:rsidRDefault="00F556E3" w:rsidP="00AE7841">
            <w:pPr>
              <w:widowControl w:val="0"/>
              <w:jc w:val="center"/>
              <w:rPr>
                <w:rFonts w:ascii="Liberation Serif" w:eastAsia="NSimSun" w:hAnsi="Liberation Serif" w:cs="Liberation Serif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kern w:val="2"/>
                <w:lang w:bidi="hi-IN"/>
              </w:rPr>
              <w:t>0,0</w:t>
            </w:r>
          </w:p>
        </w:tc>
      </w:tr>
    </w:tbl>
    <w:p w:rsidR="00F556E3" w:rsidRPr="00F556E3" w:rsidRDefault="00F556E3" w:rsidP="00F556E3">
      <w:pPr>
        <w:suppressAutoHyphens/>
        <w:jc w:val="center"/>
        <w:rPr>
          <w:rFonts w:ascii="Liberation Serif" w:eastAsia="NSimSun" w:hAnsi="Liberation Serif" w:cs="Liberation Serif"/>
          <w:b/>
          <w:bCs/>
          <w:kern w:val="2"/>
          <w:lang w:bidi="hi-IN"/>
        </w:rPr>
      </w:pPr>
    </w:p>
    <w:p w:rsidR="00341085" w:rsidRDefault="00341085" w:rsidP="00F556E3">
      <w:pPr>
        <w:suppressAutoHyphens/>
        <w:jc w:val="center"/>
        <w:rPr>
          <w:rFonts w:ascii="Liberation Serif" w:eastAsia="NSimSun" w:hAnsi="Liberation Serif" w:cs="Liberation Serif"/>
          <w:b/>
          <w:bCs/>
          <w:kern w:val="2"/>
          <w:lang w:bidi="hi-IN"/>
        </w:rPr>
      </w:pPr>
    </w:p>
    <w:p w:rsidR="00F556E3" w:rsidRPr="00F556E3" w:rsidRDefault="00F556E3" w:rsidP="00F556E3">
      <w:pPr>
        <w:suppressAutoHyphens/>
        <w:jc w:val="center"/>
        <w:rPr>
          <w:rFonts w:ascii="Liberation Serif" w:eastAsia="NSimSun" w:hAnsi="Liberation Serif" w:cs="Liberation Serif"/>
          <w:b/>
          <w:bCs/>
          <w:kern w:val="2"/>
          <w:lang w:bidi="hi-IN"/>
        </w:rPr>
      </w:pPr>
      <w:r w:rsidRPr="00F556E3">
        <w:rPr>
          <w:rFonts w:ascii="Liberation Serif" w:eastAsia="NSimSun" w:hAnsi="Liberation Serif" w:cs="Liberation Serif"/>
          <w:b/>
          <w:bCs/>
          <w:kern w:val="2"/>
          <w:lang w:bidi="hi-IN"/>
        </w:rPr>
        <w:t>5. Характеристика направлений расходов финансовых мероприятий (результатов) проекта</w:t>
      </w:r>
    </w:p>
    <w:p w:rsidR="00F556E3" w:rsidRPr="00F556E3" w:rsidRDefault="00F556E3" w:rsidP="00F556E3">
      <w:pPr>
        <w:suppressAutoHyphens/>
        <w:jc w:val="center"/>
        <w:rPr>
          <w:rFonts w:ascii="Liberation Serif" w:eastAsia="NSimSun" w:hAnsi="Liberation Serif" w:cs="Liberation Serif"/>
          <w:b/>
          <w:bCs/>
          <w:kern w:val="2"/>
          <w:lang w:bidi="hi-IN"/>
        </w:rPr>
      </w:pPr>
    </w:p>
    <w:tbl>
      <w:tblPr>
        <w:tblStyle w:val="110"/>
        <w:tblW w:w="14567" w:type="dxa"/>
        <w:tblLayout w:type="fixed"/>
        <w:tblLook w:val="04A0" w:firstRow="1" w:lastRow="0" w:firstColumn="1" w:lastColumn="0" w:noHBand="0" w:noVBand="1"/>
      </w:tblPr>
      <w:tblGrid>
        <w:gridCol w:w="555"/>
        <w:gridCol w:w="2495"/>
        <w:gridCol w:w="2504"/>
        <w:gridCol w:w="1700"/>
        <w:gridCol w:w="3261"/>
        <w:gridCol w:w="1418"/>
        <w:gridCol w:w="1276"/>
        <w:gridCol w:w="1358"/>
      </w:tblGrid>
      <w:tr w:rsidR="00F556E3" w:rsidRPr="00F556E3" w:rsidTr="00AE7841">
        <w:tc>
          <w:tcPr>
            <w:tcW w:w="555" w:type="dxa"/>
            <w:vMerge w:val="restart"/>
          </w:tcPr>
          <w:p w:rsidR="00F556E3" w:rsidRPr="00F556E3" w:rsidRDefault="00F556E3" w:rsidP="00F556E3">
            <w:pPr>
              <w:widowControl w:val="0"/>
              <w:jc w:val="center"/>
              <w:rPr>
                <w:rFonts w:ascii="Liberation Serif" w:eastAsia="NSimSun" w:hAnsi="Liberation Serif" w:cs="Liberation Serif"/>
                <w:bCs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bCs/>
                <w:kern w:val="2"/>
                <w:lang w:bidi="hi-IN"/>
              </w:rPr>
              <w:t xml:space="preserve">№ </w:t>
            </w:r>
            <w:proofErr w:type="gramStart"/>
            <w:r w:rsidRPr="00F556E3">
              <w:rPr>
                <w:rFonts w:ascii="Liberation Serif" w:eastAsia="NSimSun" w:hAnsi="Liberation Serif" w:cs="Liberation Serif"/>
                <w:bCs/>
                <w:kern w:val="2"/>
                <w:lang w:bidi="hi-IN"/>
              </w:rPr>
              <w:t>п</w:t>
            </w:r>
            <w:proofErr w:type="gramEnd"/>
            <w:r w:rsidRPr="00F556E3">
              <w:rPr>
                <w:rFonts w:ascii="Liberation Serif" w:eastAsia="NSimSun" w:hAnsi="Liberation Serif" w:cs="Liberation Serif"/>
                <w:bCs/>
                <w:kern w:val="2"/>
                <w:lang w:bidi="hi-IN"/>
              </w:rPr>
              <w:t>/п</w:t>
            </w:r>
          </w:p>
        </w:tc>
        <w:tc>
          <w:tcPr>
            <w:tcW w:w="2495" w:type="dxa"/>
            <w:vMerge w:val="restart"/>
          </w:tcPr>
          <w:p w:rsidR="00F556E3" w:rsidRPr="00F556E3" w:rsidRDefault="00F556E3" w:rsidP="00F556E3">
            <w:pPr>
              <w:widowControl w:val="0"/>
              <w:jc w:val="center"/>
              <w:rPr>
                <w:rFonts w:ascii="Liberation Serif" w:eastAsia="NSimSun" w:hAnsi="Liberation Serif" w:cs="Liberation Serif"/>
                <w:bCs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bCs/>
                <w:kern w:val="2"/>
                <w:lang w:bidi="hi-IN"/>
              </w:rPr>
              <w:t>Наименование мероприятия (результата) проекта</w:t>
            </w:r>
          </w:p>
        </w:tc>
        <w:tc>
          <w:tcPr>
            <w:tcW w:w="2504" w:type="dxa"/>
            <w:vMerge w:val="restart"/>
          </w:tcPr>
          <w:p w:rsidR="00F556E3" w:rsidRPr="00F556E3" w:rsidRDefault="00F556E3" w:rsidP="00F556E3">
            <w:pPr>
              <w:widowControl w:val="0"/>
              <w:jc w:val="center"/>
              <w:rPr>
                <w:rFonts w:ascii="Liberation Serif" w:eastAsia="NSimSun" w:hAnsi="Liberation Serif" w:cs="Liberation Serif"/>
                <w:bCs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bCs/>
                <w:kern w:val="2"/>
                <w:lang w:bidi="hi-IN"/>
              </w:rPr>
              <w:t>Наименование расходов</w:t>
            </w:r>
          </w:p>
        </w:tc>
        <w:tc>
          <w:tcPr>
            <w:tcW w:w="1700" w:type="dxa"/>
            <w:vMerge w:val="restart"/>
          </w:tcPr>
          <w:p w:rsidR="00F556E3" w:rsidRPr="00F556E3" w:rsidRDefault="00F556E3" w:rsidP="00F556E3">
            <w:pPr>
              <w:widowControl w:val="0"/>
              <w:jc w:val="center"/>
              <w:rPr>
                <w:rFonts w:ascii="Liberation Serif" w:eastAsia="NSimSun" w:hAnsi="Liberation Serif" w:cs="Liberation Serif"/>
                <w:bCs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bCs/>
                <w:kern w:val="2"/>
                <w:lang w:bidi="hi-IN"/>
              </w:rPr>
              <w:t>Направление расходов</w:t>
            </w:r>
          </w:p>
        </w:tc>
        <w:tc>
          <w:tcPr>
            <w:tcW w:w="3261" w:type="dxa"/>
            <w:vMerge w:val="restart"/>
          </w:tcPr>
          <w:p w:rsidR="00F556E3" w:rsidRPr="00F556E3" w:rsidRDefault="00F556E3" w:rsidP="00F556E3">
            <w:pPr>
              <w:widowControl w:val="0"/>
              <w:jc w:val="center"/>
              <w:rPr>
                <w:rFonts w:ascii="Liberation Serif" w:eastAsia="NSimSun" w:hAnsi="Liberation Serif" w:cs="Liberation Serif"/>
                <w:bCs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bCs/>
                <w:kern w:val="2"/>
                <w:lang w:bidi="hi-IN"/>
              </w:rPr>
              <w:t>Характеристика направления расходов</w:t>
            </w:r>
          </w:p>
        </w:tc>
        <w:tc>
          <w:tcPr>
            <w:tcW w:w="4052" w:type="dxa"/>
            <w:gridSpan w:val="3"/>
          </w:tcPr>
          <w:p w:rsidR="00F556E3" w:rsidRPr="00F556E3" w:rsidRDefault="00F556E3" w:rsidP="00F556E3">
            <w:pPr>
              <w:widowControl w:val="0"/>
              <w:jc w:val="center"/>
              <w:rPr>
                <w:rFonts w:ascii="Liberation Serif" w:eastAsia="NSimSun" w:hAnsi="Liberation Serif" w:cs="Liberation Serif"/>
                <w:bCs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bCs/>
                <w:kern w:val="2"/>
                <w:lang w:bidi="hi-IN"/>
              </w:rPr>
              <w:t xml:space="preserve">Объем финансового обеспечения, </w:t>
            </w:r>
            <w:proofErr w:type="spellStart"/>
            <w:r w:rsidRPr="00F556E3">
              <w:rPr>
                <w:rFonts w:ascii="Liberation Serif" w:eastAsia="NSimSun" w:hAnsi="Liberation Serif" w:cs="Liberation Serif"/>
                <w:bCs/>
                <w:kern w:val="2"/>
                <w:lang w:bidi="hi-IN"/>
              </w:rPr>
              <w:t>тыс</w:t>
            </w:r>
            <w:proofErr w:type="gramStart"/>
            <w:r w:rsidRPr="00F556E3">
              <w:rPr>
                <w:rFonts w:ascii="Liberation Serif" w:eastAsia="NSimSun" w:hAnsi="Liberation Serif" w:cs="Liberation Serif"/>
                <w:bCs/>
                <w:kern w:val="2"/>
                <w:lang w:bidi="hi-IN"/>
              </w:rPr>
              <w:t>.р</w:t>
            </w:r>
            <w:proofErr w:type="gramEnd"/>
            <w:r w:rsidRPr="00F556E3">
              <w:rPr>
                <w:rFonts w:ascii="Liberation Serif" w:eastAsia="NSimSun" w:hAnsi="Liberation Serif" w:cs="Liberation Serif"/>
                <w:bCs/>
                <w:kern w:val="2"/>
                <w:lang w:bidi="hi-IN"/>
              </w:rPr>
              <w:t>уб</w:t>
            </w:r>
            <w:proofErr w:type="spellEnd"/>
            <w:r w:rsidRPr="00F556E3">
              <w:rPr>
                <w:rFonts w:ascii="Liberation Serif" w:eastAsia="NSimSun" w:hAnsi="Liberation Serif" w:cs="Liberation Serif"/>
                <w:bCs/>
                <w:kern w:val="2"/>
                <w:lang w:bidi="hi-IN"/>
              </w:rPr>
              <w:t>.</w:t>
            </w:r>
          </w:p>
        </w:tc>
      </w:tr>
      <w:tr w:rsidR="00F556E3" w:rsidRPr="00F556E3" w:rsidTr="00AE7841">
        <w:tc>
          <w:tcPr>
            <w:tcW w:w="555" w:type="dxa"/>
            <w:vMerge/>
          </w:tcPr>
          <w:p w:rsidR="00F556E3" w:rsidRPr="00F556E3" w:rsidRDefault="00F556E3" w:rsidP="00F556E3">
            <w:pPr>
              <w:widowControl w:val="0"/>
              <w:jc w:val="center"/>
              <w:rPr>
                <w:rFonts w:ascii="Liberation Serif" w:eastAsia="NSimSun" w:hAnsi="Liberation Serif" w:cs="Liberation Serif"/>
                <w:bCs/>
                <w:kern w:val="2"/>
                <w:lang w:bidi="hi-IN"/>
              </w:rPr>
            </w:pPr>
          </w:p>
        </w:tc>
        <w:tc>
          <w:tcPr>
            <w:tcW w:w="2495" w:type="dxa"/>
            <w:vMerge/>
          </w:tcPr>
          <w:p w:rsidR="00F556E3" w:rsidRPr="00F556E3" w:rsidRDefault="00F556E3" w:rsidP="00F556E3">
            <w:pPr>
              <w:widowControl w:val="0"/>
              <w:jc w:val="center"/>
              <w:rPr>
                <w:rFonts w:ascii="Liberation Serif" w:eastAsia="NSimSun" w:hAnsi="Liberation Serif" w:cs="Liberation Serif"/>
                <w:bCs/>
                <w:kern w:val="2"/>
                <w:lang w:bidi="hi-IN"/>
              </w:rPr>
            </w:pPr>
          </w:p>
        </w:tc>
        <w:tc>
          <w:tcPr>
            <w:tcW w:w="2504" w:type="dxa"/>
            <w:vMerge/>
          </w:tcPr>
          <w:p w:rsidR="00F556E3" w:rsidRPr="00F556E3" w:rsidRDefault="00F556E3" w:rsidP="00F556E3">
            <w:pPr>
              <w:widowControl w:val="0"/>
              <w:jc w:val="center"/>
              <w:rPr>
                <w:rFonts w:ascii="Liberation Serif" w:eastAsia="NSimSun" w:hAnsi="Liberation Serif" w:cs="Liberation Serif"/>
                <w:bCs/>
                <w:kern w:val="2"/>
                <w:lang w:bidi="hi-IN"/>
              </w:rPr>
            </w:pPr>
          </w:p>
        </w:tc>
        <w:tc>
          <w:tcPr>
            <w:tcW w:w="1700" w:type="dxa"/>
            <w:vMerge/>
          </w:tcPr>
          <w:p w:rsidR="00F556E3" w:rsidRPr="00F556E3" w:rsidRDefault="00F556E3" w:rsidP="00F556E3">
            <w:pPr>
              <w:widowControl w:val="0"/>
              <w:jc w:val="center"/>
              <w:rPr>
                <w:rFonts w:ascii="Liberation Serif" w:eastAsia="NSimSun" w:hAnsi="Liberation Serif" w:cs="Liberation Serif"/>
                <w:bCs/>
                <w:kern w:val="2"/>
                <w:lang w:bidi="hi-IN"/>
              </w:rPr>
            </w:pPr>
          </w:p>
        </w:tc>
        <w:tc>
          <w:tcPr>
            <w:tcW w:w="3261" w:type="dxa"/>
            <w:vMerge/>
          </w:tcPr>
          <w:p w:rsidR="00F556E3" w:rsidRPr="00F556E3" w:rsidRDefault="00F556E3" w:rsidP="00F556E3">
            <w:pPr>
              <w:widowControl w:val="0"/>
              <w:jc w:val="center"/>
              <w:rPr>
                <w:rFonts w:ascii="Liberation Serif" w:eastAsia="NSimSun" w:hAnsi="Liberation Serif" w:cs="Liberation Serif"/>
                <w:bCs/>
                <w:kern w:val="2"/>
                <w:lang w:bidi="hi-IN"/>
              </w:rPr>
            </w:pPr>
          </w:p>
        </w:tc>
        <w:tc>
          <w:tcPr>
            <w:tcW w:w="1418" w:type="dxa"/>
          </w:tcPr>
          <w:p w:rsidR="00F556E3" w:rsidRPr="00F556E3" w:rsidRDefault="00F556E3" w:rsidP="00F556E3">
            <w:pPr>
              <w:widowControl w:val="0"/>
              <w:jc w:val="center"/>
              <w:rPr>
                <w:rFonts w:ascii="Liberation Serif" w:eastAsia="NSimSun" w:hAnsi="Liberation Serif" w:cs="Liberation Serif"/>
                <w:bCs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bCs/>
                <w:kern w:val="2"/>
                <w:lang w:bidi="hi-IN"/>
              </w:rPr>
              <w:t>2025 год</w:t>
            </w:r>
          </w:p>
        </w:tc>
        <w:tc>
          <w:tcPr>
            <w:tcW w:w="1276" w:type="dxa"/>
          </w:tcPr>
          <w:p w:rsidR="00F556E3" w:rsidRPr="00F556E3" w:rsidRDefault="00F556E3" w:rsidP="00F556E3">
            <w:pPr>
              <w:widowControl w:val="0"/>
              <w:jc w:val="center"/>
              <w:rPr>
                <w:rFonts w:ascii="Liberation Serif" w:eastAsia="NSimSun" w:hAnsi="Liberation Serif" w:cs="Liberation Serif"/>
                <w:bCs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bCs/>
                <w:kern w:val="2"/>
                <w:lang w:bidi="hi-IN"/>
              </w:rPr>
              <w:t>2026 год</w:t>
            </w:r>
          </w:p>
        </w:tc>
        <w:tc>
          <w:tcPr>
            <w:tcW w:w="1358" w:type="dxa"/>
          </w:tcPr>
          <w:p w:rsidR="00F556E3" w:rsidRPr="00F556E3" w:rsidRDefault="00F556E3" w:rsidP="00F556E3">
            <w:pPr>
              <w:widowControl w:val="0"/>
              <w:jc w:val="center"/>
              <w:rPr>
                <w:rFonts w:ascii="Liberation Serif" w:eastAsia="NSimSun" w:hAnsi="Liberation Serif" w:cs="Liberation Serif"/>
                <w:bCs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bCs/>
                <w:kern w:val="2"/>
                <w:lang w:bidi="hi-IN"/>
              </w:rPr>
              <w:t>2027 год</w:t>
            </w:r>
          </w:p>
        </w:tc>
      </w:tr>
      <w:tr w:rsidR="00F556E3" w:rsidRPr="00F556E3" w:rsidTr="00AE7841">
        <w:tc>
          <w:tcPr>
            <w:tcW w:w="555" w:type="dxa"/>
          </w:tcPr>
          <w:p w:rsidR="00F556E3" w:rsidRPr="00F556E3" w:rsidRDefault="00F556E3" w:rsidP="00F556E3">
            <w:pPr>
              <w:widowControl w:val="0"/>
              <w:jc w:val="center"/>
              <w:rPr>
                <w:rFonts w:ascii="Liberation Serif" w:eastAsia="NSimSun" w:hAnsi="Liberation Serif" w:cs="Liberation Serif"/>
                <w:bCs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bCs/>
                <w:kern w:val="2"/>
                <w:lang w:bidi="hi-IN"/>
              </w:rPr>
              <w:t>1</w:t>
            </w:r>
          </w:p>
        </w:tc>
        <w:tc>
          <w:tcPr>
            <w:tcW w:w="2495" w:type="dxa"/>
          </w:tcPr>
          <w:p w:rsidR="00F556E3" w:rsidRPr="00F556E3" w:rsidRDefault="00F556E3" w:rsidP="00F556E3">
            <w:pPr>
              <w:widowControl w:val="0"/>
              <w:jc w:val="center"/>
              <w:rPr>
                <w:rFonts w:ascii="Liberation Serif" w:eastAsia="NSimSun" w:hAnsi="Liberation Serif" w:cs="Liberation Serif"/>
                <w:bCs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bCs/>
                <w:kern w:val="2"/>
                <w:lang w:bidi="hi-IN"/>
              </w:rPr>
              <w:t>2</w:t>
            </w:r>
          </w:p>
        </w:tc>
        <w:tc>
          <w:tcPr>
            <w:tcW w:w="2504" w:type="dxa"/>
          </w:tcPr>
          <w:p w:rsidR="00F556E3" w:rsidRPr="00F556E3" w:rsidRDefault="00F556E3" w:rsidP="00F556E3">
            <w:pPr>
              <w:widowControl w:val="0"/>
              <w:jc w:val="center"/>
              <w:rPr>
                <w:rFonts w:ascii="Liberation Serif" w:eastAsia="NSimSun" w:hAnsi="Liberation Serif" w:cs="Liberation Serif"/>
                <w:bCs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bCs/>
                <w:kern w:val="2"/>
                <w:lang w:bidi="hi-IN"/>
              </w:rPr>
              <w:t>3</w:t>
            </w:r>
          </w:p>
        </w:tc>
        <w:tc>
          <w:tcPr>
            <w:tcW w:w="1700" w:type="dxa"/>
          </w:tcPr>
          <w:p w:rsidR="00F556E3" w:rsidRPr="00F556E3" w:rsidRDefault="00F556E3" w:rsidP="00F556E3">
            <w:pPr>
              <w:widowControl w:val="0"/>
              <w:jc w:val="center"/>
              <w:rPr>
                <w:rFonts w:ascii="Liberation Serif" w:eastAsia="NSimSun" w:hAnsi="Liberation Serif" w:cs="Liberation Serif"/>
                <w:bCs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bCs/>
                <w:kern w:val="2"/>
                <w:lang w:bidi="hi-IN"/>
              </w:rPr>
              <w:t>4</w:t>
            </w:r>
          </w:p>
        </w:tc>
        <w:tc>
          <w:tcPr>
            <w:tcW w:w="3261" w:type="dxa"/>
          </w:tcPr>
          <w:p w:rsidR="00F556E3" w:rsidRPr="00F556E3" w:rsidRDefault="00F556E3" w:rsidP="00F556E3">
            <w:pPr>
              <w:widowControl w:val="0"/>
              <w:jc w:val="center"/>
              <w:rPr>
                <w:rFonts w:ascii="Liberation Serif" w:eastAsia="NSimSun" w:hAnsi="Liberation Serif" w:cs="Liberation Serif"/>
                <w:bCs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bCs/>
                <w:kern w:val="2"/>
                <w:lang w:bidi="hi-IN"/>
              </w:rPr>
              <w:t>5</w:t>
            </w:r>
          </w:p>
        </w:tc>
        <w:tc>
          <w:tcPr>
            <w:tcW w:w="1418" w:type="dxa"/>
          </w:tcPr>
          <w:p w:rsidR="00F556E3" w:rsidRPr="00F556E3" w:rsidRDefault="00F556E3" w:rsidP="00F556E3">
            <w:pPr>
              <w:widowControl w:val="0"/>
              <w:jc w:val="center"/>
              <w:rPr>
                <w:rFonts w:ascii="Liberation Serif" w:eastAsia="NSimSun" w:hAnsi="Liberation Serif" w:cs="Liberation Serif"/>
                <w:bCs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bCs/>
                <w:kern w:val="2"/>
                <w:lang w:bidi="hi-IN"/>
              </w:rPr>
              <w:t>6</w:t>
            </w:r>
          </w:p>
        </w:tc>
        <w:tc>
          <w:tcPr>
            <w:tcW w:w="1276" w:type="dxa"/>
          </w:tcPr>
          <w:p w:rsidR="00F556E3" w:rsidRPr="00F556E3" w:rsidRDefault="00F556E3" w:rsidP="00F556E3">
            <w:pPr>
              <w:widowControl w:val="0"/>
              <w:jc w:val="center"/>
              <w:rPr>
                <w:rFonts w:ascii="Liberation Serif" w:eastAsia="NSimSun" w:hAnsi="Liberation Serif" w:cs="Liberation Serif"/>
                <w:bCs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bCs/>
                <w:kern w:val="2"/>
                <w:lang w:bidi="hi-IN"/>
              </w:rPr>
              <w:t>7</w:t>
            </w:r>
          </w:p>
        </w:tc>
        <w:tc>
          <w:tcPr>
            <w:tcW w:w="1358" w:type="dxa"/>
          </w:tcPr>
          <w:p w:rsidR="00F556E3" w:rsidRPr="00F556E3" w:rsidRDefault="00F556E3" w:rsidP="00F556E3">
            <w:pPr>
              <w:widowControl w:val="0"/>
              <w:jc w:val="center"/>
              <w:rPr>
                <w:rFonts w:ascii="Liberation Serif" w:eastAsia="NSimSun" w:hAnsi="Liberation Serif" w:cs="Liberation Serif"/>
                <w:bCs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bCs/>
                <w:kern w:val="2"/>
                <w:lang w:bidi="hi-IN"/>
              </w:rPr>
              <w:t>8</w:t>
            </w:r>
          </w:p>
        </w:tc>
      </w:tr>
      <w:tr w:rsidR="00F556E3" w:rsidRPr="00F556E3" w:rsidTr="00AE7841">
        <w:tc>
          <w:tcPr>
            <w:tcW w:w="555" w:type="dxa"/>
          </w:tcPr>
          <w:p w:rsidR="00F556E3" w:rsidRPr="00F556E3" w:rsidRDefault="00F556E3" w:rsidP="00F556E3">
            <w:pPr>
              <w:widowControl w:val="0"/>
              <w:jc w:val="center"/>
              <w:rPr>
                <w:rFonts w:ascii="Liberation Serif" w:eastAsia="NSimSun" w:hAnsi="Liberation Serif" w:cs="Liberation Serif"/>
                <w:bCs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bCs/>
                <w:kern w:val="2"/>
                <w:lang w:bidi="hi-IN"/>
              </w:rPr>
              <w:t>1.</w:t>
            </w:r>
          </w:p>
        </w:tc>
        <w:tc>
          <w:tcPr>
            <w:tcW w:w="14012" w:type="dxa"/>
            <w:gridSpan w:val="7"/>
          </w:tcPr>
          <w:p w:rsidR="00F556E3" w:rsidRPr="00F556E3" w:rsidRDefault="00F556E3" w:rsidP="00F556E3">
            <w:pPr>
              <w:widowControl w:val="0"/>
              <w:rPr>
                <w:rFonts w:ascii="Liberation Serif" w:eastAsia="NSimSun" w:hAnsi="Liberation Serif" w:cs="Liberation Serif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kern w:val="2"/>
                <w:lang w:bidi="hi-IN"/>
              </w:rPr>
              <w:t>Задача 1: Увеличение доли капитально отремонтированных зданий дошкольных учреждений сферы образования в общем количестве зданий дошкольных муниципальных учреждений сферы образования до 33 % к концу 2027 года</w:t>
            </w:r>
          </w:p>
        </w:tc>
      </w:tr>
      <w:tr w:rsidR="00F556E3" w:rsidRPr="00F556E3" w:rsidTr="00AE7841">
        <w:tc>
          <w:tcPr>
            <w:tcW w:w="555" w:type="dxa"/>
          </w:tcPr>
          <w:p w:rsidR="00F556E3" w:rsidRPr="00F556E3" w:rsidRDefault="00F556E3" w:rsidP="00F556E3">
            <w:pPr>
              <w:widowControl w:val="0"/>
              <w:jc w:val="center"/>
              <w:rPr>
                <w:rFonts w:ascii="Liberation Serif" w:eastAsia="NSimSun" w:hAnsi="Liberation Serif" w:cs="Liberation Serif"/>
                <w:bCs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bCs/>
                <w:kern w:val="2"/>
                <w:lang w:bidi="hi-IN"/>
              </w:rPr>
              <w:t>1.1</w:t>
            </w:r>
          </w:p>
        </w:tc>
        <w:tc>
          <w:tcPr>
            <w:tcW w:w="2495" w:type="dxa"/>
          </w:tcPr>
          <w:p w:rsidR="00F556E3" w:rsidRPr="00F556E3" w:rsidRDefault="00F556E3" w:rsidP="00341085">
            <w:pPr>
              <w:widowControl w:val="0"/>
              <w:rPr>
                <w:rFonts w:ascii="Liberation Serif" w:eastAsia="NSimSun" w:hAnsi="Liberation Serif" w:cs="Liberation Serif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kern w:val="2"/>
                <w:lang w:bidi="hi-IN"/>
              </w:rPr>
              <w:t>Результат: проведен капитальный ремонт дошкольных муниципальных учреждений</w:t>
            </w:r>
          </w:p>
        </w:tc>
        <w:tc>
          <w:tcPr>
            <w:tcW w:w="2504" w:type="dxa"/>
          </w:tcPr>
          <w:p w:rsidR="00F556E3" w:rsidRPr="00F556E3" w:rsidRDefault="00F556E3" w:rsidP="00341085">
            <w:pPr>
              <w:widowControl w:val="0"/>
              <w:spacing w:before="100"/>
              <w:rPr>
                <w:rFonts w:ascii="Liberation Serif" w:hAnsi="Liberation Serif" w:cs="Liberation Serif"/>
              </w:rPr>
            </w:pPr>
            <w:r w:rsidRPr="00F556E3">
              <w:rPr>
                <w:rFonts w:ascii="Liberation Serif" w:hAnsi="Liberation Serif" w:cs="Liberation Serif"/>
              </w:rPr>
              <w:t xml:space="preserve">Расходы на капитальный ремонт и оснащение образовательных организаций, осуществляющих образовательную деятельность по образовательным программам </w:t>
            </w:r>
            <w:r w:rsidRPr="00F556E3">
              <w:rPr>
                <w:rFonts w:ascii="Liberation Serif" w:hAnsi="Liberation Serif" w:cs="Liberation Serif"/>
              </w:rPr>
              <w:lastRenderedPageBreak/>
              <w:t>дошкольного образования (проведение капитального ремонта)</w:t>
            </w:r>
          </w:p>
        </w:tc>
        <w:tc>
          <w:tcPr>
            <w:tcW w:w="1700" w:type="dxa"/>
          </w:tcPr>
          <w:p w:rsidR="00F556E3" w:rsidRPr="00F556E3" w:rsidRDefault="00F556E3" w:rsidP="00341085">
            <w:pPr>
              <w:widowControl w:val="0"/>
              <w:spacing w:before="100"/>
              <w:rPr>
                <w:rFonts w:ascii="Liberation Serif" w:hAnsi="Liberation Serif" w:cs="Liberation Serif"/>
              </w:rPr>
            </w:pPr>
            <w:r w:rsidRPr="00F556E3">
              <w:rPr>
                <w:rFonts w:ascii="Liberation Serif" w:hAnsi="Liberation Serif" w:cs="Liberation Serif"/>
              </w:rPr>
              <w:lastRenderedPageBreak/>
              <w:t>Субсидия на иные цели бюджетным учреждениям</w:t>
            </w:r>
          </w:p>
        </w:tc>
        <w:tc>
          <w:tcPr>
            <w:tcW w:w="3261" w:type="dxa"/>
          </w:tcPr>
          <w:p w:rsidR="00F556E3" w:rsidRPr="00F556E3" w:rsidRDefault="00F556E3" w:rsidP="00341085">
            <w:pPr>
              <w:widowControl w:val="0"/>
              <w:spacing w:before="100"/>
              <w:rPr>
                <w:rFonts w:ascii="Liberation Serif" w:hAnsi="Liberation Serif" w:cs="Liberation Serif"/>
              </w:rPr>
            </w:pPr>
            <w:r w:rsidRPr="00F556E3">
              <w:rPr>
                <w:rFonts w:ascii="Liberation Serif" w:hAnsi="Liberation Serif" w:cs="Liberation Serif"/>
              </w:rPr>
              <w:t>Реализация мероприятий по капитальному ремонту зданий</w:t>
            </w:r>
            <w:r w:rsidRPr="00F556E3">
              <w:rPr>
                <w:rFonts w:ascii="Liberation Serif" w:hAnsi="Liberation Serif" w:cs="Liberation Serif"/>
                <w:color w:val="C9211E"/>
              </w:rPr>
              <w:t xml:space="preserve"> </w:t>
            </w:r>
            <w:r w:rsidRPr="00F556E3">
              <w:rPr>
                <w:rFonts w:ascii="Liberation Serif" w:eastAsia="NSimSun" w:hAnsi="Liberation Serif" w:cs="Liberation Serif"/>
                <w:kern w:val="2"/>
                <w:lang w:bidi="hi-IN"/>
              </w:rPr>
              <w:t>дошкольных муниципальных учреждений</w:t>
            </w:r>
          </w:p>
        </w:tc>
        <w:tc>
          <w:tcPr>
            <w:tcW w:w="1418" w:type="dxa"/>
          </w:tcPr>
          <w:p w:rsidR="00F556E3" w:rsidRPr="00F556E3" w:rsidRDefault="00F556E3" w:rsidP="00AE7841">
            <w:pPr>
              <w:widowControl w:val="0"/>
              <w:jc w:val="center"/>
              <w:rPr>
                <w:rFonts w:ascii="Liberation Serif" w:eastAsia="NSimSun" w:hAnsi="Liberation Serif" w:cs="Liberation Serif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kern w:val="2"/>
                <w:lang w:bidi="hi-IN"/>
              </w:rPr>
              <w:t>34484,7</w:t>
            </w:r>
          </w:p>
        </w:tc>
        <w:tc>
          <w:tcPr>
            <w:tcW w:w="1276" w:type="dxa"/>
          </w:tcPr>
          <w:p w:rsidR="00F556E3" w:rsidRPr="00F556E3" w:rsidRDefault="00F556E3" w:rsidP="00AE7841">
            <w:pPr>
              <w:widowControl w:val="0"/>
              <w:jc w:val="center"/>
              <w:rPr>
                <w:rFonts w:ascii="Liberation Serif" w:eastAsia="NSimSun" w:hAnsi="Liberation Serif" w:cs="Liberation Serif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kern w:val="2"/>
                <w:lang w:bidi="hi-IN"/>
              </w:rPr>
              <w:t>0,0</w:t>
            </w:r>
          </w:p>
        </w:tc>
        <w:tc>
          <w:tcPr>
            <w:tcW w:w="1358" w:type="dxa"/>
          </w:tcPr>
          <w:p w:rsidR="00F556E3" w:rsidRPr="00F556E3" w:rsidRDefault="00F556E3" w:rsidP="00AE7841">
            <w:pPr>
              <w:widowControl w:val="0"/>
              <w:jc w:val="center"/>
              <w:rPr>
                <w:rFonts w:ascii="Liberation Serif" w:eastAsia="NSimSun" w:hAnsi="Liberation Serif" w:cs="Liberation Serif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kern w:val="2"/>
                <w:lang w:bidi="hi-IN"/>
              </w:rPr>
              <w:t>0,0</w:t>
            </w:r>
          </w:p>
        </w:tc>
      </w:tr>
      <w:tr w:rsidR="00F556E3" w:rsidRPr="00F556E3" w:rsidTr="00AE7841">
        <w:tc>
          <w:tcPr>
            <w:tcW w:w="555" w:type="dxa"/>
          </w:tcPr>
          <w:p w:rsidR="00F556E3" w:rsidRPr="00F556E3" w:rsidRDefault="00F556E3" w:rsidP="00F556E3">
            <w:pPr>
              <w:widowControl w:val="0"/>
              <w:jc w:val="center"/>
              <w:rPr>
                <w:rFonts w:ascii="Liberation Serif" w:eastAsia="NSimSun" w:hAnsi="Liberation Serif" w:cs="Liberation Serif"/>
                <w:bCs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bCs/>
                <w:kern w:val="2"/>
                <w:lang w:bidi="hi-IN"/>
              </w:rPr>
              <w:lastRenderedPageBreak/>
              <w:t>1.2</w:t>
            </w:r>
          </w:p>
        </w:tc>
        <w:tc>
          <w:tcPr>
            <w:tcW w:w="2495" w:type="dxa"/>
          </w:tcPr>
          <w:p w:rsidR="00F556E3" w:rsidRPr="00F556E3" w:rsidRDefault="00F556E3" w:rsidP="00341085">
            <w:pPr>
              <w:widowControl w:val="0"/>
              <w:rPr>
                <w:rFonts w:ascii="Liberation Serif" w:eastAsia="NSimSun" w:hAnsi="Liberation Serif" w:cs="Liberation Serif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kern w:val="2"/>
                <w:lang w:bidi="hi-IN"/>
              </w:rPr>
              <w:t>Результат: оснащены капитально отремонтированные здания дошкольных муниципальных учреждений современными средствами обучения и воспитания</w:t>
            </w:r>
          </w:p>
        </w:tc>
        <w:tc>
          <w:tcPr>
            <w:tcW w:w="2504" w:type="dxa"/>
          </w:tcPr>
          <w:p w:rsidR="00F556E3" w:rsidRPr="00F556E3" w:rsidRDefault="00F556E3" w:rsidP="00341085">
            <w:pPr>
              <w:widowControl w:val="0"/>
              <w:spacing w:before="100"/>
              <w:rPr>
                <w:rFonts w:ascii="Liberation Serif" w:hAnsi="Liberation Serif" w:cs="Liberation Serif"/>
              </w:rPr>
            </w:pPr>
            <w:r w:rsidRPr="00F556E3">
              <w:rPr>
                <w:rFonts w:ascii="Liberation Serif" w:hAnsi="Liberation Serif" w:cs="Liberation Serif"/>
              </w:rPr>
              <w:t>Расходы на капитальный ремонт и оснащение образовательных организаций, осуществляющих образовательную деятельность по образовательным программам дошкольного образования (оснащение объектов капитального ремонта средствами обучения и воспитания)</w:t>
            </w:r>
          </w:p>
        </w:tc>
        <w:tc>
          <w:tcPr>
            <w:tcW w:w="1700" w:type="dxa"/>
          </w:tcPr>
          <w:p w:rsidR="00F556E3" w:rsidRPr="00F556E3" w:rsidRDefault="00F556E3" w:rsidP="00341085">
            <w:pPr>
              <w:widowControl w:val="0"/>
              <w:spacing w:before="100"/>
              <w:rPr>
                <w:rFonts w:ascii="Liberation Serif" w:hAnsi="Liberation Serif" w:cs="Liberation Serif"/>
              </w:rPr>
            </w:pPr>
            <w:r w:rsidRPr="00F556E3">
              <w:rPr>
                <w:rFonts w:ascii="Liberation Serif" w:hAnsi="Liberation Serif" w:cs="Liberation Serif"/>
              </w:rPr>
              <w:t>Субсидия на иные цели бюджетным учреждениям</w:t>
            </w:r>
          </w:p>
        </w:tc>
        <w:tc>
          <w:tcPr>
            <w:tcW w:w="3261" w:type="dxa"/>
          </w:tcPr>
          <w:p w:rsidR="00F556E3" w:rsidRPr="00F556E3" w:rsidRDefault="00F556E3" w:rsidP="00341085">
            <w:pPr>
              <w:widowControl w:val="0"/>
              <w:spacing w:before="100"/>
              <w:rPr>
                <w:rFonts w:ascii="Liberation Serif" w:hAnsi="Liberation Serif" w:cs="Liberation Serif"/>
              </w:rPr>
            </w:pPr>
            <w:r w:rsidRPr="00F556E3">
              <w:t xml:space="preserve">Обеспечение затрат на </w:t>
            </w:r>
            <w:proofErr w:type="spellStart"/>
            <w:proofErr w:type="gramStart"/>
            <w:r w:rsidRPr="00F556E3">
              <w:t>осна-щение</w:t>
            </w:r>
            <w:proofErr w:type="spellEnd"/>
            <w:proofErr w:type="gramEnd"/>
            <w:r w:rsidRPr="00F556E3">
              <w:t xml:space="preserve"> капитально </w:t>
            </w:r>
            <w:proofErr w:type="spellStart"/>
            <w:r w:rsidRPr="00F556E3">
              <w:t>отремон</w:t>
            </w:r>
            <w:proofErr w:type="spellEnd"/>
            <w:r w:rsidRPr="00F556E3">
              <w:t xml:space="preserve">-тированных зданий дошкольных </w:t>
            </w:r>
            <w:r w:rsidRPr="00F556E3">
              <w:rPr>
                <w:rFonts w:ascii="Liberation Serif" w:eastAsia="NSimSun" w:hAnsi="Liberation Serif" w:cs="Liberation Serif"/>
                <w:kern w:val="2"/>
                <w:lang w:bidi="hi-IN"/>
              </w:rPr>
              <w:t>муниципальных</w:t>
            </w:r>
            <w:r w:rsidRPr="00F556E3">
              <w:t xml:space="preserve"> учреждений оборудованием, мебелью, расходными материалами</w:t>
            </w:r>
          </w:p>
        </w:tc>
        <w:tc>
          <w:tcPr>
            <w:tcW w:w="1418" w:type="dxa"/>
          </w:tcPr>
          <w:p w:rsidR="00F556E3" w:rsidRPr="00F556E3" w:rsidRDefault="00F556E3" w:rsidP="00AE7841">
            <w:pPr>
              <w:widowControl w:val="0"/>
              <w:jc w:val="center"/>
              <w:rPr>
                <w:rFonts w:ascii="Liberation Serif" w:eastAsia="NSimSun" w:hAnsi="Liberation Serif" w:cs="Liberation Serif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kern w:val="2"/>
                <w:lang w:bidi="hi-IN"/>
              </w:rPr>
              <w:t>4256,2</w:t>
            </w:r>
          </w:p>
        </w:tc>
        <w:tc>
          <w:tcPr>
            <w:tcW w:w="1276" w:type="dxa"/>
          </w:tcPr>
          <w:p w:rsidR="00F556E3" w:rsidRPr="00F556E3" w:rsidRDefault="00F556E3" w:rsidP="00AE7841">
            <w:pPr>
              <w:widowControl w:val="0"/>
              <w:jc w:val="center"/>
              <w:rPr>
                <w:rFonts w:ascii="Liberation Serif" w:eastAsia="NSimSun" w:hAnsi="Liberation Serif" w:cs="Liberation Serif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kern w:val="2"/>
                <w:lang w:bidi="hi-IN"/>
              </w:rPr>
              <w:t>0,0</w:t>
            </w:r>
          </w:p>
        </w:tc>
        <w:tc>
          <w:tcPr>
            <w:tcW w:w="1358" w:type="dxa"/>
          </w:tcPr>
          <w:p w:rsidR="00F556E3" w:rsidRPr="00F556E3" w:rsidRDefault="00F556E3" w:rsidP="00AE7841">
            <w:pPr>
              <w:widowControl w:val="0"/>
              <w:jc w:val="center"/>
              <w:rPr>
                <w:rFonts w:ascii="Liberation Serif" w:eastAsia="NSimSun" w:hAnsi="Liberation Serif" w:cs="Liberation Serif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kern w:val="2"/>
                <w:lang w:bidi="hi-IN"/>
              </w:rPr>
              <w:t>0,0</w:t>
            </w:r>
          </w:p>
        </w:tc>
      </w:tr>
    </w:tbl>
    <w:p w:rsidR="00F556E3" w:rsidRPr="00F556E3" w:rsidRDefault="00F556E3" w:rsidP="00F556E3">
      <w:pPr>
        <w:suppressAutoHyphens/>
        <w:rPr>
          <w:sz w:val="20"/>
          <w:szCs w:val="20"/>
          <w:lang w:eastAsia="ru-RU"/>
        </w:rPr>
        <w:sectPr w:rsidR="00F556E3" w:rsidRPr="00F556E3">
          <w:headerReference w:type="default" r:id="rId19"/>
          <w:headerReference w:type="first" r:id="rId20"/>
          <w:pgSz w:w="16838" w:h="11906" w:orient="landscape"/>
          <w:pgMar w:top="1701" w:right="1134" w:bottom="567" w:left="1134" w:header="782" w:footer="0" w:gutter="0"/>
          <w:cols w:space="720"/>
          <w:formProt w:val="0"/>
          <w:titlePg/>
          <w:docGrid w:linePitch="272" w:charSpace="4096"/>
        </w:sectPr>
      </w:pPr>
    </w:p>
    <w:p w:rsidR="00F556E3" w:rsidRPr="00F556E3" w:rsidRDefault="00F556E3" w:rsidP="00F556E3">
      <w:pPr>
        <w:suppressAutoHyphens/>
        <w:jc w:val="center"/>
        <w:rPr>
          <w:rFonts w:ascii="Liberation Serif" w:eastAsia="NSimSun" w:hAnsi="Liberation Serif" w:cs="Liberation Serif"/>
          <w:b/>
          <w:bCs/>
          <w:kern w:val="2"/>
          <w:lang w:bidi="hi-IN"/>
        </w:rPr>
      </w:pPr>
      <w:r w:rsidRPr="00F556E3">
        <w:rPr>
          <w:rFonts w:ascii="Liberation Serif" w:eastAsia="NSimSun" w:hAnsi="Liberation Serif" w:cs="Liberation Serif"/>
          <w:b/>
          <w:bCs/>
          <w:kern w:val="2"/>
          <w:lang w:bidi="hi-IN"/>
        </w:rPr>
        <w:lastRenderedPageBreak/>
        <w:t>6. Члены рабочей группы</w:t>
      </w:r>
    </w:p>
    <w:p w:rsidR="00F556E3" w:rsidRPr="00F556E3" w:rsidRDefault="00F556E3" w:rsidP="00F556E3">
      <w:pPr>
        <w:suppressAutoHyphens/>
        <w:jc w:val="center"/>
        <w:rPr>
          <w:rFonts w:ascii="Liberation Serif" w:eastAsia="NSimSun" w:hAnsi="Liberation Serif" w:cs="Liberation Serif"/>
          <w:b/>
          <w:bCs/>
          <w:kern w:val="2"/>
          <w:lang w:bidi="hi-IN"/>
        </w:rPr>
      </w:pPr>
    </w:p>
    <w:p w:rsidR="00F556E3" w:rsidRPr="00F556E3" w:rsidRDefault="00F556E3" w:rsidP="00F556E3">
      <w:pPr>
        <w:suppressAutoHyphens/>
        <w:jc w:val="center"/>
        <w:rPr>
          <w:rFonts w:ascii="Liberation Serif" w:eastAsia="NSimSun" w:hAnsi="Liberation Serif" w:cs="Liberation Serif"/>
          <w:kern w:val="2"/>
          <w:lang w:bidi="hi-IN"/>
        </w:rPr>
      </w:pPr>
    </w:p>
    <w:tbl>
      <w:tblPr>
        <w:tblStyle w:val="110"/>
        <w:tblW w:w="14709" w:type="dxa"/>
        <w:tblLayout w:type="fixed"/>
        <w:tblLook w:val="04A0" w:firstRow="1" w:lastRow="0" w:firstColumn="1" w:lastColumn="0" w:noHBand="0" w:noVBand="1"/>
      </w:tblPr>
      <w:tblGrid>
        <w:gridCol w:w="816"/>
        <w:gridCol w:w="3996"/>
        <w:gridCol w:w="2407"/>
        <w:gridCol w:w="7490"/>
      </w:tblGrid>
      <w:tr w:rsidR="00F556E3" w:rsidRPr="00F556E3" w:rsidTr="00B93687">
        <w:trPr>
          <w:trHeight w:val="580"/>
        </w:trPr>
        <w:tc>
          <w:tcPr>
            <w:tcW w:w="816" w:type="dxa"/>
          </w:tcPr>
          <w:p w:rsidR="00F556E3" w:rsidRPr="00F556E3" w:rsidRDefault="00F556E3" w:rsidP="00F556E3">
            <w:pPr>
              <w:widowControl w:val="0"/>
              <w:jc w:val="center"/>
              <w:rPr>
                <w:rFonts w:ascii="Liberation Serif" w:eastAsia="NSimSun" w:hAnsi="Liberation Serif" w:cs="Liberation Serif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kern w:val="2"/>
                <w:lang w:bidi="hi-IN"/>
              </w:rPr>
              <w:t xml:space="preserve">№ </w:t>
            </w:r>
            <w:proofErr w:type="gramStart"/>
            <w:r w:rsidRPr="00F556E3">
              <w:rPr>
                <w:rFonts w:ascii="Liberation Serif" w:eastAsia="NSimSun" w:hAnsi="Liberation Serif" w:cs="Liberation Serif"/>
                <w:kern w:val="2"/>
                <w:lang w:bidi="hi-IN"/>
              </w:rPr>
              <w:t>п</w:t>
            </w:r>
            <w:proofErr w:type="gramEnd"/>
            <w:r w:rsidRPr="00F556E3">
              <w:rPr>
                <w:rFonts w:ascii="Liberation Serif" w:eastAsia="NSimSun" w:hAnsi="Liberation Serif" w:cs="Liberation Serif"/>
                <w:kern w:val="2"/>
                <w:lang w:bidi="hi-IN"/>
              </w:rPr>
              <w:t>/п</w:t>
            </w:r>
          </w:p>
        </w:tc>
        <w:tc>
          <w:tcPr>
            <w:tcW w:w="3996" w:type="dxa"/>
          </w:tcPr>
          <w:p w:rsidR="00F556E3" w:rsidRPr="00F556E3" w:rsidRDefault="00F556E3" w:rsidP="00F556E3">
            <w:pPr>
              <w:widowControl w:val="0"/>
              <w:jc w:val="center"/>
              <w:rPr>
                <w:rFonts w:ascii="Liberation Serif" w:eastAsia="NSimSun" w:hAnsi="Liberation Serif" w:cs="Liberation Serif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kern w:val="2"/>
                <w:lang w:bidi="hi-IN"/>
              </w:rPr>
              <w:t>Роль в проекте (обязанности)</w:t>
            </w:r>
          </w:p>
        </w:tc>
        <w:tc>
          <w:tcPr>
            <w:tcW w:w="2407" w:type="dxa"/>
          </w:tcPr>
          <w:p w:rsidR="00F556E3" w:rsidRPr="00F556E3" w:rsidRDefault="00F556E3" w:rsidP="00F556E3">
            <w:pPr>
              <w:widowControl w:val="0"/>
              <w:jc w:val="center"/>
              <w:rPr>
                <w:rFonts w:ascii="Liberation Serif" w:eastAsia="NSimSun" w:hAnsi="Liberation Serif" w:cs="Liberation Serif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kern w:val="2"/>
                <w:lang w:bidi="hi-IN"/>
              </w:rPr>
              <w:t>ФИО</w:t>
            </w:r>
          </w:p>
        </w:tc>
        <w:tc>
          <w:tcPr>
            <w:tcW w:w="7490" w:type="dxa"/>
          </w:tcPr>
          <w:p w:rsidR="00F556E3" w:rsidRPr="00F556E3" w:rsidRDefault="00F556E3" w:rsidP="00F556E3">
            <w:pPr>
              <w:widowControl w:val="0"/>
              <w:jc w:val="center"/>
              <w:rPr>
                <w:rFonts w:ascii="Liberation Serif" w:eastAsia="NSimSun" w:hAnsi="Liberation Serif" w:cs="Liberation Serif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kern w:val="2"/>
                <w:lang w:bidi="hi-IN"/>
              </w:rPr>
              <w:t>Должность</w:t>
            </w:r>
          </w:p>
        </w:tc>
      </w:tr>
      <w:tr w:rsidR="00F556E3" w:rsidRPr="00F556E3" w:rsidTr="00B93687">
        <w:trPr>
          <w:trHeight w:val="283"/>
        </w:trPr>
        <w:tc>
          <w:tcPr>
            <w:tcW w:w="816" w:type="dxa"/>
          </w:tcPr>
          <w:p w:rsidR="00F556E3" w:rsidRPr="00F556E3" w:rsidRDefault="00F556E3" w:rsidP="00F556E3">
            <w:pPr>
              <w:widowControl w:val="0"/>
              <w:jc w:val="center"/>
              <w:rPr>
                <w:rFonts w:ascii="Liberation Serif" w:eastAsia="NSimSun" w:hAnsi="Liberation Serif" w:cs="Liberation Serif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kern w:val="2"/>
                <w:lang w:bidi="hi-IN"/>
              </w:rPr>
              <w:t>1</w:t>
            </w:r>
          </w:p>
        </w:tc>
        <w:tc>
          <w:tcPr>
            <w:tcW w:w="3996" w:type="dxa"/>
          </w:tcPr>
          <w:p w:rsidR="00F556E3" w:rsidRPr="00F556E3" w:rsidRDefault="00F556E3" w:rsidP="00F556E3">
            <w:pPr>
              <w:widowControl w:val="0"/>
              <w:jc w:val="center"/>
              <w:rPr>
                <w:rFonts w:ascii="Liberation Serif" w:eastAsia="NSimSun" w:hAnsi="Liberation Serif" w:cs="Liberation Serif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kern w:val="2"/>
                <w:lang w:bidi="hi-IN"/>
              </w:rPr>
              <w:t>2</w:t>
            </w:r>
          </w:p>
        </w:tc>
        <w:tc>
          <w:tcPr>
            <w:tcW w:w="2407" w:type="dxa"/>
          </w:tcPr>
          <w:p w:rsidR="00F556E3" w:rsidRPr="00F556E3" w:rsidRDefault="00F556E3" w:rsidP="00F556E3">
            <w:pPr>
              <w:widowControl w:val="0"/>
              <w:jc w:val="center"/>
              <w:rPr>
                <w:rFonts w:ascii="Liberation Serif" w:eastAsia="NSimSun" w:hAnsi="Liberation Serif" w:cs="Liberation Serif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kern w:val="2"/>
                <w:lang w:bidi="hi-IN"/>
              </w:rPr>
              <w:t>3</w:t>
            </w:r>
          </w:p>
        </w:tc>
        <w:tc>
          <w:tcPr>
            <w:tcW w:w="7490" w:type="dxa"/>
          </w:tcPr>
          <w:p w:rsidR="00F556E3" w:rsidRPr="00F556E3" w:rsidRDefault="00F556E3" w:rsidP="00F556E3">
            <w:pPr>
              <w:widowControl w:val="0"/>
              <w:jc w:val="center"/>
              <w:rPr>
                <w:rFonts w:ascii="Liberation Serif" w:eastAsia="NSimSun" w:hAnsi="Liberation Serif" w:cs="Liberation Serif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kern w:val="2"/>
                <w:lang w:bidi="hi-IN"/>
              </w:rPr>
              <w:t>4</w:t>
            </w:r>
          </w:p>
        </w:tc>
      </w:tr>
      <w:tr w:rsidR="00F556E3" w:rsidRPr="00F556E3" w:rsidTr="00B93687">
        <w:trPr>
          <w:trHeight w:val="283"/>
        </w:trPr>
        <w:tc>
          <w:tcPr>
            <w:tcW w:w="816" w:type="dxa"/>
          </w:tcPr>
          <w:p w:rsidR="00F556E3" w:rsidRPr="00F556E3" w:rsidRDefault="00F556E3" w:rsidP="00F556E3">
            <w:pPr>
              <w:widowControl w:val="0"/>
              <w:jc w:val="center"/>
              <w:rPr>
                <w:rFonts w:ascii="Liberation Serif" w:eastAsia="NSimSun" w:hAnsi="Liberation Serif" w:cs="Liberation Serif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kern w:val="2"/>
                <w:lang w:bidi="hi-IN"/>
              </w:rPr>
              <w:t>1.</w:t>
            </w:r>
          </w:p>
        </w:tc>
        <w:tc>
          <w:tcPr>
            <w:tcW w:w="3996" w:type="dxa"/>
          </w:tcPr>
          <w:p w:rsidR="00F556E3" w:rsidRPr="00F556E3" w:rsidRDefault="00F556E3" w:rsidP="00F556E3">
            <w:pPr>
              <w:widowControl w:val="0"/>
              <w:rPr>
                <w:rFonts w:ascii="Liberation Serif" w:eastAsia="NSimSun" w:hAnsi="Liberation Serif" w:cs="Liberation Serif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kern w:val="2"/>
                <w:lang w:bidi="hi-IN"/>
              </w:rPr>
              <w:t>Куратор проекта</w:t>
            </w:r>
          </w:p>
        </w:tc>
        <w:tc>
          <w:tcPr>
            <w:tcW w:w="2407" w:type="dxa"/>
          </w:tcPr>
          <w:p w:rsidR="00F556E3" w:rsidRPr="00F556E3" w:rsidRDefault="00F556E3" w:rsidP="00F556E3">
            <w:pPr>
              <w:widowControl w:val="0"/>
              <w:jc w:val="center"/>
              <w:rPr>
                <w:rFonts w:ascii="Liberation Serif" w:eastAsia="NSimSun" w:hAnsi="Liberation Serif" w:cs="Liberation Serif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kern w:val="2"/>
                <w:lang w:bidi="hi-IN"/>
              </w:rPr>
              <w:t>Крылова О.И.</w:t>
            </w:r>
          </w:p>
        </w:tc>
        <w:tc>
          <w:tcPr>
            <w:tcW w:w="7490" w:type="dxa"/>
          </w:tcPr>
          <w:p w:rsidR="00F556E3" w:rsidRPr="00F556E3" w:rsidRDefault="00F556E3" w:rsidP="00F556E3">
            <w:pPr>
              <w:widowControl w:val="0"/>
              <w:rPr>
                <w:rFonts w:ascii="Liberation Serif" w:eastAsia="NSimSun" w:hAnsi="Liberation Serif" w:cs="Liberation Serif"/>
                <w:kern w:val="2"/>
                <w:lang w:bidi="hi-IN"/>
              </w:rPr>
            </w:pPr>
            <w:r w:rsidRPr="00F556E3">
              <w:rPr>
                <w:rFonts w:ascii="Liberation Serif" w:hAnsi="Liberation Serif" w:cs="Liberation Serif"/>
                <w:lang w:eastAsia="ru-RU"/>
              </w:rPr>
              <w:t>Заместитель главы Грязовецкого муниципального округа по социальной политике</w:t>
            </w:r>
          </w:p>
        </w:tc>
      </w:tr>
      <w:tr w:rsidR="00F556E3" w:rsidRPr="00F556E3" w:rsidTr="00B93687">
        <w:trPr>
          <w:trHeight w:val="283"/>
        </w:trPr>
        <w:tc>
          <w:tcPr>
            <w:tcW w:w="816" w:type="dxa"/>
          </w:tcPr>
          <w:p w:rsidR="00F556E3" w:rsidRPr="00F556E3" w:rsidRDefault="00F556E3" w:rsidP="00F556E3">
            <w:pPr>
              <w:widowControl w:val="0"/>
              <w:jc w:val="center"/>
              <w:rPr>
                <w:rFonts w:ascii="Liberation Serif" w:eastAsia="NSimSun" w:hAnsi="Liberation Serif" w:cs="Liberation Serif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kern w:val="2"/>
                <w:lang w:bidi="hi-IN"/>
              </w:rPr>
              <w:t>2.</w:t>
            </w:r>
          </w:p>
        </w:tc>
        <w:tc>
          <w:tcPr>
            <w:tcW w:w="3996" w:type="dxa"/>
          </w:tcPr>
          <w:p w:rsidR="00F556E3" w:rsidRPr="00F556E3" w:rsidRDefault="00F556E3" w:rsidP="00F556E3">
            <w:pPr>
              <w:widowControl w:val="0"/>
              <w:rPr>
                <w:rFonts w:ascii="Liberation Serif" w:eastAsia="NSimSun" w:hAnsi="Liberation Serif" w:cs="Liberation Serif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kern w:val="2"/>
                <w:lang w:bidi="hi-IN"/>
              </w:rPr>
              <w:t>Руководитель проекта</w:t>
            </w:r>
          </w:p>
        </w:tc>
        <w:tc>
          <w:tcPr>
            <w:tcW w:w="2407" w:type="dxa"/>
          </w:tcPr>
          <w:p w:rsidR="00F556E3" w:rsidRPr="00F556E3" w:rsidRDefault="00F556E3" w:rsidP="00F556E3">
            <w:pPr>
              <w:widowControl w:val="0"/>
              <w:jc w:val="center"/>
              <w:rPr>
                <w:rFonts w:ascii="Liberation Serif" w:eastAsia="NSimSun" w:hAnsi="Liberation Serif" w:cs="Liberation Serif"/>
                <w:kern w:val="2"/>
                <w:lang w:bidi="hi-IN"/>
              </w:rPr>
            </w:pPr>
            <w:proofErr w:type="spellStart"/>
            <w:r w:rsidRPr="00F556E3">
              <w:rPr>
                <w:rFonts w:ascii="Liberation Serif" w:eastAsia="NSimSun" w:hAnsi="Liberation Serif" w:cs="Liberation Serif"/>
                <w:kern w:val="2"/>
                <w:lang w:bidi="hi-IN"/>
              </w:rPr>
              <w:t>Патракеева</w:t>
            </w:r>
            <w:proofErr w:type="spellEnd"/>
            <w:r w:rsidRPr="00F556E3">
              <w:rPr>
                <w:rFonts w:ascii="Liberation Serif" w:eastAsia="NSimSun" w:hAnsi="Liberation Serif" w:cs="Liberation Serif"/>
                <w:kern w:val="2"/>
                <w:lang w:bidi="hi-IN"/>
              </w:rPr>
              <w:t xml:space="preserve"> Т.А.</w:t>
            </w:r>
          </w:p>
        </w:tc>
        <w:tc>
          <w:tcPr>
            <w:tcW w:w="7490" w:type="dxa"/>
          </w:tcPr>
          <w:p w:rsidR="00F556E3" w:rsidRPr="00F556E3" w:rsidRDefault="00F556E3" w:rsidP="00F556E3">
            <w:pPr>
              <w:widowControl w:val="0"/>
              <w:rPr>
                <w:rFonts w:ascii="Liberation Serif" w:eastAsia="NSimSun" w:hAnsi="Liberation Serif" w:cs="Liberation Serif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kern w:val="2"/>
                <w:lang w:bidi="hi-IN"/>
              </w:rPr>
              <w:t>Начальник Управления образования и молодежной политики администрации Грязовецкого муниципального округа</w:t>
            </w:r>
          </w:p>
        </w:tc>
      </w:tr>
      <w:tr w:rsidR="00F556E3" w:rsidRPr="00F556E3" w:rsidTr="00B93687">
        <w:trPr>
          <w:trHeight w:val="283"/>
        </w:trPr>
        <w:tc>
          <w:tcPr>
            <w:tcW w:w="816" w:type="dxa"/>
          </w:tcPr>
          <w:p w:rsidR="00F556E3" w:rsidRPr="00F556E3" w:rsidRDefault="00F556E3" w:rsidP="00F556E3">
            <w:pPr>
              <w:widowControl w:val="0"/>
              <w:jc w:val="center"/>
              <w:rPr>
                <w:rFonts w:ascii="Liberation Serif" w:eastAsia="NSimSun" w:hAnsi="Liberation Serif" w:cs="Liberation Serif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kern w:val="2"/>
                <w:lang w:bidi="hi-IN"/>
              </w:rPr>
              <w:t>3.</w:t>
            </w:r>
          </w:p>
        </w:tc>
        <w:tc>
          <w:tcPr>
            <w:tcW w:w="3996" w:type="dxa"/>
          </w:tcPr>
          <w:p w:rsidR="00F556E3" w:rsidRPr="00F556E3" w:rsidRDefault="00F556E3" w:rsidP="00F556E3">
            <w:pPr>
              <w:widowControl w:val="0"/>
              <w:rPr>
                <w:rFonts w:ascii="Liberation Serif" w:eastAsia="NSimSun" w:hAnsi="Liberation Serif" w:cs="Liberation Serif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kern w:val="2"/>
                <w:lang w:bidi="hi-IN"/>
              </w:rPr>
              <w:t>Участник проекта</w:t>
            </w:r>
          </w:p>
        </w:tc>
        <w:tc>
          <w:tcPr>
            <w:tcW w:w="2407" w:type="dxa"/>
          </w:tcPr>
          <w:p w:rsidR="00F556E3" w:rsidRPr="00F556E3" w:rsidRDefault="00F556E3" w:rsidP="00F556E3">
            <w:pPr>
              <w:widowControl w:val="0"/>
              <w:jc w:val="center"/>
              <w:rPr>
                <w:rFonts w:ascii="Liberation Serif" w:eastAsia="NSimSun" w:hAnsi="Liberation Serif" w:cs="Liberation Serif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kern w:val="2"/>
                <w:lang w:bidi="hi-IN"/>
              </w:rPr>
              <w:t>Зубкова И.Н.</w:t>
            </w:r>
          </w:p>
        </w:tc>
        <w:tc>
          <w:tcPr>
            <w:tcW w:w="7490" w:type="dxa"/>
          </w:tcPr>
          <w:p w:rsidR="00F556E3" w:rsidRPr="00F556E3" w:rsidRDefault="00F556E3" w:rsidP="00F556E3">
            <w:pPr>
              <w:widowControl w:val="0"/>
              <w:rPr>
                <w:rFonts w:ascii="Liberation Serif" w:eastAsia="NSimSun" w:hAnsi="Liberation Serif" w:cs="Liberation Serif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kern w:val="2"/>
                <w:lang w:bidi="hi-IN"/>
              </w:rPr>
              <w:t>Заместитель начальника Управления образования и молодежной политики администрации Грязовецкого муниципального округа</w:t>
            </w:r>
          </w:p>
        </w:tc>
      </w:tr>
      <w:tr w:rsidR="00F556E3" w:rsidRPr="00F556E3" w:rsidTr="00B93687">
        <w:trPr>
          <w:trHeight w:val="283"/>
        </w:trPr>
        <w:tc>
          <w:tcPr>
            <w:tcW w:w="816" w:type="dxa"/>
          </w:tcPr>
          <w:p w:rsidR="00F556E3" w:rsidRPr="00F556E3" w:rsidRDefault="00F556E3" w:rsidP="00F556E3">
            <w:pPr>
              <w:widowControl w:val="0"/>
              <w:jc w:val="center"/>
              <w:rPr>
                <w:rFonts w:ascii="Liberation Serif" w:eastAsia="NSimSun" w:hAnsi="Liberation Serif" w:cs="Liberation Serif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kern w:val="2"/>
                <w:lang w:bidi="hi-IN"/>
              </w:rPr>
              <w:t>4.</w:t>
            </w:r>
          </w:p>
        </w:tc>
        <w:tc>
          <w:tcPr>
            <w:tcW w:w="3996" w:type="dxa"/>
          </w:tcPr>
          <w:p w:rsidR="00F556E3" w:rsidRPr="00F556E3" w:rsidRDefault="00F556E3" w:rsidP="00F556E3">
            <w:pPr>
              <w:widowControl w:val="0"/>
              <w:rPr>
                <w:rFonts w:ascii="Liberation Serif" w:eastAsia="NSimSun" w:hAnsi="Liberation Serif" w:cs="Liberation Serif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kern w:val="2"/>
                <w:lang w:bidi="hi-IN"/>
              </w:rPr>
              <w:t>Участник проекта</w:t>
            </w:r>
          </w:p>
        </w:tc>
        <w:tc>
          <w:tcPr>
            <w:tcW w:w="2407" w:type="dxa"/>
          </w:tcPr>
          <w:p w:rsidR="00F556E3" w:rsidRPr="00F556E3" w:rsidRDefault="00F556E3" w:rsidP="00F556E3">
            <w:pPr>
              <w:widowControl w:val="0"/>
              <w:jc w:val="center"/>
              <w:rPr>
                <w:rFonts w:ascii="Liberation Serif" w:eastAsia="NSimSun" w:hAnsi="Liberation Serif" w:cs="Liberation Serif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kern w:val="2"/>
                <w:lang w:bidi="hi-IN"/>
              </w:rPr>
              <w:t>Граф О.И.</w:t>
            </w:r>
          </w:p>
        </w:tc>
        <w:tc>
          <w:tcPr>
            <w:tcW w:w="7490" w:type="dxa"/>
          </w:tcPr>
          <w:p w:rsidR="00F556E3" w:rsidRPr="00F556E3" w:rsidRDefault="00F556E3" w:rsidP="00F556E3">
            <w:pPr>
              <w:widowControl w:val="0"/>
              <w:rPr>
                <w:rFonts w:ascii="Liberation Serif" w:eastAsia="NSimSun" w:hAnsi="Liberation Serif" w:cs="Liberation Serif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kern w:val="2"/>
                <w:lang w:bidi="hi-IN"/>
              </w:rPr>
              <w:t>Ведущий экономист БУ «Центр обеспечения деятельности образовательных учреждений»</w:t>
            </w:r>
          </w:p>
        </w:tc>
      </w:tr>
      <w:tr w:rsidR="00F556E3" w:rsidRPr="00F556E3" w:rsidTr="00B93687">
        <w:trPr>
          <w:trHeight w:val="283"/>
        </w:trPr>
        <w:tc>
          <w:tcPr>
            <w:tcW w:w="816" w:type="dxa"/>
          </w:tcPr>
          <w:p w:rsidR="00F556E3" w:rsidRPr="00F556E3" w:rsidRDefault="00F556E3" w:rsidP="00F556E3">
            <w:pPr>
              <w:widowControl w:val="0"/>
              <w:jc w:val="center"/>
              <w:rPr>
                <w:rFonts w:ascii="Liberation Serif" w:eastAsia="NSimSun" w:hAnsi="Liberation Serif" w:cs="Liberation Serif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kern w:val="2"/>
                <w:lang w:bidi="hi-IN"/>
              </w:rPr>
              <w:t>5.</w:t>
            </w:r>
          </w:p>
        </w:tc>
        <w:tc>
          <w:tcPr>
            <w:tcW w:w="3996" w:type="dxa"/>
          </w:tcPr>
          <w:p w:rsidR="00F556E3" w:rsidRPr="00F556E3" w:rsidRDefault="00F556E3" w:rsidP="00F556E3">
            <w:pPr>
              <w:widowControl w:val="0"/>
              <w:rPr>
                <w:rFonts w:ascii="Liberation Serif" w:eastAsia="NSimSun" w:hAnsi="Liberation Serif" w:cs="Liberation Serif"/>
                <w:b/>
                <w:bCs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kern w:val="2"/>
                <w:lang w:bidi="hi-IN"/>
              </w:rPr>
              <w:t>Участник проекта</w:t>
            </w:r>
          </w:p>
        </w:tc>
        <w:tc>
          <w:tcPr>
            <w:tcW w:w="2407" w:type="dxa"/>
          </w:tcPr>
          <w:p w:rsidR="00F556E3" w:rsidRPr="00F556E3" w:rsidRDefault="00F556E3" w:rsidP="00F556E3">
            <w:pPr>
              <w:widowControl w:val="0"/>
              <w:jc w:val="center"/>
              <w:rPr>
                <w:rFonts w:ascii="Liberation Serif" w:eastAsia="NSimSun" w:hAnsi="Liberation Serif" w:cs="Liberation Serif"/>
                <w:kern w:val="2"/>
                <w:lang w:bidi="hi-IN"/>
              </w:rPr>
            </w:pPr>
            <w:proofErr w:type="spellStart"/>
            <w:r w:rsidRPr="00F556E3">
              <w:rPr>
                <w:rFonts w:ascii="Liberation Serif" w:eastAsia="NSimSun" w:hAnsi="Liberation Serif" w:cs="Liberation Serif"/>
                <w:kern w:val="2"/>
                <w:lang w:bidi="hi-IN"/>
              </w:rPr>
              <w:t>Корешкова</w:t>
            </w:r>
            <w:proofErr w:type="spellEnd"/>
            <w:r w:rsidRPr="00F556E3">
              <w:rPr>
                <w:rFonts w:ascii="Liberation Serif" w:eastAsia="NSimSun" w:hAnsi="Liberation Serif" w:cs="Liberation Serif"/>
                <w:kern w:val="2"/>
                <w:lang w:bidi="hi-IN"/>
              </w:rPr>
              <w:t xml:space="preserve"> О.В.</w:t>
            </w:r>
          </w:p>
        </w:tc>
        <w:tc>
          <w:tcPr>
            <w:tcW w:w="7490" w:type="dxa"/>
          </w:tcPr>
          <w:p w:rsidR="00F556E3" w:rsidRPr="00F556E3" w:rsidRDefault="00F556E3" w:rsidP="00F556E3">
            <w:pPr>
              <w:widowControl w:val="0"/>
              <w:rPr>
                <w:rFonts w:ascii="Liberation Serif" w:eastAsia="NSimSun" w:hAnsi="Liberation Serif" w:cs="Liberation Serif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kern w:val="2"/>
                <w:lang w:bidi="hi-IN"/>
              </w:rPr>
              <w:t>Начальник хозяйственно-эксплуатационного отдела БУ «Центр обеспечения деятельности образовательных учреждений»</w:t>
            </w:r>
          </w:p>
        </w:tc>
      </w:tr>
      <w:tr w:rsidR="00F556E3" w:rsidRPr="00F556E3" w:rsidTr="00B93687">
        <w:trPr>
          <w:trHeight w:val="283"/>
        </w:trPr>
        <w:tc>
          <w:tcPr>
            <w:tcW w:w="816" w:type="dxa"/>
          </w:tcPr>
          <w:p w:rsidR="00F556E3" w:rsidRPr="00F556E3" w:rsidRDefault="00F556E3" w:rsidP="00F556E3">
            <w:pPr>
              <w:widowControl w:val="0"/>
              <w:jc w:val="center"/>
              <w:rPr>
                <w:rFonts w:ascii="Liberation Serif" w:eastAsia="NSimSun" w:hAnsi="Liberation Serif" w:cs="Liberation Serif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kern w:val="2"/>
                <w:lang w:bidi="hi-IN"/>
              </w:rPr>
              <w:t>6.</w:t>
            </w:r>
          </w:p>
        </w:tc>
        <w:tc>
          <w:tcPr>
            <w:tcW w:w="3996" w:type="dxa"/>
          </w:tcPr>
          <w:p w:rsidR="00F556E3" w:rsidRPr="00F556E3" w:rsidRDefault="00F556E3" w:rsidP="00F556E3">
            <w:pPr>
              <w:widowControl w:val="0"/>
              <w:rPr>
                <w:rFonts w:ascii="Liberation Serif" w:eastAsia="NSimSun" w:hAnsi="Liberation Serif" w:cs="Liberation Serif"/>
                <w:b/>
                <w:bCs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kern w:val="2"/>
                <w:lang w:bidi="hi-IN"/>
              </w:rPr>
              <w:t>Участник проекта</w:t>
            </w:r>
          </w:p>
        </w:tc>
        <w:tc>
          <w:tcPr>
            <w:tcW w:w="2407" w:type="dxa"/>
          </w:tcPr>
          <w:p w:rsidR="00F556E3" w:rsidRPr="00F556E3" w:rsidRDefault="00F556E3" w:rsidP="00F556E3">
            <w:pPr>
              <w:widowControl w:val="0"/>
              <w:jc w:val="center"/>
              <w:rPr>
                <w:rFonts w:ascii="Liberation Serif" w:eastAsia="NSimSun" w:hAnsi="Liberation Serif" w:cs="Liberation Serif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kern w:val="2"/>
                <w:lang w:bidi="hi-IN"/>
              </w:rPr>
              <w:t>Круглова Е.Б.</w:t>
            </w:r>
          </w:p>
        </w:tc>
        <w:tc>
          <w:tcPr>
            <w:tcW w:w="7490" w:type="dxa"/>
          </w:tcPr>
          <w:p w:rsidR="00F556E3" w:rsidRPr="00F556E3" w:rsidRDefault="00F556E3" w:rsidP="00F556E3">
            <w:pPr>
              <w:widowControl w:val="0"/>
              <w:rPr>
                <w:rFonts w:ascii="Liberation Serif" w:eastAsia="NSimSun" w:hAnsi="Liberation Serif" w:cs="Liberation Serif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kern w:val="2"/>
                <w:lang w:bidi="hi-IN"/>
              </w:rPr>
              <w:t>Начальник планово-экономического отдела БУ «Центр обеспечения деятельности образовательных учреждений»</w:t>
            </w:r>
          </w:p>
        </w:tc>
      </w:tr>
      <w:tr w:rsidR="00F556E3" w:rsidRPr="00F556E3" w:rsidTr="00B93687">
        <w:trPr>
          <w:trHeight w:val="283"/>
        </w:trPr>
        <w:tc>
          <w:tcPr>
            <w:tcW w:w="816" w:type="dxa"/>
          </w:tcPr>
          <w:p w:rsidR="00F556E3" w:rsidRPr="00F556E3" w:rsidRDefault="00F556E3" w:rsidP="00F556E3">
            <w:pPr>
              <w:widowControl w:val="0"/>
              <w:jc w:val="center"/>
              <w:rPr>
                <w:rFonts w:ascii="Liberation Serif" w:eastAsia="NSimSun" w:hAnsi="Liberation Serif" w:cs="Liberation Serif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kern w:val="2"/>
                <w:lang w:bidi="hi-IN"/>
              </w:rPr>
              <w:t>7.</w:t>
            </w:r>
          </w:p>
        </w:tc>
        <w:tc>
          <w:tcPr>
            <w:tcW w:w="3996" w:type="dxa"/>
          </w:tcPr>
          <w:p w:rsidR="00F556E3" w:rsidRPr="00F556E3" w:rsidRDefault="00F556E3" w:rsidP="00F556E3">
            <w:pPr>
              <w:widowControl w:val="0"/>
              <w:rPr>
                <w:rFonts w:ascii="Liberation Serif" w:eastAsia="NSimSun" w:hAnsi="Liberation Serif" w:cs="Liberation Serif"/>
                <w:b/>
                <w:bCs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kern w:val="2"/>
                <w:lang w:bidi="hi-IN"/>
              </w:rPr>
              <w:t>Участник проекта</w:t>
            </w:r>
          </w:p>
        </w:tc>
        <w:tc>
          <w:tcPr>
            <w:tcW w:w="2407" w:type="dxa"/>
          </w:tcPr>
          <w:p w:rsidR="00F556E3" w:rsidRPr="00F556E3" w:rsidRDefault="00F556E3" w:rsidP="00F556E3">
            <w:pPr>
              <w:widowControl w:val="0"/>
              <w:jc w:val="center"/>
              <w:rPr>
                <w:rFonts w:ascii="Liberation Serif" w:eastAsia="NSimSun" w:hAnsi="Liberation Serif" w:cs="Liberation Serif"/>
                <w:kern w:val="2"/>
                <w:lang w:bidi="hi-IN"/>
              </w:rPr>
            </w:pPr>
            <w:proofErr w:type="spellStart"/>
            <w:r w:rsidRPr="00F556E3">
              <w:rPr>
                <w:rFonts w:ascii="Liberation Serif" w:eastAsia="NSimSun" w:hAnsi="Liberation Serif" w:cs="Liberation Serif"/>
                <w:kern w:val="2"/>
                <w:lang w:bidi="hi-IN"/>
              </w:rPr>
              <w:t>Советова</w:t>
            </w:r>
            <w:proofErr w:type="spellEnd"/>
            <w:r w:rsidRPr="00F556E3">
              <w:rPr>
                <w:rFonts w:ascii="Liberation Serif" w:eastAsia="NSimSun" w:hAnsi="Liberation Serif" w:cs="Liberation Serif"/>
                <w:kern w:val="2"/>
                <w:lang w:bidi="hi-IN"/>
              </w:rPr>
              <w:t xml:space="preserve"> М.В.</w:t>
            </w:r>
          </w:p>
        </w:tc>
        <w:tc>
          <w:tcPr>
            <w:tcW w:w="7490" w:type="dxa"/>
          </w:tcPr>
          <w:p w:rsidR="00F556E3" w:rsidRPr="00F556E3" w:rsidRDefault="00F556E3" w:rsidP="00F556E3">
            <w:pPr>
              <w:widowControl w:val="0"/>
              <w:rPr>
                <w:rFonts w:ascii="Liberation Serif" w:eastAsia="NSimSun" w:hAnsi="Liberation Serif" w:cs="Liberation Serif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kern w:val="2"/>
                <w:lang w:bidi="hi-IN"/>
              </w:rPr>
              <w:t>Начальник отдела закупок БУ «Центр обеспечения деятельности образовательных учреждений»</w:t>
            </w:r>
          </w:p>
        </w:tc>
      </w:tr>
      <w:tr w:rsidR="00F556E3" w:rsidRPr="00F556E3" w:rsidTr="00B93687">
        <w:trPr>
          <w:trHeight w:val="283"/>
        </w:trPr>
        <w:tc>
          <w:tcPr>
            <w:tcW w:w="816" w:type="dxa"/>
          </w:tcPr>
          <w:p w:rsidR="00F556E3" w:rsidRPr="00F556E3" w:rsidRDefault="00F556E3" w:rsidP="00F556E3">
            <w:pPr>
              <w:widowControl w:val="0"/>
              <w:jc w:val="center"/>
              <w:rPr>
                <w:rFonts w:ascii="Liberation Serif" w:eastAsia="NSimSun" w:hAnsi="Liberation Serif" w:cs="Liberation Serif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kern w:val="2"/>
                <w:lang w:bidi="hi-IN"/>
              </w:rPr>
              <w:t>8.</w:t>
            </w:r>
          </w:p>
        </w:tc>
        <w:tc>
          <w:tcPr>
            <w:tcW w:w="3996" w:type="dxa"/>
          </w:tcPr>
          <w:p w:rsidR="00F556E3" w:rsidRPr="00F556E3" w:rsidRDefault="00F556E3" w:rsidP="00F556E3">
            <w:pPr>
              <w:widowControl w:val="0"/>
              <w:rPr>
                <w:rFonts w:ascii="Liberation Serif" w:eastAsia="NSimSun" w:hAnsi="Liberation Serif" w:cs="Liberation Serif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kern w:val="2"/>
                <w:lang w:bidi="hi-IN"/>
              </w:rPr>
              <w:t>Участник проекта</w:t>
            </w:r>
          </w:p>
        </w:tc>
        <w:tc>
          <w:tcPr>
            <w:tcW w:w="2407" w:type="dxa"/>
          </w:tcPr>
          <w:p w:rsidR="00F556E3" w:rsidRPr="00F556E3" w:rsidRDefault="00F556E3" w:rsidP="00F556E3">
            <w:pPr>
              <w:widowControl w:val="0"/>
              <w:jc w:val="center"/>
              <w:rPr>
                <w:rFonts w:ascii="Liberation Serif" w:eastAsia="NSimSun" w:hAnsi="Liberation Serif" w:cs="Liberation Serif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kern w:val="2"/>
                <w:lang w:bidi="hi-IN"/>
              </w:rPr>
              <w:t>Крестьянинова О.А.</w:t>
            </w:r>
          </w:p>
        </w:tc>
        <w:tc>
          <w:tcPr>
            <w:tcW w:w="7490" w:type="dxa"/>
          </w:tcPr>
          <w:p w:rsidR="00F556E3" w:rsidRPr="00F556E3" w:rsidRDefault="00F556E3" w:rsidP="00F556E3">
            <w:pPr>
              <w:widowControl w:val="0"/>
              <w:rPr>
                <w:rFonts w:ascii="Liberation Serif" w:eastAsia="NSimSun" w:hAnsi="Liberation Serif" w:cs="Liberation Serif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kern w:val="2"/>
                <w:lang w:bidi="hi-IN"/>
              </w:rPr>
              <w:t xml:space="preserve">Заведующий МБДОУ «Центр развития </w:t>
            </w:r>
            <w:proofErr w:type="gramStart"/>
            <w:r w:rsidRPr="00F556E3">
              <w:rPr>
                <w:rFonts w:ascii="Liberation Serif" w:eastAsia="NSimSun" w:hAnsi="Liberation Serif" w:cs="Liberation Serif"/>
                <w:kern w:val="2"/>
                <w:lang w:bidi="hi-IN"/>
              </w:rPr>
              <w:t>ребенка-детский</w:t>
            </w:r>
            <w:proofErr w:type="gramEnd"/>
            <w:r w:rsidRPr="00F556E3">
              <w:rPr>
                <w:rFonts w:ascii="Liberation Serif" w:eastAsia="NSimSun" w:hAnsi="Liberation Serif" w:cs="Liberation Serif"/>
                <w:kern w:val="2"/>
                <w:lang w:bidi="hi-IN"/>
              </w:rPr>
              <w:t xml:space="preserve"> сад № 1»</w:t>
            </w:r>
          </w:p>
        </w:tc>
      </w:tr>
    </w:tbl>
    <w:p w:rsidR="00F556E3" w:rsidRPr="00F556E3" w:rsidRDefault="00F556E3" w:rsidP="00F556E3">
      <w:pPr>
        <w:suppressAutoHyphens/>
        <w:rPr>
          <w:rFonts w:ascii="Liberation Serif" w:eastAsia="NSimSun" w:hAnsi="Liberation Serif" w:cs="Liberation Serif"/>
          <w:b/>
          <w:bCs/>
          <w:kern w:val="2"/>
          <w:lang w:bidi="hi-IN"/>
        </w:rPr>
      </w:pPr>
    </w:p>
    <w:p w:rsidR="00F556E3" w:rsidRPr="00F556E3" w:rsidRDefault="00F556E3" w:rsidP="00F556E3">
      <w:pPr>
        <w:suppressAutoHyphens/>
        <w:rPr>
          <w:rFonts w:ascii="Liberation Serif" w:eastAsia="NSimSun" w:hAnsi="Liberation Serif" w:cs="Liberation Serif"/>
          <w:b/>
          <w:bCs/>
          <w:kern w:val="2"/>
          <w:lang w:bidi="hi-IN"/>
        </w:rPr>
      </w:pPr>
    </w:p>
    <w:p w:rsidR="00F556E3" w:rsidRPr="00F556E3" w:rsidRDefault="00F556E3" w:rsidP="00F556E3">
      <w:pPr>
        <w:suppressAutoHyphens/>
        <w:jc w:val="center"/>
        <w:rPr>
          <w:rFonts w:ascii="Liberation Serif" w:eastAsia="NSimSun" w:hAnsi="Liberation Serif" w:cs="Liberation Serif"/>
          <w:b/>
          <w:bCs/>
          <w:kern w:val="2"/>
          <w:lang w:bidi="hi-IN"/>
        </w:rPr>
      </w:pPr>
    </w:p>
    <w:p w:rsidR="00F556E3" w:rsidRPr="00F556E3" w:rsidRDefault="00F556E3" w:rsidP="00F556E3">
      <w:pPr>
        <w:suppressAutoHyphens/>
        <w:jc w:val="center"/>
        <w:rPr>
          <w:rFonts w:ascii="Liberation Serif" w:eastAsia="NSimSun" w:hAnsi="Liberation Serif" w:cs="Liberation Serif"/>
          <w:b/>
          <w:bCs/>
          <w:kern w:val="2"/>
          <w:lang w:bidi="hi-IN"/>
        </w:rPr>
      </w:pPr>
    </w:p>
    <w:p w:rsidR="00F556E3" w:rsidRPr="00F556E3" w:rsidRDefault="00F556E3" w:rsidP="00F556E3">
      <w:pPr>
        <w:suppressAutoHyphens/>
        <w:jc w:val="center"/>
        <w:rPr>
          <w:rFonts w:ascii="Liberation Serif" w:eastAsia="NSimSun" w:hAnsi="Liberation Serif" w:cs="Liberation Serif"/>
          <w:b/>
          <w:bCs/>
          <w:kern w:val="2"/>
          <w:lang w:bidi="hi-IN"/>
        </w:rPr>
      </w:pPr>
    </w:p>
    <w:p w:rsidR="00F556E3" w:rsidRPr="00F556E3" w:rsidRDefault="00F556E3" w:rsidP="00F556E3">
      <w:pPr>
        <w:suppressAutoHyphens/>
        <w:jc w:val="center"/>
        <w:rPr>
          <w:rFonts w:ascii="Liberation Serif" w:eastAsia="NSimSun" w:hAnsi="Liberation Serif" w:cs="Liberation Serif"/>
          <w:b/>
          <w:bCs/>
          <w:kern w:val="2"/>
          <w:lang w:bidi="hi-IN"/>
        </w:rPr>
      </w:pPr>
    </w:p>
    <w:p w:rsidR="00F556E3" w:rsidRPr="00F556E3" w:rsidRDefault="00F556E3" w:rsidP="00F556E3">
      <w:pPr>
        <w:suppressAutoHyphens/>
        <w:jc w:val="center"/>
        <w:rPr>
          <w:rFonts w:ascii="Liberation Serif" w:eastAsia="NSimSun" w:hAnsi="Liberation Serif" w:cs="Liberation Serif"/>
          <w:b/>
          <w:bCs/>
          <w:kern w:val="2"/>
          <w:lang w:bidi="hi-IN"/>
        </w:rPr>
      </w:pPr>
    </w:p>
    <w:p w:rsidR="00F556E3" w:rsidRPr="00F556E3" w:rsidRDefault="00F556E3" w:rsidP="00F556E3">
      <w:pPr>
        <w:suppressAutoHyphens/>
        <w:jc w:val="center"/>
        <w:rPr>
          <w:rFonts w:ascii="Liberation Serif" w:eastAsia="NSimSun" w:hAnsi="Liberation Serif" w:cs="Liberation Serif"/>
          <w:b/>
          <w:bCs/>
          <w:kern w:val="2"/>
          <w:lang w:bidi="hi-IN"/>
        </w:rPr>
      </w:pPr>
    </w:p>
    <w:p w:rsidR="00F556E3" w:rsidRPr="00F556E3" w:rsidRDefault="00F556E3" w:rsidP="00F556E3">
      <w:pPr>
        <w:suppressAutoHyphens/>
        <w:jc w:val="center"/>
        <w:rPr>
          <w:rFonts w:ascii="Liberation Serif" w:eastAsia="NSimSun" w:hAnsi="Liberation Serif" w:cs="Liberation Serif"/>
          <w:b/>
          <w:bCs/>
          <w:kern w:val="2"/>
          <w:lang w:bidi="hi-IN"/>
        </w:rPr>
      </w:pPr>
    </w:p>
    <w:p w:rsidR="00F556E3" w:rsidRPr="00F556E3" w:rsidRDefault="00F556E3" w:rsidP="00F556E3">
      <w:pPr>
        <w:suppressAutoHyphens/>
        <w:jc w:val="center"/>
        <w:rPr>
          <w:rFonts w:ascii="Liberation Serif" w:eastAsia="NSimSun" w:hAnsi="Liberation Serif" w:cs="Liberation Serif"/>
          <w:b/>
          <w:bCs/>
          <w:kern w:val="2"/>
          <w:lang w:bidi="hi-IN"/>
        </w:rPr>
      </w:pPr>
    </w:p>
    <w:p w:rsidR="00D215C0" w:rsidRDefault="00D215C0" w:rsidP="00F556E3">
      <w:pPr>
        <w:suppressAutoHyphens/>
        <w:jc w:val="center"/>
        <w:rPr>
          <w:rFonts w:ascii="Liberation Serif" w:eastAsia="NSimSun" w:hAnsi="Liberation Serif" w:cs="Liberation Serif"/>
          <w:b/>
          <w:bCs/>
          <w:kern w:val="2"/>
          <w:lang w:bidi="hi-IN"/>
        </w:rPr>
      </w:pPr>
    </w:p>
    <w:p w:rsidR="00F556E3" w:rsidRPr="00F556E3" w:rsidRDefault="00F556E3" w:rsidP="00F556E3">
      <w:pPr>
        <w:suppressAutoHyphens/>
        <w:jc w:val="center"/>
        <w:rPr>
          <w:rFonts w:ascii="Liberation Serif" w:eastAsia="NSimSun" w:hAnsi="Liberation Serif" w:cs="Liberation Serif"/>
          <w:b/>
          <w:bCs/>
          <w:kern w:val="2"/>
          <w:lang w:bidi="hi-IN"/>
        </w:rPr>
      </w:pPr>
      <w:r w:rsidRPr="00F556E3">
        <w:rPr>
          <w:rFonts w:ascii="Liberation Serif" w:eastAsia="NSimSun" w:hAnsi="Liberation Serif" w:cs="Liberation Serif"/>
          <w:b/>
          <w:bCs/>
          <w:kern w:val="2"/>
          <w:lang w:bidi="hi-IN"/>
        </w:rPr>
        <w:lastRenderedPageBreak/>
        <w:t>7. Сведения о порядке сбора информации и методике расчета показателей проекта</w:t>
      </w:r>
    </w:p>
    <w:p w:rsidR="00F556E3" w:rsidRPr="00F556E3" w:rsidRDefault="00F556E3" w:rsidP="00F556E3">
      <w:pPr>
        <w:suppressAutoHyphens/>
        <w:jc w:val="center"/>
        <w:rPr>
          <w:rFonts w:ascii="Liberation Serif" w:eastAsia="NSimSun" w:hAnsi="Liberation Serif" w:cs="Liberation Serif"/>
          <w:b/>
          <w:bCs/>
          <w:kern w:val="2"/>
          <w:lang w:bidi="hi-IN"/>
        </w:rPr>
      </w:pPr>
    </w:p>
    <w:tbl>
      <w:tblPr>
        <w:tblStyle w:val="110"/>
        <w:tblW w:w="5070" w:type="pct"/>
        <w:tblLayout w:type="fixed"/>
        <w:tblLook w:val="04A0" w:firstRow="1" w:lastRow="0" w:firstColumn="1" w:lastColumn="0" w:noHBand="0" w:noVBand="1"/>
      </w:tblPr>
      <w:tblGrid>
        <w:gridCol w:w="589"/>
        <w:gridCol w:w="2132"/>
        <w:gridCol w:w="1216"/>
        <w:gridCol w:w="1549"/>
        <w:gridCol w:w="2129"/>
        <w:gridCol w:w="1912"/>
        <w:gridCol w:w="2128"/>
        <w:gridCol w:w="1637"/>
        <w:gridCol w:w="1701"/>
      </w:tblGrid>
      <w:tr w:rsidR="00F556E3" w:rsidRPr="00F556E3" w:rsidTr="005627B7">
        <w:tc>
          <w:tcPr>
            <w:tcW w:w="588" w:type="dxa"/>
          </w:tcPr>
          <w:p w:rsidR="00F556E3" w:rsidRPr="00D215C0" w:rsidRDefault="00F556E3" w:rsidP="00F556E3">
            <w:pPr>
              <w:widowControl w:val="0"/>
              <w:jc w:val="center"/>
              <w:rPr>
                <w:rFonts w:ascii="Liberation Serif" w:eastAsia="NSimSun" w:hAnsi="Liberation Serif" w:cs="Liberation Serif"/>
                <w:bCs/>
                <w:kern w:val="2"/>
                <w:lang w:bidi="hi-IN"/>
              </w:rPr>
            </w:pPr>
            <w:r w:rsidRPr="00D215C0">
              <w:rPr>
                <w:rFonts w:ascii="Liberation Serif" w:eastAsia="NSimSun" w:hAnsi="Liberation Serif" w:cs="Liberation Serif"/>
                <w:bCs/>
                <w:kern w:val="2"/>
                <w:lang w:bidi="hi-IN"/>
              </w:rPr>
              <w:t xml:space="preserve">№ </w:t>
            </w:r>
            <w:proofErr w:type="gramStart"/>
            <w:r w:rsidRPr="00D215C0">
              <w:rPr>
                <w:rFonts w:ascii="Liberation Serif" w:eastAsia="NSimSun" w:hAnsi="Liberation Serif" w:cs="Liberation Serif"/>
                <w:bCs/>
                <w:kern w:val="2"/>
                <w:lang w:bidi="hi-IN"/>
              </w:rPr>
              <w:t>п</w:t>
            </w:r>
            <w:proofErr w:type="gramEnd"/>
            <w:r w:rsidRPr="00D215C0">
              <w:rPr>
                <w:rFonts w:ascii="Liberation Serif" w:eastAsia="NSimSun" w:hAnsi="Liberation Serif" w:cs="Liberation Serif"/>
                <w:bCs/>
                <w:kern w:val="2"/>
                <w:lang w:bidi="hi-IN"/>
              </w:rPr>
              <w:t>/п</w:t>
            </w:r>
          </w:p>
        </w:tc>
        <w:tc>
          <w:tcPr>
            <w:tcW w:w="2132" w:type="dxa"/>
          </w:tcPr>
          <w:p w:rsidR="00F556E3" w:rsidRPr="00D215C0" w:rsidRDefault="00F556E3" w:rsidP="005627B7">
            <w:pPr>
              <w:widowControl w:val="0"/>
              <w:jc w:val="center"/>
              <w:rPr>
                <w:rFonts w:ascii="Liberation Serif" w:eastAsia="NSimSun" w:hAnsi="Liberation Serif" w:cs="Liberation Serif"/>
                <w:bCs/>
                <w:kern w:val="2"/>
                <w:lang w:bidi="hi-IN"/>
              </w:rPr>
            </w:pPr>
            <w:r w:rsidRPr="00D215C0">
              <w:rPr>
                <w:rFonts w:ascii="Liberation Serif" w:eastAsia="NSimSun" w:hAnsi="Liberation Serif" w:cs="Liberation Serif"/>
                <w:bCs/>
                <w:kern w:val="2"/>
                <w:lang w:bidi="hi-IN"/>
              </w:rPr>
              <w:t>Наименование показателя</w:t>
            </w:r>
          </w:p>
        </w:tc>
        <w:tc>
          <w:tcPr>
            <w:tcW w:w="1216" w:type="dxa"/>
          </w:tcPr>
          <w:p w:rsidR="00F556E3" w:rsidRPr="00D215C0" w:rsidRDefault="00F556E3" w:rsidP="005627B7">
            <w:pPr>
              <w:widowControl w:val="0"/>
              <w:jc w:val="center"/>
              <w:rPr>
                <w:rFonts w:ascii="Liberation Serif" w:eastAsia="NSimSun" w:hAnsi="Liberation Serif" w:cs="Liberation Serif"/>
                <w:bCs/>
                <w:kern w:val="2"/>
                <w:lang w:bidi="hi-IN"/>
              </w:rPr>
            </w:pPr>
            <w:r w:rsidRPr="00D215C0">
              <w:rPr>
                <w:rFonts w:ascii="Liberation Serif" w:eastAsia="NSimSun" w:hAnsi="Liberation Serif" w:cs="Liberation Serif"/>
                <w:bCs/>
                <w:kern w:val="2"/>
                <w:lang w:bidi="hi-IN"/>
              </w:rPr>
              <w:t xml:space="preserve">Единица </w:t>
            </w:r>
            <w:proofErr w:type="spellStart"/>
            <w:proofErr w:type="gramStart"/>
            <w:r w:rsidRPr="00D215C0">
              <w:rPr>
                <w:rFonts w:ascii="Liberation Serif" w:eastAsia="NSimSun" w:hAnsi="Liberation Serif" w:cs="Liberation Serif"/>
                <w:bCs/>
                <w:kern w:val="2"/>
                <w:lang w:bidi="hi-IN"/>
              </w:rPr>
              <w:t>измере</w:t>
            </w:r>
            <w:r w:rsidR="005627B7">
              <w:rPr>
                <w:rFonts w:ascii="Liberation Serif" w:eastAsia="NSimSun" w:hAnsi="Liberation Serif" w:cs="Liberation Serif"/>
                <w:bCs/>
                <w:kern w:val="2"/>
                <w:lang w:bidi="hi-IN"/>
              </w:rPr>
              <w:t>-</w:t>
            </w:r>
            <w:r w:rsidRPr="00D215C0">
              <w:rPr>
                <w:rFonts w:ascii="Liberation Serif" w:eastAsia="NSimSun" w:hAnsi="Liberation Serif" w:cs="Liberation Serif"/>
                <w:bCs/>
                <w:kern w:val="2"/>
                <w:lang w:bidi="hi-IN"/>
              </w:rPr>
              <w:t>ния</w:t>
            </w:r>
            <w:proofErr w:type="spellEnd"/>
            <w:proofErr w:type="gramEnd"/>
          </w:p>
        </w:tc>
        <w:tc>
          <w:tcPr>
            <w:tcW w:w="1549" w:type="dxa"/>
          </w:tcPr>
          <w:p w:rsidR="00F556E3" w:rsidRPr="00D215C0" w:rsidRDefault="00F556E3" w:rsidP="005627B7">
            <w:pPr>
              <w:widowControl w:val="0"/>
              <w:jc w:val="center"/>
              <w:rPr>
                <w:rFonts w:ascii="Liberation Serif" w:eastAsia="NSimSun" w:hAnsi="Liberation Serif" w:cs="Liberation Serif"/>
                <w:bCs/>
                <w:kern w:val="2"/>
                <w:lang w:bidi="hi-IN"/>
              </w:rPr>
            </w:pPr>
            <w:r w:rsidRPr="00D215C0">
              <w:rPr>
                <w:rFonts w:ascii="Liberation Serif" w:eastAsia="NSimSun" w:hAnsi="Liberation Serif" w:cs="Liberation Serif"/>
                <w:bCs/>
                <w:kern w:val="2"/>
                <w:lang w:bidi="hi-IN"/>
              </w:rPr>
              <w:t>Тип показателя</w:t>
            </w:r>
          </w:p>
          <w:p w:rsidR="00F556E3" w:rsidRPr="00D215C0" w:rsidRDefault="00F556E3" w:rsidP="005627B7">
            <w:pPr>
              <w:widowControl w:val="0"/>
              <w:jc w:val="center"/>
              <w:rPr>
                <w:rFonts w:ascii="Liberation Serif" w:eastAsia="NSimSun" w:hAnsi="Liberation Serif" w:cs="Liberation Serif"/>
                <w:bCs/>
                <w:kern w:val="2"/>
                <w:lang w:bidi="hi-IN"/>
              </w:rPr>
            </w:pPr>
            <w:r w:rsidRPr="00D215C0">
              <w:rPr>
                <w:rFonts w:ascii="Liberation Serif" w:eastAsia="NSimSun" w:hAnsi="Liberation Serif" w:cs="Liberation Serif"/>
                <w:bCs/>
                <w:kern w:val="2"/>
                <w:lang w:bidi="hi-IN"/>
              </w:rPr>
              <w:t>(</w:t>
            </w:r>
            <w:proofErr w:type="gramStart"/>
            <w:r w:rsidRPr="00D215C0">
              <w:rPr>
                <w:rFonts w:ascii="Liberation Serif" w:eastAsia="NSimSun" w:hAnsi="Liberation Serif" w:cs="Liberation Serif"/>
                <w:bCs/>
                <w:kern w:val="2"/>
                <w:lang w:bidi="hi-IN"/>
              </w:rPr>
              <w:t>возрастаю</w:t>
            </w:r>
            <w:r w:rsidR="005627B7">
              <w:rPr>
                <w:rFonts w:ascii="Liberation Serif" w:eastAsia="NSimSun" w:hAnsi="Liberation Serif" w:cs="Liberation Serif"/>
                <w:bCs/>
                <w:kern w:val="2"/>
                <w:lang w:bidi="hi-IN"/>
              </w:rPr>
              <w:t>-</w:t>
            </w:r>
            <w:proofErr w:type="spellStart"/>
            <w:r w:rsidRPr="00D215C0">
              <w:rPr>
                <w:rFonts w:ascii="Liberation Serif" w:eastAsia="NSimSun" w:hAnsi="Liberation Serif" w:cs="Liberation Serif"/>
                <w:bCs/>
                <w:kern w:val="2"/>
                <w:lang w:bidi="hi-IN"/>
              </w:rPr>
              <w:t>щий</w:t>
            </w:r>
            <w:proofErr w:type="spellEnd"/>
            <w:proofErr w:type="gramEnd"/>
            <w:r w:rsidRPr="00D215C0">
              <w:rPr>
                <w:rFonts w:ascii="Liberation Serif" w:eastAsia="NSimSun" w:hAnsi="Liberation Serif" w:cs="Liberation Serif"/>
                <w:bCs/>
                <w:kern w:val="2"/>
                <w:lang w:bidi="hi-IN"/>
              </w:rPr>
              <w:t>/ постоянный/ убывающий)</w:t>
            </w:r>
          </w:p>
        </w:tc>
        <w:tc>
          <w:tcPr>
            <w:tcW w:w="2129" w:type="dxa"/>
          </w:tcPr>
          <w:p w:rsidR="00F556E3" w:rsidRPr="00D215C0" w:rsidRDefault="00F556E3" w:rsidP="005627B7">
            <w:pPr>
              <w:widowControl w:val="0"/>
              <w:jc w:val="center"/>
              <w:rPr>
                <w:rFonts w:ascii="Liberation Serif" w:eastAsia="NSimSun" w:hAnsi="Liberation Serif" w:cs="Liberation Serif"/>
                <w:bCs/>
                <w:kern w:val="2"/>
                <w:lang w:bidi="hi-IN"/>
              </w:rPr>
            </w:pPr>
            <w:r w:rsidRPr="00D215C0">
              <w:rPr>
                <w:rFonts w:ascii="Liberation Serif" w:eastAsia="NSimSun" w:hAnsi="Liberation Serif" w:cs="Liberation Serif"/>
                <w:bCs/>
                <w:kern w:val="2"/>
                <w:lang w:bidi="hi-IN"/>
              </w:rPr>
              <w:t>Метод расчета (накопительный итог/ дискретный)</w:t>
            </w:r>
          </w:p>
        </w:tc>
        <w:tc>
          <w:tcPr>
            <w:tcW w:w="1912" w:type="dxa"/>
          </w:tcPr>
          <w:p w:rsidR="00F556E3" w:rsidRPr="00D215C0" w:rsidRDefault="00F556E3" w:rsidP="005627B7">
            <w:pPr>
              <w:widowControl w:val="0"/>
              <w:jc w:val="center"/>
              <w:rPr>
                <w:rFonts w:ascii="Liberation Serif" w:eastAsia="NSimSun" w:hAnsi="Liberation Serif" w:cs="Liberation Serif"/>
                <w:bCs/>
                <w:kern w:val="2"/>
                <w:lang w:bidi="hi-IN"/>
              </w:rPr>
            </w:pPr>
            <w:r w:rsidRPr="00D215C0">
              <w:rPr>
                <w:rFonts w:ascii="Liberation Serif" w:eastAsia="NSimSun" w:hAnsi="Liberation Serif" w:cs="Liberation Serif"/>
                <w:bCs/>
                <w:kern w:val="2"/>
                <w:lang w:bidi="hi-IN"/>
              </w:rPr>
              <w:t xml:space="preserve">Алгоритм формирования (формула) и </w:t>
            </w:r>
            <w:proofErr w:type="spellStart"/>
            <w:proofErr w:type="gramStart"/>
            <w:r w:rsidRPr="00D215C0">
              <w:rPr>
                <w:rFonts w:ascii="Liberation Serif" w:eastAsia="NSimSun" w:hAnsi="Liberation Serif" w:cs="Liberation Serif"/>
                <w:bCs/>
                <w:kern w:val="2"/>
                <w:lang w:bidi="hi-IN"/>
              </w:rPr>
              <w:t>методологиче</w:t>
            </w:r>
            <w:r w:rsidR="005627B7">
              <w:rPr>
                <w:rFonts w:ascii="Liberation Serif" w:eastAsia="NSimSun" w:hAnsi="Liberation Serif" w:cs="Liberation Serif"/>
                <w:bCs/>
                <w:kern w:val="2"/>
                <w:lang w:bidi="hi-IN"/>
              </w:rPr>
              <w:t>-</w:t>
            </w:r>
            <w:r w:rsidRPr="00D215C0">
              <w:rPr>
                <w:rFonts w:ascii="Liberation Serif" w:eastAsia="NSimSun" w:hAnsi="Liberation Serif" w:cs="Liberation Serif"/>
                <w:bCs/>
                <w:kern w:val="2"/>
                <w:lang w:bidi="hi-IN"/>
              </w:rPr>
              <w:t>ское</w:t>
            </w:r>
            <w:proofErr w:type="spellEnd"/>
            <w:proofErr w:type="gramEnd"/>
            <w:r w:rsidRPr="00D215C0">
              <w:rPr>
                <w:rFonts w:ascii="Liberation Serif" w:eastAsia="NSimSun" w:hAnsi="Liberation Serif" w:cs="Liberation Serif"/>
                <w:bCs/>
                <w:kern w:val="2"/>
                <w:lang w:bidi="hi-IN"/>
              </w:rPr>
              <w:t xml:space="preserve"> пояснение к показателю</w:t>
            </w:r>
          </w:p>
        </w:tc>
        <w:tc>
          <w:tcPr>
            <w:tcW w:w="2128" w:type="dxa"/>
          </w:tcPr>
          <w:p w:rsidR="00F556E3" w:rsidRPr="00D215C0" w:rsidRDefault="00F556E3" w:rsidP="005627B7">
            <w:pPr>
              <w:widowControl w:val="0"/>
              <w:jc w:val="center"/>
              <w:rPr>
                <w:rFonts w:ascii="Liberation Serif" w:eastAsia="NSimSun" w:hAnsi="Liberation Serif" w:cs="Liberation Serif"/>
                <w:bCs/>
                <w:kern w:val="2"/>
                <w:lang w:bidi="hi-IN"/>
              </w:rPr>
            </w:pPr>
            <w:r w:rsidRPr="00D215C0">
              <w:rPr>
                <w:rFonts w:ascii="Liberation Serif" w:eastAsia="NSimSun" w:hAnsi="Liberation Serif" w:cs="Liberation Serif"/>
                <w:bCs/>
                <w:kern w:val="2"/>
                <w:lang w:bidi="hi-IN"/>
              </w:rPr>
              <w:t>Переменные, используемые в формуле</w:t>
            </w:r>
          </w:p>
        </w:tc>
        <w:tc>
          <w:tcPr>
            <w:tcW w:w="1637" w:type="dxa"/>
          </w:tcPr>
          <w:p w:rsidR="00F556E3" w:rsidRPr="00D215C0" w:rsidRDefault="00F556E3" w:rsidP="00F556E3">
            <w:pPr>
              <w:widowControl w:val="0"/>
              <w:jc w:val="center"/>
              <w:rPr>
                <w:rFonts w:ascii="Liberation Serif" w:eastAsia="NSimSun" w:hAnsi="Liberation Serif" w:cs="Liberation Serif"/>
                <w:bCs/>
                <w:kern w:val="2"/>
                <w:lang w:bidi="hi-IN"/>
              </w:rPr>
            </w:pPr>
            <w:r w:rsidRPr="00D215C0">
              <w:rPr>
                <w:rFonts w:ascii="Liberation Serif" w:eastAsia="NSimSun" w:hAnsi="Liberation Serif" w:cs="Liberation Serif"/>
                <w:bCs/>
                <w:kern w:val="2"/>
                <w:lang w:bidi="hi-IN"/>
              </w:rPr>
              <w:t xml:space="preserve">Метод сбора </w:t>
            </w:r>
            <w:proofErr w:type="spellStart"/>
            <w:proofErr w:type="gramStart"/>
            <w:r w:rsidRPr="00D215C0">
              <w:rPr>
                <w:rFonts w:ascii="Liberation Serif" w:eastAsia="NSimSun" w:hAnsi="Liberation Serif" w:cs="Liberation Serif"/>
                <w:bCs/>
                <w:kern w:val="2"/>
                <w:lang w:bidi="hi-IN"/>
              </w:rPr>
              <w:t>информа</w:t>
            </w:r>
            <w:r w:rsidR="005627B7">
              <w:rPr>
                <w:rFonts w:ascii="Liberation Serif" w:eastAsia="NSimSun" w:hAnsi="Liberation Serif" w:cs="Liberation Serif"/>
                <w:bCs/>
                <w:kern w:val="2"/>
                <w:lang w:bidi="hi-IN"/>
              </w:rPr>
              <w:t>-</w:t>
            </w:r>
            <w:r w:rsidRPr="00D215C0">
              <w:rPr>
                <w:rFonts w:ascii="Liberation Serif" w:eastAsia="NSimSun" w:hAnsi="Liberation Serif" w:cs="Liberation Serif"/>
                <w:bCs/>
                <w:kern w:val="2"/>
                <w:lang w:bidi="hi-IN"/>
              </w:rPr>
              <w:t>ции</w:t>
            </w:r>
            <w:proofErr w:type="spellEnd"/>
            <w:proofErr w:type="gramEnd"/>
            <w:r w:rsidRPr="00D215C0">
              <w:rPr>
                <w:rFonts w:ascii="Liberation Serif" w:eastAsia="NSimSun" w:hAnsi="Liberation Serif" w:cs="Liberation Serif"/>
                <w:bCs/>
                <w:kern w:val="2"/>
                <w:lang w:bidi="hi-IN"/>
              </w:rPr>
              <w:t>, индекс формы отчетности</w:t>
            </w:r>
          </w:p>
        </w:tc>
        <w:tc>
          <w:tcPr>
            <w:tcW w:w="1701" w:type="dxa"/>
          </w:tcPr>
          <w:p w:rsidR="00F556E3" w:rsidRPr="00D215C0" w:rsidRDefault="00F556E3" w:rsidP="00F556E3">
            <w:pPr>
              <w:widowControl w:val="0"/>
              <w:jc w:val="center"/>
              <w:rPr>
                <w:rFonts w:ascii="Liberation Serif" w:eastAsia="NSimSun" w:hAnsi="Liberation Serif" w:cs="Liberation Serif"/>
                <w:bCs/>
                <w:kern w:val="2"/>
                <w:lang w:bidi="hi-IN"/>
              </w:rPr>
            </w:pPr>
            <w:proofErr w:type="gramStart"/>
            <w:r w:rsidRPr="00D215C0">
              <w:rPr>
                <w:rFonts w:ascii="Liberation Serif" w:eastAsia="NSimSun" w:hAnsi="Liberation Serif" w:cs="Liberation Serif"/>
                <w:bCs/>
                <w:kern w:val="2"/>
                <w:lang w:bidi="hi-IN"/>
              </w:rPr>
              <w:t>Ответствен</w:t>
            </w:r>
            <w:r w:rsidR="005627B7">
              <w:rPr>
                <w:rFonts w:ascii="Liberation Serif" w:eastAsia="NSimSun" w:hAnsi="Liberation Serif" w:cs="Liberation Serif"/>
                <w:bCs/>
                <w:kern w:val="2"/>
                <w:lang w:bidi="hi-IN"/>
              </w:rPr>
              <w:t>-</w:t>
            </w:r>
            <w:proofErr w:type="spellStart"/>
            <w:r w:rsidRPr="00D215C0">
              <w:rPr>
                <w:rFonts w:ascii="Liberation Serif" w:eastAsia="NSimSun" w:hAnsi="Liberation Serif" w:cs="Liberation Serif"/>
                <w:bCs/>
                <w:kern w:val="2"/>
                <w:lang w:bidi="hi-IN"/>
              </w:rPr>
              <w:t>ные</w:t>
            </w:r>
            <w:proofErr w:type="spellEnd"/>
            <w:proofErr w:type="gramEnd"/>
            <w:r w:rsidRPr="00D215C0">
              <w:rPr>
                <w:rFonts w:ascii="Liberation Serif" w:eastAsia="NSimSun" w:hAnsi="Liberation Serif" w:cs="Liberation Serif"/>
                <w:bCs/>
                <w:kern w:val="2"/>
                <w:lang w:bidi="hi-IN"/>
              </w:rPr>
              <w:t xml:space="preserve"> за сбор данных</w:t>
            </w:r>
          </w:p>
        </w:tc>
      </w:tr>
      <w:tr w:rsidR="00F556E3" w:rsidRPr="00F556E3" w:rsidTr="005627B7">
        <w:trPr>
          <w:trHeight w:val="2829"/>
        </w:trPr>
        <w:tc>
          <w:tcPr>
            <w:tcW w:w="588" w:type="dxa"/>
          </w:tcPr>
          <w:p w:rsidR="00F556E3" w:rsidRPr="00D215C0" w:rsidRDefault="00F556E3" w:rsidP="00F556E3">
            <w:pPr>
              <w:widowControl w:val="0"/>
              <w:jc w:val="center"/>
              <w:rPr>
                <w:rFonts w:ascii="Liberation Serif" w:eastAsia="NSimSun" w:hAnsi="Liberation Serif" w:cs="Liberation Serif"/>
                <w:bCs/>
                <w:kern w:val="2"/>
                <w:lang w:bidi="hi-IN"/>
              </w:rPr>
            </w:pPr>
            <w:r w:rsidRPr="00D215C0">
              <w:rPr>
                <w:rFonts w:ascii="Liberation Serif" w:eastAsia="NSimSun" w:hAnsi="Liberation Serif" w:cs="Liberation Serif"/>
                <w:bCs/>
                <w:kern w:val="2"/>
                <w:lang w:bidi="hi-IN"/>
              </w:rPr>
              <w:t>1</w:t>
            </w:r>
          </w:p>
        </w:tc>
        <w:tc>
          <w:tcPr>
            <w:tcW w:w="2132" w:type="dxa"/>
          </w:tcPr>
          <w:p w:rsidR="00F556E3" w:rsidRPr="00D215C0" w:rsidRDefault="00F556E3" w:rsidP="005627B7">
            <w:pPr>
              <w:widowControl w:val="0"/>
              <w:rPr>
                <w:rFonts w:ascii="Liberation Serif" w:eastAsia="NSimSun" w:hAnsi="Liberation Serif" w:cs="Liberation Serif"/>
                <w:bCs/>
                <w:kern w:val="2"/>
                <w:lang w:bidi="hi-IN"/>
              </w:rPr>
            </w:pPr>
            <w:r w:rsidRPr="00D215C0">
              <w:rPr>
                <w:rFonts w:ascii="Liberation Serif" w:hAnsi="Liberation Serif" w:cs="Liberation Serif"/>
                <w:lang w:eastAsia="ru-RU"/>
              </w:rPr>
              <w:t xml:space="preserve">Доля капитально </w:t>
            </w:r>
            <w:proofErr w:type="gramStart"/>
            <w:r w:rsidRPr="00D215C0">
              <w:rPr>
                <w:rFonts w:ascii="Liberation Serif" w:hAnsi="Liberation Serif" w:cs="Liberation Serif"/>
                <w:lang w:eastAsia="ru-RU"/>
              </w:rPr>
              <w:t>отремонтирован</w:t>
            </w:r>
            <w:r w:rsidR="005627B7">
              <w:rPr>
                <w:rFonts w:ascii="Liberation Serif" w:hAnsi="Liberation Serif" w:cs="Liberation Serif"/>
                <w:lang w:eastAsia="ru-RU"/>
              </w:rPr>
              <w:t>-</w:t>
            </w:r>
            <w:proofErr w:type="spellStart"/>
            <w:r w:rsidRPr="00D215C0">
              <w:rPr>
                <w:rFonts w:ascii="Liberation Serif" w:hAnsi="Liberation Serif" w:cs="Liberation Serif"/>
                <w:lang w:eastAsia="ru-RU"/>
              </w:rPr>
              <w:t>ных</w:t>
            </w:r>
            <w:proofErr w:type="spellEnd"/>
            <w:proofErr w:type="gramEnd"/>
            <w:r w:rsidRPr="00D215C0">
              <w:rPr>
                <w:rFonts w:ascii="Liberation Serif" w:hAnsi="Liberation Serif" w:cs="Liberation Serif"/>
                <w:lang w:eastAsia="ru-RU"/>
              </w:rPr>
              <w:t xml:space="preserve"> зданий дошкольных муниципальных учреждений сферы образования в общем количестве зданий дошкольных учреждений сферы образования</w:t>
            </w:r>
          </w:p>
        </w:tc>
        <w:tc>
          <w:tcPr>
            <w:tcW w:w="1216" w:type="dxa"/>
          </w:tcPr>
          <w:p w:rsidR="00F556E3" w:rsidRPr="00D215C0" w:rsidRDefault="00F556E3" w:rsidP="005627B7">
            <w:pPr>
              <w:widowControl w:val="0"/>
              <w:jc w:val="center"/>
              <w:rPr>
                <w:rFonts w:ascii="Liberation Serif" w:eastAsia="NSimSun" w:hAnsi="Liberation Serif" w:cs="Liberation Serif"/>
                <w:bCs/>
                <w:kern w:val="2"/>
                <w:lang w:bidi="hi-IN"/>
              </w:rPr>
            </w:pPr>
            <w:r w:rsidRPr="00D215C0">
              <w:rPr>
                <w:rFonts w:ascii="Liberation Serif" w:hAnsi="Liberation Serif" w:cs="Liberation Serif"/>
                <w:lang w:eastAsia="ru-RU"/>
              </w:rPr>
              <w:t>%</w:t>
            </w:r>
          </w:p>
        </w:tc>
        <w:tc>
          <w:tcPr>
            <w:tcW w:w="1549" w:type="dxa"/>
          </w:tcPr>
          <w:p w:rsidR="00F556E3" w:rsidRPr="00D215C0" w:rsidRDefault="005627B7" w:rsidP="005627B7">
            <w:pPr>
              <w:widowControl w:val="0"/>
              <w:jc w:val="center"/>
              <w:rPr>
                <w:rFonts w:ascii="Liberation Serif" w:eastAsia="NSimSun" w:hAnsi="Liberation Serif" w:cs="Liberation Serif"/>
                <w:b/>
                <w:bCs/>
                <w:kern w:val="2"/>
                <w:lang w:bidi="hi-IN"/>
              </w:rPr>
            </w:pPr>
            <w:proofErr w:type="gramStart"/>
            <w:r>
              <w:rPr>
                <w:rFonts w:ascii="Liberation Serif" w:eastAsia="NSimSun" w:hAnsi="Liberation Serif" w:cs="Liberation Serif"/>
                <w:bCs/>
                <w:kern w:val="2"/>
                <w:lang w:bidi="hi-IN"/>
              </w:rPr>
              <w:t>в</w:t>
            </w:r>
            <w:r w:rsidR="00F556E3" w:rsidRPr="00D215C0">
              <w:rPr>
                <w:rFonts w:ascii="Liberation Serif" w:eastAsia="NSimSun" w:hAnsi="Liberation Serif" w:cs="Liberation Serif"/>
                <w:bCs/>
                <w:kern w:val="2"/>
                <w:lang w:bidi="hi-IN"/>
              </w:rPr>
              <w:t>озрастаю</w:t>
            </w:r>
            <w:r>
              <w:rPr>
                <w:rFonts w:ascii="Liberation Serif" w:eastAsia="NSimSun" w:hAnsi="Liberation Serif" w:cs="Liberation Serif"/>
                <w:bCs/>
                <w:kern w:val="2"/>
                <w:lang w:bidi="hi-IN"/>
              </w:rPr>
              <w:t>-</w:t>
            </w:r>
            <w:proofErr w:type="spellStart"/>
            <w:r w:rsidR="00F556E3" w:rsidRPr="00D215C0">
              <w:rPr>
                <w:rFonts w:ascii="Liberation Serif" w:eastAsia="NSimSun" w:hAnsi="Liberation Serif" w:cs="Liberation Serif"/>
                <w:bCs/>
                <w:kern w:val="2"/>
                <w:lang w:bidi="hi-IN"/>
              </w:rPr>
              <w:t>щий</w:t>
            </w:r>
            <w:proofErr w:type="spellEnd"/>
            <w:proofErr w:type="gramEnd"/>
          </w:p>
        </w:tc>
        <w:tc>
          <w:tcPr>
            <w:tcW w:w="2129" w:type="dxa"/>
          </w:tcPr>
          <w:p w:rsidR="00F556E3" w:rsidRPr="00D215C0" w:rsidRDefault="00F556E3" w:rsidP="005627B7">
            <w:pPr>
              <w:widowControl w:val="0"/>
              <w:jc w:val="center"/>
              <w:rPr>
                <w:rFonts w:ascii="Liberation Serif" w:eastAsia="NSimSun" w:hAnsi="Liberation Serif" w:cs="Liberation Serif"/>
                <w:bCs/>
                <w:kern w:val="2"/>
                <w:lang w:bidi="hi-IN"/>
              </w:rPr>
            </w:pPr>
            <w:r w:rsidRPr="00D215C0">
              <w:rPr>
                <w:rFonts w:ascii="Liberation Serif" w:eastAsia="NSimSun" w:hAnsi="Liberation Serif" w:cs="Liberation Serif"/>
                <w:bCs/>
                <w:kern w:val="2"/>
                <w:lang w:bidi="hi-IN"/>
              </w:rPr>
              <w:t>дискретный</w:t>
            </w:r>
          </w:p>
        </w:tc>
        <w:tc>
          <w:tcPr>
            <w:tcW w:w="1912" w:type="dxa"/>
          </w:tcPr>
          <w:p w:rsidR="00F556E3" w:rsidRPr="00D215C0" w:rsidRDefault="00F556E3" w:rsidP="005627B7">
            <w:pPr>
              <w:widowControl w:val="0"/>
              <w:jc w:val="center"/>
              <w:rPr>
                <w:rFonts w:ascii="Liberation Serif" w:eastAsia="NSimSun" w:hAnsi="Liberation Serif" w:cs="Liberation Serif"/>
                <w:bCs/>
                <w:kern w:val="2"/>
                <w:lang w:bidi="hi-IN"/>
              </w:rPr>
            </w:pPr>
            <w:r w:rsidRPr="00D215C0">
              <w:rPr>
                <w:rFonts w:ascii="Liberation Serif" w:eastAsia="NSimSun" w:hAnsi="Liberation Serif" w:cs="Liberation Serif"/>
                <w:bCs/>
                <w:kern w:val="2"/>
                <w:lang w:bidi="hi-IN"/>
              </w:rPr>
              <w:t>К</w:t>
            </w:r>
            <w:proofErr w:type="gramStart"/>
            <w:r w:rsidRPr="00D215C0">
              <w:rPr>
                <w:rFonts w:ascii="Liberation Serif" w:eastAsia="NSimSun" w:hAnsi="Liberation Serif" w:cs="Liberation Serif"/>
                <w:bCs/>
                <w:kern w:val="2"/>
                <w:lang w:bidi="hi-IN"/>
              </w:rPr>
              <w:t>1</w:t>
            </w:r>
            <w:proofErr w:type="gramEnd"/>
            <w:r w:rsidRPr="00D215C0">
              <w:rPr>
                <w:rFonts w:ascii="Liberation Serif" w:eastAsia="NSimSun" w:hAnsi="Liberation Serif" w:cs="Liberation Serif"/>
                <w:bCs/>
                <w:kern w:val="2"/>
                <w:lang w:bidi="hi-IN"/>
              </w:rPr>
              <w:t>=К2/К3*100%</w:t>
            </w:r>
          </w:p>
        </w:tc>
        <w:tc>
          <w:tcPr>
            <w:tcW w:w="2128" w:type="dxa"/>
          </w:tcPr>
          <w:p w:rsidR="00F556E3" w:rsidRPr="00D215C0" w:rsidRDefault="00F556E3" w:rsidP="005627B7">
            <w:pPr>
              <w:widowControl w:val="0"/>
              <w:rPr>
                <w:rFonts w:ascii="Liberation Serif" w:eastAsia="NSimSun" w:hAnsi="Liberation Serif" w:cs="Liberation Serif"/>
                <w:bCs/>
                <w:kern w:val="2"/>
                <w:lang w:bidi="hi-IN"/>
              </w:rPr>
            </w:pPr>
            <w:r w:rsidRPr="00D215C0">
              <w:rPr>
                <w:rFonts w:ascii="Liberation Serif" w:eastAsia="NSimSun" w:hAnsi="Liberation Serif" w:cs="Liberation Serif"/>
                <w:bCs/>
                <w:kern w:val="2"/>
                <w:lang w:bidi="hi-IN"/>
              </w:rPr>
              <w:t>К</w:t>
            </w:r>
            <w:proofErr w:type="gramStart"/>
            <w:r w:rsidRPr="00D215C0">
              <w:rPr>
                <w:rFonts w:ascii="Liberation Serif" w:eastAsia="NSimSun" w:hAnsi="Liberation Serif" w:cs="Liberation Serif"/>
                <w:bCs/>
                <w:kern w:val="2"/>
                <w:lang w:bidi="hi-IN"/>
              </w:rPr>
              <w:t>1</w:t>
            </w:r>
            <w:proofErr w:type="gramEnd"/>
            <w:r w:rsidRPr="00D215C0">
              <w:rPr>
                <w:rFonts w:ascii="Liberation Serif" w:eastAsia="NSimSun" w:hAnsi="Liberation Serif" w:cs="Liberation Serif"/>
                <w:bCs/>
                <w:kern w:val="2"/>
                <w:lang w:bidi="hi-IN"/>
              </w:rPr>
              <w:t xml:space="preserve"> – </w:t>
            </w:r>
            <w:r w:rsidRPr="00D215C0">
              <w:rPr>
                <w:rFonts w:ascii="Liberation Serif" w:hAnsi="Liberation Serif" w:cs="Liberation Serif"/>
                <w:lang w:eastAsia="ru-RU"/>
              </w:rPr>
              <w:t>доля капитально отремонтирован</w:t>
            </w:r>
            <w:r w:rsidR="005627B7">
              <w:rPr>
                <w:rFonts w:ascii="Liberation Serif" w:hAnsi="Liberation Serif" w:cs="Liberation Serif"/>
                <w:lang w:eastAsia="ru-RU"/>
              </w:rPr>
              <w:t>-</w:t>
            </w:r>
            <w:proofErr w:type="spellStart"/>
            <w:r w:rsidRPr="00D215C0">
              <w:rPr>
                <w:rFonts w:ascii="Liberation Serif" w:hAnsi="Liberation Serif" w:cs="Liberation Serif"/>
                <w:lang w:eastAsia="ru-RU"/>
              </w:rPr>
              <w:t>ных</w:t>
            </w:r>
            <w:proofErr w:type="spellEnd"/>
            <w:r w:rsidRPr="00D215C0">
              <w:rPr>
                <w:rFonts w:ascii="Liberation Serif" w:hAnsi="Liberation Serif" w:cs="Liberation Serif"/>
                <w:lang w:eastAsia="ru-RU"/>
              </w:rPr>
              <w:t xml:space="preserve"> зданий дошкольных муниципальных учреждений сферы образования в общем количестве зданий дошкольных учреждений сферы образования,%;</w:t>
            </w:r>
          </w:p>
          <w:p w:rsidR="00F556E3" w:rsidRPr="00D215C0" w:rsidRDefault="00F556E3" w:rsidP="005627B7">
            <w:pPr>
              <w:widowControl w:val="0"/>
              <w:rPr>
                <w:rFonts w:ascii="Liberation Serif" w:hAnsi="Liberation Serif" w:cs="Liberation Serif"/>
                <w:lang w:eastAsia="ru-RU"/>
              </w:rPr>
            </w:pPr>
            <w:r w:rsidRPr="00D215C0">
              <w:rPr>
                <w:rFonts w:ascii="Liberation Serif" w:eastAsia="NSimSun" w:hAnsi="Liberation Serif" w:cs="Liberation Serif"/>
                <w:bCs/>
                <w:kern w:val="2"/>
                <w:lang w:bidi="hi-IN"/>
              </w:rPr>
              <w:t>К</w:t>
            </w:r>
            <w:proofErr w:type="gramStart"/>
            <w:r w:rsidRPr="00D215C0">
              <w:rPr>
                <w:rFonts w:ascii="Liberation Serif" w:eastAsia="NSimSun" w:hAnsi="Liberation Serif" w:cs="Liberation Serif"/>
                <w:bCs/>
                <w:kern w:val="2"/>
                <w:lang w:bidi="hi-IN"/>
              </w:rPr>
              <w:t>2</w:t>
            </w:r>
            <w:proofErr w:type="gramEnd"/>
            <w:r w:rsidRPr="00D215C0">
              <w:rPr>
                <w:rFonts w:ascii="Liberation Serif" w:eastAsia="NSimSun" w:hAnsi="Liberation Serif" w:cs="Liberation Serif"/>
                <w:bCs/>
                <w:kern w:val="2"/>
                <w:lang w:bidi="hi-IN"/>
              </w:rPr>
              <w:t xml:space="preserve"> – количество </w:t>
            </w:r>
            <w:r w:rsidRPr="00D215C0">
              <w:rPr>
                <w:rFonts w:ascii="Liberation Serif" w:hAnsi="Liberation Serif" w:cs="Liberation Serif"/>
                <w:lang w:eastAsia="ru-RU"/>
              </w:rPr>
              <w:t>капитально отремонтирован</w:t>
            </w:r>
            <w:r w:rsidR="005627B7">
              <w:rPr>
                <w:rFonts w:ascii="Liberation Serif" w:hAnsi="Liberation Serif" w:cs="Liberation Serif"/>
                <w:lang w:eastAsia="ru-RU"/>
              </w:rPr>
              <w:t>-</w:t>
            </w:r>
            <w:proofErr w:type="spellStart"/>
            <w:r w:rsidRPr="00D215C0">
              <w:rPr>
                <w:rFonts w:ascii="Liberation Serif" w:hAnsi="Liberation Serif" w:cs="Liberation Serif"/>
                <w:lang w:eastAsia="ru-RU"/>
              </w:rPr>
              <w:t>ных</w:t>
            </w:r>
            <w:proofErr w:type="spellEnd"/>
            <w:r w:rsidRPr="00D215C0">
              <w:rPr>
                <w:rFonts w:ascii="Liberation Serif" w:hAnsi="Liberation Serif" w:cs="Liberation Serif"/>
                <w:lang w:eastAsia="ru-RU"/>
              </w:rPr>
              <w:t xml:space="preserve"> зданий дошкольных муниципальных учреждений сферы образования, ед.;</w:t>
            </w:r>
          </w:p>
          <w:p w:rsidR="00F556E3" w:rsidRPr="00D215C0" w:rsidRDefault="00F556E3" w:rsidP="005627B7">
            <w:pPr>
              <w:widowControl w:val="0"/>
              <w:rPr>
                <w:rFonts w:ascii="Liberation Serif" w:eastAsia="NSimSun" w:hAnsi="Liberation Serif" w:cs="Liberation Serif"/>
                <w:bCs/>
                <w:kern w:val="2"/>
                <w:lang w:bidi="hi-IN"/>
              </w:rPr>
            </w:pPr>
            <w:r w:rsidRPr="00D215C0">
              <w:rPr>
                <w:rFonts w:ascii="Liberation Serif" w:eastAsia="NSimSun" w:hAnsi="Liberation Serif" w:cs="Liberation Serif"/>
                <w:bCs/>
                <w:kern w:val="2"/>
                <w:lang w:bidi="hi-IN"/>
              </w:rPr>
              <w:t>К3 –</w:t>
            </w:r>
            <w:r w:rsidRPr="00D215C0">
              <w:rPr>
                <w:rFonts w:ascii="Liberation Serif" w:hAnsi="Liberation Serif" w:cs="Liberation Serif"/>
                <w:lang w:eastAsia="ru-RU"/>
              </w:rPr>
              <w:t xml:space="preserve"> общее </w:t>
            </w:r>
            <w:r w:rsidRPr="00D215C0">
              <w:rPr>
                <w:rFonts w:ascii="Liberation Serif" w:hAnsi="Liberation Serif" w:cs="Liberation Serif"/>
                <w:lang w:eastAsia="ru-RU"/>
              </w:rPr>
              <w:lastRenderedPageBreak/>
              <w:t>количество зданий дошкольных муниципальных учреждений сферы образования, ед.</w:t>
            </w:r>
          </w:p>
        </w:tc>
        <w:tc>
          <w:tcPr>
            <w:tcW w:w="1637" w:type="dxa"/>
          </w:tcPr>
          <w:p w:rsidR="00F556E3" w:rsidRPr="00D215C0" w:rsidRDefault="005627B7" w:rsidP="00F556E3">
            <w:pPr>
              <w:widowControl w:val="0"/>
              <w:jc w:val="center"/>
              <w:rPr>
                <w:rFonts w:ascii="Liberation Serif" w:eastAsia="NSimSun" w:hAnsi="Liberation Serif" w:cs="Liberation Serif"/>
                <w:bCs/>
                <w:kern w:val="2"/>
                <w:lang w:bidi="hi-IN"/>
              </w:rPr>
            </w:pPr>
            <w:proofErr w:type="spellStart"/>
            <w:proofErr w:type="gramStart"/>
            <w:r>
              <w:rPr>
                <w:rFonts w:ascii="Liberation Serif" w:eastAsia="NSimSun" w:hAnsi="Liberation Serif" w:cs="Liberation Serif"/>
                <w:bCs/>
                <w:kern w:val="2"/>
                <w:lang w:bidi="hi-IN"/>
              </w:rPr>
              <w:lastRenderedPageBreak/>
              <w:t>в</w:t>
            </w:r>
            <w:r w:rsidR="00F556E3" w:rsidRPr="00D215C0">
              <w:rPr>
                <w:rFonts w:ascii="Liberation Serif" w:eastAsia="NSimSun" w:hAnsi="Liberation Serif" w:cs="Liberation Serif"/>
                <w:bCs/>
                <w:kern w:val="2"/>
                <w:lang w:bidi="hi-IN"/>
              </w:rPr>
              <w:t>едомствен</w:t>
            </w:r>
            <w:r>
              <w:rPr>
                <w:rFonts w:ascii="Liberation Serif" w:eastAsia="NSimSun" w:hAnsi="Liberation Serif" w:cs="Liberation Serif"/>
                <w:bCs/>
                <w:kern w:val="2"/>
                <w:lang w:bidi="hi-IN"/>
              </w:rPr>
              <w:t>-</w:t>
            </w:r>
            <w:r w:rsidR="00F556E3" w:rsidRPr="00D215C0">
              <w:rPr>
                <w:rFonts w:ascii="Liberation Serif" w:eastAsia="NSimSun" w:hAnsi="Liberation Serif" w:cs="Liberation Serif"/>
                <w:bCs/>
                <w:kern w:val="2"/>
                <w:lang w:bidi="hi-IN"/>
              </w:rPr>
              <w:t>ная</w:t>
            </w:r>
            <w:proofErr w:type="spellEnd"/>
            <w:proofErr w:type="gramEnd"/>
            <w:r w:rsidR="00F556E3" w:rsidRPr="00D215C0">
              <w:rPr>
                <w:rFonts w:ascii="Liberation Serif" w:eastAsia="NSimSun" w:hAnsi="Liberation Serif" w:cs="Liberation Serif"/>
                <w:bCs/>
                <w:kern w:val="2"/>
                <w:lang w:bidi="hi-IN"/>
              </w:rPr>
              <w:t xml:space="preserve"> отчетность Управления образования и молодежной политики </w:t>
            </w:r>
            <w:proofErr w:type="spellStart"/>
            <w:r w:rsidR="00F556E3" w:rsidRPr="00D215C0">
              <w:rPr>
                <w:rFonts w:ascii="Liberation Serif" w:eastAsia="NSimSun" w:hAnsi="Liberation Serif" w:cs="Liberation Serif"/>
                <w:bCs/>
                <w:kern w:val="2"/>
                <w:lang w:bidi="hi-IN"/>
              </w:rPr>
              <w:t>администра</w:t>
            </w:r>
            <w:r>
              <w:rPr>
                <w:rFonts w:ascii="Liberation Serif" w:eastAsia="NSimSun" w:hAnsi="Liberation Serif" w:cs="Liberation Serif"/>
                <w:bCs/>
                <w:kern w:val="2"/>
                <w:lang w:bidi="hi-IN"/>
              </w:rPr>
              <w:t>-</w:t>
            </w:r>
            <w:r w:rsidR="00F556E3" w:rsidRPr="00D215C0">
              <w:rPr>
                <w:rFonts w:ascii="Liberation Serif" w:eastAsia="NSimSun" w:hAnsi="Liberation Serif" w:cs="Liberation Serif"/>
                <w:bCs/>
                <w:kern w:val="2"/>
                <w:lang w:bidi="hi-IN"/>
              </w:rPr>
              <w:t>ции</w:t>
            </w:r>
            <w:proofErr w:type="spellEnd"/>
            <w:r w:rsidR="00F556E3" w:rsidRPr="00D215C0">
              <w:rPr>
                <w:rFonts w:ascii="Liberation Serif" w:eastAsia="NSimSun" w:hAnsi="Liberation Serif" w:cs="Liberation Serif"/>
                <w:bCs/>
                <w:kern w:val="2"/>
                <w:lang w:bidi="hi-IN"/>
              </w:rPr>
              <w:t xml:space="preserve"> Грязовецкого </w:t>
            </w:r>
            <w:proofErr w:type="spellStart"/>
            <w:r w:rsidR="00F556E3" w:rsidRPr="00D215C0">
              <w:rPr>
                <w:rFonts w:ascii="Liberation Serif" w:eastAsia="NSimSun" w:hAnsi="Liberation Serif" w:cs="Liberation Serif"/>
                <w:bCs/>
                <w:kern w:val="2"/>
                <w:lang w:bidi="hi-IN"/>
              </w:rPr>
              <w:t>муниципаль</w:t>
            </w:r>
            <w:r>
              <w:rPr>
                <w:rFonts w:ascii="Liberation Serif" w:eastAsia="NSimSun" w:hAnsi="Liberation Serif" w:cs="Liberation Serif"/>
                <w:bCs/>
                <w:kern w:val="2"/>
                <w:lang w:bidi="hi-IN"/>
              </w:rPr>
              <w:t>-</w:t>
            </w:r>
            <w:r w:rsidR="00F556E3" w:rsidRPr="00D215C0">
              <w:rPr>
                <w:rFonts w:ascii="Liberation Serif" w:eastAsia="NSimSun" w:hAnsi="Liberation Serif" w:cs="Liberation Serif"/>
                <w:bCs/>
                <w:kern w:val="2"/>
                <w:lang w:bidi="hi-IN"/>
              </w:rPr>
              <w:t>ного</w:t>
            </w:r>
            <w:proofErr w:type="spellEnd"/>
            <w:r w:rsidR="00F556E3" w:rsidRPr="00D215C0">
              <w:rPr>
                <w:rFonts w:ascii="Liberation Serif" w:eastAsia="NSimSun" w:hAnsi="Liberation Serif" w:cs="Liberation Serif"/>
                <w:bCs/>
                <w:kern w:val="2"/>
                <w:lang w:bidi="hi-IN"/>
              </w:rPr>
              <w:t xml:space="preserve"> округа</w:t>
            </w:r>
          </w:p>
        </w:tc>
        <w:tc>
          <w:tcPr>
            <w:tcW w:w="1701" w:type="dxa"/>
          </w:tcPr>
          <w:p w:rsidR="00F556E3" w:rsidRPr="00D215C0" w:rsidRDefault="00F556E3" w:rsidP="00F556E3">
            <w:pPr>
              <w:widowControl w:val="0"/>
              <w:jc w:val="center"/>
              <w:rPr>
                <w:rFonts w:ascii="Liberation Serif" w:eastAsia="NSimSun" w:hAnsi="Liberation Serif" w:cs="Liberation Serif"/>
                <w:bCs/>
                <w:kern w:val="2"/>
                <w:lang w:bidi="hi-IN"/>
              </w:rPr>
            </w:pPr>
            <w:r w:rsidRPr="00D215C0">
              <w:rPr>
                <w:rFonts w:ascii="Liberation Serif" w:eastAsia="NSimSun" w:hAnsi="Liberation Serif" w:cs="Liberation Serif"/>
                <w:bCs/>
                <w:kern w:val="2"/>
                <w:lang w:bidi="hi-IN"/>
              </w:rPr>
              <w:t xml:space="preserve">Управление образования и молодежной политики администрации Грязовецкого </w:t>
            </w:r>
            <w:proofErr w:type="gramStart"/>
            <w:r w:rsidRPr="00D215C0">
              <w:rPr>
                <w:rFonts w:ascii="Liberation Serif" w:eastAsia="NSimSun" w:hAnsi="Liberation Serif" w:cs="Liberation Serif"/>
                <w:bCs/>
                <w:kern w:val="2"/>
                <w:lang w:bidi="hi-IN"/>
              </w:rPr>
              <w:t>муниципаль</w:t>
            </w:r>
            <w:r w:rsidR="005627B7">
              <w:rPr>
                <w:rFonts w:ascii="Liberation Serif" w:eastAsia="NSimSun" w:hAnsi="Liberation Serif" w:cs="Liberation Serif"/>
                <w:bCs/>
                <w:kern w:val="2"/>
                <w:lang w:bidi="hi-IN"/>
              </w:rPr>
              <w:t>-</w:t>
            </w:r>
            <w:r w:rsidRPr="00D215C0">
              <w:rPr>
                <w:rFonts w:ascii="Liberation Serif" w:eastAsia="NSimSun" w:hAnsi="Liberation Serif" w:cs="Liberation Serif"/>
                <w:bCs/>
                <w:kern w:val="2"/>
                <w:lang w:bidi="hi-IN"/>
              </w:rPr>
              <w:t>ного</w:t>
            </w:r>
            <w:proofErr w:type="gramEnd"/>
            <w:r w:rsidRPr="00D215C0">
              <w:rPr>
                <w:rFonts w:ascii="Liberation Serif" w:eastAsia="NSimSun" w:hAnsi="Liberation Serif" w:cs="Liberation Serif"/>
                <w:bCs/>
                <w:kern w:val="2"/>
                <w:lang w:bidi="hi-IN"/>
              </w:rPr>
              <w:t xml:space="preserve"> округа</w:t>
            </w:r>
          </w:p>
        </w:tc>
      </w:tr>
    </w:tbl>
    <w:p w:rsidR="00F556E3" w:rsidRPr="00F556E3" w:rsidRDefault="00F556E3" w:rsidP="00F556E3">
      <w:pPr>
        <w:suppressAutoHyphens/>
        <w:jc w:val="center"/>
        <w:rPr>
          <w:rFonts w:ascii="Liberation Serif" w:eastAsia="NSimSun" w:hAnsi="Liberation Serif" w:cs="Liberation Serif"/>
          <w:b/>
          <w:bCs/>
          <w:kern w:val="2"/>
          <w:lang w:bidi="hi-IN"/>
        </w:rPr>
      </w:pPr>
    </w:p>
    <w:p w:rsidR="00D215C0" w:rsidRDefault="00D215C0" w:rsidP="00F556E3">
      <w:pPr>
        <w:suppressAutoHyphens/>
        <w:jc w:val="center"/>
        <w:rPr>
          <w:rFonts w:ascii="Liberation Serif" w:eastAsia="NSimSun" w:hAnsi="Liberation Serif" w:cs="Liberation Serif"/>
          <w:b/>
          <w:bCs/>
          <w:kern w:val="2"/>
          <w:lang w:bidi="hi-IN"/>
        </w:rPr>
      </w:pPr>
    </w:p>
    <w:p w:rsidR="00F556E3" w:rsidRPr="00F556E3" w:rsidRDefault="00F556E3" w:rsidP="00F556E3">
      <w:pPr>
        <w:suppressAutoHyphens/>
        <w:jc w:val="center"/>
        <w:rPr>
          <w:rFonts w:ascii="Liberation Serif" w:eastAsia="NSimSun" w:hAnsi="Liberation Serif" w:cs="Liberation Serif"/>
          <w:kern w:val="2"/>
          <w:lang w:bidi="hi-IN"/>
        </w:rPr>
      </w:pPr>
      <w:r w:rsidRPr="00F556E3">
        <w:rPr>
          <w:rFonts w:ascii="Liberation Serif" w:eastAsia="NSimSun" w:hAnsi="Liberation Serif" w:cs="Liberation Serif"/>
          <w:b/>
          <w:bCs/>
          <w:kern w:val="2"/>
          <w:lang w:bidi="hi-IN"/>
        </w:rPr>
        <w:t>8. Дополнительная информация о проекте</w:t>
      </w:r>
    </w:p>
    <w:p w:rsidR="00F556E3" w:rsidRPr="00F556E3" w:rsidRDefault="00F556E3" w:rsidP="00F556E3">
      <w:pPr>
        <w:suppressAutoHyphens/>
        <w:jc w:val="center"/>
        <w:rPr>
          <w:rFonts w:ascii="Liberation Serif" w:eastAsia="NSimSun" w:hAnsi="Liberation Serif" w:cs="Liberation Serif"/>
          <w:b/>
          <w:bCs/>
          <w:kern w:val="2"/>
          <w:lang w:bidi="hi-IN"/>
        </w:rPr>
      </w:pPr>
    </w:p>
    <w:p w:rsidR="00F556E3" w:rsidRPr="00F556E3" w:rsidRDefault="00F556E3" w:rsidP="00F556E3">
      <w:pPr>
        <w:suppressAutoHyphens/>
        <w:jc w:val="center"/>
        <w:rPr>
          <w:rFonts w:ascii="Liberation Serif" w:eastAsia="NSimSun" w:hAnsi="Liberation Serif" w:cs="Liberation Serif"/>
          <w:b/>
          <w:bCs/>
          <w:kern w:val="2"/>
          <w:lang w:bidi="hi-IN"/>
        </w:rPr>
      </w:pPr>
    </w:p>
    <w:tbl>
      <w:tblPr>
        <w:tblStyle w:val="110"/>
        <w:tblW w:w="14850" w:type="dxa"/>
        <w:tblLayout w:type="fixed"/>
        <w:tblLook w:val="04A0" w:firstRow="1" w:lastRow="0" w:firstColumn="1" w:lastColumn="0" w:noHBand="0" w:noVBand="1"/>
      </w:tblPr>
      <w:tblGrid>
        <w:gridCol w:w="695"/>
        <w:gridCol w:w="6786"/>
        <w:gridCol w:w="1700"/>
        <w:gridCol w:w="1702"/>
        <w:gridCol w:w="1700"/>
        <w:gridCol w:w="2267"/>
      </w:tblGrid>
      <w:tr w:rsidR="00F556E3" w:rsidRPr="00F556E3" w:rsidTr="00D215C0">
        <w:tc>
          <w:tcPr>
            <w:tcW w:w="695" w:type="dxa"/>
            <w:vMerge w:val="restart"/>
          </w:tcPr>
          <w:p w:rsidR="00F556E3" w:rsidRPr="00F556E3" w:rsidRDefault="00F556E3" w:rsidP="00F556E3">
            <w:pPr>
              <w:widowControl w:val="0"/>
              <w:jc w:val="center"/>
              <w:rPr>
                <w:rFonts w:ascii="Liberation Serif" w:eastAsia="NSimSun" w:hAnsi="Liberation Serif" w:cs="Liberation Serif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kern w:val="2"/>
                <w:lang w:bidi="hi-IN"/>
              </w:rPr>
              <w:t xml:space="preserve">№ </w:t>
            </w:r>
            <w:proofErr w:type="gramStart"/>
            <w:r w:rsidRPr="00F556E3">
              <w:rPr>
                <w:rFonts w:ascii="Liberation Serif" w:eastAsia="NSimSun" w:hAnsi="Liberation Serif" w:cs="Liberation Serif"/>
                <w:kern w:val="2"/>
                <w:lang w:bidi="hi-IN"/>
              </w:rPr>
              <w:t>п</w:t>
            </w:r>
            <w:proofErr w:type="gramEnd"/>
            <w:r w:rsidRPr="00F556E3">
              <w:rPr>
                <w:rFonts w:ascii="Liberation Serif" w:eastAsia="NSimSun" w:hAnsi="Liberation Serif" w:cs="Liberation Serif"/>
                <w:kern w:val="2"/>
                <w:lang w:bidi="hi-IN"/>
              </w:rPr>
              <w:t>/п</w:t>
            </w:r>
          </w:p>
        </w:tc>
        <w:tc>
          <w:tcPr>
            <w:tcW w:w="6786" w:type="dxa"/>
            <w:vMerge w:val="restart"/>
          </w:tcPr>
          <w:p w:rsidR="00F556E3" w:rsidRPr="00F556E3" w:rsidRDefault="00F556E3" w:rsidP="00F556E3">
            <w:pPr>
              <w:widowControl w:val="0"/>
              <w:jc w:val="center"/>
              <w:rPr>
                <w:rFonts w:ascii="Liberation Serif" w:eastAsia="NSimSun" w:hAnsi="Liberation Serif" w:cs="Liberation Serif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kern w:val="2"/>
                <w:lang w:bidi="hi-IN"/>
              </w:rPr>
              <w:t>Наименование задачи/мероприятия/объекта проекта</w:t>
            </w:r>
          </w:p>
        </w:tc>
        <w:tc>
          <w:tcPr>
            <w:tcW w:w="7369" w:type="dxa"/>
            <w:gridSpan w:val="4"/>
          </w:tcPr>
          <w:p w:rsidR="00F556E3" w:rsidRPr="00F556E3" w:rsidRDefault="00F556E3" w:rsidP="00F556E3">
            <w:pPr>
              <w:widowControl w:val="0"/>
              <w:jc w:val="center"/>
              <w:rPr>
                <w:rFonts w:ascii="Liberation Serif" w:eastAsia="NSimSun" w:hAnsi="Liberation Serif" w:cs="Liberation Serif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kern w:val="2"/>
                <w:lang w:bidi="hi-IN"/>
              </w:rPr>
              <w:t xml:space="preserve">Объем финансового обеспечения по годам реализации, </w:t>
            </w:r>
            <w:proofErr w:type="spellStart"/>
            <w:r w:rsidRPr="00F556E3">
              <w:rPr>
                <w:rFonts w:ascii="Liberation Serif" w:eastAsia="NSimSun" w:hAnsi="Liberation Serif" w:cs="Liberation Serif"/>
                <w:kern w:val="2"/>
                <w:lang w:bidi="hi-IN"/>
              </w:rPr>
              <w:t>тыс</w:t>
            </w:r>
            <w:proofErr w:type="gramStart"/>
            <w:r w:rsidRPr="00F556E3">
              <w:rPr>
                <w:rFonts w:ascii="Liberation Serif" w:eastAsia="NSimSun" w:hAnsi="Liberation Serif" w:cs="Liberation Serif"/>
                <w:kern w:val="2"/>
                <w:lang w:bidi="hi-IN"/>
              </w:rPr>
              <w:t>.р</w:t>
            </w:r>
            <w:proofErr w:type="gramEnd"/>
            <w:r w:rsidRPr="00F556E3">
              <w:rPr>
                <w:rFonts w:ascii="Liberation Serif" w:eastAsia="NSimSun" w:hAnsi="Liberation Serif" w:cs="Liberation Serif"/>
                <w:kern w:val="2"/>
                <w:lang w:bidi="hi-IN"/>
              </w:rPr>
              <w:t>уб</w:t>
            </w:r>
            <w:proofErr w:type="spellEnd"/>
            <w:r w:rsidRPr="00F556E3">
              <w:rPr>
                <w:rFonts w:ascii="Liberation Serif" w:eastAsia="NSimSun" w:hAnsi="Liberation Serif" w:cs="Liberation Serif"/>
                <w:kern w:val="2"/>
                <w:lang w:bidi="hi-IN"/>
              </w:rPr>
              <w:t>.</w:t>
            </w:r>
          </w:p>
        </w:tc>
      </w:tr>
      <w:tr w:rsidR="00F556E3" w:rsidRPr="00F556E3" w:rsidTr="00D215C0">
        <w:tc>
          <w:tcPr>
            <w:tcW w:w="695" w:type="dxa"/>
            <w:vMerge/>
          </w:tcPr>
          <w:p w:rsidR="00F556E3" w:rsidRPr="00F556E3" w:rsidRDefault="00F556E3" w:rsidP="00F556E3">
            <w:pPr>
              <w:widowControl w:val="0"/>
              <w:jc w:val="center"/>
              <w:rPr>
                <w:rFonts w:ascii="Liberation Serif" w:eastAsia="NSimSun" w:hAnsi="Liberation Serif" w:cs="Liberation Serif"/>
                <w:kern w:val="2"/>
                <w:lang w:bidi="hi-IN"/>
              </w:rPr>
            </w:pPr>
          </w:p>
        </w:tc>
        <w:tc>
          <w:tcPr>
            <w:tcW w:w="6786" w:type="dxa"/>
            <w:vMerge/>
          </w:tcPr>
          <w:p w:rsidR="00F556E3" w:rsidRPr="00F556E3" w:rsidRDefault="00F556E3" w:rsidP="00F556E3">
            <w:pPr>
              <w:widowControl w:val="0"/>
              <w:jc w:val="center"/>
              <w:rPr>
                <w:rFonts w:ascii="Liberation Serif" w:eastAsia="NSimSun" w:hAnsi="Liberation Serif" w:cs="Liberation Serif"/>
                <w:kern w:val="2"/>
                <w:lang w:bidi="hi-IN"/>
              </w:rPr>
            </w:pPr>
          </w:p>
        </w:tc>
        <w:tc>
          <w:tcPr>
            <w:tcW w:w="1700" w:type="dxa"/>
          </w:tcPr>
          <w:p w:rsidR="00F556E3" w:rsidRPr="00F556E3" w:rsidRDefault="00F556E3" w:rsidP="00F556E3">
            <w:pPr>
              <w:widowControl w:val="0"/>
              <w:jc w:val="center"/>
              <w:rPr>
                <w:rFonts w:ascii="Liberation Serif" w:eastAsia="NSimSun" w:hAnsi="Liberation Serif" w:cs="Liberation Serif"/>
                <w:kern w:val="2"/>
                <w:lang w:bidi="hi-IN"/>
              </w:rPr>
            </w:pPr>
            <w:r w:rsidRPr="00F556E3">
              <w:rPr>
                <w:rFonts w:ascii="Liberation Serif" w:hAnsi="Liberation Serif" w:cs="Liberation Serif"/>
                <w:lang w:eastAsia="ru-RU"/>
              </w:rPr>
              <w:t>2025 год</w:t>
            </w:r>
          </w:p>
        </w:tc>
        <w:tc>
          <w:tcPr>
            <w:tcW w:w="1702" w:type="dxa"/>
          </w:tcPr>
          <w:p w:rsidR="00F556E3" w:rsidRPr="00F556E3" w:rsidRDefault="00F556E3" w:rsidP="00F556E3">
            <w:pPr>
              <w:widowControl w:val="0"/>
              <w:jc w:val="center"/>
              <w:rPr>
                <w:rFonts w:ascii="Liberation Serif" w:eastAsia="NSimSun" w:hAnsi="Liberation Serif" w:cs="Liberation Serif"/>
                <w:kern w:val="2"/>
                <w:lang w:bidi="hi-IN"/>
              </w:rPr>
            </w:pPr>
            <w:r w:rsidRPr="00F556E3">
              <w:rPr>
                <w:rFonts w:ascii="Liberation Serif" w:hAnsi="Liberation Serif" w:cs="Liberation Serif"/>
                <w:lang w:eastAsia="ru-RU"/>
              </w:rPr>
              <w:t>2026 год</w:t>
            </w:r>
          </w:p>
        </w:tc>
        <w:tc>
          <w:tcPr>
            <w:tcW w:w="1700" w:type="dxa"/>
          </w:tcPr>
          <w:p w:rsidR="00F556E3" w:rsidRPr="00F556E3" w:rsidRDefault="00F556E3" w:rsidP="00F556E3">
            <w:pPr>
              <w:widowControl w:val="0"/>
              <w:jc w:val="center"/>
              <w:rPr>
                <w:rFonts w:ascii="Liberation Serif" w:eastAsia="NSimSun" w:hAnsi="Liberation Serif" w:cs="Liberation Serif"/>
                <w:kern w:val="2"/>
                <w:lang w:bidi="hi-IN"/>
              </w:rPr>
            </w:pPr>
            <w:r w:rsidRPr="00F556E3">
              <w:rPr>
                <w:rFonts w:ascii="Liberation Serif" w:hAnsi="Liberation Serif" w:cs="Liberation Serif"/>
                <w:lang w:eastAsia="ru-RU"/>
              </w:rPr>
              <w:t>2027 год</w:t>
            </w:r>
          </w:p>
        </w:tc>
        <w:tc>
          <w:tcPr>
            <w:tcW w:w="2267" w:type="dxa"/>
          </w:tcPr>
          <w:p w:rsidR="00F556E3" w:rsidRPr="00F556E3" w:rsidRDefault="00F556E3" w:rsidP="00F556E3">
            <w:pPr>
              <w:widowControl w:val="0"/>
              <w:jc w:val="center"/>
              <w:rPr>
                <w:rFonts w:ascii="Liberation Serif" w:eastAsia="NSimSun" w:hAnsi="Liberation Serif" w:cs="Liberation Serif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kern w:val="2"/>
                <w:lang w:bidi="hi-IN"/>
              </w:rPr>
              <w:t>всего</w:t>
            </w:r>
          </w:p>
        </w:tc>
      </w:tr>
      <w:tr w:rsidR="00F556E3" w:rsidRPr="00F556E3" w:rsidTr="00D215C0">
        <w:tc>
          <w:tcPr>
            <w:tcW w:w="695" w:type="dxa"/>
          </w:tcPr>
          <w:p w:rsidR="00F556E3" w:rsidRPr="00F556E3" w:rsidRDefault="00F556E3" w:rsidP="00F556E3">
            <w:pPr>
              <w:widowControl w:val="0"/>
              <w:jc w:val="center"/>
              <w:rPr>
                <w:rFonts w:ascii="Liberation Serif" w:eastAsia="NSimSun" w:hAnsi="Liberation Serif" w:cs="Liberation Serif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kern w:val="2"/>
                <w:lang w:bidi="hi-IN"/>
              </w:rPr>
              <w:t>1</w:t>
            </w:r>
          </w:p>
        </w:tc>
        <w:tc>
          <w:tcPr>
            <w:tcW w:w="6786" w:type="dxa"/>
          </w:tcPr>
          <w:p w:rsidR="00F556E3" w:rsidRPr="00F556E3" w:rsidRDefault="00F556E3" w:rsidP="00F556E3">
            <w:pPr>
              <w:widowControl w:val="0"/>
              <w:jc w:val="center"/>
              <w:rPr>
                <w:rFonts w:ascii="Liberation Serif" w:eastAsia="NSimSun" w:hAnsi="Liberation Serif" w:cs="Liberation Serif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kern w:val="2"/>
                <w:lang w:bidi="hi-IN"/>
              </w:rPr>
              <w:t>2</w:t>
            </w:r>
          </w:p>
        </w:tc>
        <w:tc>
          <w:tcPr>
            <w:tcW w:w="1700" w:type="dxa"/>
          </w:tcPr>
          <w:p w:rsidR="00F556E3" w:rsidRPr="00F556E3" w:rsidRDefault="00F556E3" w:rsidP="00F556E3">
            <w:pPr>
              <w:widowControl w:val="0"/>
              <w:jc w:val="center"/>
              <w:rPr>
                <w:rFonts w:ascii="Liberation Serif" w:eastAsia="NSimSun" w:hAnsi="Liberation Serif" w:cs="Liberation Serif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kern w:val="2"/>
                <w:lang w:bidi="hi-IN"/>
              </w:rPr>
              <w:t>3</w:t>
            </w:r>
          </w:p>
        </w:tc>
        <w:tc>
          <w:tcPr>
            <w:tcW w:w="1702" w:type="dxa"/>
          </w:tcPr>
          <w:p w:rsidR="00F556E3" w:rsidRPr="00F556E3" w:rsidRDefault="00F556E3" w:rsidP="00F556E3">
            <w:pPr>
              <w:widowControl w:val="0"/>
              <w:jc w:val="center"/>
              <w:rPr>
                <w:rFonts w:ascii="Liberation Serif" w:eastAsia="NSimSun" w:hAnsi="Liberation Serif" w:cs="Liberation Serif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kern w:val="2"/>
                <w:lang w:bidi="hi-IN"/>
              </w:rPr>
              <w:t>4</w:t>
            </w:r>
          </w:p>
        </w:tc>
        <w:tc>
          <w:tcPr>
            <w:tcW w:w="1700" w:type="dxa"/>
          </w:tcPr>
          <w:p w:rsidR="00F556E3" w:rsidRPr="00F556E3" w:rsidRDefault="00F556E3" w:rsidP="00F556E3">
            <w:pPr>
              <w:widowControl w:val="0"/>
              <w:jc w:val="center"/>
              <w:rPr>
                <w:rFonts w:ascii="Liberation Serif" w:eastAsia="NSimSun" w:hAnsi="Liberation Serif" w:cs="Liberation Serif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kern w:val="2"/>
                <w:lang w:bidi="hi-IN"/>
              </w:rPr>
              <w:t>5</w:t>
            </w:r>
          </w:p>
        </w:tc>
        <w:tc>
          <w:tcPr>
            <w:tcW w:w="2267" w:type="dxa"/>
          </w:tcPr>
          <w:p w:rsidR="00F556E3" w:rsidRPr="00F556E3" w:rsidRDefault="00F556E3" w:rsidP="00F556E3">
            <w:pPr>
              <w:widowControl w:val="0"/>
              <w:jc w:val="center"/>
              <w:rPr>
                <w:rFonts w:ascii="Liberation Serif" w:eastAsia="NSimSun" w:hAnsi="Liberation Serif" w:cs="Liberation Serif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kern w:val="2"/>
                <w:lang w:bidi="hi-IN"/>
              </w:rPr>
              <w:t>6</w:t>
            </w:r>
          </w:p>
        </w:tc>
      </w:tr>
      <w:tr w:rsidR="00F556E3" w:rsidRPr="00F556E3" w:rsidTr="00D215C0">
        <w:tc>
          <w:tcPr>
            <w:tcW w:w="695" w:type="dxa"/>
          </w:tcPr>
          <w:p w:rsidR="00F556E3" w:rsidRPr="00F556E3" w:rsidRDefault="00F556E3" w:rsidP="00F556E3">
            <w:pPr>
              <w:widowControl w:val="0"/>
              <w:jc w:val="center"/>
              <w:rPr>
                <w:rFonts w:ascii="Liberation Serif" w:eastAsia="NSimSun" w:hAnsi="Liberation Serif" w:cs="Liberation Serif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kern w:val="2"/>
                <w:lang w:bidi="hi-IN"/>
              </w:rPr>
              <w:t>1.</w:t>
            </w:r>
          </w:p>
        </w:tc>
        <w:tc>
          <w:tcPr>
            <w:tcW w:w="14155" w:type="dxa"/>
            <w:gridSpan w:val="5"/>
          </w:tcPr>
          <w:p w:rsidR="00F556E3" w:rsidRPr="00F556E3" w:rsidRDefault="00F556E3" w:rsidP="00F556E3">
            <w:pPr>
              <w:widowControl w:val="0"/>
              <w:rPr>
                <w:rFonts w:ascii="Liberation Serif" w:eastAsia="NSimSun" w:hAnsi="Liberation Serif" w:cs="Liberation Serif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kern w:val="2"/>
                <w:lang w:bidi="hi-IN"/>
              </w:rPr>
              <w:t>Задача 1: Увеличение доли капитально отремонтированных зданий дошкольных муниципальных учреждений сферы образования в общем количестве зданий дошкольных муниципальных учреждений сферы образования до 33 % к концу 2027 года</w:t>
            </w:r>
          </w:p>
        </w:tc>
      </w:tr>
      <w:tr w:rsidR="00F556E3" w:rsidRPr="00F556E3" w:rsidTr="00D215C0">
        <w:tc>
          <w:tcPr>
            <w:tcW w:w="695" w:type="dxa"/>
          </w:tcPr>
          <w:p w:rsidR="00F556E3" w:rsidRPr="00F556E3" w:rsidRDefault="00F556E3" w:rsidP="00F556E3">
            <w:pPr>
              <w:widowControl w:val="0"/>
              <w:jc w:val="center"/>
              <w:rPr>
                <w:rFonts w:ascii="Liberation Serif" w:eastAsia="NSimSun" w:hAnsi="Liberation Serif" w:cs="Liberation Serif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kern w:val="2"/>
                <w:lang w:bidi="hi-IN"/>
              </w:rPr>
              <w:t>1.1</w:t>
            </w:r>
          </w:p>
        </w:tc>
        <w:tc>
          <w:tcPr>
            <w:tcW w:w="6786" w:type="dxa"/>
          </w:tcPr>
          <w:p w:rsidR="00F556E3" w:rsidRPr="00F556E3" w:rsidRDefault="00F556E3" w:rsidP="00F556E3">
            <w:pPr>
              <w:widowControl w:val="0"/>
              <w:rPr>
                <w:rFonts w:ascii="Liberation Serif" w:eastAsia="Calibri" w:hAnsi="Liberation Serif" w:cs="Liberation Serif"/>
              </w:rPr>
            </w:pPr>
            <w:r w:rsidRPr="00F556E3">
              <w:rPr>
                <w:rFonts w:ascii="Liberation Serif" w:eastAsia="NSimSun" w:hAnsi="Liberation Serif" w:cs="Liberation Serif"/>
                <w:kern w:val="2"/>
                <w:lang w:bidi="hi-IN"/>
              </w:rPr>
              <w:t>Результат: проведен капитальный ремонт дошкольных муниципальных учреждений</w:t>
            </w:r>
            <w:r w:rsidRPr="00F556E3">
              <w:rPr>
                <w:rFonts w:ascii="Liberation Serif" w:eastAsia="Calibri" w:hAnsi="Liberation Serif" w:cs="Liberation Serif"/>
                <w:kern w:val="2"/>
                <w:lang w:bidi="hi-IN"/>
              </w:rPr>
              <w:t xml:space="preserve"> </w:t>
            </w:r>
          </w:p>
        </w:tc>
        <w:tc>
          <w:tcPr>
            <w:tcW w:w="1700" w:type="dxa"/>
          </w:tcPr>
          <w:p w:rsidR="00F556E3" w:rsidRPr="00F556E3" w:rsidRDefault="00F556E3" w:rsidP="00092AB2">
            <w:pPr>
              <w:widowControl w:val="0"/>
              <w:jc w:val="center"/>
              <w:rPr>
                <w:rFonts w:ascii="Liberation Serif" w:eastAsia="NSimSun" w:hAnsi="Liberation Serif" w:cs="Liberation Serif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kern w:val="2"/>
                <w:lang w:bidi="hi-IN"/>
              </w:rPr>
              <w:t>34484,7</w:t>
            </w:r>
          </w:p>
        </w:tc>
        <w:tc>
          <w:tcPr>
            <w:tcW w:w="1702" w:type="dxa"/>
          </w:tcPr>
          <w:p w:rsidR="00F556E3" w:rsidRPr="00F556E3" w:rsidRDefault="00F556E3" w:rsidP="00092AB2">
            <w:pPr>
              <w:widowControl w:val="0"/>
              <w:jc w:val="center"/>
              <w:rPr>
                <w:rFonts w:ascii="Liberation Serif" w:eastAsia="NSimSun" w:hAnsi="Liberation Serif" w:cs="Liberation Serif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kern w:val="2"/>
                <w:lang w:bidi="hi-IN"/>
              </w:rPr>
              <w:t>0,0</w:t>
            </w:r>
          </w:p>
        </w:tc>
        <w:tc>
          <w:tcPr>
            <w:tcW w:w="1700" w:type="dxa"/>
          </w:tcPr>
          <w:p w:rsidR="00F556E3" w:rsidRPr="00F556E3" w:rsidRDefault="00F556E3" w:rsidP="00092AB2">
            <w:pPr>
              <w:widowControl w:val="0"/>
              <w:jc w:val="center"/>
              <w:rPr>
                <w:rFonts w:ascii="Liberation Serif" w:eastAsia="NSimSun" w:hAnsi="Liberation Serif" w:cs="Liberation Serif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kern w:val="2"/>
                <w:lang w:bidi="hi-IN"/>
              </w:rPr>
              <w:t>0,0</w:t>
            </w:r>
          </w:p>
        </w:tc>
        <w:tc>
          <w:tcPr>
            <w:tcW w:w="2267" w:type="dxa"/>
          </w:tcPr>
          <w:p w:rsidR="00F556E3" w:rsidRPr="00F556E3" w:rsidRDefault="00F556E3" w:rsidP="00092AB2">
            <w:pPr>
              <w:widowControl w:val="0"/>
              <w:jc w:val="center"/>
              <w:rPr>
                <w:rFonts w:ascii="Liberation Serif" w:eastAsia="NSimSun" w:hAnsi="Liberation Serif" w:cs="Liberation Serif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kern w:val="2"/>
                <w:lang w:bidi="hi-IN"/>
              </w:rPr>
              <w:t>34484,7</w:t>
            </w:r>
          </w:p>
        </w:tc>
      </w:tr>
      <w:tr w:rsidR="00F556E3" w:rsidRPr="00F556E3" w:rsidTr="00D215C0">
        <w:tc>
          <w:tcPr>
            <w:tcW w:w="695" w:type="dxa"/>
          </w:tcPr>
          <w:p w:rsidR="00F556E3" w:rsidRPr="00F556E3" w:rsidRDefault="00F556E3" w:rsidP="00F556E3">
            <w:pPr>
              <w:widowControl w:val="0"/>
              <w:jc w:val="center"/>
              <w:rPr>
                <w:rFonts w:ascii="Liberation Serif" w:eastAsia="NSimSun" w:hAnsi="Liberation Serif" w:cs="Liberation Serif"/>
                <w:kern w:val="2"/>
                <w:lang w:bidi="hi-IN"/>
              </w:rPr>
            </w:pPr>
          </w:p>
        </w:tc>
        <w:tc>
          <w:tcPr>
            <w:tcW w:w="6786" w:type="dxa"/>
          </w:tcPr>
          <w:p w:rsidR="00F556E3" w:rsidRPr="00F556E3" w:rsidRDefault="00F556E3" w:rsidP="00F556E3">
            <w:pPr>
              <w:widowControl w:val="0"/>
              <w:rPr>
                <w:rFonts w:ascii="Liberation Serif" w:eastAsia="NSimSun" w:hAnsi="Liberation Serif" w:cs="Liberation Serif"/>
                <w:b/>
                <w:bCs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kern w:val="2"/>
                <w:lang w:bidi="hi-IN"/>
              </w:rPr>
              <w:t xml:space="preserve">МБДОУ «Центр развития </w:t>
            </w:r>
            <w:proofErr w:type="gramStart"/>
            <w:r w:rsidRPr="00F556E3">
              <w:rPr>
                <w:rFonts w:ascii="Liberation Serif" w:eastAsia="NSimSun" w:hAnsi="Liberation Serif" w:cs="Liberation Serif"/>
                <w:kern w:val="2"/>
                <w:lang w:bidi="hi-IN"/>
              </w:rPr>
              <w:t>ребенка-детский</w:t>
            </w:r>
            <w:proofErr w:type="gramEnd"/>
            <w:r w:rsidRPr="00F556E3">
              <w:rPr>
                <w:rFonts w:ascii="Liberation Serif" w:eastAsia="NSimSun" w:hAnsi="Liberation Serif" w:cs="Liberation Serif"/>
                <w:kern w:val="2"/>
                <w:lang w:bidi="hi-IN"/>
              </w:rPr>
              <w:t xml:space="preserve"> сад № 1»</w:t>
            </w:r>
          </w:p>
        </w:tc>
        <w:tc>
          <w:tcPr>
            <w:tcW w:w="1700" w:type="dxa"/>
          </w:tcPr>
          <w:p w:rsidR="00F556E3" w:rsidRPr="00F556E3" w:rsidRDefault="00F556E3" w:rsidP="00092AB2">
            <w:pPr>
              <w:widowControl w:val="0"/>
              <w:jc w:val="center"/>
              <w:rPr>
                <w:rFonts w:ascii="Liberation Serif" w:eastAsia="NSimSun" w:hAnsi="Liberation Serif" w:cs="Liberation Serif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kern w:val="2"/>
                <w:lang w:bidi="hi-IN"/>
              </w:rPr>
              <w:t>34484,7</w:t>
            </w:r>
          </w:p>
        </w:tc>
        <w:tc>
          <w:tcPr>
            <w:tcW w:w="1702" w:type="dxa"/>
          </w:tcPr>
          <w:p w:rsidR="00F556E3" w:rsidRPr="00F556E3" w:rsidRDefault="00F556E3" w:rsidP="00092AB2">
            <w:pPr>
              <w:widowControl w:val="0"/>
              <w:jc w:val="center"/>
              <w:rPr>
                <w:rFonts w:ascii="Liberation Serif" w:eastAsia="NSimSun" w:hAnsi="Liberation Serif" w:cs="Liberation Serif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kern w:val="2"/>
                <w:lang w:bidi="hi-IN"/>
              </w:rPr>
              <w:t>0,0</w:t>
            </w:r>
          </w:p>
        </w:tc>
        <w:tc>
          <w:tcPr>
            <w:tcW w:w="1700" w:type="dxa"/>
          </w:tcPr>
          <w:p w:rsidR="00F556E3" w:rsidRPr="00F556E3" w:rsidRDefault="00F556E3" w:rsidP="00092AB2">
            <w:pPr>
              <w:widowControl w:val="0"/>
              <w:jc w:val="center"/>
              <w:rPr>
                <w:rFonts w:ascii="Liberation Serif" w:eastAsia="NSimSun" w:hAnsi="Liberation Serif" w:cs="Liberation Serif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kern w:val="2"/>
                <w:lang w:bidi="hi-IN"/>
              </w:rPr>
              <w:t>0,0</w:t>
            </w:r>
          </w:p>
        </w:tc>
        <w:tc>
          <w:tcPr>
            <w:tcW w:w="2267" w:type="dxa"/>
          </w:tcPr>
          <w:p w:rsidR="00F556E3" w:rsidRPr="00F556E3" w:rsidRDefault="00F556E3" w:rsidP="00092AB2">
            <w:pPr>
              <w:widowControl w:val="0"/>
              <w:jc w:val="center"/>
              <w:rPr>
                <w:rFonts w:ascii="Liberation Serif" w:eastAsia="NSimSun" w:hAnsi="Liberation Serif" w:cs="Liberation Serif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kern w:val="2"/>
                <w:lang w:bidi="hi-IN"/>
              </w:rPr>
              <w:t>34484,7</w:t>
            </w:r>
          </w:p>
        </w:tc>
      </w:tr>
      <w:tr w:rsidR="00F556E3" w:rsidRPr="00F556E3" w:rsidTr="00D215C0">
        <w:tc>
          <w:tcPr>
            <w:tcW w:w="695" w:type="dxa"/>
          </w:tcPr>
          <w:p w:rsidR="00F556E3" w:rsidRPr="00F556E3" w:rsidRDefault="00F556E3" w:rsidP="00F556E3">
            <w:pPr>
              <w:widowControl w:val="0"/>
              <w:jc w:val="center"/>
              <w:rPr>
                <w:rFonts w:ascii="Liberation Serif" w:eastAsia="NSimSun" w:hAnsi="Liberation Serif" w:cs="Liberation Serif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kern w:val="2"/>
                <w:lang w:bidi="hi-IN"/>
              </w:rPr>
              <w:t>1.2</w:t>
            </w:r>
          </w:p>
        </w:tc>
        <w:tc>
          <w:tcPr>
            <w:tcW w:w="6786" w:type="dxa"/>
          </w:tcPr>
          <w:p w:rsidR="00F556E3" w:rsidRPr="00F556E3" w:rsidRDefault="00F556E3" w:rsidP="00F556E3">
            <w:pPr>
              <w:widowControl w:val="0"/>
              <w:rPr>
                <w:rFonts w:ascii="Liberation Serif" w:eastAsia="NSimSun" w:hAnsi="Liberation Serif" w:cs="Liberation Serif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kern w:val="2"/>
                <w:lang w:bidi="hi-IN"/>
              </w:rPr>
              <w:t>Результат: оснащены капитально отремонтированные здания дошкольных муниципальных учреждений современными средствами обучения и воспитания</w:t>
            </w:r>
          </w:p>
        </w:tc>
        <w:tc>
          <w:tcPr>
            <w:tcW w:w="1700" w:type="dxa"/>
          </w:tcPr>
          <w:p w:rsidR="00F556E3" w:rsidRPr="00F556E3" w:rsidRDefault="00F556E3" w:rsidP="00092AB2">
            <w:pPr>
              <w:widowControl w:val="0"/>
              <w:jc w:val="center"/>
              <w:rPr>
                <w:rFonts w:ascii="Liberation Serif" w:eastAsia="NSimSun" w:hAnsi="Liberation Serif" w:cs="Liberation Serif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kern w:val="2"/>
                <w:lang w:bidi="hi-IN"/>
              </w:rPr>
              <w:t>4256,2</w:t>
            </w:r>
          </w:p>
        </w:tc>
        <w:tc>
          <w:tcPr>
            <w:tcW w:w="1702" w:type="dxa"/>
          </w:tcPr>
          <w:p w:rsidR="00F556E3" w:rsidRPr="00F556E3" w:rsidRDefault="00F556E3" w:rsidP="00092AB2">
            <w:pPr>
              <w:widowControl w:val="0"/>
              <w:jc w:val="center"/>
              <w:rPr>
                <w:rFonts w:ascii="Liberation Serif" w:eastAsia="NSimSun" w:hAnsi="Liberation Serif" w:cs="Liberation Serif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kern w:val="2"/>
                <w:lang w:bidi="hi-IN"/>
              </w:rPr>
              <w:t>0,0</w:t>
            </w:r>
          </w:p>
        </w:tc>
        <w:tc>
          <w:tcPr>
            <w:tcW w:w="1700" w:type="dxa"/>
          </w:tcPr>
          <w:p w:rsidR="00F556E3" w:rsidRPr="00F556E3" w:rsidRDefault="00F556E3" w:rsidP="00092AB2">
            <w:pPr>
              <w:widowControl w:val="0"/>
              <w:jc w:val="center"/>
              <w:rPr>
                <w:rFonts w:ascii="Liberation Serif" w:eastAsia="NSimSun" w:hAnsi="Liberation Serif" w:cs="Liberation Serif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kern w:val="2"/>
                <w:lang w:bidi="hi-IN"/>
              </w:rPr>
              <w:t>0,0</w:t>
            </w:r>
          </w:p>
        </w:tc>
        <w:tc>
          <w:tcPr>
            <w:tcW w:w="2267" w:type="dxa"/>
          </w:tcPr>
          <w:p w:rsidR="00F556E3" w:rsidRPr="00F556E3" w:rsidRDefault="00F556E3" w:rsidP="00092AB2">
            <w:pPr>
              <w:widowControl w:val="0"/>
              <w:jc w:val="center"/>
              <w:rPr>
                <w:rFonts w:ascii="Liberation Serif" w:eastAsia="NSimSun" w:hAnsi="Liberation Serif" w:cs="Liberation Serif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kern w:val="2"/>
                <w:lang w:bidi="hi-IN"/>
              </w:rPr>
              <w:t>4256,2</w:t>
            </w:r>
          </w:p>
        </w:tc>
      </w:tr>
      <w:tr w:rsidR="00F556E3" w:rsidRPr="00F556E3" w:rsidTr="00D215C0">
        <w:tc>
          <w:tcPr>
            <w:tcW w:w="695" w:type="dxa"/>
          </w:tcPr>
          <w:p w:rsidR="00F556E3" w:rsidRPr="00F556E3" w:rsidRDefault="00F556E3" w:rsidP="00F556E3">
            <w:pPr>
              <w:widowControl w:val="0"/>
              <w:jc w:val="center"/>
              <w:rPr>
                <w:rFonts w:ascii="Liberation Serif" w:eastAsia="NSimSun" w:hAnsi="Liberation Serif" w:cs="Liberation Serif"/>
                <w:kern w:val="2"/>
                <w:lang w:bidi="hi-IN"/>
              </w:rPr>
            </w:pPr>
          </w:p>
        </w:tc>
        <w:tc>
          <w:tcPr>
            <w:tcW w:w="6786" w:type="dxa"/>
          </w:tcPr>
          <w:p w:rsidR="00F556E3" w:rsidRPr="00F556E3" w:rsidRDefault="00F556E3" w:rsidP="00F556E3">
            <w:pPr>
              <w:widowControl w:val="0"/>
              <w:rPr>
                <w:rFonts w:ascii="Liberation Serif" w:eastAsia="NSimSun" w:hAnsi="Liberation Serif" w:cs="Liberation Serif"/>
                <w:b/>
                <w:bCs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kern w:val="2"/>
                <w:lang w:bidi="hi-IN"/>
              </w:rPr>
              <w:t xml:space="preserve">МБДОУ «Центр развития </w:t>
            </w:r>
            <w:proofErr w:type="gramStart"/>
            <w:r w:rsidRPr="00F556E3">
              <w:rPr>
                <w:rFonts w:ascii="Liberation Serif" w:eastAsia="NSimSun" w:hAnsi="Liberation Serif" w:cs="Liberation Serif"/>
                <w:kern w:val="2"/>
                <w:lang w:bidi="hi-IN"/>
              </w:rPr>
              <w:t>ребенка-детский</w:t>
            </w:r>
            <w:proofErr w:type="gramEnd"/>
            <w:r w:rsidRPr="00F556E3">
              <w:rPr>
                <w:rFonts w:ascii="Liberation Serif" w:eastAsia="NSimSun" w:hAnsi="Liberation Serif" w:cs="Liberation Serif"/>
                <w:kern w:val="2"/>
                <w:lang w:bidi="hi-IN"/>
              </w:rPr>
              <w:t xml:space="preserve"> сад № 1»</w:t>
            </w:r>
          </w:p>
        </w:tc>
        <w:tc>
          <w:tcPr>
            <w:tcW w:w="1700" w:type="dxa"/>
          </w:tcPr>
          <w:p w:rsidR="00F556E3" w:rsidRPr="00F556E3" w:rsidRDefault="00F556E3" w:rsidP="00092AB2">
            <w:pPr>
              <w:widowControl w:val="0"/>
              <w:jc w:val="center"/>
              <w:rPr>
                <w:rFonts w:ascii="Liberation Serif" w:eastAsia="NSimSun" w:hAnsi="Liberation Serif" w:cs="Liberation Serif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kern w:val="2"/>
                <w:lang w:bidi="hi-IN"/>
              </w:rPr>
              <w:t>4256,2</w:t>
            </w:r>
          </w:p>
        </w:tc>
        <w:tc>
          <w:tcPr>
            <w:tcW w:w="1702" w:type="dxa"/>
          </w:tcPr>
          <w:p w:rsidR="00F556E3" w:rsidRPr="00F556E3" w:rsidRDefault="00F556E3" w:rsidP="00092AB2">
            <w:pPr>
              <w:widowControl w:val="0"/>
              <w:jc w:val="center"/>
              <w:rPr>
                <w:rFonts w:ascii="Liberation Serif" w:eastAsia="NSimSun" w:hAnsi="Liberation Serif" w:cs="Liberation Serif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kern w:val="2"/>
                <w:lang w:bidi="hi-IN"/>
              </w:rPr>
              <w:t>0,0</w:t>
            </w:r>
          </w:p>
        </w:tc>
        <w:tc>
          <w:tcPr>
            <w:tcW w:w="1700" w:type="dxa"/>
          </w:tcPr>
          <w:p w:rsidR="00F556E3" w:rsidRPr="00F556E3" w:rsidRDefault="00F556E3" w:rsidP="00092AB2">
            <w:pPr>
              <w:widowControl w:val="0"/>
              <w:jc w:val="center"/>
              <w:rPr>
                <w:rFonts w:ascii="Liberation Serif" w:eastAsia="NSimSun" w:hAnsi="Liberation Serif" w:cs="Liberation Serif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kern w:val="2"/>
                <w:lang w:bidi="hi-IN"/>
              </w:rPr>
              <w:t>0,0</w:t>
            </w:r>
          </w:p>
        </w:tc>
        <w:tc>
          <w:tcPr>
            <w:tcW w:w="2267" w:type="dxa"/>
          </w:tcPr>
          <w:p w:rsidR="00F556E3" w:rsidRPr="00F556E3" w:rsidRDefault="00F556E3" w:rsidP="00092AB2">
            <w:pPr>
              <w:widowControl w:val="0"/>
              <w:jc w:val="center"/>
              <w:rPr>
                <w:rFonts w:ascii="Liberation Serif" w:eastAsia="NSimSun" w:hAnsi="Liberation Serif" w:cs="Liberation Serif"/>
                <w:kern w:val="2"/>
                <w:lang w:bidi="hi-IN"/>
              </w:rPr>
            </w:pPr>
            <w:r w:rsidRPr="00F556E3">
              <w:rPr>
                <w:rFonts w:ascii="Liberation Serif" w:eastAsia="NSimSun" w:hAnsi="Liberation Serif" w:cs="Liberation Serif"/>
                <w:kern w:val="2"/>
                <w:lang w:bidi="hi-IN"/>
              </w:rPr>
              <w:t>4256,2</w:t>
            </w:r>
          </w:p>
        </w:tc>
      </w:tr>
    </w:tbl>
    <w:p w:rsidR="00F556E3" w:rsidRPr="00F556E3" w:rsidRDefault="00F556E3" w:rsidP="00F556E3">
      <w:pPr>
        <w:suppressAutoHyphens/>
        <w:rPr>
          <w:rFonts w:ascii="Liberation Serif" w:hAnsi="Liberation Serif" w:cs="Liberation Serif"/>
          <w:sz w:val="26"/>
          <w:szCs w:val="26"/>
          <w:lang w:eastAsia="ru-RU"/>
        </w:rPr>
      </w:pPr>
    </w:p>
    <w:p w:rsidR="00F556E3" w:rsidRDefault="00F556E3" w:rsidP="00E07E8A">
      <w:pPr>
        <w:widowControl w:val="0"/>
        <w:autoSpaceDE w:val="0"/>
        <w:rPr>
          <w:rFonts w:ascii="Liberation Serif" w:hAnsi="Liberation Serif"/>
          <w:sz w:val="22"/>
          <w:szCs w:val="22"/>
        </w:rPr>
      </w:pPr>
      <w:r w:rsidRPr="00F556E3">
        <w:rPr>
          <w:rFonts w:ascii="Liberation Serif" w:hAnsi="Liberation Serif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».</w:t>
      </w:r>
    </w:p>
    <w:p w:rsidR="00F556E3" w:rsidRPr="00F556E3" w:rsidRDefault="00F556E3" w:rsidP="00F556E3">
      <w:pPr>
        <w:suppressAutoHyphens/>
        <w:jc w:val="center"/>
        <w:rPr>
          <w:rFonts w:asciiTheme="minorHAnsi" w:hAnsiTheme="minorHAnsi"/>
          <w:color w:val="000000"/>
          <w:sz w:val="28"/>
          <w:szCs w:val="20"/>
          <w:lang w:eastAsia="ru-RU"/>
        </w:rPr>
      </w:pPr>
    </w:p>
    <w:p w:rsidR="00F556E3" w:rsidRDefault="00F556E3" w:rsidP="00F556E3">
      <w:pPr>
        <w:rPr>
          <w:sz w:val="22"/>
          <w:szCs w:val="22"/>
        </w:rPr>
      </w:pPr>
    </w:p>
    <w:sectPr w:rsidR="00F556E3" w:rsidSect="00CB304E">
      <w:pgSz w:w="16838" w:h="11906" w:orient="landscape"/>
      <w:pgMar w:top="1701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05A8" w:rsidRDefault="003105A8" w:rsidP="00EF21FB">
      <w:r>
        <w:separator/>
      </w:r>
    </w:p>
  </w:endnote>
  <w:endnote w:type="continuationSeparator" w:id="0">
    <w:p w:rsidR="003105A8" w:rsidRDefault="003105A8" w:rsidP="00EF2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JournalSansCT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Andale Sans UI">
    <w:altName w:val="Arial Unicode MS"/>
    <w:charset w:val="00"/>
    <w:family w:val="auto"/>
    <w:pitch w:val="default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XO Thames">
    <w:altName w:val="Times New Roman"/>
    <w:panose1 w:val="02020603050405020304"/>
    <w:charset w:val="CC"/>
    <w:family w:val="roman"/>
    <w:pitch w:val="variable"/>
    <w:sig w:usb0="800002FF" w:usb1="0000084A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1E54" w:rsidRDefault="00201E54">
    <w:pPr>
      <w:pStyle w:val="af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1E54" w:rsidRDefault="00201E54">
    <w:pPr>
      <w:pStyle w:val="af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1E54" w:rsidRDefault="00201E54">
    <w:pPr>
      <w:pStyle w:val="af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05A8" w:rsidRDefault="003105A8" w:rsidP="00EF21FB">
      <w:r>
        <w:separator/>
      </w:r>
    </w:p>
  </w:footnote>
  <w:footnote w:type="continuationSeparator" w:id="0">
    <w:p w:rsidR="003105A8" w:rsidRDefault="003105A8" w:rsidP="00EF21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1E54" w:rsidRDefault="00201E54">
    <w:pPr>
      <w:pStyle w:val="af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8711246"/>
      <w:docPartObj>
        <w:docPartGallery w:val="Page Numbers (Top of Page)"/>
        <w:docPartUnique/>
      </w:docPartObj>
    </w:sdtPr>
    <w:sdtEndPr/>
    <w:sdtContent>
      <w:p w:rsidR="00201E54" w:rsidRDefault="00201E54">
        <w:pPr>
          <w:pStyle w:val="af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61E8" w:rsidRPr="007B61E8">
          <w:rPr>
            <w:noProof/>
            <w:lang w:val="ru-RU"/>
          </w:rPr>
          <w:t>26</w:t>
        </w:r>
        <w:r>
          <w:fldChar w:fldCharType="end"/>
        </w:r>
      </w:p>
    </w:sdtContent>
  </w:sdt>
  <w:p w:rsidR="00201E54" w:rsidRDefault="00201E54">
    <w:pPr>
      <w:pStyle w:val="af9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1E54" w:rsidRDefault="00201E54">
    <w:pPr>
      <w:pStyle w:val="af9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lang w:val="ru-RU"/>
      </w:rPr>
      <w:id w:val="973027649"/>
      <w:docPartObj>
        <w:docPartGallery w:val="Page Numbers (Top of Page)"/>
        <w:docPartUnique/>
      </w:docPartObj>
    </w:sdtPr>
    <w:sdtEndPr/>
    <w:sdtContent>
      <w:p w:rsidR="00201E54" w:rsidRDefault="00201E54">
        <w:pPr>
          <w:pStyle w:val="af9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7B61E8">
          <w:rPr>
            <w:noProof/>
          </w:rPr>
          <w:t>102</w:t>
        </w:r>
        <w:r>
          <w:fldChar w:fldCharType="end"/>
        </w:r>
      </w:p>
      <w:p w:rsidR="00201E54" w:rsidRDefault="00201E54">
        <w:pPr>
          <w:pStyle w:val="af9"/>
        </w:pPr>
      </w:p>
      <w:p w:rsidR="00201E54" w:rsidRDefault="003105A8"/>
    </w:sdtContent>
  </w:sdt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1E54" w:rsidRDefault="00201E54">
    <w:pPr>
      <w:pStyle w:val="af9"/>
      <w:jc w:val="center"/>
    </w:pPr>
  </w:p>
  <w:p w:rsidR="00201E54" w:rsidRDefault="00201E54">
    <w:pPr>
      <w:pStyle w:val="af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5"/>
    <w:lvl w:ilvl="0">
      <w:start w:val="13"/>
      <w:numFmt w:val="decimal"/>
      <w:lvlText w:val="%1."/>
      <w:lvlJc w:val="left"/>
      <w:pPr>
        <w:tabs>
          <w:tab w:val="num" w:pos="0"/>
        </w:tabs>
        <w:ind w:left="1068" w:hanging="360"/>
      </w:pPr>
      <w:rPr>
        <w:rFonts w:ascii="Bookman Old Style" w:eastAsia="Calibri" w:hAnsi="Bookman Old Style" w:cs="Bookman Old Style" w:hint="default"/>
        <w:b/>
        <w:sz w:val="22"/>
        <w:szCs w:val="22"/>
        <w:lang w:eastAsia="en-US"/>
      </w:rPr>
    </w:lvl>
  </w:abstractNum>
  <w:abstractNum w:abstractNumId="2">
    <w:nsid w:val="00000003"/>
    <w:multiLevelType w:val="singleLevel"/>
    <w:tmpl w:val="00000003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">
    <w:nsid w:val="00000004"/>
    <w:multiLevelType w:val="singleLevel"/>
    <w:tmpl w:val="00000004"/>
    <w:name w:val="WW8Num20"/>
    <w:lvl w:ilvl="0">
      <w:start w:val="18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Bookman Old Style" w:hint="default"/>
      </w:rPr>
    </w:lvl>
  </w:abstractNum>
  <w:abstractNum w:abstractNumId="4">
    <w:nsid w:val="00000005"/>
    <w:multiLevelType w:val="singleLevel"/>
    <w:tmpl w:val="00000005"/>
    <w:name w:val="WW8Num2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hAnsi="Bookman Old Style" w:cs="Bookman Old Style" w:hint="default"/>
        <w:b/>
        <w:sz w:val="22"/>
        <w:szCs w:val="22"/>
      </w:rPr>
    </w:lvl>
  </w:abstractNum>
  <w:abstractNum w:abstractNumId="5">
    <w:nsid w:val="00000006"/>
    <w:multiLevelType w:val="singleLevel"/>
    <w:tmpl w:val="00000006"/>
    <w:name w:val="WW8Num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>
    <w:nsid w:val="00000007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7">
    <w:nsid w:val="00000008"/>
    <w:multiLevelType w:val="singleLevel"/>
    <w:tmpl w:val="09D0C430"/>
    <w:name w:val="WW8Num4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Bookman Old Style" w:hint="default"/>
        <w:b/>
      </w:rPr>
    </w:lvl>
  </w:abstractNum>
  <w:abstractNum w:abstractNumId="8">
    <w:nsid w:val="0C4B4564"/>
    <w:multiLevelType w:val="multilevel"/>
    <w:tmpl w:val="BE542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>
    <w:nsid w:val="46E32F21"/>
    <w:multiLevelType w:val="multilevel"/>
    <w:tmpl w:val="69904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C60469E"/>
    <w:multiLevelType w:val="multilevel"/>
    <w:tmpl w:val="E2A2F512"/>
    <w:lvl w:ilvl="0">
      <w:start w:val="1"/>
      <w:numFmt w:val="none"/>
      <w:suff w:val="nothing"/>
      <w:lvlText w:val=""/>
      <w:lvlJc w:val="center"/>
      <w:pPr>
        <w:tabs>
          <w:tab w:val="num" w:pos="0"/>
        </w:tabs>
        <w:ind w:left="0" w:firstLine="0"/>
      </w:pPr>
      <w:rPr>
        <w:rFonts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>
    <w:nsid w:val="64822908"/>
    <w:multiLevelType w:val="multilevel"/>
    <w:tmpl w:val="998AAFD4"/>
    <w:lvl w:ilvl="0">
      <w:start w:val="1"/>
      <w:numFmt w:val="none"/>
      <w:suff w:val="nothing"/>
      <w:lvlText w:val=""/>
      <w:lvlJc w:val="center"/>
      <w:pPr>
        <w:tabs>
          <w:tab w:val="num" w:pos="0"/>
        </w:tabs>
        <w:ind w:left="0" w:firstLine="0"/>
      </w:pPr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>
    <w:nsid w:val="65B17FCD"/>
    <w:multiLevelType w:val="hybridMultilevel"/>
    <w:tmpl w:val="A29816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DB418E"/>
    <w:multiLevelType w:val="hybridMultilevel"/>
    <w:tmpl w:val="8814E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0B218C"/>
    <w:multiLevelType w:val="hybridMultilevel"/>
    <w:tmpl w:val="B23C5680"/>
    <w:lvl w:ilvl="0" w:tplc="F3D276D2">
      <w:start w:val="1"/>
      <w:numFmt w:val="decimal"/>
      <w:lvlText w:val="%1."/>
      <w:lvlJc w:val="left"/>
      <w:pPr>
        <w:ind w:left="34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5">
    <w:nsid w:val="790F7719"/>
    <w:multiLevelType w:val="multilevel"/>
    <w:tmpl w:val="B2E8FAAA"/>
    <w:styleLink w:val="62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14"/>
  </w:num>
  <w:num w:numId="10">
    <w:abstractNumId w:val="13"/>
  </w:num>
  <w:num w:numId="11">
    <w:abstractNumId w:val="12"/>
  </w:num>
  <w:num w:numId="12">
    <w:abstractNumId w:val="9"/>
  </w:num>
  <w:num w:numId="13">
    <w:abstractNumId w:val="15"/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8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9A7"/>
    <w:rsid w:val="0000217A"/>
    <w:rsid w:val="00004637"/>
    <w:rsid w:val="00022C5A"/>
    <w:rsid w:val="00024918"/>
    <w:rsid w:val="00026E65"/>
    <w:rsid w:val="0003267B"/>
    <w:rsid w:val="00035C0B"/>
    <w:rsid w:val="000412B7"/>
    <w:rsid w:val="00045256"/>
    <w:rsid w:val="00046C98"/>
    <w:rsid w:val="0005414C"/>
    <w:rsid w:val="00057612"/>
    <w:rsid w:val="00062FC2"/>
    <w:rsid w:val="0006610A"/>
    <w:rsid w:val="00070DD4"/>
    <w:rsid w:val="0007370A"/>
    <w:rsid w:val="000745E8"/>
    <w:rsid w:val="00084438"/>
    <w:rsid w:val="00087C09"/>
    <w:rsid w:val="00091703"/>
    <w:rsid w:val="00092AB2"/>
    <w:rsid w:val="0009550D"/>
    <w:rsid w:val="000C3F99"/>
    <w:rsid w:val="000D3345"/>
    <w:rsid w:val="000D5BF5"/>
    <w:rsid w:val="000E1ADB"/>
    <w:rsid w:val="000E6483"/>
    <w:rsid w:val="000F40BD"/>
    <w:rsid w:val="00115A09"/>
    <w:rsid w:val="00115E60"/>
    <w:rsid w:val="001323EF"/>
    <w:rsid w:val="001329E8"/>
    <w:rsid w:val="00142EDB"/>
    <w:rsid w:val="00145426"/>
    <w:rsid w:val="00153C6D"/>
    <w:rsid w:val="00164223"/>
    <w:rsid w:val="00180A69"/>
    <w:rsid w:val="00184C27"/>
    <w:rsid w:val="00186263"/>
    <w:rsid w:val="00191697"/>
    <w:rsid w:val="001931B7"/>
    <w:rsid w:val="001B1B4C"/>
    <w:rsid w:val="001B5106"/>
    <w:rsid w:val="001B681E"/>
    <w:rsid w:val="001C26BD"/>
    <w:rsid w:val="001D4F05"/>
    <w:rsid w:val="001D7F42"/>
    <w:rsid w:val="001F61EA"/>
    <w:rsid w:val="001F708C"/>
    <w:rsid w:val="00201E54"/>
    <w:rsid w:val="00203499"/>
    <w:rsid w:val="0020442A"/>
    <w:rsid w:val="00207183"/>
    <w:rsid w:val="0021163E"/>
    <w:rsid w:val="002228C9"/>
    <w:rsid w:val="00225D27"/>
    <w:rsid w:val="00232118"/>
    <w:rsid w:val="00245BCC"/>
    <w:rsid w:val="00257829"/>
    <w:rsid w:val="00292D74"/>
    <w:rsid w:val="00295C64"/>
    <w:rsid w:val="00296173"/>
    <w:rsid w:val="002A6C3E"/>
    <w:rsid w:val="002B2604"/>
    <w:rsid w:val="002B7A72"/>
    <w:rsid w:val="002E2878"/>
    <w:rsid w:val="002E526F"/>
    <w:rsid w:val="002E6FF1"/>
    <w:rsid w:val="002F06D2"/>
    <w:rsid w:val="002F7445"/>
    <w:rsid w:val="003105A8"/>
    <w:rsid w:val="00316F77"/>
    <w:rsid w:val="003208BE"/>
    <w:rsid w:val="00341085"/>
    <w:rsid w:val="00354F51"/>
    <w:rsid w:val="003655CC"/>
    <w:rsid w:val="003724C9"/>
    <w:rsid w:val="003759EE"/>
    <w:rsid w:val="00383B2E"/>
    <w:rsid w:val="00385F47"/>
    <w:rsid w:val="003959E4"/>
    <w:rsid w:val="003A2096"/>
    <w:rsid w:val="003C27DE"/>
    <w:rsid w:val="003E1830"/>
    <w:rsid w:val="003F0B08"/>
    <w:rsid w:val="003F740F"/>
    <w:rsid w:val="00401686"/>
    <w:rsid w:val="0040401C"/>
    <w:rsid w:val="0040522C"/>
    <w:rsid w:val="004313F5"/>
    <w:rsid w:val="004378E6"/>
    <w:rsid w:val="00437D0E"/>
    <w:rsid w:val="0044733A"/>
    <w:rsid w:val="00451ABE"/>
    <w:rsid w:val="00462D13"/>
    <w:rsid w:val="00475A54"/>
    <w:rsid w:val="00497431"/>
    <w:rsid w:val="004B6457"/>
    <w:rsid w:val="004B6D84"/>
    <w:rsid w:val="004E6200"/>
    <w:rsid w:val="004F16A8"/>
    <w:rsid w:val="00505753"/>
    <w:rsid w:val="00515508"/>
    <w:rsid w:val="00515A65"/>
    <w:rsid w:val="00525E24"/>
    <w:rsid w:val="00534523"/>
    <w:rsid w:val="00556756"/>
    <w:rsid w:val="005627B7"/>
    <w:rsid w:val="00563C44"/>
    <w:rsid w:val="00565C7D"/>
    <w:rsid w:val="00566DFB"/>
    <w:rsid w:val="005700E1"/>
    <w:rsid w:val="00572651"/>
    <w:rsid w:val="00583553"/>
    <w:rsid w:val="00595026"/>
    <w:rsid w:val="005969B4"/>
    <w:rsid w:val="005A7121"/>
    <w:rsid w:val="005B1241"/>
    <w:rsid w:val="005D4EEE"/>
    <w:rsid w:val="005D7F6B"/>
    <w:rsid w:val="005E53A8"/>
    <w:rsid w:val="005F001F"/>
    <w:rsid w:val="005F39C5"/>
    <w:rsid w:val="005F528F"/>
    <w:rsid w:val="005F58F5"/>
    <w:rsid w:val="0060363C"/>
    <w:rsid w:val="00605429"/>
    <w:rsid w:val="0061088C"/>
    <w:rsid w:val="006133AC"/>
    <w:rsid w:val="00637E56"/>
    <w:rsid w:val="006422DE"/>
    <w:rsid w:val="0065040A"/>
    <w:rsid w:val="006561DA"/>
    <w:rsid w:val="00660011"/>
    <w:rsid w:val="00672C33"/>
    <w:rsid w:val="006840D0"/>
    <w:rsid w:val="0069064A"/>
    <w:rsid w:val="00695D54"/>
    <w:rsid w:val="00696DB2"/>
    <w:rsid w:val="006A37C3"/>
    <w:rsid w:val="006A5D5E"/>
    <w:rsid w:val="006A6525"/>
    <w:rsid w:val="006B53FA"/>
    <w:rsid w:val="006B72E1"/>
    <w:rsid w:val="006D58E7"/>
    <w:rsid w:val="006D7C89"/>
    <w:rsid w:val="006E2387"/>
    <w:rsid w:val="006F4F52"/>
    <w:rsid w:val="0070670B"/>
    <w:rsid w:val="00710AE9"/>
    <w:rsid w:val="0071188F"/>
    <w:rsid w:val="00711C96"/>
    <w:rsid w:val="00711E58"/>
    <w:rsid w:val="00712996"/>
    <w:rsid w:val="00714C12"/>
    <w:rsid w:val="0071558A"/>
    <w:rsid w:val="00724963"/>
    <w:rsid w:val="00732C28"/>
    <w:rsid w:val="00741B4F"/>
    <w:rsid w:val="00750064"/>
    <w:rsid w:val="00756D6C"/>
    <w:rsid w:val="00760FDF"/>
    <w:rsid w:val="00773420"/>
    <w:rsid w:val="00781EFA"/>
    <w:rsid w:val="007820AF"/>
    <w:rsid w:val="00783CB4"/>
    <w:rsid w:val="00792BB6"/>
    <w:rsid w:val="007A38DE"/>
    <w:rsid w:val="007A44CA"/>
    <w:rsid w:val="007B5409"/>
    <w:rsid w:val="007B61E8"/>
    <w:rsid w:val="007B7B8B"/>
    <w:rsid w:val="007C566E"/>
    <w:rsid w:val="007C579F"/>
    <w:rsid w:val="007C6567"/>
    <w:rsid w:val="007C7629"/>
    <w:rsid w:val="007E7593"/>
    <w:rsid w:val="007F61FF"/>
    <w:rsid w:val="00814624"/>
    <w:rsid w:val="00814976"/>
    <w:rsid w:val="00816308"/>
    <w:rsid w:val="00830CC9"/>
    <w:rsid w:val="00834A0D"/>
    <w:rsid w:val="00842993"/>
    <w:rsid w:val="008514CF"/>
    <w:rsid w:val="008600A3"/>
    <w:rsid w:val="00860308"/>
    <w:rsid w:val="00861482"/>
    <w:rsid w:val="008631E4"/>
    <w:rsid w:val="008822B9"/>
    <w:rsid w:val="00885D2C"/>
    <w:rsid w:val="008A2B5F"/>
    <w:rsid w:val="008C22A3"/>
    <w:rsid w:val="008C680E"/>
    <w:rsid w:val="008D4B96"/>
    <w:rsid w:val="008F48D4"/>
    <w:rsid w:val="00902C77"/>
    <w:rsid w:val="00905CF2"/>
    <w:rsid w:val="00915CB6"/>
    <w:rsid w:val="00917ADB"/>
    <w:rsid w:val="0092488F"/>
    <w:rsid w:val="00925C42"/>
    <w:rsid w:val="00931BD2"/>
    <w:rsid w:val="009429FD"/>
    <w:rsid w:val="00944886"/>
    <w:rsid w:val="0094719E"/>
    <w:rsid w:val="0094758A"/>
    <w:rsid w:val="009543EF"/>
    <w:rsid w:val="00955502"/>
    <w:rsid w:val="009732EB"/>
    <w:rsid w:val="00977380"/>
    <w:rsid w:val="009846AD"/>
    <w:rsid w:val="00993AAF"/>
    <w:rsid w:val="009940EA"/>
    <w:rsid w:val="009A0F19"/>
    <w:rsid w:val="009A341A"/>
    <w:rsid w:val="009B401F"/>
    <w:rsid w:val="009C0776"/>
    <w:rsid w:val="009D02F9"/>
    <w:rsid w:val="009D38AA"/>
    <w:rsid w:val="009D39D7"/>
    <w:rsid w:val="009D48E2"/>
    <w:rsid w:val="009D63DE"/>
    <w:rsid w:val="009E18E6"/>
    <w:rsid w:val="009E1F19"/>
    <w:rsid w:val="009F1E38"/>
    <w:rsid w:val="009F3323"/>
    <w:rsid w:val="00A03299"/>
    <w:rsid w:val="00A43B33"/>
    <w:rsid w:val="00A46D03"/>
    <w:rsid w:val="00A57A81"/>
    <w:rsid w:val="00A600D2"/>
    <w:rsid w:val="00A60A95"/>
    <w:rsid w:val="00A72099"/>
    <w:rsid w:val="00A82A13"/>
    <w:rsid w:val="00A83A56"/>
    <w:rsid w:val="00A874C1"/>
    <w:rsid w:val="00AA72D6"/>
    <w:rsid w:val="00AA7FC2"/>
    <w:rsid w:val="00AB1C0E"/>
    <w:rsid w:val="00AB3D6B"/>
    <w:rsid w:val="00AC1028"/>
    <w:rsid w:val="00AC30C6"/>
    <w:rsid w:val="00AC6732"/>
    <w:rsid w:val="00AE0525"/>
    <w:rsid w:val="00AE5B0C"/>
    <w:rsid w:val="00AE7841"/>
    <w:rsid w:val="00AF44D5"/>
    <w:rsid w:val="00B05FF5"/>
    <w:rsid w:val="00B465E6"/>
    <w:rsid w:val="00B508AC"/>
    <w:rsid w:val="00B6158E"/>
    <w:rsid w:val="00B6159A"/>
    <w:rsid w:val="00B7586F"/>
    <w:rsid w:val="00B84496"/>
    <w:rsid w:val="00B93687"/>
    <w:rsid w:val="00B94A96"/>
    <w:rsid w:val="00B959D2"/>
    <w:rsid w:val="00BB13C6"/>
    <w:rsid w:val="00BC50AD"/>
    <w:rsid w:val="00BE285B"/>
    <w:rsid w:val="00BF2134"/>
    <w:rsid w:val="00BF43BE"/>
    <w:rsid w:val="00BF46F7"/>
    <w:rsid w:val="00C10C46"/>
    <w:rsid w:val="00C12094"/>
    <w:rsid w:val="00C124CC"/>
    <w:rsid w:val="00C13699"/>
    <w:rsid w:val="00C15C20"/>
    <w:rsid w:val="00C250D9"/>
    <w:rsid w:val="00C2750D"/>
    <w:rsid w:val="00C372FD"/>
    <w:rsid w:val="00C437BD"/>
    <w:rsid w:val="00C50BBC"/>
    <w:rsid w:val="00C62425"/>
    <w:rsid w:val="00C631DC"/>
    <w:rsid w:val="00C74029"/>
    <w:rsid w:val="00C77EA9"/>
    <w:rsid w:val="00C817AD"/>
    <w:rsid w:val="00C86C8E"/>
    <w:rsid w:val="00CA0DE2"/>
    <w:rsid w:val="00CA321F"/>
    <w:rsid w:val="00CB29EF"/>
    <w:rsid w:val="00CB304E"/>
    <w:rsid w:val="00CB6E47"/>
    <w:rsid w:val="00CD2A2F"/>
    <w:rsid w:val="00CD5FDC"/>
    <w:rsid w:val="00CE3B5F"/>
    <w:rsid w:val="00D15889"/>
    <w:rsid w:val="00D204AA"/>
    <w:rsid w:val="00D215C0"/>
    <w:rsid w:val="00D40D2F"/>
    <w:rsid w:val="00D956D5"/>
    <w:rsid w:val="00DA1D9F"/>
    <w:rsid w:val="00DA680A"/>
    <w:rsid w:val="00DB448D"/>
    <w:rsid w:val="00DC77A4"/>
    <w:rsid w:val="00DF08A5"/>
    <w:rsid w:val="00DF191C"/>
    <w:rsid w:val="00E041D4"/>
    <w:rsid w:val="00E06B07"/>
    <w:rsid w:val="00E07E8A"/>
    <w:rsid w:val="00E14636"/>
    <w:rsid w:val="00E269A6"/>
    <w:rsid w:val="00E34A91"/>
    <w:rsid w:val="00E432EF"/>
    <w:rsid w:val="00E471BB"/>
    <w:rsid w:val="00E51AA9"/>
    <w:rsid w:val="00E539A7"/>
    <w:rsid w:val="00E55DB0"/>
    <w:rsid w:val="00E7333B"/>
    <w:rsid w:val="00E80DCF"/>
    <w:rsid w:val="00E8474E"/>
    <w:rsid w:val="00E90866"/>
    <w:rsid w:val="00EA5115"/>
    <w:rsid w:val="00EB29A0"/>
    <w:rsid w:val="00EB3FCC"/>
    <w:rsid w:val="00EC1012"/>
    <w:rsid w:val="00EE6FE5"/>
    <w:rsid w:val="00EF21FB"/>
    <w:rsid w:val="00EF5D0A"/>
    <w:rsid w:val="00F01750"/>
    <w:rsid w:val="00F13E0E"/>
    <w:rsid w:val="00F16402"/>
    <w:rsid w:val="00F24655"/>
    <w:rsid w:val="00F25511"/>
    <w:rsid w:val="00F327C9"/>
    <w:rsid w:val="00F34B22"/>
    <w:rsid w:val="00F35E2B"/>
    <w:rsid w:val="00F556E3"/>
    <w:rsid w:val="00F60F20"/>
    <w:rsid w:val="00F6241B"/>
    <w:rsid w:val="00F6325A"/>
    <w:rsid w:val="00F64164"/>
    <w:rsid w:val="00F67948"/>
    <w:rsid w:val="00F73F40"/>
    <w:rsid w:val="00F822EF"/>
    <w:rsid w:val="00FA39AF"/>
    <w:rsid w:val="00FB4B84"/>
    <w:rsid w:val="00FB5744"/>
    <w:rsid w:val="00FD249A"/>
    <w:rsid w:val="00FD6E54"/>
    <w:rsid w:val="00FE505F"/>
    <w:rsid w:val="00FF02B5"/>
    <w:rsid w:val="00FF290A"/>
    <w:rsid w:val="00FF637E"/>
    <w:rsid w:val="00FF6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8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9C0776"/>
    <w:pPr>
      <w:keepNext/>
      <w:numPr>
        <w:numId w:val="1"/>
      </w:numPr>
      <w:jc w:val="center"/>
      <w:outlineLvl w:val="0"/>
    </w:pPr>
    <w:rPr>
      <w:b/>
      <w:bCs/>
      <w:w w:val="90"/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E90866"/>
    <w:pPr>
      <w:keepNext/>
      <w:suppressAutoHyphens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C0776"/>
    <w:rPr>
      <w:rFonts w:ascii="Times New Roman" w:eastAsia="Times New Roman" w:hAnsi="Times New Roman" w:cs="Times New Roman"/>
      <w:b/>
      <w:bCs/>
      <w:w w:val="90"/>
      <w:sz w:val="36"/>
      <w:szCs w:val="24"/>
      <w:lang w:eastAsia="zh-CN"/>
    </w:rPr>
  </w:style>
  <w:style w:type="paragraph" w:styleId="a3">
    <w:name w:val="Body Text"/>
    <w:basedOn w:val="a"/>
    <w:link w:val="a4"/>
    <w:rsid w:val="009C0776"/>
    <w:pPr>
      <w:tabs>
        <w:tab w:val="left" w:pos="9712"/>
      </w:tabs>
    </w:pPr>
    <w:rPr>
      <w:w w:val="90"/>
      <w:sz w:val="18"/>
    </w:rPr>
  </w:style>
  <w:style w:type="character" w:customStyle="1" w:styleId="a4">
    <w:name w:val="Основной текст Знак"/>
    <w:basedOn w:val="a0"/>
    <w:link w:val="a3"/>
    <w:rsid w:val="009C0776"/>
    <w:rPr>
      <w:rFonts w:ascii="Times New Roman" w:eastAsia="Times New Roman" w:hAnsi="Times New Roman" w:cs="Times New Roman"/>
      <w:w w:val="90"/>
      <w:sz w:val="18"/>
      <w:szCs w:val="24"/>
      <w:lang w:eastAsia="zh-CN"/>
    </w:rPr>
  </w:style>
  <w:style w:type="paragraph" w:customStyle="1" w:styleId="11">
    <w:name w:val="Текст1"/>
    <w:basedOn w:val="a"/>
    <w:rsid w:val="009C0776"/>
    <w:pPr>
      <w:overflowPunct w:val="0"/>
      <w:autoSpaceDE w:val="0"/>
      <w:textAlignment w:val="baseline"/>
    </w:pPr>
    <w:rPr>
      <w:rFonts w:ascii="Courier New" w:hAnsi="Courier New" w:cs="Courier New"/>
      <w:sz w:val="20"/>
      <w:szCs w:val="20"/>
    </w:rPr>
  </w:style>
  <w:style w:type="paragraph" w:customStyle="1" w:styleId="12">
    <w:name w:val="Цитата1"/>
    <w:basedOn w:val="a"/>
    <w:rsid w:val="009C0776"/>
    <w:pPr>
      <w:shd w:val="clear" w:color="auto" w:fill="FFFFFF"/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customStyle="1" w:styleId="a5">
    <w:name w:val="Содержимое таблицы"/>
    <w:basedOn w:val="a"/>
    <w:rsid w:val="009C0776"/>
    <w:pPr>
      <w:suppressLineNumbers/>
    </w:pPr>
  </w:style>
  <w:style w:type="character" w:customStyle="1" w:styleId="20">
    <w:name w:val="Заголовок 2 Знак"/>
    <w:basedOn w:val="a0"/>
    <w:link w:val="2"/>
    <w:uiPriority w:val="9"/>
    <w:rsid w:val="00E90866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numbering" w:customStyle="1" w:styleId="13">
    <w:name w:val="Нет списка1"/>
    <w:next w:val="a2"/>
    <w:uiPriority w:val="99"/>
    <w:semiHidden/>
    <w:unhideWhenUsed/>
    <w:rsid w:val="00E90866"/>
  </w:style>
  <w:style w:type="character" w:customStyle="1" w:styleId="WW8Num1z0">
    <w:name w:val="WW8Num1z0"/>
    <w:rsid w:val="00E90866"/>
    <w:rPr>
      <w:rFonts w:ascii="Symbol" w:hAnsi="Symbol" w:cs="Symbol"/>
    </w:rPr>
  </w:style>
  <w:style w:type="character" w:customStyle="1" w:styleId="WW8Num2z0">
    <w:name w:val="WW8Num2z0"/>
    <w:rsid w:val="00E90866"/>
    <w:rPr>
      <w:rFonts w:ascii="Wingdings" w:hAnsi="Wingdings" w:cs="Wingdings"/>
    </w:rPr>
  </w:style>
  <w:style w:type="character" w:customStyle="1" w:styleId="WW8Num3z0">
    <w:name w:val="WW8Num3z0"/>
    <w:rsid w:val="00E90866"/>
    <w:rPr>
      <w:rFonts w:ascii="Symbol" w:hAnsi="Symbol" w:cs="Symbol" w:hint="default"/>
      <w:sz w:val="20"/>
    </w:rPr>
  </w:style>
  <w:style w:type="character" w:customStyle="1" w:styleId="WW8Num3z1">
    <w:name w:val="WW8Num3z1"/>
    <w:rsid w:val="00E90866"/>
    <w:rPr>
      <w:rFonts w:ascii="Courier New" w:hAnsi="Courier New" w:cs="Courier New" w:hint="default"/>
      <w:sz w:val="20"/>
    </w:rPr>
  </w:style>
  <w:style w:type="character" w:customStyle="1" w:styleId="WW8Num3z2">
    <w:name w:val="WW8Num3z2"/>
    <w:rsid w:val="00E90866"/>
    <w:rPr>
      <w:rFonts w:ascii="Wingdings" w:hAnsi="Wingdings" w:cs="Wingdings" w:hint="default"/>
      <w:sz w:val="20"/>
    </w:rPr>
  </w:style>
  <w:style w:type="character" w:customStyle="1" w:styleId="WW8Num4z0">
    <w:name w:val="WW8Num4z0"/>
    <w:rsid w:val="00E90866"/>
    <w:rPr>
      <w:rFonts w:hint="default"/>
      <w:sz w:val="28"/>
    </w:rPr>
  </w:style>
  <w:style w:type="character" w:customStyle="1" w:styleId="WW8Num4z1">
    <w:name w:val="WW8Num4z1"/>
    <w:rsid w:val="00E90866"/>
    <w:rPr>
      <w:rFonts w:hint="default"/>
    </w:rPr>
  </w:style>
  <w:style w:type="character" w:customStyle="1" w:styleId="WW8Num5z0">
    <w:name w:val="WW8Num5z0"/>
    <w:rsid w:val="00E90866"/>
    <w:rPr>
      <w:rFonts w:ascii="Bookman Old Style" w:eastAsia="Calibri" w:hAnsi="Bookman Old Style" w:cs="Bookman Old Style" w:hint="default"/>
      <w:b/>
      <w:sz w:val="22"/>
      <w:szCs w:val="22"/>
      <w:lang w:eastAsia="en-US"/>
    </w:rPr>
  </w:style>
  <w:style w:type="character" w:customStyle="1" w:styleId="WW8Num5z1">
    <w:name w:val="WW8Num5z1"/>
    <w:rsid w:val="00E90866"/>
  </w:style>
  <w:style w:type="character" w:customStyle="1" w:styleId="WW8Num5z2">
    <w:name w:val="WW8Num5z2"/>
    <w:rsid w:val="00E90866"/>
  </w:style>
  <w:style w:type="character" w:customStyle="1" w:styleId="WW8Num5z3">
    <w:name w:val="WW8Num5z3"/>
    <w:rsid w:val="00E90866"/>
  </w:style>
  <w:style w:type="character" w:customStyle="1" w:styleId="WW8Num5z4">
    <w:name w:val="WW8Num5z4"/>
    <w:rsid w:val="00E90866"/>
  </w:style>
  <w:style w:type="character" w:customStyle="1" w:styleId="WW8Num5z5">
    <w:name w:val="WW8Num5z5"/>
    <w:rsid w:val="00E90866"/>
  </w:style>
  <w:style w:type="character" w:customStyle="1" w:styleId="WW8Num5z6">
    <w:name w:val="WW8Num5z6"/>
    <w:rsid w:val="00E90866"/>
  </w:style>
  <w:style w:type="character" w:customStyle="1" w:styleId="WW8Num5z7">
    <w:name w:val="WW8Num5z7"/>
    <w:rsid w:val="00E90866"/>
  </w:style>
  <w:style w:type="character" w:customStyle="1" w:styleId="WW8Num5z8">
    <w:name w:val="WW8Num5z8"/>
    <w:rsid w:val="00E90866"/>
  </w:style>
  <w:style w:type="character" w:customStyle="1" w:styleId="WW8Num6z0">
    <w:name w:val="WW8Num6z0"/>
    <w:rsid w:val="00E90866"/>
    <w:rPr>
      <w:rFonts w:hint="default"/>
    </w:rPr>
  </w:style>
  <w:style w:type="character" w:customStyle="1" w:styleId="WW8Num6z1">
    <w:name w:val="WW8Num6z1"/>
    <w:rsid w:val="00E90866"/>
  </w:style>
  <w:style w:type="character" w:customStyle="1" w:styleId="WW8Num6z2">
    <w:name w:val="WW8Num6z2"/>
    <w:rsid w:val="00E90866"/>
  </w:style>
  <w:style w:type="character" w:customStyle="1" w:styleId="WW8Num6z3">
    <w:name w:val="WW8Num6z3"/>
    <w:rsid w:val="00E90866"/>
  </w:style>
  <w:style w:type="character" w:customStyle="1" w:styleId="WW8Num6z4">
    <w:name w:val="WW8Num6z4"/>
    <w:rsid w:val="00E90866"/>
  </w:style>
  <w:style w:type="character" w:customStyle="1" w:styleId="WW8Num6z5">
    <w:name w:val="WW8Num6z5"/>
    <w:rsid w:val="00E90866"/>
  </w:style>
  <w:style w:type="character" w:customStyle="1" w:styleId="WW8Num6z6">
    <w:name w:val="WW8Num6z6"/>
    <w:rsid w:val="00E90866"/>
  </w:style>
  <w:style w:type="character" w:customStyle="1" w:styleId="WW8Num6z7">
    <w:name w:val="WW8Num6z7"/>
    <w:rsid w:val="00E90866"/>
  </w:style>
  <w:style w:type="character" w:customStyle="1" w:styleId="WW8Num6z8">
    <w:name w:val="WW8Num6z8"/>
    <w:rsid w:val="00E90866"/>
  </w:style>
  <w:style w:type="character" w:customStyle="1" w:styleId="WW8Num7z0">
    <w:name w:val="WW8Num7z0"/>
    <w:rsid w:val="00E90866"/>
    <w:rPr>
      <w:rFonts w:ascii="Courier New" w:hAnsi="Courier New" w:cs="Courier New" w:hint="default"/>
    </w:rPr>
  </w:style>
  <w:style w:type="character" w:customStyle="1" w:styleId="WW8Num7z2">
    <w:name w:val="WW8Num7z2"/>
    <w:rsid w:val="00E90866"/>
    <w:rPr>
      <w:rFonts w:ascii="Wingdings" w:hAnsi="Wingdings" w:cs="Wingdings" w:hint="default"/>
    </w:rPr>
  </w:style>
  <w:style w:type="character" w:customStyle="1" w:styleId="WW8Num7z3">
    <w:name w:val="WW8Num7z3"/>
    <w:rsid w:val="00E90866"/>
    <w:rPr>
      <w:rFonts w:ascii="Symbol" w:hAnsi="Symbol" w:cs="Symbol" w:hint="default"/>
    </w:rPr>
  </w:style>
  <w:style w:type="character" w:customStyle="1" w:styleId="WW8Num8z0">
    <w:name w:val="WW8Num8z0"/>
    <w:rsid w:val="00E90866"/>
    <w:rPr>
      <w:rFonts w:ascii="Symbol" w:hAnsi="Symbol" w:cs="Symbol" w:hint="default"/>
    </w:rPr>
  </w:style>
  <w:style w:type="character" w:customStyle="1" w:styleId="WW8Num8z1">
    <w:name w:val="WW8Num8z1"/>
    <w:rsid w:val="00E90866"/>
    <w:rPr>
      <w:rFonts w:ascii="Courier New" w:hAnsi="Courier New" w:cs="Courier New" w:hint="default"/>
    </w:rPr>
  </w:style>
  <w:style w:type="character" w:customStyle="1" w:styleId="WW8Num8z2">
    <w:name w:val="WW8Num8z2"/>
    <w:rsid w:val="00E90866"/>
    <w:rPr>
      <w:rFonts w:ascii="Wingdings" w:hAnsi="Wingdings" w:cs="Wingdings" w:hint="default"/>
    </w:rPr>
  </w:style>
  <w:style w:type="character" w:customStyle="1" w:styleId="WW8Num9z0">
    <w:name w:val="WW8Num9z0"/>
    <w:rsid w:val="00E90866"/>
    <w:rPr>
      <w:rFonts w:ascii="Courier New" w:hAnsi="Courier New" w:cs="Courier New" w:hint="default"/>
    </w:rPr>
  </w:style>
  <w:style w:type="character" w:customStyle="1" w:styleId="WW8Num9z2">
    <w:name w:val="WW8Num9z2"/>
    <w:rsid w:val="00E90866"/>
    <w:rPr>
      <w:rFonts w:ascii="Wingdings" w:hAnsi="Wingdings" w:cs="Wingdings" w:hint="default"/>
    </w:rPr>
  </w:style>
  <w:style w:type="character" w:customStyle="1" w:styleId="WW8Num9z3">
    <w:name w:val="WW8Num9z3"/>
    <w:rsid w:val="00E90866"/>
    <w:rPr>
      <w:rFonts w:ascii="Symbol" w:hAnsi="Symbol" w:cs="Symbol" w:hint="default"/>
    </w:rPr>
  </w:style>
  <w:style w:type="character" w:customStyle="1" w:styleId="WW8Num10z0">
    <w:name w:val="WW8Num10z0"/>
    <w:rsid w:val="00E90866"/>
    <w:rPr>
      <w:rFonts w:ascii="Symbol" w:hAnsi="Symbol" w:cs="Symbol" w:hint="default"/>
    </w:rPr>
  </w:style>
  <w:style w:type="character" w:customStyle="1" w:styleId="WW8Num10z1">
    <w:name w:val="WW8Num10z1"/>
    <w:rsid w:val="00E90866"/>
    <w:rPr>
      <w:rFonts w:ascii="Courier New" w:hAnsi="Courier New" w:cs="Courier New" w:hint="default"/>
    </w:rPr>
  </w:style>
  <w:style w:type="character" w:customStyle="1" w:styleId="WW8Num10z2">
    <w:name w:val="WW8Num10z2"/>
    <w:rsid w:val="00E90866"/>
    <w:rPr>
      <w:rFonts w:ascii="Wingdings" w:hAnsi="Wingdings" w:cs="Wingdings" w:hint="default"/>
    </w:rPr>
  </w:style>
  <w:style w:type="character" w:customStyle="1" w:styleId="WW8Num11z0">
    <w:name w:val="WW8Num11z0"/>
    <w:rsid w:val="00E90866"/>
    <w:rPr>
      <w:rFonts w:hint="default"/>
    </w:rPr>
  </w:style>
  <w:style w:type="character" w:customStyle="1" w:styleId="WW8Num12z0">
    <w:name w:val="WW8Num12z0"/>
    <w:rsid w:val="00E90866"/>
    <w:rPr>
      <w:rFonts w:hint="default"/>
    </w:rPr>
  </w:style>
  <w:style w:type="character" w:customStyle="1" w:styleId="WW8Num12z1">
    <w:name w:val="WW8Num12z1"/>
    <w:rsid w:val="00E90866"/>
  </w:style>
  <w:style w:type="character" w:customStyle="1" w:styleId="WW8Num12z2">
    <w:name w:val="WW8Num12z2"/>
    <w:rsid w:val="00E90866"/>
  </w:style>
  <w:style w:type="character" w:customStyle="1" w:styleId="WW8Num12z3">
    <w:name w:val="WW8Num12z3"/>
    <w:rsid w:val="00E90866"/>
  </w:style>
  <w:style w:type="character" w:customStyle="1" w:styleId="WW8Num12z4">
    <w:name w:val="WW8Num12z4"/>
    <w:rsid w:val="00E90866"/>
  </w:style>
  <w:style w:type="character" w:customStyle="1" w:styleId="WW8Num12z5">
    <w:name w:val="WW8Num12z5"/>
    <w:rsid w:val="00E90866"/>
  </w:style>
  <w:style w:type="character" w:customStyle="1" w:styleId="WW8Num12z6">
    <w:name w:val="WW8Num12z6"/>
    <w:rsid w:val="00E90866"/>
  </w:style>
  <w:style w:type="character" w:customStyle="1" w:styleId="WW8Num12z7">
    <w:name w:val="WW8Num12z7"/>
    <w:rsid w:val="00E90866"/>
  </w:style>
  <w:style w:type="character" w:customStyle="1" w:styleId="WW8Num12z8">
    <w:name w:val="WW8Num12z8"/>
    <w:rsid w:val="00E90866"/>
  </w:style>
  <w:style w:type="character" w:customStyle="1" w:styleId="WW8Num13z0">
    <w:name w:val="WW8Num13z0"/>
    <w:rsid w:val="00E90866"/>
    <w:rPr>
      <w:rFonts w:ascii="Symbol" w:hAnsi="Symbol" w:cs="Symbol" w:hint="default"/>
      <w:sz w:val="20"/>
    </w:rPr>
  </w:style>
  <w:style w:type="character" w:customStyle="1" w:styleId="WW8Num13z1">
    <w:name w:val="WW8Num13z1"/>
    <w:rsid w:val="00E90866"/>
    <w:rPr>
      <w:rFonts w:ascii="Courier New" w:hAnsi="Courier New" w:cs="Courier New" w:hint="default"/>
      <w:sz w:val="20"/>
    </w:rPr>
  </w:style>
  <w:style w:type="character" w:customStyle="1" w:styleId="WW8Num13z2">
    <w:name w:val="WW8Num13z2"/>
    <w:rsid w:val="00E90866"/>
    <w:rPr>
      <w:rFonts w:ascii="Wingdings" w:hAnsi="Wingdings" w:cs="Wingdings" w:hint="default"/>
      <w:sz w:val="20"/>
    </w:rPr>
  </w:style>
  <w:style w:type="character" w:customStyle="1" w:styleId="WW8Num14z0">
    <w:name w:val="WW8Num14z0"/>
    <w:rsid w:val="00E90866"/>
    <w:rPr>
      <w:rFonts w:ascii="Courier New" w:hAnsi="Courier New" w:cs="Courier New" w:hint="default"/>
    </w:rPr>
  </w:style>
  <w:style w:type="character" w:customStyle="1" w:styleId="WW8Num14z2">
    <w:name w:val="WW8Num14z2"/>
    <w:rsid w:val="00E90866"/>
    <w:rPr>
      <w:rFonts w:ascii="Wingdings" w:hAnsi="Wingdings" w:cs="Wingdings" w:hint="default"/>
    </w:rPr>
  </w:style>
  <w:style w:type="character" w:customStyle="1" w:styleId="WW8Num14z3">
    <w:name w:val="WW8Num14z3"/>
    <w:rsid w:val="00E90866"/>
    <w:rPr>
      <w:rFonts w:ascii="Symbol" w:hAnsi="Symbol" w:cs="Symbol" w:hint="default"/>
    </w:rPr>
  </w:style>
  <w:style w:type="character" w:customStyle="1" w:styleId="WW8Num15z0">
    <w:name w:val="WW8Num15z0"/>
    <w:rsid w:val="00E90866"/>
    <w:rPr>
      <w:rFonts w:ascii="Courier New" w:hAnsi="Courier New" w:cs="Courier New" w:hint="default"/>
    </w:rPr>
  </w:style>
  <w:style w:type="character" w:customStyle="1" w:styleId="WW8Num15z2">
    <w:name w:val="WW8Num15z2"/>
    <w:rsid w:val="00E90866"/>
    <w:rPr>
      <w:rFonts w:ascii="Wingdings" w:hAnsi="Wingdings" w:cs="Wingdings" w:hint="default"/>
    </w:rPr>
  </w:style>
  <w:style w:type="character" w:customStyle="1" w:styleId="WW8Num15z3">
    <w:name w:val="WW8Num15z3"/>
    <w:rsid w:val="00E90866"/>
    <w:rPr>
      <w:rFonts w:ascii="Symbol" w:hAnsi="Symbol" w:cs="Symbol" w:hint="default"/>
    </w:rPr>
  </w:style>
  <w:style w:type="character" w:customStyle="1" w:styleId="WW8Num16z0">
    <w:name w:val="WW8Num16z0"/>
    <w:rsid w:val="00E90866"/>
    <w:rPr>
      <w:rFonts w:ascii="Symbol" w:hAnsi="Symbol" w:cs="Symbol" w:hint="default"/>
    </w:rPr>
  </w:style>
  <w:style w:type="character" w:customStyle="1" w:styleId="WW8Num16z1">
    <w:name w:val="WW8Num16z1"/>
    <w:rsid w:val="00E90866"/>
    <w:rPr>
      <w:rFonts w:ascii="Courier New" w:hAnsi="Courier New" w:cs="Courier New" w:hint="default"/>
    </w:rPr>
  </w:style>
  <w:style w:type="character" w:customStyle="1" w:styleId="WW8Num16z2">
    <w:name w:val="WW8Num16z2"/>
    <w:rsid w:val="00E90866"/>
    <w:rPr>
      <w:rFonts w:ascii="Wingdings" w:hAnsi="Wingdings" w:cs="Wingdings" w:hint="default"/>
    </w:rPr>
  </w:style>
  <w:style w:type="character" w:customStyle="1" w:styleId="WW8Num17z0">
    <w:name w:val="WW8Num17z0"/>
    <w:rsid w:val="00E90866"/>
    <w:rPr>
      <w:rFonts w:ascii="Symbol" w:hAnsi="Symbol" w:cs="Symbol" w:hint="default"/>
    </w:rPr>
  </w:style>
  <w:style w:type="character" w:customStyle="1" w:styleId="WW8Num17z1">
    <w:name w:val="WW8Num17z1"/>
    <w:rsid w:val="00E90866"/>
    <w:rPr>
      <w:rFonts w:ascii="Courier New" w:hAnsi="Courier New" w:cs="Courier New" w:hint="default"/>
    </w:rPr>
  </w:style>
  <w:style w:type="character" w:customStyle="1" w:styleId="WW8Num17z2">
    <w:name w:val="WW8Num17z2"/>
    <w:rsid w:val="00E90866"/>
    <w:rPr>
      <w:rFonts w:ascii="Wingdings" w:hAnsi="Wingdings" w:cs="Wingdings" w:hint="default"/>
    </w:rPr>
  </w:style>
  <w:style w:type="character" w:customStyle="1" w:styleId="WW8Num18z0">
    <w:name w:val="WW8Num18z0"/>
    <w:rsid w:val="00E90866"/>
    <w:rPr>
      <w:rFonts w:hint="default"/>
    </w:rPr>
  </w:style>
  <w:style w:type="character" w:customStyle="1" w:styleId="WW8Num18z1">
    <w:name w:val="WW8Num18z1"/>
    <w:rsid w:val="00E90866"/>
  </w:style>
  <w:style w:type="character" w:customStyle="1" w:styleId="WW8Num18z2">
    <w:name w:val="WW8Num18z2"/>
    <w:rsid w:val="00E90866"/>
  </w:style>
  <w:style w:type="character" w:customStyle="1" w:styleId="WW8Num18z3">
    <w:name w:val="WW8Num18z3"/>
    <w:rsid w:val="00E90866"/>
  </w:style>
  <w:style w:type="character" w:customStyle="1" w:styleId="WW8Num18z4">
    <w:name w:val="WW8Num18z4"/>
    <w:rsid w:val="00E90866"/>
  </w:style>
  <w:style w:type="character" w:customStyle="1" w:styleId="WW8Num18z5">
    <w:name w:val="WW8Num18z5"/>
    <w:rsid w:val="00E90866"/>
  </w:style>
  <w:style w:type="character" w:customStyle="1" w:styleId="WW8Num18z6">
    <w:name w:val="WW8Num18z6"/>
    <w:rsid w:val="00E90866"/>
  </w:style>
  <w:style w:type="character" w:customStyle="1" w:styleId="WW8Num18z7">
    <w:name w:val="WW8Num18z7"/>
    <w:rsid w:val="00E90866"/>
  </w:style>
  <w:style w:type="character" w:customStyle="1" w:styleId="WW8Num18z8">
    <w:name w:val="WW8Num18z8"/>
    <w:rsid w:val="00E90866"/>
  </w:style>
  <w:style w:type="character" w:customStyle="1" w:styleId="WW8Num19z0">
    <w:name w:val="WW8Num19z0"/>
    <w:rsid w:val="00E90866"/>
  </w:style>
  <w:style w:type="character" w:customStyle="1" w:styleId="WW8Num19z1">
    <w:name w:val="WW8Num19z1"/>
    <w:rsid w:val="00E90866"/>
  </w:style>
  <w:style w:type="character" w:customStyle="1" w:styleId="WW8Num19z2">
    <w:name w:val="WW8Num19z2"/>
    <w:rsid w:val="00E90866"/>
  </w:style>
  <w:style w:type="character" w:customStyle="1" w:styleId="WW8Num19z3">
    <w:name w:val="WW8Num19z3"/>
    <w:rsid w:val="00E90866"/>
  </w:style>
  <w:style w:type="character" w:customStyle="1" w:styleId="WW8Num19z4">
    <w:name w:val="WW8Num19z4"/>
    <w:rsid w:val="00E90866"/>
  </w:style>
  <w:style w:type="character" w:customStyle="1" w:styleId="WW8Num19z5">
    <w:name w:val="WW8Num19z5"/>
    <w:rsid w:val="00E90866"/>
  </w:style>
  <w:style w:type="character" w:customStyle="1" w:styleId="WW8Num19z6">
    <w:name w:val="WW8Num19z6"/>
    <w:rsid w:val="00E90866"/>
  </w:style>
  <w:style w:type="character" w:customStyle="1" w:styleId="WW8Num19z7">
    <w:name w:val="WW8Num19z7"/>
    <w:rsid w:val="00E90866"/>
  </w:style>
  <w:style w:type="character" w:customStyle="1" w:styleId="WW8Num19z8">
    <w:name w:val="WW8Num19z8"/>
    <w:rsid w:val="00E90866"/>
  </w:style>
  <w:style w:type="character" w:customStyle="1" w:styleId="WW8Num20z0">
    <w:name w:val="WW8Num20z0"/>
    <w:rsid w:val="00E90866"/>
    <w:rPr>
      <w:rFonts w:cs="Bookman Old Style" w:hint="default"/>
    </w:rPr>
  </w:style>
  <w:style w:type="character" w:customStyle="1" w:styleId="WW8Num20z1">
    <w:name w:val="WW8Num20z1"/>
    <w:rsid w:val="00E90866"/>
  </w:style>
  <w:style w:type="character" w:customStyle="1" w:styleId="WW8Num20z2">
    <w:name w:val="WW8Num20z2"/>
    <w:rsid w:val="00E90866"/>
  </w:style>
  <w:style w:type="character" w:customStyle="1" w:styleId="WW8Num20z3">
    <w:name w:val="WW8Num20z3"/>
    <w:rsid w:val="00E90866"/>
  </w:style>
  <w:style w:type="character" w:customStyle="1" w:styleId="WW8Num20z4">
    <w:name w:val="WW8Num20z4"/>
    <w:rsid w:val="00E90866"/>
  </w:style>
  <w:style w:type="character" w:customStyle="1" w:styleId="WW8Num20z5">
    <w:name w:val="WW8Num20z5"/>
    <w:rsid w:val="00E90866"/>
  </w:style>
  <w:style w:type="character" w:customStyle="1" w:styleId="WW8Num20z6">
    <w:name w:val="WW8Num20z6"/>
    <w:rsid w:val="00E90866"/>
  </w:style>
  <w:style w:type="character" w:customStyle="1" w:styleId="WW8Num20z7">
    <w:name w:val="WW8Num20z7"/>
    <w:rsid w:val="00E90866"/>
  </w:style>
  <w:style w:type="character" w:customStyle="1" w:styleId="WW8Num20z8">
    <w:name w:val="WW8Num20z8"/>
    <w:rsid w:val="00E90866"/>
  </w:style>
  <w:style w:type="character" w:customStyle="1" w:styleId="WW8Num21z0">
    <w:name w:val="WW8Num21z0"/>
    <w:rsid w:val="00E90866"/>
    <w:rPr>
      <w:rFonts w:ascii="Courier New" w:hAnsi="Courier New" w:cs="Courier New" w:hint="default"/>
    </w:rPr>
  </w:style>
  <w:style w:type="character" w:customStyle="1" w:styleId="WW8Num21z2">
    <w:name w:val="WW8Num21z2"/>
    <w:rsid w:val="00E90866"/>
    <w:rPr>
      <w:rFonts w:ascii="Wingdings" w:hAnsi="Wingdings" w:cs="Wingdings" w:hint="default"/>
    </w:rPr>
  </w:style>
  <w:style w:type="character" w:customStyle="1" w:styleId="WW8Num21z3">
    <w:name w:val="WW8Num21z3"/>
    <w:rsid w:val="00E90866"/>
    <w:rPr>
      <w:rFonts w:ascii="Symbol" w:hAnsi="Symbol" w:cs="Symbol" w:hint="default"/>
    </w:rPr>
  </w:style>
  <w:style w:type="character" w:customStyle="1" w:styleId="WW8Num22z0">
    <w:name w:val="WW8Num22z0"/>
    <w:rsid w:val="00E90866"/>
    <w:rPr>
      <w:rFonts w:ascii="Symbol" w:hAnsi="Symbol" w:cs="Symbol" w:hint="default"/>
      <w:sz w:val="20"/>
    </w:rPr>
  </w:style>
  <w:style w:type="character" w:customStyle="1" w:styleId="WW8Num22z1">
    <w:name w:val="WW8Num22z1"/>
    <w:rsid w:val="00E90866"/>
    <w:rPr>
      <w:rFonts w:ascii="Courier New" w:hAnsi="Courier New" w:cs="Courier New" w:hint="default"/>
      <w:sz w:val="20"/>
    </w:rPr>
  </w:style>
  <w:style w:type="character" w:customStyle="1" w:styleId="WW8Num22z2">
    <w:name w:val="WW8Num22z2"/>
    <w:rsid w:val="00E90866"/>
    <w:rPr>
      <w:rFonts w:ascii="Wingdings" w:hAnsi="Wingdings" w:cs="Wingdings" w:hint="default"/>
      <w:sz w:val="20"/>
    </w:rPr>
  </w:style>
  <w:style w:type="character" w:customStyle="1" w:styleId="WW8Num23z0">
    <w:name w:val="WW8Num23z0"/>
    <w:rsid w:val="00E90866"/>
    <w:rPr>
      <w:rFonts w:ascii="Symbol" w:hAnsi="Symbol" w:cs="Symbol" w:hint="default"/>
    </w:rPr>
  </w:style>
  <w:style w:type="character" w:customStyle="1" w:styleId="WW8Num23z1">
    <w:name w:val="WW8Num23z1"/>
    <w:rsid w:val="00E90866"/>
    <w:rPr>
      <w:rFonts w:ascii="Courier New" w:hAnsi="Courier New" w:cs="Courier New" w:hint="default"/>
    </w:rPr>
  </w:style>
  <w:style w:type="character" w:customStyle="1" w:styleId="WW8Num23z2">
    <w:name w:val="WW8Num23z2"/>
    <w:rsid w:val="00E90866"/>
    <w:rPr>
      <w:rFonts w:ascii="Wingdings" w:hAnsi="Wingdings" w:cs="Wingdings" w:hint="default"/>
    </w:rPr>
  </w:style>
  <w:style w:type="character" w:customStyle="1" w:styleId="WW8Num24z0">
    <w:name w:val="WW8Num24z0"/>
    <w:rsid w:val="00E90866"/>
    <w:rPr>
      <w:rFonts w:ascii="Bookman Old Style" w:hAnsi="Bookman Old Style" w:cs="Bookman Old Style" w:hint="default"/>
      <w:b/>
      <w:sz w:val="22"/>
      <w:szCs w:val="22"/>
    </w:rPr>
  </w:style>
  <w:style w:type="character" w:customStyle="1" w:styleId="WW8Num24z1">
    <w:name w:val="WW8Num24z1"/>
    <w:rsid w:val="00E90866"/>
  </w:style>
  <w:style w:type="character" w:customStyle="1" w:styleId="WW8Num24z2">
    <w:name w:val="WW8Num24z2"/>
    <w:rsid w:val="00E90866"/>
  </w:style>
  <w:style w:type="character" w:customStyle="1" w:styleId="WW8Num24z3">
    <w:name w:val="WW8Num24z3"/>
    <w:rsid w:val="00E90866"/>
  </w:style>
  <w:style w:type="character" w:customStyle="1" w:styleId="WW8Num24z4">
    <w:name w:val="WW8Num24z4"/>
    <w:rsid w:val="00E90866"/>
  </w:style>
  <w:style w:type="character" w:customStyle="1" w:styleId="WW8Num24z5">
    <w:name w:val="WW8Num24z5"/>
    <w:rsid w:val="00E90866"/>
  </w:style>
  <w:style w:type="character" w:customStyle="1" w:styleId="WW8Num24z6">
    <w:name w:val="WW8Num24z6"/>
    <w:rsid w:val="00E90866"/>
  </w:style>
  <w:style w:type="character" w:customStyle="1" w:styleId="WW8Num24z7">
    <w:name w:val="WW8Num24z7"/>
    <w:rsid w:val="00E90866"/>
  </w:style>
  <w:style w:type="character" w:customStyle="1" w:styleId="WW8Num24z8">
    <w:name w:val="WW8Num24z8"/>
    <w:rsid w:val="00E90866"/>
  </w:style>
  <w:style w:type="character" w:customStyle="1" w:styleId="WW8Num25z0">
    <w:name w:val="WW8Num25z0"/>
    <w:rsid w:val="00E90866"/>
    <w:rPr>
      <w:rFonts w:ascii="Symbol" w:hAnsi="Symbol" w:cs="Symbol" w:hint="default"/>
      <w:sz w:val="20"/>
    </w:rPr>
  </w:style>
  <w:style w:type="character" w:customStyle="1" w:styleId="WW8Num25z1">
    <w:name w:val="WW8Num25z1"/>
    <w:rsid w:val="00E90866"/>
    <w:rPr>
      <w:rFonts w:ascii="Courier New" w:hAnsi="Courier New" w:cs="Courier New" w:hint="default"/>
      <w:sz w:val="20"/>
    </w:rPr>
  </w:style>
  <w:style w:type="character" w:customStyle="1" w:styleId="WW8Num25z2">
    <w:name w:val="WW8Num25z2"/>
    <w:rsid w:val="00E90866"/>
    <w:rPr>
      <w:rFonts w:ascii="Wingdings" w:hAnsi="Wingdings" w:cs="Wingdings" w:hint="default"/>
      <w:sz w:val="20"/>
    </w:rPr>
  </w:style>
  <w:style w:type="character" w:customStyle="1" w:styleId="WW8Num26z0">
    <w:name w:val="WW8Num26z0"/>
    <w:rsid w:val="00E90866"/>
    <w:rPr>
      <w:rFonts w:hint="default"/>
    </w:rPr>
  </w:style>
  <w:style w:type="character" w:customStyle="1" w:styleId="WW8Num26z1">
    <w:name w:val="WW8Num26z1"/>
    <w:rsid w:val="00E90866"/>
  </w:style>
  <w:style w:type="character" w:customStyle="1" w:styleId="WW8Num26z2">
    <w:name w:val="WW8Num26z2"/>
    <w:rsid w:val="00E90866"/>
  </w:style>
  <w:style w:type="character" w:customStyle="1" w:styleId="WW8Num26z3">
    <w:name w:val="WW8Num26z3"/>
    <w:rsid w:val="00E90866"/>
  </w:style>
  <w:style w:type="character" w:customStyle="1" w:styleId="WW8Num26z4">
    <w:name w:val="WW8Num26z4"/>
    <w:rsid w:val="00E90866"/>
  </w:style>
  <w:style w:type="character" w:customStyle="1" w:styleId="WW8Num26z5">
    <w:name w:val="WW8Num26z5"/>
    <w:rsid w:val="00E90866"/>
  </w:style>
  <w:style w:type="character" w:customStyle="1" w:styleId="WW8Num26z6">
    <w:name w:val="WW8Num26z6"/>
    <w:rsid w:val="00E90866"/>
  </w:style>
  <w:style w:type="character" w:customStyle="1" w:styleId="WW8Num26z7">
    <w:name w:val="WW8Num26z7"/>
    <w:rsid w:val="00E90866"/>
  </w:style>
  <w:style w:type="character" w:customStyle="1" w:styleId="WW8Num26z8">
    <w:name w:val="WW8Num26z8"/>
    <w:rsid w:val="00E90866"/>
  </w:style>
  <w:style w:type="character" w:customStyle="1" w:styleId="WW8Num27z0">
    <w:name w:val="WW8Num27z0"/>
    <w:rsid w:val="00E90866"/>
    <w:rPr>
      <w:rFonts w:ascii="Symbol" w:hAnsi="Symbol" w:cs="Symbol" w:hint="default"/>
    </w:rPr>
  </w:style>
  <w:style w:type="character" w:customStyle="1" w:styleId="WW8Num27z1">
    <w:name w:val="WW8Num27z1"/>
    <w:rsid w:val="00E90866"/>
    <w:rPr>
      <w:rFonts w:ascii="Courier New" w:hAnsi="Courier New" w:cs="Courier New" w:hint="default"/>
    </w:rPr>
  </w:style>
  <w:style w:type="character" w:customStyle="1" w:styleId="WW8Num27z2">
    <w:name w:val="WW8Num27z2"/>
    <w:rsid w:val="00E90866"/>
    <w:rPr>
      <w:rFonts w:ascii="Wingdings" w:hAnsi="Wingdings" w:cs="Wingdings" w:hint="default"/>
    </w:rPr>
  </w:style>
  <w:style w:type="character" w:customStyle="1" w:styleId="WW8Num28z0">
    <w:name w:val="WW8Num28z0"/>
    <w:rsid w:val="00E90866"/>
    <w:rPr>
      <w:rFonts w:ascii="Symbol" w:hAnsi="Symbol" w:cs="Symbol" w:hint="default"/>
    </w:rPr>
  </w:style>
  <w:style w:type="character" w:customStyle="1" w:styleId="WW8Num28z1">
    <w:name w:val="WW8Num28z1"/>
    <w:rsid w:val="00E90866"/>
    <w:rPr>
      <w:rFonts w:ascii="Courier New" w:hAnsi="Courier New" w:cs="Courier New" w:hint="default"/>
    </w:rPr>
  </w:style>
  <w:style w:type="character" w:customStyle="1" w:styleId="WW8Num28z2">
    <w:name w:val="WW8Num28z2"/>
    <w:rsid w:val="00E90866"/>
    <w:rPr>
      <w:rFonts w:ascii="Wingdings" w:hAnsi="Wingdings" w:cs="Wingdings" w:hint="default"/>
    </w:rPr>
  </w:style>
  <w:style w:type="character" w:customStyle="1" w:styleId="WW8Num29z0">
    <w:name w:val="WW8Num29z0"/>
    <w:rsid w:val="00E90866"/>
    <w:rPr>
      <w:rFonts w:ascii="Symbol" w:hAnsi="Symbol" w:cs="Symbol" w:hint="default"/>
    </w:rPr>
  </w:style>
  <w:style w:type="character" w:customStyle="1" w:styleId="WW8Num29z1">
    <w:name w:val="WW8Num29z1"/>
    <w:rsid w:val="00E90866"/>
    <w:rPr>
      <w:rFonts w:ascii="Courier New" w:hAnsi="Courier New" w:cs="Courier New" w:hint="default"/>
    </w:rPr>
  </w:style>
  <w:style w:type="character" w:customStyle="1" w:styleId="WW8Num29z2">
    <w:name w:val="WW8Num29z2"/>
    <w:rsid w:val="00E90866"/>
    <w:rPr>
      <w:rFonts w:ascii="Wingdings" w:hAnsi="Wingdings" w:cs="Wingdings" w:hint="default"/>
    </w:rPr>
  </w:style>
  <w:style w:type="character" w:customStyle="1" w:styleId="WW8Num30z0">
    <w:name w:val="WW8Num30z0"/>
    <w:rsid w:val="00E90866"/>
    <w:rPr>
      <w:rFonts w:ascii="Symbol" w:hAnsi="Symbol" w:cs="Symbol" w:hint="default"/>
      <w:sz w:val="20"/>
    </w:rPr>
  </w:style>
  <w:style w:type="character" w:customStyle="1" w:styleId="WW8Num30z1">
    <w:name w:val="WW8Num30z1"/>
    <w:rsid w:val="00E90866"/>
    <w:rPr>
      <w:rFonts w:ascii="Courier New" w:hAnsi="Courier New" w:cs="Courier New" w:hint="default"/>
      <w:sz w:val="20"/>
    </w:rPr>
  </w:style>
  <w:style w:type="character" w:customStyle="1" w:styleId="WW8Num30z2">
    <w:name w:val="WW8Num30z2"/>
    <w:rsid w:val="00E90866"/>
    <w:rPr>
      <w:rFonts w:ascii="Wingdings" w:hAnsi="Wingdings" w:cs="Wingdings" w:hint="default"/>
      <w:sz w:val="20"/>
    </w:rPr>
  </w:style>
  <w:style w:type="character" w:customStyle="1" w:styleId="WW8Num31z0">
    <w:name w:val="WW8Num31z0"/>
    <w:rsid w:val="00E90866"/>
    <w:rPr>
      <w:rFonts w:hint="default"/>
    </w:rPr>
  </w:style>
  <w:style w:type="character" w:customStyle="1" w:styleId="WW8Num31z1">
    <w:name w:val="WW8Num31z1"/>
    <w:rsid w:val="00E90866"/>
    <w:rPr>
      <w:rFonts w:hint="default"/>
      <w:b/>
    </w:rPr>
  </w:style>
  <w:style w:type="character" w:customStyle="1" w:styleId="WW8Num32z0">
    <w:name w:val="WW8Num32z0"/>
    <w:rsid w:val="00E90866"/>
    <w:rPr>
      <w:rFonts w:ascii="Symbol" w:hAnsi="Symbol" w:cs="Symbol" w:hint="default"/>
    </w:rPr>
  </w:style>
  <w:style w:type="character" w:customStyle="1" w:styleId="WW8Num32z1">
    <w:name w:val="WW8Num32z1"/>
    <w:rsid w:val="00E90866"/>
    <w:rPr>
      <w:rFonts w:ascii="Courier New" w:hAnsi="Courier New" w:cs="Courier New" w:hint="default"/>
    </w:rPr>
  </w:style>
  <w:style w:type="character" w:customStyle="1" w:styleId="WW8Num32z2">
    <w:name w:val="WW8Num32z2"/>
    <w:rsid w:val="00E90866"/>
    <w:rPr>
      <w:rFonts w:ascii="Wingdings" w:hAnsi="Wingdings" w:cs="Wingdings" w:hint="default"/>
    </w:rPr>
  </w:style>
  <w:style w:type="character" w:customStyle="1" w:styleId="WW8Num33z0">
    <w:name w:val="WW8Num33z0"/>
    <w:rsid w:val="00E90866"/>
    <w:rPr>
      <w:rFonts w:ascii="Symbol" w:hAnsi="Symbol" w:cs="Symbol" w:hint="default"/>
    </w:rPr>
  </w:style>
  <w:style w:type="character" w:customStyle="1" w:styleId="WW8Num33z1">
    <w:name w:val="WW8Num33z1"/>
    <w:rsid w:val="00E90866"/>
    <w:rPr>
      <w:rFonts w:ascii="Courier New" w:hAnsi="Courier New" w:cs="Courier New" w:hint="default"/>
    </w:rPr>
  </w:style>
  <w:style w:type="character" w:customStyle="1" w:styleId="WW8Num33z2">
    <w:name w:val="WW8Num33z2"/>
    <w:rsid w:val="00E90866"/>
    <w:rPr>
      <w:rFonts w:ascii="Wingdings" w:hAnsi="Wingdings" w:cs="Wingdings" w:hint="default"/>
    </w:rPr>
  </w:style>
  <w:style w:type="character" w:customStyle="1" w:styleId="WW8Num34z0">
    <w:name w:val="WW8Num34z0"/>
    <w:rsid w:val="00E90866"/>
    <w:rPr>
      <w:rFonts w:ascii="Symbol" w:hAnsi="Symbol" w:cs="Symbol" w:hint="default"/>
    </w:rPr>
  </w:style>
  <w:style w:type="character" w:customStyle="1" w:styleId="WW8Num34z1">
    <w:name w:val="WW8Num34z1"/>
    <w:rsid w:val="00E90866"/>
    <w:rPr>
      <w:rFonts w:ascii="Courier New" w:hAnsi="Courier New" w:cs="Courier New" w:hint="default"/>
    </w:rPr>
  </w:style>
  <w:style w:type="character" w:customStyle="1" w:styleId="WW8Num34z2">
    <w:name w:val="WW8Num34z2"/>
    <w:rsid w:val="00E90866"/>
    <w:rPr>
      <w:rFonts w:ascii="Wingdings" w:hAnsi="Wingdings" w:cs="Wingdings" w:hint="default"/>
    </w:rPr>
  </w:style>
  <w:style w:type="character" w:customStyle="1" w:styleId="WW8Num35z0">
    <w:name w:val="WW8Num35z0"/>
    <w:rsid w:val="00E90866"/>
    <w:rPr>
      <w:rFonts w:hint="default"/>
    </w:rPr>
  </w:style>
  <w:style w:type="character" w:customStyle="1" w:styleId="WW8Num35z1">
    <w:name w:val="WW8Num35z1"/>
    <w:rsid w:val="00E90866"/>
  </w:style>
  <w:style w:type="character" w:customStyle="1" w:styleId="WW8Num35z2">
    <w:name w:val="WW8Num35z2"/>
    <w:rsid w:val="00E90866"/>
  </w:style>
  <w:style w:type="character" w:customStyle="1" w:styleId="WW8Num35z3">
    <w:name w:val="WW8Num35z3"/>
    <w:rsid w:val="00E90866"/>
  </w:style>
  <w:style w:type="character" w:customStyle="1" w:styleId="WW8Num35z4">
    <w:name w:val="WW8Num35z4"/>
    <w:rsid w:val="00E90866"/>
  </w:style>
  <w:style w:type="character" w:customStyle="1" w:styleId="WW8Num35z5">
    <w:name w:val="WW8Num35z5"/>
    <w:rsid w:val="00E90866"/>
  </w:style>
  <w:style w:type="character" w:customStyle="1" w:styleId="WW8Num35z6">
    <w:name w:val="WW8Num35z6"/>
    <w:rsid w:val="00E90866"/>
  </w:style>
  <w:style w:type="character" w:customStyle="1" w:styleId="WW8Num35z7">
    <w:name w:val="WW8Num35z7"/>
    <w:rsid w:val="00E90866"/>
  </w:style>
  <w:style w:type="character" w:customStyle="1" w:styleId="WW8Num35z8">
    <w:name w:val="WW8Num35z8"/>
    <w:rsid w:val="00E90866"/>
  </w:style>
  <w:style w:type="character" w:customStyle="1" w:styleId="WW8Num36z0">
    <w:name w:val="WW8Num36z0"/>
    <w:rsid w:val="00E90866"/>
    <w:rPr>
      <w:rFonts w:ascii="Courier New" w:hAnsi="Courier New" w:cs="Courier New" w:hint="default"/>
    </w:rPr>
  </w:style>
  <w:style w:type="character" w:customStyle="1" w:styleId="WW8Num36z2">
    <w:name w:val="WW8Num36z2"/>
    <w:rsid w:val="00E90866"/>
    <w:rPr>
      <w:rFonts w:ascii="Wingdings" w:hAnsi="Wingdings" w:cs="Wingdings" w:hint="default"/>
    </w:rPr>
  </w:style>
  <w:style w:type="character" w:customStyle="1" w:styleId="WW8Num36z3">
    <w:name w:val="WW8Num36z3"/>
    <w:rsid w:val="00E90866"/>
    <w:rPr>
      <w:rFonts w:ascii="Symbol" w:hAnsi="Symbol" w:cs="Symbol" w:hint="default"/>
    </w:rPr>
  </w:style>
  <w:style w:type="character" w:customStyle="1" w:styleId="WW8Num37z0">
    <w:name w:val="WW8Num37z0"/>
    <w:rsid w:val="00E90866"/>
    <w:rPr>
      <w:rFonts w:ascii="Symbol" w:hAnsi="Symbol" w:cs="Symbol" w:hint="default"/>
      <w:sz w:val="20"/>
    </w:rPr>
  </w:style>
  <w:style w:type="character" w:customStyle="1" w:styleId="WW8Num37z1">
    <w:name w:val="WW8Num37z1"/>
    <w:rsid w:val="00E90866"/>
    <w:rPr>
      <w:rFonts w:ascii="Courier New" w:hAnsi="Courier New" w:cs="Courier New" w:hint="default"/>
      <w:sz w:val="20"/>
    </w:rPr>
  </w:style>
  <w:style w:type="character" w:customStyle="1" w:styleId="WW8Num37z2">
    <w:name w:val="WW8Num37z2"/>
    <w:rsid w:val="00E90866"/>
    <w:rPr>
      <w:rFonts w:ascii="Wingdings" w:hAnsi="Wingdings" w:cs="Wingdings" w:hint="default"/>
      <w:sz w:val="20"/>
    </w:rPr>
  </w:style>
  <w:style w:type="character" w:customStyle="1" w:styleId="WW8Num38z0">
    <w:name w:val="WW8Num38z0"/>
    <w:rsid w:val="00E90866"/>
    <w:rPr>
      <w:rFonts w:ascii="Symbol" w:hAnsi="Symbol" w:cs="Symbol" w:hint="default"/>
    </w:rPr>
  </w:style>
  <w:style w:type="character" w:customStyle="1" w:styleId="WW8Num38z1">
    <w:name w:val="WW8Num38z1"/>
    <w:rsid w:val="00E90866"/>
    <w:rPr>
      <w:rFonts w:ascii="Courier New" w:hAnsi="Courier New" w:cs="Courier New" w:hint="default"/>
    </w:rPr>
  </w:style>
  <w:style w:type="character" w:customStyle="1" w:styleId="WW8Num38z2">
    <w:name w:val="WW8Num38z2"/>
    <w:rsid w:val="00E90866"/>
    <w:rPr>
      <w:rFonts w:ascii="Wingdings" w:hAnsi="Wingdings" w:cs="Wingdings" w:hint="default"/>
    </w:rPr>
  </w:style>
  <w:style w:type="character" w:customStyle="1" w:styleId="WW8Num39z0">
    <w:name w:val="WW8Num39z0"/>
    <w:rsid w:val="00E90866"/>
    <w:rPr>
      <w:rFonts w:ascii="Symbol" w:hAnsi="Symbol" w:cs="Symbol" w:hint="default"/>
      <w:sz w:val="20"/>
    </w:rPr>
  </w:style>
  <w:style w:type="character" w:customStyle="1" w:styleId="WW8Num39z1">
    <w:name w:val="WW8Num39z1"/>
    <w:rsid w:val="00E90866"/>
    <w:rPr>
      <w:rFonts w:ascii="Courier New" w:hAnsi="Courier New" w:cs="Courier New" w:hint="default"/>
      <w:sz w:val="20"/>
    </w:rPr>
  </w:style>
  <w:style w:type="character" w:customStyle="1" w:styleId="WW8Num39z2">
    <w:name w:val="WW8Num39z2"/>
    <w:rsid w:val="00E90866"/>
    <w:rPr>
      <w:rFonts w:ascii="Wingdings" w:hAnsi="Wingdings" w:cs="Wingdings" w:hint="default"/>
      <w:sz w:val="20"/>
    </w:rPr>
  </w:style>
  <w:style w:type="character" w:customStyle="1" w:styleId="WW8Num40z0">
    <w:name w:val="WW8Num40z0"/>
    <w:rsid w:val="00E90866"/>
    <w:rPr>
      <w:rFonts w:ascii="Symbol" w:hAnsi="Symbol" w:cs="Symbol" w:hint="default"/>
    </w:rPr>
  </w:style>
  <w:style w:type="character" w:customStyle="1" w:styleId="WW8Num40z1">
    <w:name w:val="WW8Num40z1"/>
    <w:rsid w:val="00E90866"/>
    <w:rPr>
      <w:rFonts w:ascii="Courier New" w:hAnsi="Courier New" w:cs="Courier New" w:hint="default"/>
    </w:rPr>
  </w:style>
  <w:style w:type="character" w:customStyle="1" w:styleId="WW8Num40z2">
    <w:name w:val="WW8Num40z2"/>
    <w:rsid w:val="00E90866"/>
    <w:rPr>
      <w:rFonts w:ascii="Wingdings" w:hAnsi="Wingdings" w:cs="Wingdings" w:hint="default"/>
    </w:rPr>
  </w:style>
  <w:style w:type="character" w:customStyle="1" w:styleId="WW8Num41z0">
    <w:name w:val="WW8Num41z0"/>
    <w:rsid w:val="00E90866"/>
    <w:rPr>
      <w:rFonts w:hint="default"/>
    </w:rPr>
  </w:style>
  <w:style w:type="character" w:customStyle="1" w:styleId="WW8Num41z1">
    <w:name w:val="WW8Num41z1"/>
    <w:rsid w:val="00E90866"/>
  </w:style>
  <w:style w:type="character" w:customStyle="1" w:styleId="WW8Num41z2">
    <w:name w:val="WW8Num41z2"/>
    <w:rsid w:val="00E90866"/>
  </w:style>
  <w:style w:type="character" w:customStyle="1" w:styleId="WW8Num41z3">
    <w:name w:val="WW8Num41z3"/>
    <w:rsid w:val="00E90866"/>
  </w:style>
  <w:style w:type="character" w:customStyle="1" w:styleId="WW8Num41z4">
    <w:name w:val="WW8Num41z4"/>
    <w:rsid w:val="00E90866"/>
  </w:style>
  <w:style w:type="character" w:customStyle="1" w:styleId="WW8Num41z5">
    <w:name w:val="WW8Num41z5"/>
    <w:rsid w:val="00E90866"/>
  </w:style>
  <w:style w:type="character" w:customStyle="1" w:styleId="WW8Num41z6">
    <w:name w:val="WW8Num41z6"/>
    <w:rsid w:val="00E90866"/>
  </w:style>
  <w:style w:type="character" w:customStyle="1" w:styleId="WW8Num41z7">
    <w:name w:val="WW8Num41z7"/>
    <w:rsid w:val="00E90866"/>
  </w:style>
  <w:style w:type="character" w:customStyle="1" w:styleId="WW8Num41z8">
    <w:name w:val="WW8Num41z8"/>
    <w:rsid w:val="00E90866"/>
  </w:style>
  <w:style w:type="character" w:customStyle="1" w:styleId="WW8Num42z0">
    <w:name w:val="WW8Num42z0"/>
    <w:rsid w:val="00E90866"/>
    <w:rPr>
      <w:rFonts w:hint="default"/>
    </w:rPr>
  </w:style>
  <w:style w:type="character" w:customStyle="1" w:styleId="WW8Num42z1">
    <w:name w:val="WW8Num42z1"/>
    <w:rsid w:val="00E90866"/>
    <w:rPr>
      <w:rFonts w:hint="default"/>
      <w:b/>
    </w:rPr>
  </w:style>
  <w:style w:type="character" w:customStyle="1" w:styleId="WW8Num43z0">
    <w:name w:val="WW8Num43z0"/>
    <w:rsid w:val="00E90866"/>
    <w:rPr>
      <w:rFonts w:cs="Bookman Old Style" w:hint="default"/>
    </w:rPr>
  </w:style>
  <w:style w:type="character" w:customStyle="1" w:styleId="WW8Num43z1">
    <w:name w:val="WW8Num43z1"/>
    <w:rsid w:val="00E90866"/>
  </w:style>
  <w:style w:type="character" w:customStyle="1" w:styleId="WW8Num43z2">
    <w:name w:val="WW8Num43z2"/>
    <w:rsid w:val="00E90866"/>
  </w:style>
  <w:style w:type="character" w:customStyle="1" w:styleId="WW8Num43z3">
    <w:name w:val="WW8Num43z3"/>
    <w:rsid w:val="00E90866"/>
  </w:style>
  <w:style w:type="character" w:customStyle="1" w:styleId="WW8Num43z4">
    <w:name w:val="WW8Num43z4"/>
    <w:rsid w:val="00E90866"/>
  </w:style>
  <w:style w:type="character" w:customStyle="1" w:styleId="WW8Num43z5">
    <w:name w:val="WW8Num43z5"/>
    <w:rsid w:val="00E90866"/>
  </w:style>
  <w:style w:type="character" w:customStyle="1" w:styleId="WW8Num43z6">
    <w:name w:val="WW8Num43z6"/>
    <w:rsid w:val="00E90866"/>
  </w:style>
  <w:style w:type="character" w:customStyle="1" w:styleId="WW8Num43z7">
    <w:name w:val="WW8Num43z7"/>
    <w:rsid w:val="00E90866"/>
  </w:style>
  <w:style w:type="character" w:customStyle="1" w:styleId="WW8Num43z8">
    <w:name w:val="WW8Num43z8"/>
    <w:rsid w:val="00E90866"/>
  </w:style>
  <w:style w:type="character" w:customStyle="1" w:styleId="WW8Num44z0">
    <w:name w:val="WW8Num44z0"/>
    <w:rsid w:val="00E90866"/>
    <w:rPr>
      <w:rFonts w:hint="default"/>
    </w:rPr>
  </w:style>
  <w:style w:type="character" w:customStyle="1" w:styleId="WW8Num44z1">
    <w:name w:val="WW8Num44z1"/>
    <w:rsid w:val="00E90866"/>
  </w:style>
  <w:style w:type="character" w:customStyle="1" w:styleId="WW8Num44z2">
    <w:name w:val="WW8Num44z2"/>
    <w:rsid w:val="00E90866"/>
  </w:style>
  <w:style w:type="character" w:customStyle="1" w:styleId="WW8Num44z3">
    <w:name w:val="WW8Num44z3"/>
    <w:rsid w:val="00E90866"/>
  </w:style>
  <w:style w:type="character" w:customStyle="1" w:styleId="WW8Num44z4">
    <w:name w:val="WW8Num44z4"/>
    <w:rsid w:val="00E90866"/>
  </w:style>
  <w:style w:type="character" w:customStyle="1" w:styleId="WW8Num44z5">
    <w:name w:val="WW8Num44z5"/>
    <w:rsid w:val="00E90866"/>
  </w:style>
  <w:style w:type="character" w:customStyle="1" w:styleId="WW8Num44z6">
    <w:name w:val="WW8Num44z6"/>
    <w:rsid w:val="00E90866"/>
  </w:style>
  <w:style w:type="character" w:customStyle="1" w:styleId="WW8Num44z7">
    <w:name w:val="WW8Num44z7"/>
    <w:rsid w:val="00E90866"/>
  </w:style>
  <w:style w:type="character" w:customStyle="1" w:styleId="WW8Num44z8">
    <w:name w:val="WW8Num44z8"/>
    <w:rsid w:val="00E90866"/>
  </w:style>
  <w:style w:type="character" w:customStyle="1" w:styleId="3">
    <w:name w:val="Основной шрифт абзаца3"/>
    <w:rsid w:val="00E90866"/>
  </w:style>
  <w:style w:type="character" w:customStyle="1" w:styleId="Absatz-Standardschriftart">
    <w:name w:val="Absatz-Standardschriftart"/>
    <w:rsid w:val="00E90866"/>
  </w:style>
  <w:style w:type="character" w:customStyle="1" w:styleId="21">
    <w:name w:val="Основной шрифт абзаца2"/>
    <w:rsid w:val="00E90866"/>
  </w:style>
  <w:style w:type="character" w:customStyle="1" w:styleId="WW8Num3z3">
    <w:name w:val="WW8Num3z3"/>
    <w:rsid w:val="00E90866"/>
    <w:rPr>
      <w:rFonts w:ascii="Symbol" w:hAnsi="Symbol" w:cs="Symbol"/>
    </w:rPr>
  </w:style>
  <w:style w:type="character" w:customStyle="1" w:styleId="WW8Num4z2">
    <w:name w:val="WW8Num4z2"/>
    <w:rsid w:val="00E90866"/>
    <w:rPr>
      <w:rFonts w:ascii="Wingdings" w:hAnsi="Wingdings" w:cs="Wingdings"/>
    </w:rPr>
  </w:style>
  <w:style w:type="character" w:customStyle="1" w:styleId="WW8Num7z1">
    <w:name w:val="WW8Num7z1"/>
    <w:rsid w:val="00E90866"/>
    <w:rPr>
      <w:rFonts w:ascii="Courier New" w:hAnsi="Courier New" w:cs="Courier New"/>
    </w:rPr>
  </w:style>
  <w:style w:type="character" w:customStyle="1" w:styleId="WW8NumSt5z0">
    <w:name w:val="WW8NumSt5z0"/>
    <w:rsid w:val="00E90866"/>
    <w:rPr>
      <w:rFonts w:ascii="Times New Roman" w:hAnsi="Times New Roman" w:cs="Times New Roman"/>
    </w:rPr>
  </w:style>
  <w:style w:type="character" w:customStyle="1" w:styleId="14">
    <w:name w:val="Основной шрифт абзаца1"/>
    <w:rsid w:val="00E90866"/>
  </w:style>
  <w:style w:type="character" w:styleId="a6">
    <w:name w:val="Strong"/>
    <w:qFormat/>
    <w:rsid w:val="00E90866"/>
    <w:rPr>
      <w:rFonts w:cs="Times New Roman"/>
      <w:b/>
    </w:rPr>
  </w:style>
  <w:style w:type="character" w:styleId="a7">
    <w:name w:val="page number"/>
    <w:rsid w:val="00E90866"/>
    <w:rPr>
      <w:rFonts w:cs="Times New Roman"/>
    </w:rPr>
  </w:style>
  <w:style w:type="character" w:customStyle="1" w:styleId="a8">
    <w:name w:val="Название Знак"/>
    <w:rsid w:val="00E90866"/>
    <w:rPr>
      <w:rFonts w:ascii="Cambria" w:hAnsi="Cambria" w:cs="Times New Roman"/>
      <w:b/>
      <w:bCs/>
      <w:kern w:val="1"/>
      <w:sz w:val="32"/>
      <w:szCs w:val="32"/>
      <w:lang w:val="x-none" w:bidi="ar-SA"/>
    </w:rPr>
  </w:style>
  <w:style w:type="character" w:customStyle="1" w:styleId="a9">
    <w:name w:val="Подзаголовок Знак"/>
    <w:rsid w:val="00E90866"/>
    <w:rPr>
      <w:rFonts w:ascii="Cambria" w:hAnsi="Cambria" w:cs="Times New Roman"/>
      <w:sz w:val="24"/>
      <w:szCs w:val="24"/>
      <w:lang w:val="x-none" w:bidi="ar-SA"/>
    </w:rPr>
  </w:style>
  <w:style w:type="character" w:customStyle="1" w:styleId="HTML">
    <w:name w:val="Стандартный HTML Знак"/>
    <w:rsid w:val="00E90866"/>
    <w:rPr>
      <w:rFonts w:ascii="Courier New" w:hAnsi="Courier New" w:cs="Courier New"/>
      <w:lang w:val="x-none" w:bidi="ar-SA"/>
    </w:rPr>
  </w:style>
  <w:style w:type="character" w:customStyle="1" w:styleId="aa">
    <w:name w:val="Основной текст с отступом Знак"/>
    <w:rsid w:val="00E90866"/>
    <w:rPr>
      <w:rFonts w:cs="Times New Roman"/>
      <w:sz w:val="24"/>
      <w:szCs w:val="24"/>
      <w:lang w:val="x-none" w:bidi="ar-SA"/>
    </w:rPr>
  </w:style>
  <w:style w:type="character" w:customStyle="1" w:styleId="ab">
    <w:name w:val="Нижний колонтитул Знак"/>
    <w:uiPriority w:val="99"/>
    <w:rsid w:val="00E90866"/>
    <w:rPr>
      <w:rFonts w:cs="Times New Roman"/>
      <w:sz w:val="24"/>
      <w:szCs w:val="24"/>
      <w:lang w:val="x-none" w:bidi="ar-SA"/>
    </w:rPr>
  </w:style>
  <w:style w:type="character" w:customStyle="1" w:styleId="ac">
    <w:name w:val="Верхний колонтитул Знак"/>
    <w:rsid w:val="00E90866"/>
    <w:rPr>
      <w:rFonts w:cs="Times New Roman"/>
      <w:sz w:val="24"/>
      <w:szCs w:val="24"/>
      <w:lang w:val="x-none" w:bidi="ar-SA"/>
    </w:rPr>
  </w:style>
  <w:style w:type="character" w:customStyle="1" w:styleId="spfo1">
    <w:name w:val="spfo1"/>
    <w:rsid w:val="00E90866"/>
    <w:rPr>
      <w:rFonts w:cs="Times New Roman"/>
    </w:rPr>
  </w:style>
  <w:style w:type="character" w:customStyle="1" w:styleId="s1">
    <w:name w:val="s1"/>
    <w:rsid w:val="00E90866"/>
    <w:rPr>
      <w:rFonts w:cs="Times New Roman"/>
    </w:rPr>
  </w:style>
  <w:style w:type="character" w:customStyle="1" w:styleId="s2">
    <w:name w:val="s2"/>
    <w:rsid w:val="00E90866"/>
    <w:rPr>
      <w:rFonts w:cs="Times New Roman"/>
    </w:rPr>
  </w:style>
  <w:style w:type="character" w:customStyle="1" w:styleId="22">
    <w:name w:val="Основной текст 2 Знак"/>
    <w:rsid w:val="00E90866"/>
    <w:rPr>
      <w:rFonts w:cs="Times New Roman"/>
      <w:sz w:val="24"/>
      <w:szCs w:val="24"/>
      <w:lang w:val="x-none" w:bidi="ar-SA"/>
    </w:rPr>
  </w:style>
  <w:style w:type="character" w:customStyle="1" w:styleId="ad">
    <w:name w:val="Знак Знак"/>
    <w:rsid w:val="00E90866"/>
    <w:rPr>
      <w:rFonts w:ascii="Courier New" w:hAnsi="Courier New" w:cs="Courier New"/>
      <w:lang w:val="ru-RU" w:bidi="ar-SA"/>
    </w:rPr>
  </w:style>
  <w:style w:type="character" w:customStyle="1" w:styleId="FontStyle76">
    <w:name w:val="Font Style76"/>
    <w:rsid w:val="00E90866"/>
    <w:rPr>
      <w:rFonts w:ascii="Times New Roman" w:hAnsi="Times New Roman" w:cs="Times New Roman"/>
      <w:sz w:val="22"/>
      <w:szCs w:val="22"/>
    </w:rPr>
  </w:style>
  <w:style w:type="character" w:customStyle="1" w:styleId="MSGENFONTSTYLENAMETEMPLATEROLEMSGENFONTSTYLENAMEBYROLETEXT">
    <w:name w:val="MSG_EN_FONT_STYLE_NAME_TEMPLATE_ROLE MSG_EN_FONT_STYLE_NAME_BY_ROLE_TEXT_"/>
    <w:rsid w:val="00E90866"/>
    <w:rPr>
      <w:sz w:val="27"/>
      <w:szCs w:val="27"/>
      <w:lang w:bidi="ar-SA"/>
    </w:rPr>
  </w:style>
  <w:style w:type="character" w:customStyle="1" w:styleId="FontStyle22">
    <w:name w:val="Font Style22"/>
    <w:rsid w:val="00E90866"/>
    <w:rPr>
      <w:rFonts w:ascii="Bookman Old Style" w:hAnsi="Bookman Old Style" w:cs="Bookman Old Style"/>
      <w:sz w:val="22"/>
      <w:szCs w:val="22"/>
    </w:rPr>
  </w:style>
  <w:style w:type="character" w:customStyle="1" w:styleId="ae">
    <w:name w:val="Текст выноски Знак"/>
    <w:rsid w:val="00E90866"/>
    <w:rPr>
      <w:rFonts w:ascii="Tahoma" w:hAnsi="Tahoma" w:cs="Tahoma"/>
      <w:sz w:val="16"/>
      <w:szCs w:val="16"/>
    </w:rPr>
  </w:style>
  <w:style w:type="paragraph" w:customStyle="1" w:styleId="15">
    <w:name w:val="Заголовок1"/>
    <w:basedOn w:val="a"/>
    <w:next w:val="a3"/>
    <w:rsid w:val="00E90866"/>
    <w:pPr>
      <w:keepNext/>
      <w:suppressAutoHyphens/>
      <w:spacing w:before="240" w:after="120"/>
    </w:pPr>
    <w:rPr>
      <w:rFonts w:ascii="Arial" w:hAnsi="Arial" w:cs="Mangal"/>
      <w:sz w:val="28"/>
      <w:szCs w:val="28"/>
    </w:rPr>
  </w:style>
  <w:style w:type="paragraph" w:styleId="af">
    <w:name w:val="List"/>
    <w:basedOn w:val="a3"/>
    <w:rsid w:val="00E90866"/>
    <w:pPr>
      <w:tabs>
        <w:tab w:val="clear" w:pos="9712"/>
      </w:tabs>
      <w:suppressAutoHyphens/>
      <w:spacing w:after="120"/>
    </w:pPr>
    <w:rPr>
      <w:rFonts w:ascii="Arial" w:hAnsi="Arial" w:cs="Mangal"/>
      <w:w w:val="100"/>
      <w:sz w:val="24"/>
      <w:lang w:val="x-none"/>
    </w:rPr>
  </w:style>
  <w:style w:type="paragraph" w:styleId="af0">
    <w:name w:val="caption"/>
    <w:basedOn w:val="a"/>
    <w:next w:val="af1"/>
    <w:qFormat/>
    <w:rsid w:val="00E90866"/>
    <w:pPr>
      <w:suppressAutoHyphens/>
      <w:jc w:val="center"/>
    </w:pPr>
    <w:rPr>
      <w:rFonts w:ascii="Cambria" w:hAnsi="Cambria" w:cs="Cambria"/>
      <w:b/>
      <w:bCs/>
      <w:kern w:val="1"/>
      <w:sz w:val="32"/>
      <w:szCs w:val="32"/>
      <w:lang w:val="x-none"/>
    </w:rPr>
  </w:style>
  <w:style w:type="paragraph" w:customStyle="1" w:styleId="30">
    <w:name w:val="Указатель3"/>
    <w:basedOn w:val="a"/>
    <w:rsid w:val="00E90866"/>
    <w:pPr>
      <w:suppressLineNumbers/>
      <w:suppressAutoHyphens/>
    </w:pPr>
    <w:rPr>
      <w:rFonts w:cs="Mangal"/>
    </w:rPr>
  </w:style>
  <w:style w:type="paragraph" w:customStyle="1" w:styleId="23">
    <w:name w:val="Название2"/>
    <w:basedOn w:val="a"/>
    <w:rsid w:val="00E90866"/>
    <w:pPr>
      <w:suppressLineNumbers/>
      <w:suppressAutoHyphens/>
      <w:spacing w:before="120" w:after="120"/>
    </w:pPr>
    <w:rPr>
      <w:rFonts w:ascii="Arial" w:hAnsi="Arial" w:cs="Mangal"/>
      <w:i/>
      <w:iCs/>
      <w:sz w:val="20"/>
    </w:rPr>
  </w:style>
  <w:style w:type="paragraph" w:customStyle="1" w:styleId="24">
    <w:name w:val="Указатель2"/>
    <w:basedOn w:val="a"/>
    <w:rsid w:val="00E90866"/>
    <w:pPr>
      <w:suppressLineNumbers/>
      <w:suppressAutoHyphens/>
    </w:pPr>
    <w:rPr>
      <w:rFonts w:ascii="Arial" w:hAnsi="Arial" w:cs="Mangal"/>
    </w:rPr>
  </w:style>
  <w:style w:type="paragraph" w:customStyle="1" w:styleId="16">
    <w:name w:val="Название1"/>
    <w:basedOn w:val="a"/>
    <w:rsid w:val="00E90866"/>
    <w:pPr>
      <w:suppressLineNumbers/>
      <w:suppressAutoHyphen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7">
    <w:name w:val="Указатель1"/>
    <w:basedOn w:val="a"/>
    <w:rsid w:val="00E90866"/>
    <w:pPr>
      <w:suppressLineNumbers/>
      <w:suppressAutoHyphens/>
    </w:pPr>
    <w:rPr>
      <w:rFonts w:ascii="Arial" w:hAnsi="Arial" w:cs="Mangal"/>
    </w:rPr>
  </w:style>
  <w:style w:type="paragraph" w:customStyle="1" w:styleId="af2">
    <w:name w:val="Знак"/>
    <w:basedOn w:val="a"/>
    <w:rsid w:val="00E90866"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BodyText21">
    <w:name w:val="Body Text 21"/>
    <w:basedOn w:val="a"/>
    <w:rsid w:val="00E90866"/>
    <w:pPr>
      <w:widowControl w:val="0"/>
      <w:suppressAutoHyphens/>
      <w:overflowPunct w:val="0"/>
      <w:autoSpaceDE w:val="0"/>
      <w:jc w:val="both"/>
      <w:textAlignment w:val="baseline"/>
    </w:pPr>
    <w:rPr>
      <w:rFonts w:ascii="Arial" w:hAnsi="Arial" w:cs="Arial"/>
      <w:szCs w:val="20"/>
    </w:rPr>
  </w:style>
  <w:style w:type="paragraph" w:customStyle="1" w:styleId="18">
    <w:name w:val="Знак1"/>
    <w:basedOn w:val="a"/>
    <w:rsid w:val="00E90866"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3">
    <w:name w:val="Normal (Web)"/>
    <w:basedOn w:val="a"/>
    <w:rsid w:val="00E90866"/>
    <w:pPr>
      <w:suppressAutoHyphens/>
      <w:spacing w:before="280" w:after="280"/>
    </w:pPr>
  </w:style>
  <w:style w:type="paragraph" w:customStyle="1" w:styleId="alsta">
    <w:name w:val="alsta"/>
    <w:basedOn w:val="a"/>
    <w:rsid w:val="00E90866"/>
    <w:pPr>
      <w:suppressAutoHyphens/>
      <w:spacing w:before="280" w:after="280"/>
    </w:pPr>
  </w:style>
  <w:style w:type="paragraph" w:customStyle="1" w:styleId="25">
    <w:name w:val="Знак2"/>
    <w:basedOn w:val="a"/>
    <w:rsid w:val="00E90866"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1">
    <w:name w:val="Subtitle"/>
    <w:basedOn w:val="15"/>
    <w:next w:val="a3"/>
    <w:link w:val="19"/>
    <w:qFormat/>
    <w:rsid w:val="00E90866"/>
    <w:pPr>
      <w:jc w:val="center"/>
    </w:pPr>
    <w:rPr>
      <w:rFonts w:ascii="Cambria" w:hAnsi="Cambria" w:cs="Times New Roman"/>
      <w:sz w:val="24"/>
      <w:szCs w:val="24"/>
      <w:lang w:val="x-none"/>
    </w:rPr>
  </w:style>
  <w:style w:type="character" w:customStyle="1" w:styleId="19">
    <w:name w:val="Подзаголовок Знак1"/>
    <w:basedOn w:val="a0"/>
    <w:link w:val="af1"/>
    <w:rsid w:val="00E90866"/>
    <w:rPr>
      <w:rFonts w:ascii="Cambria" w:eastAsia="Times New Roman" w:hAnsi="Cambria" w:cs="Times New Roman"/>
      <w:sz w:val="24"/>
      <w:szCs w:val="24"/>
      <w:lang w:val="x-none" w:eastAsia="zh-CN"/>
    </w:rPr>
  </w:style>
  <w:style w:type="paragraph" w:customStyle="1" w:styleId="CharChar">
    <w:name w:val="Char Char"/>
    <w:basedOn w:val="a"/>
    <w:rsid w:val="00E90866"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ConsPlusTitle">
    <w:name w:val="ConsPlusTitle"/>
    <w:rsid w:val="00E9086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ConsPlusNonformat">
    <w:name w:val="ConsPlusNonformat"/>
    <w:rsid w:val="00E90866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Cell">
    <w:name w:val="ConsPlusCell"/>
    <w:rsid w:val="00E90866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styleId="HTML0">
    <w:name w:val="HTML Preformatted"/>
    <w:basedOn w:val="a"/>
    <w:link w:val="HTML1"/>
    <w:rsid w:val="00E908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val="x-none"/>
    </w:rPr>
  </w:style>
  <w:style w:type="character" w:customStyle="1" w:styleId="HTML1">
    <w:name w:val="Стандартный HTML Знак1"/>
    <w:basedOn w:val="a0"/>
    <w:link w:val="HTML0"/>
    <w:rsid w:val="00E90866"/>
    <w:rPr>
      <w:rFonts w:ascii="Courier New" w:eastAsia="Times New Roman" w:hAnsi="Courier New" w:cs="Courier New"/>
      <w:sz w:val="20"/>
      <w:szCs w:val="20"/>
      <w:lang w:val="x-none" w:eastAsia="zh-CN"/>
    </w:rPr>
  </w:style>
  <w:style w:type="paragraph" w:customStyle="1" w:styleId="af4">
    <w:name w:val="Знак Знак Знак Знак Знак Знак Знак Знак Знак Знак Знак Знак Знак Знак Знак Знак Знак Знак Знак Знак Знак Знак"/>
    <w:basedOn w:val="a"/>
    <w:rsid w:val="00E90866"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5">
    <w:name w:val="Body Text Indent"/>
    <w:basedOn w:val="a"/>
    <w:link w:val="1a"/>
    <w:rsid w:val="00E90866"/>
    <w:pPr>
      <w:suppressAutoHyphens/>
      <w:ind w:left="-180"/>
      <w:jc w:val="both"/>
    </w:pPr>
    <w:rPr>
      <w:lang w:val="x-none"/>
    </w:rPr>
  </w:style>
  <w:style w:type="character" w:customStyle="1" w:styleId="1a">
    <w:name w:val="Основной текст с отступом Знак1"/>
    <w:basedOn w:val="a0"/>
    <w:link w:val="af5"/>
    <w:rsid w:val="00E90866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customStyle="1" w:styleId="CharChar1">
    <w:name w:val="Char Char1"/>
    <w:basedOn w:val="a"/>
    <w:rsid w:val="00E90866"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6">
    <w:name w:val="footer"/>
    <w:basedOn w:val="a"/>
    <w:link w:val="1b"/>
    <w:uiPriority w:val="99"/>
    <w:rsid w:val="00E90866"/>
    <w:pPr>
      <w:tabs>
        <w:tab w:val="center" w:pos="4677"/>
        <w:tab w:val="right" w:pos="9355"/>
      </w:tabs>
      <w:suppressAutoHyphens/>
    </w:pPr>
    <w:rPr>
      <w:lang w:val="x-none"/>
    </w:rPr>
  </w:style>
  <w:style w:type="character" w:customStyle="1" w:styleId="1b">
    <w:name w:val="Нижний колонтитул Знак1"/>
    <w:basedOn w:val="a0"/>
    <w:link w:val="af6"/>
    <w:uiPriority w:val="99"/>
    <w:rsid w:val="00E90866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customStyle="1" w:styleId="1c">
    <w:name w:val="Схема документа1"/>
    <w:basedOn w:val="a"/>
    <w:rsid w:val="00E90866"/>
    <w:pPr>
      <w:shd w:val="clear" w:color="auto" w:fill="000080"/>
      <w:suppressAutoHyphens/>
    </w:pPr>
    <w:rPr>
      <w:rFonts w:ascii="Tahoma" w:hAnsi="Tahoma" w:cs="Tahoma"/>
      <w:sz w:val="20"/>
      <w:szCs w:val="20"/>
    </w:rPr>
  </w:style>
  <w:style w:type="paragraph" w:customStyle="1" w:styleId="PlainText1">
    <w:name w:val="Plain Text1"/>
    <w:basedOn w:val="a"/>
    <w:rsid w:val="00E90866"/>
    <w:pPr>
      <w:suppressAutoHyphens/>
      <w:overflowPunct w:val="0"/>
      <w:autoSpaceDE w:val="0"/>
      <w:textAlignment w:val="baseline"/>
    </w:pPr>
    <w:rPr>
      <w:rFonts w:ascii="Courier New" w:hAnsi="Courier New" w:cs="Courier New"/>
      <w:sz w:val="20"/>
      <w:szCs w:val="20"/>
    </w:rPr>
  </w:style>
  <w:style w:type="paragraph" w:customStyle="1" w:styleId="af7">
    <w:name w:val="Заголовок таблицы"/>
    <w:basedOn w:val="a5"/>
    <w:rsid w:val="00E90866"/>
    <w:pPr>
      <w:suppressAutoHyphens/>
      <w:jc w:val="center"/>
    </w:pPr>
    <w:rPr>
      <w:b/>
      <w:bCs/>
    </w:rPr>
  </w:style>
  <w:style w:type="paragraph" w:customStyle="1" w:styleId="af8">
    <w:name w:val="Содержимое врезки"/>
    <w:basedOn w:val="a3"/>
    <w:rsid w:val="00E90866"/>
    <w:pPr>
      <w:tabs>
        <w:tab w:val="clear" w:pos="9712"/>
      </w:tabs>
      <w:suppressAutoHyphens/>
      <w:spacing w:after="120"/>
    </w:pPr>
    <w:rPr>
      <w:w w:val="100"/>
      <w:sz w:val="24"/>
      <w:lang w:val="x-none"/>
    </w:rPr>
  </w:style>
  <w:style w:type="paragraph" w:styleId="af9">
    <w:name w:val="header"/>
    <w:basedOn w:val="a"/>
    <w:link w:val="1d"/>
    <w:rsid w:val="00E90866"/>
    <w:pPr>
      <w:suppressLineNumbers/>
      <w:tabs>
        <w:tab w:val="center" w:pos="4819"/>
        <w:tab w:val="right" w:pos="9638"/>
      </w:tabs>
      <w:suppressAutoHyphens/>
    </w:pPr>
    <w:rPr>
      <w:lang w:val="x-none"/>
    </w:rPr>
  </w:style>
  <w:style w:type="character" w:customStyle="1" w:styleId="1d">
    <w:name w:val="Верхний колонтитул Знак1"/>
    <w:basedOn w:val="a0"/>
    <w:link w:val="af9"/>
    <w:rsid w:val="00E90866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customStyle="1" w:styleId="p1">
    <w:name w:val="p1"/>
    <w:basedOn w:val="a"/>
    <w:rsid w:val="00E90866"/>
    <w:pPr>
      <w:spacing w:before="280" w:after="280"/>
    </w:pPr>
  </w:style>
  <w:style w:type="paragraph" w:customStyle="1" w:styleId="p2">
    <w:name w:val="p2"/>
    <w:basedOn w:val="a"/>
    <w:rsid w:val="00E90866"/>
    <w:pPr>
      <w:spacing w:before="280" w:after="280"/>
    </w:pPr>
  </w:style>
  <w:style w:type="paragraph" w:customStyle="1" w:styleId="p3">
    <w:name w:val="p3"/>
    <w:basedOn w:val="a"/>
    <w:rsid w:val="00E90866"/>
    <w:pPr>
      <w:spacing w:before="280" w:after="280"/>
    </w:pPr>
  </w:style>
  <w:style w:type="paragraph" w:customStyle="1" w:styleId="ConsPlusNormal">
    <w:name w:val="ConsPlusNormal"/>
    <w:rsid w:val="00E90866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220">
    <w:name w:val="Основной текст 22"/>
    <w:basedOn w:val="a"/>
    <w:rsid w:val="00E90866"/>
    <w:pPr>
      <w:suppressAutoHyphens/>
      <w:spacing w:after="120" w:line="480" w:lineRule="auto"/>
    </w:pPr>
    <w:rPr>
      <w:lang w:val="x-none"/>
    </w:rPr>
  </w:style>
  <w:style w:type="paragraph" w:customStyle="1" w:styleId="210">
    <w:name w:val="Основной текст с отступом 21"/>
    <w:basedOn w:val="a"/>
    <w:rsid w:val="00E90866"/>
    <w:pPr>
      <w:suppressAutoHyphens/>
      <w:spacing w:after="120" w:line="480" w:lineRule="auto"/>
      <w:ind w:left="283"/>
    </w:pPr>
  </w:style>
  <w:style w:type="paragraph" w:styleId="afa">
    <w:name w:val="No Spacing"/>
    <w:qFormat/>
    <w:rsid w:val="00E90866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customStyle="1" w:styleId="Standard">
    <w:name w:val="Standard"/>
    <w:rsid w:val="00E90866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customStyle="1" w:styleId="MainIndent">
    <w:name w:val="Main Indent"/>
    <w:basedOn w:val="a"/>
    <w:rsid w:val="00E90866"/>
    <w:pPr>
      <w:suppressAutoHyphens/>
      <w:snapToGrid w:val="0"/>
      <w:spacing w:line="200" w:lineRule="atLeast"/>
      <w:jc w:val="both"/>
    </w:pPr>
    <w:rPr>
      <w:rFonts w:ascii="JournalSansCTT" w:eastAsia="Arial" w:hAnsi="JournalSansCTT" w:cs="JournalSansCTT"/>
      <w:color w:val="000000"/>
      <w:kern w:val="1"/>
      <w:sz w:val="18"/>
      <w:szCs w:val="20"/>
    </w:rPr>
  </w:style>
  <w:style w:type="paragraph" w:customStyle="1" w:styleId="1e">
    <w:name w:val="Абзац списка1"/>
    <w:basedOn w:val="a"/>
    <w:rsid w:val="00E90866"/>
    <w:pPr>
      <w:suppressAutoHyphens/>
      <w:spacing w:after="120" w:line="360" w:lineRule="auto"/>
      <w:ind w:left="720" w:firstLine="709"/>
    </w:pPr>
    <w:rPr>
      <w:rFonts w:ascii="Calibri" w:hAnsi="Calibri" w:cs="Calibri"/>
      <w:sz w:val="22"/>
      <w:szCs w:val="22"/>
    </w:rPr>
  </w:style>
  <w:style w:type="paragraph" w:customStyle="1" w:styleId="211">
    <w:name w:val="Основной текст 21"/>
    <w:basedOn w:val="a"/>
    <w:rsid w:val="00E90866"/>
    <w:pPr>
      <w:suppressAutoHyphens/>
      <w:spacing w:after="120" w:line="480" w:lineRule="auto"/>
    </w:pPr>
  </w:style>
  <w:style w:type="paragraph" w:customStyle="1" w:styleId="Default">
    <w:name w:val="Default"/>
    <w:rsid w:val="00E90866"/>
    <w:pPr>
      <w:suppressAutoHyphens/>
      <w:autoSpaceDE w:val="0"/>
      <w:spacing w:after="0" w:line="240" w:lineRule="auto"/>
    </w:pPr>
    <w:rPr>
      <w:rFonts w:ascii="Arial" w:eastAsia="Arial Unicode MS" w:hAnsi="Arial" w:cs="Arial"/>
      <w:color w:val="000000"/>
      <w:sz w:val="24"/>
      <w:szCs w:val="24"/>
      <w:lang w:eastAsia="zh-CN"/>
    </w:rPr>
  </w:style>
  <w:style w:type="paragraph" w:customStyle="1" w:styleId="formattext">
    <w:name w:val="formattext"/>
    <w:basedOn w:val="a"/>
    <w:rsid w:val="00E90866"/>
    <w:pPr>
      <w:spacing w:before="280" w:after="280"/>
    </w:pPr>
  </w:style>
  <w:style w:type="paragraph" w:customStyle="1" w:styleId="topleveltext">
    <w:name w:val="topleveltext"/>
    <w:basedOn w:val="a"/>
    <w:rsid w:val="00E90866"/>
    <w:pPr>
      <w:spacing w:before="280" w:after="280"/>
    </w:pPr>
  </w:style>
  <w:style w:type="paragraph" w:customStyle="1" w:styleId="1f">
    <w:name w:val="Без интервала1"/>
    <w:rsid w:val="00E90866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b">
    <w:name w:val="List Paragraph"/>
    <w:basedOn w:val="a"/>
    <w:qFormat/>
    <w:rsid w:val="00E90866"/>
    <w:pPr>
      <w:suppressAutoHyphens/>
      <w:ind w:left="708"/>
    </w:pPr>
  </w:style>
  <w:style w:type="paragraph" w:styleId="afc">
    <w:name w:val="Balloon Text"/>
    <w:basedOn w:val="a"/>
    <w:link w:val="1f0"/>
    <w:rsid w:val="00E90866"/>
    <w:pPr>
      <w:suppressAutoHyphens/>
    </w:pPr>
    <w:rPr>
      <w:rFonts w:ascii="Tahoma" w:hAnsi="Tahoma" w:cs="Tahoma"/>
      <w:sz w:val="16"/>
      <w:szCs w:val="16"/>
    </w:rPr>
  </w:style>
  <w:style w:type="character" w:customStyle="1" w:styleId="1f0">
    <w:name w:val="Текст выноски Знак1"/>
    <w:basedOn w:val="a0"/>
    <w:link w:val="afc"/>
    <w:rsid w:val="00E90866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afd">
    <w:name w:val="Текст отчета"/>
    <w:basedOn w:val="a"/>
    <w:link w:val="afe"/>
    <w:autoRedefine/>
    <w:rsid w:val="00E90866"/>
    <w:pPr>
      <w:jc w:val="both"/>
    </w:pPr>
    <w:rPr>
      <w:rFonts w:ascii="Bookman Old Style" w:eastAsia="Calibri" w:hAnsi="Bookman Old Style"/>
      <w:sz w:val="22"/>
      <w:szCs w:val="22"/>
      <w:lang w:eastAsia="en-US"/>
    </w:rPr>
  </w:style>
  <w:style w:type="character" w:customStyle="1" w:styleId="afe">
    <w:name w:val="Текст отчета Знак"/>
    <w:link w:val="afd"/>
    <w:rsid w:val="00E90866"/>
    <w:rPr>
      <w:rFonts w:ascii="Bookman Old Style" w:eastAsia="Calibri" w:hAnsi="Bookman Old Style" w:cs="Times New Roman"/>
    </w:rPr>
  </w:style>
  <w:style w:type="table" w:styleId="aff">
    <w:name w:val="Table Grid"/>
    <w:basedOn w:val="a1"/>
    <w:uiPriority w:val="59"/>
    <w:rsid w:val="00E908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6">
    <w:name w:val="Текст2"/>
    <w:basedOn w:val="a"/>
    <w:rsid w:val="00E90866"/>
    <w:pPr>
      <w:suppressAutoHyphens/>
      <w:overflowPunct w:val="0"/>
      <w:autoSpaceDE w:val="0"/>
      <w:textAlignment w:val="baseline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aff0">
    <w:name w:val="Знак Знак Знак Знак"/>
    <w:basedOn w:val="a"/>
    <w:rsid w:val="00E9086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numbering" w:customStyle="1" w:styleId="27">
    <w:name w:val="Нет списка2"/>
    <w:next w:val="a2"/>
    <w:uiPriority w:val="99"/>
    <w:semiHidden/>
    <w:unhideWhenUsed/>
    <w:rsid w:val="0003267B"/>
  </w:style>
  <w:style w:type="character" w:customStyle="1" w:styleId="aff1">
    <w:name w:val="Знак Знак"/>
    <w:rsid w:val="0003267B"/>
    <w:rPr>
      <w:rFonts w:ascii="Courier New" w:hAnsi="Courier New" w:cs="Courier New"/>
      <w:lang w:val="ru-RU" w:bidi="ar-SA"/>
    </w:rPr>
  </w:style>
  <w:style w:type="paragraph" w:customStyle="1" w:styleId="28">
    <w:name w:val="Абзац списка2"/>
    <w:basedOn w:val="a"/>
    <w:rsid w:val="0003267B"/>
    <w:pPr>
      <w:suppressAutoHyphens/>
      <w:spacing w:after="120" w:line="360" w:lineRule="auto"/>
      <w:ind w:left="720" w:firstLine="709"/>
    </w:pPr>
    <w:rPr>
      <w:rFonts w:ascii="Calibri" w:hAnsi="Calibri" w:cs="Calibri"/>
      <w:sz w:val="22"/>
      <w:szCs w:val="22"/>
    </w:rPr>
  </w:style>
  <w:style w:type="paragraph" w:customStyle="1" w:styleId="29">
    <w:name w:val="Без интервала2"/>
    <w:rsid w:val="0003267B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table" w:customStyle="1" w:styleId="1f1">
    <w:name w:val="Сетка таблицы1"/>
    <w:basedOn w:val="a1"/>
    <w:next w:val="aff"/>
    <w:uiPriority w:val="59"/>
    <w:rsid w:val="000326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Текст3"/>
    <w:basedOn w:val="a"/>
    <w:rsid w:val="0003267B"/>
    <w:pPr>
      <w:suppressAutoHyphens/>
      <w:overflowPunct w:val="0"/>
      <w:autoSpaceDE w:val="0"/>
      <w:textAlignment w:val="baseline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aff2">
    <w:name w:val="Знак Знак Знак Знак"/>
    <w:basedOn w:val="a"/>
    <w:rsid w:val="0003267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numbering" w:customStyle="1" w:styleId="32">
    <w:name w:val="Нет списка3"/>
    <w:next w:val="a2"/>
    <w:uiPriority w:val="99"/>
    <w:semiHidden/>
    <w:unhideWhenUsed/>
    <w:rsid w:val="003655CC"/>
  </w:style>
  <w:style w:type="character" w:customStyle="1" w:styleId="aff3">
    <w:name w:val="Знак Знак"/>
    <w:rsid w:val="003655CC"/>
    <w:rPr>
      <w:rFonts w:ascii="Courier New" w:hAnsi="Courier New" w:cs="Courier New"/>
      <w:lang w:val="ru-RU" w:bidi="ar-SA"/>
    </w:rPr>
  </w:style>
  <w:style w:type="paragraph" w:customStyle="1" w:styleId="33">
    <w:name w:val="Абзац списка3"/>
    <w:basedOn w:val="a"/>
    <w:rsid w:val="003655CC"/>
    <w:pPr>
      <w:suppressAutoHyphens/>
      <w:spacing w:after="120" w:line="360" w:lineRule="auto"/>
      <w:ind w:left="720" w:firstLine="709"/>
    </w:pPr>
    <w:rPr>
      <w:rFonts w:ascii="Calibri" w:hAnsi="Calibri" w:cs="Calibri"/>
      <w:sz w:val="22"/>
      <w:szCs w:val="22"/>
    </w:rPr>
  </w:style>
  <w:style w:type="paragraph" w:customStyle="1" w:styleId="34">
    <w:name w:val="Без интервала3"/>
    <w:rsid w:val="003655CC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4">
    <w:name w:val="Текст4"/>
    <w:basedOn w:val="a"/>
    <w:rsid w:val="003655CC"/>
    <w:pPr>
      <w:suppressAutoHyphens/>
      <w:overflowPunct w:val="0"/>
      <w:autoSpaceDE w:val="0"/>
      <w:textAlignment w:val="baseline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aff4">
    <w:name w:val="Знак Знак Знак Знак"/>
    <w:basedOn w:val="a"/>
    <w:rsid w:val="003655C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numbering" w:customStyle="1" w:styleId="40">
    <w:name w:val="Нет списка4"/>
    <w:next w:val="a2"/>
    <w:uiPriority w:val="99"/>
    <w:semiHidden/>
    <w:unhideWhenUsed/>
    <w:rsid w:val="00C631DC"/>
  </w:style>
  <w:style w:type="character" w:customStyle="1" w:styleId="aff5">
    <w:name w:val="Знак Знак"/>
    <w:rsid w:val="00C631DC"/>
    <w:rPr>
      <w:rFonts w:ascii="Courier New" w:hAnsi="Courier New" w:cs="Courier New"/>
      <w:lang w:val="ru-RU" w:bidi="ar-SA"/>
    </w:rPr>
  </w:style>
  <w:style w:type="paragraph" w:customStyle="1" w:styleId="41">
    <w:name w:val="Абзац списка4"/>
    <w:basedOn w:val="a"/>
    <w:rsid w:val="00C631DC"/>
    <w:pPr>
      <w:suppressAutoHyphens/>
      <w:spacing w:after="120" w:line="360" w:lineRule="auto"/>
      <w:ind w:left="720" w:firstLine="709"/>
    </w:pPr>
    <w:rPr>
      <w:rFonts w:ascii="Calibri" w:hAnsi="Calibri" w:cs="Calibri"/>
      <w:sz w:val="22"/>
      <w:szCs w:val="22"/>
    </w:rPr>
  </w:style>
  <w:style w:type="paragraph" w:customStyle="1" w:styleId="42">
    <w:name w:val="Без интервала4"/>
    <w:rsid w:val="00C631DC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table" w:customStyle="1" w:styleId="2a">
    <w:name w:val="Сетка таблицы2"/>
    <w:basedOn w:val="a1"/>
    <w:next w:val="aff"/>
    <w:uiPriority w:val="59"/>
    <w:rsid w:val="00C631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Текст5"/>
    <w:basedOn w:val="a"/>
    <w:rsid w:val="00C631DC"/>
    <w:pPr>
      <w:suppressAutoHyphens/>
      <w:overflowPunct w:val="0"/>
      <w:autoSpaceDE w:val="0"/>
      <w:textAlignment w:val="baseline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aff6">
    <w:name w:val="Знак Знак Знак Знак"/>
    <w:basedOn w:val="a"/>
    <w:rsid w:val="00C631D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numbering" w:customStyle="1" w:styleId="50">
    <w:name w:val="Нет списка5"/>
    <w:next w:val="a2"/>
    <w:uiPriority w:val="99"/>
    <w:semiHidden/>
    <w:unhideWhenUsed/>
    <w:rsid w:val="006F4F52"/>
  </w:style>
  <w:style w:type="character" w:customStyle="1" w:styleId="aff7">
    <w:name w:val="Знак Знак"/>
    <w:rsid w:val="006F4F52"/>
    <w:rPr>
      <w:rFonts w:ascii="Courier New" w:hAnsi="Courier New" w:cs="Courier New"/>
      <w:lang w:val="ru-RU" w:bidi="ar-SA"/>
    </w:rPr>
  </w:style>
  <w:style w:type="paragraph" w:customStyle="1" w:styleId="51">
    <w:name w:val="Абзац списка5"/>
    <w:basedOn w:val="a"/>
    <w:rsid w:val="006F4F52"/>
    <w:pPr>
      <w:suppressAutoHyphens/>
      <w:spacing w:after="120" w:line="360" w:lineRule="auto"/>
      <w:ind w:left="720" w:firstLine="709"/>
    </w:pPr>
    <w:rPr>
      <w:rFonts w:ascii="Calibri" w:hAnsi="Calibri" w:cs="Calibri"/>
      <w:sz w:val="22"/>
      <w:szCs w:val="22"/>
    </w:rPr>
  </w:style>
  <w:style w:type="paragraph" w:customStyle="1" w:styleId="52">
    <w:name w:val="Без интервала5"/>
    <w:rsid w:val="006F4F52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table" w:customStyle="1" w:styleId="35">
    <w:name w:val="Сетка таблицы3"/>
    <w:basedOn w:val="a1"/>
    <w:next w:val="aff"/>
    <w:uiPriority w:val="59"/>
    <w:rsid w:val="006F4F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Текст6"/>
    <w:basedOn w:val="a"/>
    <w:rsid w:val="006F4F52"/>
    <w:pPr>
      <w:suppressAutoHyphens/>
      <w:overflowPunct w:val="0"/>
      <w:autoSpaceDE w:val="0"/>
      <w:textAlignment w:val="baseline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aff8">
    <w:name w:val="Знак Знак Знак Знак"/>
    <w:basedOn w:val="a"/>
    <w:rsid w:val="006F4F5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numbering" w:customStyle="1" w:styleId="60">
    <w:name w:val="Нет списка6"/>
    <w:next w:val="a2"/>
    <w:uiPriority w:val="99"/>
    <w:semiHidden/>
    <w:unhideWhenUsed/>
    <w:rsid w:val="00E34A91"/>
  </w:style>
  <w:style w:type="character" w:customStyle="1" w:styleId="aff9">
    <w:name w:val="Знак Знак"/>
    <w:rsid w:val="00E34A91"/>
    <w:rPr>
      <w:rFonts w:ascii="Courier New" w:hAnsi="Courier New" w:cs="Courier New"/>
      <w:lang w:val="ru-RU" w:bidi="ar-SA"/>
    </w:rPr>
  </w:style>
  <w:style w:type="paragraph" w:customStyle="1" w:styleId="61">
    <w:name w:val="Абзац списка6"/>
    <w:basedOn w:val="a"/>
    <w:rsid w:val="00E34A91"/>
    <w:pPr>
      <w:suppressAutoHyphens/>
      <w:spacing w:after="120" w:line="360" w:lineRule="auto"/>
      <w:ind w:left="720" w:firstLine="709"/>
    </w:pPr>
    <w:rPr>
      <w:rFonts w:ascii="Calibri" w:hAnsi="Calibri" w:cs="Calibri"/>
      <w:sz w:val="22"/>
      <w:szCs w:val="22"/>
    </w:rPr>
  </w:style>
  <w:style w:type="paragraph" w:customStyle="1" w:styleId="63">
    <w:name w:val="Без интервала6"/>
    <w:rsid w:val="00E34A91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7">
    <w:name w:val="Текст7"/>
    <w:basedOn w:val="a"/>
    <w:rsid w:val="00E34A91"/>
    <w:pPr>
      <w:suppressAutoHyphens/>
      <w:overflowPunct w:val="0"/>
      <w:autoSpaceDE w:val="0"/>
      <w:textAlignment w:val="baseline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affa">
    <w:name w:val="Знак Знак Знак Знак"/>
    <w:basedOn w:val="a"/>
    <w:rsid w:val="00E34A9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numbering" w:customStyle="1" w:styleId="70">
    <w:name w:val="Нет списка7"/>
    <w:next w:val="a2"/>
    <w:uiPriority w:val="99"/>
    <w:semiHidden/>
    <w:unhideWhenUsed/>
    <w:rsid w:val="00E34A91"/>
  </w:style>
  <w:style w:type="numbering" w:customStyle="1" w:styleId="8">
    <w:name w:val="Нет списка8"/>
    <w:next w:val="a2"/>
    <w:uiPriority w:val="99"/>
    <w:semiHidden/>
    <w:unhideWhenUsed/>
    <w:rsid w:val="006D58E7"/>
  </w:style>
  <w:style w:type="character" w:customStyle="1" w:styleId="affb">
    <w:name w:val="Знак Знак"/>
    <w:rsid w:val="006D58E7"/>
    <w:rPr>
      <w:rFonts w:ascii="Courier New" w:hAnsi="Courier New" w:cs="Courier New"/>
      <w:lang w:val="ru-RU" w:bidi="ar-SA"/>
    </w:rPr>
  </w:style>
  <w:style w:type="paragraph" w:customStyle="1" w:styleId="71">
    <w:name w:val="Абзац списка7"/>
    <w:basedOn w:val="a"/>
    <w:rsid w:val="006D58E7"/>
    <w:pPr>
      <w:suppressAutoHyphens/>
      <w:spacing w:after="120" w:line="360" w:lineRule="auto"/>
      <w:ind w:left="720" w:firstLine="709"/>
    </w:pPr>
    <w:rPr>
      <w:rFonts w:ascii="Calibri" w:hAnsi="Calibri" w:cs="Calibri"/>
      <w:sz w:val="22"/>
      <w:szCs w:val="22"/>
    </w:rPr>
  </w:style>
  <w:style w:type="paragraph" w:customStyle="1" w:styleId="72">
    <w:name w:val="Без интервала7"/>
    <w:rsid w:val="006D58E7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80">
    <w:name w:val="Текст8"/>
    <w:basedOn w:val="a"/>
    <w:rsid w:val="006D58E7"/>
    <w:pPr>
      <w:suppressAutoHyphens/>
      <w:overflowPunct w:val="0"/>
      <w:autoSpaceDE w:val="0"/>
      <w:textAlignment w:val="baseline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affc">
    <w:name w:val="Знак Знак Знак Знак"/>
    <w:basedOn w:val="a"/>
    <w:rsid w:val="006D58E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numbering" w:customStyle="1" w:styleId="9">
    <w:name w:val="Нет списка9"/>
    <w:next w:val="a2"/>
    <w:uiPriority w:val="99"/>
    <w:semiHidden/>
    <w:unhideWhenUsed/>
    <w:rsid w:val="00CD5FDC"/>
  </w:style>
  <w:style w:type="numbering" w:customStyle="1" w:styleId="100">
    <w:name w:val="Нет списка10"/>
    <w:next w:val="a2"/>
    <w:uiPriority w:val="99"/>
    <w:semiHidden/>
    <w:unhideWhenUsed/>
    <w:rsid w:val="00CD5FDC"/>
  </w:style>
  <w:style w:type="table" w:customStyle="1" w:styleId="43">
    <w:name w:val="Сетка таблицы4"/>
    <w:basedOn w:val="a1"/>
    <w:next w:val="aff"/>
    <w:uiPriority w:val="59"/>
    <w:rsid w:val="00AE0525"/>
    <w:pPr>
      <w:suppressAutoHyphens/>
      <w:spacing w:after="0" w:line="240" w:lineRule="auto"/>
    </w:pPr>
    <w:rPr>
      <w:rFonts w:ascii="Calibri" w:eastAsia="Calibri" w:hAnsi="Calibri" w:cs="Tahom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">
    <w:name w:val="Сетка таблицы5"/>
    <w:basedOn w:val="a1"/>
    <w:next w:val="aff"/>
    <w:uiPriority w:val="59"/>
    <w:rsid w:val="00AE0525"/>
    <w:pPr>
      <w:suppressAutoHyphens/>
      <w:spacing w:after="0" w:line="240" w:lineRule="auto"/>
    </w:pPr>
    <w:rPr>
      <w:rFonts w:ascii="Calibri" w:eastAsia="Calibri" w:hAnsi="Calibri" w:cs="Tahom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">
    <w:name w:val="Сетка таблицы6"/>
    <w:basedOn w:val="a1"/>
    <w:next w:val="aff"/>
    <w:uiPriority w:val="59"/>
    <w:rsid w:val="003A2096"/>
    <w:pPr>
      <w:suppressAutoHyphens/>
      <w:spacing w:after="0" w:line="240" w:lineRule="auto"/>
    </w:pPr>
    <w:rPr>
      <w:rFonts w:ascii="Calibri" w:eastAsia="Calibri" w:hAnsi="Calibri" w:cs="Tahom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">
    <w:name w:val="Сетка таблицы7"/>
    <w:basedOn w:val="a1"/>
    <w:next w:val="aff"/>
    <w:uiPriority w:val="59"/>
    <w:rsid w:val="003A2096"/>
    <w:pPr>
      <w:suppressAutoHyphens/>
      <w:spacing w:after="0" w:line="240" w:lineRule="auto"/>
    </w:pPr>
    <w:rPr>
      <w:rFonts w:ascii="Calibri" w:eastAsia="Calibri" w:hAnsi="Calibri" w:cs="Tahom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">
    <w:name w:val="Стиль62"/>
    <w:uiPriority w:val="99"/>
    <w:rsid w:val="003A2096"/>
    <w:pPr>
      <w:numPr>
        <w:numId w:val="13"/>
      </w:numPr>
    </w:pPr>
  </w:style>
  <w:style w:type="table" w:customStyle="1" w:styleId="81">
    <w:name w:val="Сетка таблицы8"/>
    <w:basedOn w:val="a1"/>
    <w:next w:val="aff"/>
    <w:uiPriority w:val="59"/>
    <w:rsid w:val="003A2096"/>
    <w:pPr>
      <w:suppressAutoHyphens/>
      <w:spacing w:after="0" w:line="240" w:lineRule="auto"/>
    </w:pPr>
    <w:rPr>
      <w:rFonts w:ascii="Calibri" w:eastAsia="Calibri" w:hAnsi="Calibri" w:cs="Tahom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1">
    <w:name w:val="Стиль621"/>
    <w:uiPriority w:val="99"/>
    <w:rsid w:val="003A2096"/>
  </w:style>
  <w:style w:type="table" w:customStyle="1" w:styleId="90">
    <w:name w:val="Сетка таблицы9"/>
    <w:basedOn w:val="a1"/>
    <w:next w:val="aff"/>
    <w:uiPriority w:val="59"/>
    <w:rsid w:val="003A2096"/>
    <w:pPr>
      <w:suppressAutoHyphens/>
      <w:spacing w:after="0" w:line="240" w:lineRule="auto"/>
    </w:pPr>
    <w:rPr>
      <w:rFonts w:ascii="Calibri" w:eastAsia="Calibri" w:hAnsi="Calibri" w:cs="Tahom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">
    <w:name w:val="Сетка таблицы10"/>
    <w:basedOn w:val="a1"/>
    <w:next w:val="aff"/>
    <w:uiPriority w:val="59"/>
    <w:rsid w:val="003A2096"/>
    <w:pPr>
      <w:suppressAutoHyphens/>
      <w:spacing w:after="0" w:line="240" w:lineRule="auto"/>
    </w:pPr>
    <w:rPr>
      <w:rFonts w:ascii="Calibri" w:eastAsia="Calibri" w:hAnsi="Calibri" w:cs="Tahom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ff"/>
    <w:uiPriority w:val="59"/>
    <w:rsid w:val="00F556E3"/>
    <w:pPr>
      <w:suppressAutoHyphens/>
      <w:spacing w:after="0" w:line="240" w:lineRule="auto"/>
    </w:pPr>
    <w:rPr>
      <w:rFonts w:ascii="Calibri" w:eastAsia="Calibri" w:hAnsi="Calibri" w:cs="Tahom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ff"/>
    <w:uiPriority w:val="59"/>
    <w:rsid w:val="008C22A3"/>
    <w:pPr>
      <w:suppressAutoHyphens/>
      <w:spacing w:after="0" w:line="240" w:lineRule="auto"/>
    </w:pPr>
    <w:rPr>
      <w:rFonts w:ascii="Calibri" w:eastAsia="Calibri" w:hAnsi="Calibri" w:cs="Tahom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8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9C0776"/>
    <w:pPr>
      <w:keepNext/>
      <w:numPr>
        <w:numId w:val="1"/>
      </w:numPr>
      <w:jc w:val="center"/>
      <w:outlineLvl w:val="0"/>
    </w:pPr>
    <w:rPr>
      <w:b/>
      <w:bCs/>
      <w:w w:val="90"/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E90866"/>
    <w:pPr>
      <w:keepNext/>
      <w:suppressAutoHyphens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C0776"/>
    <w:rPr>
      <w:rFonts w:ascii="Times New Roman" w:eastAsia="Times New Roman" w:hAnsi="Times New Roman" w:cs="Times New Roman"/>
      <w:b/>
      <w:bCs/>
      <w:w w:val="90"/>
      <w:sz w:val="36"/>
      <w:szCs w:val="24"/>
      <w:lang w:eastAsia="zh-CN"/>
    </w:rPr>
  </w:style>
  <w:style w:type="paragraph" w:styleId="a3">
    <w:name w:val="Body Text"/>
    <w:basedOn w:val="a"/>
    <w:link w:val="a4"/>
    <w:rsid w:val="009C0776"/>
    <w:pPr>
      <w:tabs>
        <w:tab w:val="left" w:pos="9712"/>
      </w:tabs>
    </w:pPr>
    <w:rPr>
      <w:w w:val="90"/>
      <w:sz w:val="18"/>
    </w:rPr>
  </w:style>
  <w:style w:type="character" w:customStyle="1" w:styleId="a4">
    <w:name w:val="Основной текст Знак"/>
    <w:basedOn w:val="a0"/>
    <w:link w:val="a3"/>
    <w:rsid w:val="009C0776"/>
    <w:rPr>
      <w:rFonts w:ascii="Times New Roman" w:eastAsia="Times New Roman" w:hAnsi="Times New Roman" w:cs="Times New Roman"/>
      <w:w w:val="90"/>
      <w:sz w:val="18"/>
      <w:szCs w:val="24"/>
      <w:lang w:eastAsia="zh-CN"/>
    </w:rPr>
  </w:style>
  <w:style w:type="paragraph" w:customStyle="1" w:styleId="11">
    <w:name w:val="Текст1"/>
    <w:basedOn w:val="a"/>
    <w:rsid w:val="009C0776"/>
    <w:pPr>
      <w:overflowPunct w:val="0"/>
      <w:autoSpaceDE w:val="0"/>
      <w:textAlignment w:val="baseline"/>
    </w:pPr>
    <w:rPr>
      <w:rFonts w:ascii="Courier New" w:hAnsi="Courier New" w:cs="Courier New"/>
      <w:sz w:val="20"/>
      <w:szCs w:val="20"/>
    </w:rPr>
  </w:style>
  <w:style w:type="paragraph" w:customStyle="1" w:styleId="12">
    <w:name w:val="Цитата1"/>
    <w:basedOn w:val="a"/>
    <w:rsid w:val="009C0776"/>
    <w:pPr>
      <w:shd w:val="clear" w:color="auto" w:fill="FFFFFF"/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customStyle="1" w:styleId="a5">
    <w:name w:val="Содержимое таблицы"/>
    <w:basedOn w:val="a"/>
    <w:rsid w:val="009C0776"/>
    <w:pPr>
      <w:suppressLineNumbers/>
    </w:pPr>
  </w:style>
  <w:style w:type="character" w:customStyle="1" w:styleId="20">
    <w:name w:val="Заголовок 2 Знак"/>
    <w:basedOn w:val="a0"/>
    <w:link w:val="2"/>
    <w:uiPriority w:val="9"/>
    <w:rsid w:val="00E90866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numbering" w:customStyle="1" w:styleId="13">
    <w:name w:val="Нет списка1"/>
    <w:next w:val="a2"/>
    <w:uiPriority w:val="99"/>
    <w:semiHidden/>
    <w:unhideWhenUsed/>
    <w:rsid w:val="00E90866"/>
  </w:style>
  <w:style w:type="character" w:customStyle="1" w:styleId="WW8Num1z0">
    <w:name w:val="WW8Num1z0"/>
    <w:rsid w:val="00E90866"/>
    <w:rPr>
      <w:rFonts w:ascii="Symbol" w:hAnsi="Symbol" w:cs="Symbol"/>
    </w:rPr>
  </w:style>
  <w:style w:type="character" w:customStyle="1" w:styleId="WW8Num2z0">
    <w:name w:val="WW8Num2z0"/>
    <w:rsid w:val="00E90866"/>
    <w:rPr>
      <w:rFonts w:ascii="Wingdings" w:hAnsi="Wingdings" w:cs="Wingdings"/>
    </w:rPr>
  </w:style>
  <w:style w:type="character" w:customStyle="1" w:styleId="WW8Num3z0">
    <w:name w:val="WW8Num3z0"/>
    <w:rsid w:val="00E90866"/>
    <w:rPr>
      <w:rFonts w:ascii="Symbol" w:hAnsi="Symbol" w:cs="Symbol" w:hint="default"/>
      <w:sz w:val="20"/>
    </w:rPr>
  </w:style>
  <w:style w:type="character" w:customStyle="1" w:styleId="WW8Num3z1">
    <w:name w:val="WW8Num3z1"/>
    <w:rsid w:val="00E90866"/>
    <w:rPr>
      <w:rFonts w:ascii="Courier New" w:hAnsi="Courier New" w:cs="Courier New" w:hint="default"/>
      <w:sz w:val="20"/>
    </w:rPr>
  </w:style>
  <w:style w:type="character" w:customStyle="1" w:styleId="WW8Num3z2">
    <w:name w:val="WW8Num3z2"/>
    <w:rsid w:val="00E90866"/>
    <w:rPr>
      <w:rFonts w:ascii="Wingdings" w:hAnsi="Wingdings" w:cs="Wingdings" w:hint="default"/>
      <w:sz w:val="20"/>
    </w:rPr>
  </w:style>
  <w:style w:type="character" w:customStyle="1" w:styleId="WW8Num4z0">
    <w:name w:val="WW8Num4z0"/>
    <w:rsid w:val="00E90866"/>
    <w:rPr>
      <w:rFonts w:hint="default"/>
      <w:sz w:val="28"/>
    </w:rPr>
  </w:style>
  <w:style w:type="character" w:customStyle="1" w:styleId="WW8Num4z1">
    <w:name w:val="WW8Num4z1"/>
    <w:rsid w:val="00E90866"/>
    <w:rPr>
      <w:rFonts w:hint="default"/>
    </w:rPr>
  </w:style>
  <w:style w:type="character" w:customStyle="1" w:styleId="WW8Num5z0">
    <w:name w:val="WW8Num5z0"/>
    <w:rsid w:val="00E90866"/>
    <w:rPr>
      <w:rFonts w:ascii="Bookman Old Style" w:eastAsia="Calibri" w:hAnsi="Bookman Old Style" w:cs="Bookman Old Style" w:hint="default"/>
      <w:b/>
      <w:sz w:val="22"/>
      <w:szCs w:val="22"/>
      <w:lang w:eastAsia="en-US"/>
    </w:rPr>
  </w:style>
  <w:style w:type="character" w:customStyle="1" w:styleId="WW8Num5z1">
    <w:name w:val="WW8Num5z1"/>
    <w:rsid w:val="00E90866"/>
  </w:style>
  <w:style w:type="character" w:customStyle="1" w:styleId="WW8Num5z2">
    <w:name w:val="WW8Num5z2"/>
    <w:rsid w:val="00E90866"/>
  </w:style>
  <w:style w:type="character" w:customStyle="1" w:styleId="WW8Num5z3">
    <w:name w:val="WW8Num5z3"/>
    <w:rsid w:val="00E90866"/>
  </w:style>
  <w:style w:type="character" w:customStyle="1" w:styleId="WW8Num5z4">
    <w:name w:val="WW8Num5z4"/>
    <w:rsid w:val="00E90866"/>
  </w:style>
  <w:style w:type="character" w:customStyle="1" w:styleId="WW8Num5z5">
    <w:name w:val="WW8Num5z5"/>
    <w:rsid w:val="00E90866"/>
  </w:style>
  <w:style w:type="character" w:customStyle="1" w:styleId="WW8Num5z6">
    <w:name w:val="WW8Num5z6"/>
    <w:rsid w:val="00E90866"/>
  </w:style>
  <w:style w:type="character" w:customStyle="1" w:styleId="WW8Num5z7">
    <w:name w:val="WW8Num5z7"/>
    <w:rsid w:val="00E90866"/>
  </w:style>
  <w:style w:type="character" w:customStyle="1" w:styleId="WW8Num5z8">
    <w:name w:val="WW8Num5z8"/>
    <w:rsid w:val="00E90866"/>
  </w:style>
  <w:style w:type="character" w:customStyle="1" w:styleId="WW8Num6z0">
    <w:name w:val="WW8Num6z0"/>
    <w:rsid w:val="00E90866"/>
    <w:rPr>
      <w:rFonts w:hint="default"/>
    </w:rPr>
  </w:style>
  <w:style w:type="character" w:customStyle="1" w:styleId="WW8Num6z1">
    <w:name w:val="WW8Num6z1"/>
    <w:rsid w:val="00E90866"/>
  </w:style>
  <w:style w:type="character" w:customStyle="1" w:styleId="WW8Num6z2">
    <w:name w:val="WW8Num6z2"/>
    <w:rsid w:val="00E90866"/>
  </w:style>
  <w:style w:type="character" w:customStyle="1" w:styleId="WW8Num6z3">
    <w:name w:val="WW8Num6z3"/>
    <w:rsid w:val="00E90866"/>
  </w:style>
  <w:style w:type="character" w:customStyle="1" w:styleId="WW8Num6z4">
    <w:name w:val="WW8Num6z4"/>
    <w:rsid w:val="00E90866"/>
  </w:style>
  <w:style w:type="character" w:customStyle="1" w:styleId="WW8Num6z5">
    <w:name w:val="WW8Num6z5"/>
    <w:rsid w:val="00E90866"/>
  </w:style>
  <w:style w:type="character" w:customStyle="1" w:styleId="WW8Num6z6">
    <w:name w:val="WW8Num6z6"/>
    <w:rsid w:val="00E90866"/>
  </w:style>
  <w:style w:type="character" w:customStyle="1" w:styleId="WW8Num6z7">
    <w:name w:val="WW8Num6z7"/>
    <w:rsid w:val="00E90866"/>
  </w:style>
  <w:style w:type="character" w:customStyle="1" w:styleId="WW8Num6z8">
    <w:name w:val="WW8Num6z8"/>
    <w:rsid w:val="00E90866"/>
  </w:style>
  <w:style w:type="character" w:customStyle="1" w:styleId="WW8Num7z0">
    <w:name w:val="WW8Num7z0"/>
    <w:rsid w:val="00E90866"/>
    <w:rPr>
      <w:rFonts w:ascii="Courier New" w:hAnsi="Courier New" w:cs="Courier New" w:hint="default"/>
    </w:rPr>
  </w:style>
  <w:style w:type="character" w:customStyle="1" w:styleId="WW8Num7z2">
    <w:name w:val="WW8Num7z2"/>
    <w:rsid w:val="00E90866"/>
    <w:rPr>
      <w:rFonts w:ascii="Wingdings" w:hAnsi="Wingdings" w:cs="Wingdings" w:hint="default"/>
    </w:rPr>
  </w:style>
  <w:style w:type="character" w:customStyle="1" w:styleId="WW8Num7z3">
    <w:name w:val="WW8Num7z3"/>
    <w:rsid w:val="00E90866"/>
    <w:rPr>
      <w:rFonts w:ascii="Symbol" w:hAnsi="Symbol" w:cs="Symbol" w:hint="default"/>
    </w:rPr>
  </w:style>
  <w:style w:type="character" w:customStyle="1" w:styleId="WW8Num8z0">
    <w:name w:val="WW8Num8z0"/>
    <w:rsid w:val="00E90866"/>
    <w:rPr>
      <w:rFonts w:ascii="Symbol" w:hAnsi="Symbol" w:cs="Symbol" w:hint="default"/>
    </w:rPr>
  </w:style>
  <w:style w:type="character" w:customStyle="1" w:styleId="WW8Num8z1">
    <w:name w:val="WW8Num8z1"/>
    <w:rsid w:val="00E90866"/>
    <w:rPr>
      <w:rFonts w:ascii="Courier New" w:hAnsi="Courier New" w:cs="Courier New" w:hint="default"/>
    </w:rPr>
  </w:style>
  <w:style w:type="character" w:customStyle="1" w:styleId="WW8Num8z2">
    <w:name w:val="WW8Num8z2"/>
    <w:rsid w:val="00E90866"/>
    <w:rPr>
      <w:rFonts w:ascii="Wingdings" w:hAnsi="Wingdings" w:cs="Wingdings" w:hint="default"/>
    </w:rPr>
  </w:style>
  <w:style w:type="character" w:customStyle="1" w:styleId="WW8Num9z0">
    <w:name w:val="WW8Num9z0"/>
    <w:rsid w:val="00E90866"/>
    <w:rPr>
      <w:rFonts w:ascii="Courier New" w:hAnsi="Courier New" w:cs="Courier New" w:hint="default"/>
    </w:rPr>
  </w:style>
  <w:style w:type="character" w:customStyle="1" w:styleId="WW8Num9z2">
    <w:name w:val="WW8Num9z2"/>
    <w:rsid w:val="00E90866"/>
    <w:rPr>
      <w:rFonts w:ascii="Wingdings" w:hAnsi="Wingdings" w:cs="Wingdings" w:hint="default"/>
    </w:rPr>
  </w:style>
  <w:style w:type="character" w:customStyle="1" w:styleId="WW8Num9z3">
    <w:name w:val="WW8Num9z3"/>
    <w:rsid w:val="00E90866"/>
    <w:rPr>
      <w:rFonts w:ascii="Symbol" w:hAnsi="Symbol" w:cs="Symbol" w:hint="default"/>
    </w:rPr>
  </w:style>
  <w:style w:type="character" w:customStyle="1" w:styleId="WW8Num10z0">
    <w:name w:val="WW8Num10z0"/>
    <w:rsid w:val="00E90866"/>
    <w:rPr>
      <w:rFonts w:ascii="Symbol" w:hAnsi="Symbol" w:cs="Symbol" w:hint="default"/>
    </w:rPr>
  </w:style>
  <w:style w:type="character" w:customStyle="1" w:styleId="WW8Num10z1">
    <w:name w:val="WW8Num10z1"/>
    <w:rsid w:val="00E90866"/>
    <w:rPr>
      <w:rFonts w:ascii="Courier New" w:hAnsi="Courier New" w:cs="Courier New" w:hint="default"/>
    </w:rPr>
  </w:style>
  <w:style w:type="character" w:customStyle="1" w:styleId="WW8Num10z2">
    <w:name w:val="WW8Num10z2"/>
    <w:rsid w:val="00E90866"/>
    <w:rPr>
      <w:rFonts w:ascii="Wingdings" w:hAnsi="Wingdings" w:cs="Wingdings" w:hint="default"/>
    </w:rPr>
  </w:style>
  <w:style w:type="character" w:customStyle="1" w:styleId="WW8Num11z0">
    <w:name w:val="WW8Num11z0"/>
    <w:rsid w:val="00E90866"/>
    <w:rPr>
      <w:rFonts w:hint="default"/>
    </w:rPr>
  </w:style>
  <w:style w:type="character" w:customStyle="1" w:styleId="WW8Num12z0">
    <w:name w:val="WW8Num12z0"/>
    <w:rsid w:val="00E90866"/>
    <w:rPr>
      <w:rFonts w:hint="default"/>
    </w:rPr>
  </w:style>
  <w:style w:type="character" w:customStyle="1" w:styleId="WW8Num12z1">
    <w:name w:val="WW8Num12z1"/>
    <w:rsid w:val="00E90866"/>
  </w:style>
  <w:style w:type="character" w:customStyle="1" w:styleId="WW8Num12z2">
    <w:name w:val="WW8Num12z2"/>
    <w:rsid w:val="00E90866"/>
  </w:style>
  <w:style w:type="character" w:customStyle="1" w:styleId="WW8Num12z3">
    <w:name w:val="WW8Num12z3"/>
    <w:rsid w:val="00E90866"/>
  </w:style>
  <w:style w:type="character" w:customStyle="1" w:styleId="WW8Num12z4">
    <w:name w:val="WW8Num12z4"/>
    <w:rsid w:val="00E90866"/>
  </w:style>
  <w:style w:type="character" w:customStyle="1" w:styleId="WW8Num12z5">
    <w:name w:val="WW8Num12z5"/>
    <w:rsid w:val="00E90866"/>
  </w:style>
  <w:style w:type="character" w:customStyle="1" w:styleId="WW8Num12z6">
    <w:name w:val="WW8Num12z6"/>
    <w:rsid w:val="00E90866"/>
  </w:style>
  <w:style w:type="character" w:customStyle="1" w:styleId="WW8Num12z7">
    <w:name w:val="WW8Num12z7"/>
    <w:rsid w:val="00E90866"/>
  </w:style>
  <w:style w:type="character" w:customStyle="1" w:styleId="WW8Num12z8">
    <w:name w:val="WW8Num12z8"/>
    <w:rsid w:val="00E90866"/>
  </w:style>
  <w:style w:type="character" w:customStyle="1" w:styleId="WW8Num13z0">
    <w:name w:val="WW8Num13z0"/>
    <w:rsid w:val="00E90866"/>
    <w:rPr>
      <w:rFonts w:ascii="Symbol" w:hAnsi="Symbol" w:cs="Symbol" w:hint="default"/>
      <w:sz w:val="20"/>
    </w:rPr>
  </w:style>
  <w:style w:type="character" w:customStyle="1" w:styleId="WW8Num13z1">
    <w:name w:val="WW8Num13z1"/>
    <w:rsid w:val="00E90866"/>
    <w:rPr>
      <w:rFonts w:ascii="Courier New" w:hAnsi="Courier New" w:cs="Courier New" w:hint="default"/>
      <w:sz w:val="20"/>
    </w:rPr>
  </w:style>
  <w:style w:type="character" w:customStyle="1" w:styleId="WW8Num13z2">
    <w:name w:val="WW8Num13z2"/>
    <w:rsid w:val="00E90866"/>
    <w:rPr>
      <w:rFonts w:ascii="Wingdings" w:hAnsi="Wingdings" w:cs="Wingdings" w:hint="default"/>
      <w:sz w:val="20"/>
    </w:rPr>
  </w:style>
  <w:style w:type="character" w:customStyle="1" w:styleId="WW8Num14z0">
    <w:name w:val="WW8Num14z0"/>
    <w:rsid w:val="00E90866"/>
    <w:rPr>
      <w:rFonts w:ascii="Courier New" w:hAnsi="Courier New" w:cs="Courier New" w:hint="default"/>
    </w:rPr>
  </w:style>
  <w:style w:type="character" w:customStyle="1" w:styleId="WW8Num14z2">
    <w:name w:val="WW8Num14z2"/>
    <w:rsid w:val="00E90866"/>
    <w:rPr>
      <w:rFonts w:ascii="Wingdings" w:hAnsi="Wingdings" w:cs="Wingdings" w:hint="default"/>
    </w:rPr>
  </w:style>
  <w:style w:type="character" w:customStyle="1" w:styleId="WW8Num14z3">
    <w:name w:val="WW8Num14z3"/>
    <w:rsid w:val="00E90866"/>
    <w:rPr>
      <w:rFonts w:ascii="Symbol" w:hAnsi="Symbol" w:cs="Symbol" w:hint="default"/>
    </w:rPr>
  </w:style>
  <w:style w:type="character" w:customStyle="1" w:styleId="WW8Num15z0">
    <w:name w:val="WW8Num15z0"/>
    <w:rsid w:val="00E90866"/>
    <w:rPr>
      <w:rFonts w:ascii="Courier New" w:hAnsi="Courier New" w:cs="Courier New" w:hint="default"/>
    </w:rPr>
  </w:style>
  <w:style w:type="character" w:customStyle="1" w:styleId="WW8Num15z2">
    <w:name w:val="WW8Num15z2"/>
    <w:rsid w:val="00E90866"/>
    <w:rPr>
      <w:rFonts w:ascii="Wingdings" w:hAnsi="Wingdings" w:cs="Wingdings" w:hint="default"/>
    </w:rPr>
  </w:style>
  <w:style w:type="character" w:customStyle="1" w:styleId="WW8Num15z3">
    <w:name w:val="WW8Num15z3"/>
    <w:rsid w:val="00E90866"/>
    <w:rPr>
      <w:rFonts w:ascii="Symbol" w:hAnsi="Symbol" w:cs="Symbol" w:hint="default"/>
    </w:rPr>
  </w:style>
  <w:style w:type="character" w:customStyle="1" w:styleId="WW8Num16z0">
    <w:name w:val="WW8Num16z0"/>
    <w:rsid w:val="00E90866"/>
    <w:rPr>
      <w:rFonts w:ascii="Symbol" w:hAnsi="Symbol" w:cs="Symbol" w:hint="default"/>
    </w:rPr>
  </w:style>
  <w:style w:type="character" w:customStyle="1" w:styleId="WW8Num16z1">
    <w:name w:val="WW8Num16z1"/>
    <w:rsid w:val="00E90866"/>
    <w:rPr>
      <w:rFonts w:ascii="Courier New" w:hAnsi="Courier New" w:cs="Courier New" w:hint="default"/>
    </w:rPr>
  </w:style>
  <w:style w:type="character" w:customStyle="1" w:styleId="WW8Num16z2">
    <w:name w:val="WW8Num16z2"/>
    <w:rsid w:val="00E90866"/>
    <w:rPr>
      <w:rFonts w:ascii="Wingdings" w:hAnsi="Wingdings" w:cs="Wingdings" w:hint="default"/>
    </w:rPr>
  </w:style>
  <w:style w:type="character" w:customStyle="1" w:styleId="WW8Num17z0">
    <w:name w:val="WW8Num17z0"/>
    <w:rsid w:val="00E90866"/>
    <w:rPr>
      <w:rFonts w:ascii="Symbol" w:hAnsi="Symbol" w:cs="Symbol" w:hint="default"/>
    </w:rPr>
  </w:style>
  <w:style w:type="character" w:customStyle="1" w:styleId="WW8Num17z1">
    <w:name w:val="WW8Num17z1"/>
    <w:rsid w:val="00E90866"/>
    <w:rPr>
      <w:rFonts w:ascii="Courier New" w:hAnsi="Courier New" w:cs="Courier New" w:hint="default"/>
    </w:rPr>
  </w:style>
  <w:style w:type="character" w:customStyle="1" w:styleId="WW8Num17z2">
    <w:name w:val="WW8Num17z2"/>
    <w:rsid w:val="00E90866"/>
    <w:rPr>
      <w:rFonts w:ascii="Wingdings" w:hAnsi="Wingdings" w:cs="Wingdings" w:hint="default"/>
    </w:rPr>
  </w:style>
  <w:style w:type="character" w:customStyle="1" w:styleId="WW8Num18z0">
    <w:name w:val="WW8Num18z0"/>
    <w:rsid w:val="00E90866"/>
    <w:rPr>
      <w:rFonts w:hint="default"/>
    </w:rPr>
  </w:style>
  <w:style w:type="character" w:customStyle="1" w:styleId="WW8Num18z1">
    <w:name w:val="WW8Num18z1"/>
    <w:rsid w:val="00E90866"/>
  </w:style>
  <w:style w:type="character" w:customStyle="1" w:styleId="WW8Num18z2">
    <w:name w:val="WW8Num18z2"/>
    <w:rsid w:val="00E90866"/>
  </w:style>
  <w:style w:type="character" w:customStyle="1" w:styleId="WW8Num18z3">
    <w:name w:val="WW8Num18z3"/>
    <w:rsid w:val="00E90866"/>
  </w:style>
  <w:style w:type="character" w:customStyle="1" w:styleId="WW8Num18z4">
    <w:name w:val="WW8Num18z4"/>
    <w:rsid w:val="00E90866"/>
  </w:style>
  <w:style w:type="character" w:customStyle="1" w:styleId="WW8Num18z5">
    <w:name w:val="WW8Num18z5"/>
    <w:rsid w:val="00E90866"/>
  </w:style>
  <w:style w:type="character" w:customStyle="1" w:styleId="WW8Num18z6">
    <w:name w:val="WW8Num18z6"/>
    <w:rsid w:val="00E90866"/>
  </w:style>
  <w:style w:type="character" w:customStyle="1" w:styleId="WW8Num18z7">
    <w:name w:val="WW8Num18z7"/>
    <w:rsid w:val="00E90866"/>
  </w:style>
  <w:style w:type="character" w:customStyle="1" w:styleId="WW8Num18z8">
    <w:name w:val="WW8Num18z8"/>
    <w:rsid w:val="00E90866"/>
  </w:style>
  <w:style w:type="character" w:customStyle="1" w:styleId="WW8Num19z0">
    <w:name w:val="WW8Num19z0"/>
    <w:rsid w:val="00E90866"/>
  </w:style>
  <w:style w:type="character" w:customStyle="1" w:styleId="WW8Num19z1">
    <w:name w:val="WW8Num19z1"/>
    <w:rsid w:val="00E90866"/>
  </w:style>
  <w:style w:type="character" w:customStyle="1" w:styleId="WW8Num19z2">
    <w:name w:val="WW8Num19z2"/>
    <w:rsid w:val="00E90866"/>
  </w:style>
  <w:style w:type="character" w:customStyle="1" w:styleId="WW8Num19z3">
    <w:name w:val="WW8Num19z3"/>
    <w:rsid w:val="00E90866"/>
  </w:style>
  <w:style w:type="character" w:customStyle="1" w:styleId="WW8Num19z4">
    <w:name w:val="WW8Num19z4"/>
    <w:rsid w:val="00E90866"/>
  </w:style>
  <w:style w:type="character" w:customStyle="1" w:styleId="WW8Num19z5">
    <w:name w:val="WW8Num19z5"/>
    <w:rsid w:val="00E90866"/>
  </w:style>
  <w:style w:type="character" w:customStyle="1" w:styleId="WW8Num19z6">
    <w:name w:val="WW8Num19z6"/>
    <w:rsid w:val="00E90866"/>
  </w:style>
  <w:style w:type="character" w:customStyle="1" w:styleId="WW8Num19z7">
    <w:name w:val="WW8Num19z7"/>
    <w:rsid w:val="00E90866"/>
  </w:style>
  <w:style w:type="character" w:customStyle="1" w:styleId="WW8Num19z8">
    <w:name w:val="WW8Num19z8"/>
    <w:rsid w:val="00E90866"/>
  </w:style>
  <w:style w:type="character" w:customStyle="1" w:styleId="WW8Num20z0">
    <w:name w:val="WW8Num20z0"/>
    <w:rsid w:val="00E90866"/>
    <w:rPr>
      <w:rFonts w:cs="Bookman Old Style" w:hint="default"/>
    </w:rPr>
  </w:style>
  <w:style w:type="character" w:customStyle="1" w:styleId="WW8Num20z1">
    <w:name w:val="WW8Num20z1"/>
    <w:rsid w:val="00E90866"/>
  </w:style>
  <w:style w:type="character" w:customStyle="1" w:styleId="WW8Num20z2">
    <w:name w:val="WW8Num20z2"/>
    <w:rsid w:val="00E90866"/>
  </w:style>
  <w:style w:type="character" w:customStyle="1" w:styleId="WW8Num20z3">
    <w:name w:val="WW8Num20z3"/>
    <w:rsid w:val="00E90866"/>
  </w:style>
  <w:style w:type="character" w:customStyle="1" w:styleId="WW8Num20z4">
    <w:name w:val="WW8Num20z4"/>
    <w:rsid w:val="00E90866"/>
  </w:style>
  <w:style w:type="character" w:customStyle="1" w:styleId="WW8Num20z5">
    <w:name w:val="WW8Num20z5"/>
    <w:rsid w:val="00E90866"/>
  </w:style>
  <w:style w:type="character" w:customStyle="1" w:styleId="WW8Num20z6">
    <w:name w:val="WW8Num20z6"/>
    <w:rsid w:val="00E90866"/>
  </w:style>
  <w:style w:type="character" w:customStyle="1" w:styleId="WW8Num20z7">
    <w:name w:val="WW8Num20z7"/>
    <w:rsid w:val="00E90866"/>
  </w:style>
  <w:style w:type="character" w:customStyle="1" w:styleId="WW8Num20z8">
    <w:name w:val="WW8Num20z8"/>
    <w:rsid w:val="00E90866"/>
  </w:style>
  <w:style w:type="character" w:customStyle="1" w:styleId="WW8Num21z0">
    <w:name w:val="WW8Num21z0"/>
    <w:rsid w:val="00E90866"/>
    <w:rPr>
      <w:rFonts w:ascii="Courier New" w:hAnsi="Courier New" w:cs="Courier New" w:hint="default"/>
    </w:rPr>
  </w:style>
  <w:style w:type="character" w:customStyle="1" w:styleId="WW8Num21z2">
    <w:name w:val="WW8Num21z2"/>
    <w:rsid w:val="00E90866"/>
    <w:rPr>
      <w:rFonts w:ascii="Wingdings" w:hAnsi="Wingdings" w:cs="Wingdings" w:hint="default"/>
    </w:rPr>
  </w:style>
  <w:style w:type="character" w:customStyle="1" w:styleId="WW8Num21z3">
    <w:name w:val="WW8Num21z3"/>
    <w:rsid w:val="00E90866"/>
    <w:rPr>
      <w:rFonts w:ascii="Symbol" w:hAnsi="Symbol" w:cs="Symbol" w:hint="default"/>
    </w:rPr>
  </w:style>
  <w:style w:type="character" w:customStyle="1" w:styleId="WW8Num22z0">
    <w:name w:val="WW8Num22z0"/>
    <w:rsid w:val="00E90866"/>
    <w:rPr>
      <w:rFonts w:ascii="Symbol" w:hAnsi="Symbol" w:cs="Symbol" w:hint="default"/>
      <w:sz w:val="20"/>
    </w:rPr>
  </w:style>
  <w:style w:type="character" w:customStyle="1" w:styleId="WW8Num22z1">
    <w:name w:val="WW8Num22z1"/>
    <w:rsid w:val="00E90866"/>
    <w:rPr>
      <w:rFonts w:ascii="Courier New" w:hAnsi="Courier New" w:cs="Courier New" w:hint="default"/>
      <w:sz w:val="20"/>
    </w:rPr>
  </w:style>
  <w:style w:type="character" w:customStyle="1" w:styleId="WW8Num22z2">
    <w:name w:val="WW8Num22z2"/>
    <w:rsid w:val="00E90866"/>
    <w:rPr>
      <w:rFonts w:ascii="Wingdings" w:hAnsi="Wingdings" w:cs="Wingdings" w:hint="default"/>
      <w:sz w:val="20"/>
    </w:rPr>
  </w:style>
  <w:style w:type="character" w:customStyle="1" w:styleId="WW8Num23z0">
    <w:name w:val="WW8Num23z0"/>
    <w:rsid w:val="00E90866"/>
    <w:rPr>
      <w:rFonts w:ascii="Symbol" w:hAnsi="Symbol" w:cs="Symbol" w:hint="default"/>
    </w:rPr>
  </w:style>
  <w:style w:type="character" w:customStyle="1" w:styleId="WW8Num23z1">
    <w:name w:val="WW8Num23z1"/>
    <w:rsid w:val="00E90866"/>
    <w:rPr>
      <w:rFonts w:ascii="Courier New" w:hAnsi="Courier New" w:cs="Courier New" w:hint="default"/>
    </w:rPr>
  </w:style>
  <w:style w:type="character" w:customStyle="1" w:styleId="WW8Num23z2">
    <w:name w:val="WW8Num23z2"/>
    <w:rsid w:val="00E90866"/>
    <w:rPr>
      <w:rFonts w:ascii="Wingdings" w:hAnsi="Wingdings" w:cs="Wingdings" w:hint="default"/>
    </w:rPr>
  </w:style>
  <w:style w:type="character" w:customStyle="1" w:styleId="WW8Num24z0">
    <w:name w:val="WW8Num24z0"/>
    <w:rsid w:val="00E90866"/>
    <w:rPr>
      <w:rFonts w:ascii="Bookman Old Style" w:hAnsi="Bookman Old Style" w:cs="Bookman Old Style" w:hint="default"/>
      <w:b/>
      <w:sz w:val="22"/>
      <w:szCs w:val="22"/>
    </w:rPr>
  </w:style>
  <w:style w:type="character" w:customStyle="1" w:styleId="WW8Num24z1">
    <w:name w:val="WW8Num24z1"/>
    <w:rsid w:val="00E90866"/>
  </w:style>
  <w:style w:type="character" w:customStyle="1" w:styleId="WW8Num24z2">
    <w:name w:val="WW8Num24z2"/>
    <w:rsid w:val="00E90866"/>
  </w:style>
  <w:style w:type="character" w:customStyle="1" w:styleId="WW8Num24z3">
    <w:name w:val="WW8Num24z3"/>
    <w:rsid w:val="00E90866"/>
  </w:style>
  <w:style w:type="character" w:customStyle="1" w:styleId="WW8Num24z4">
    <w:name w:val="WW8Num24z4"/>
    <w:rsid w:val="00E90866"/>
  </w:style>
  <w:style w:type="character" w:customStyle="1" w:styleId="WW8Num24z5">
    <w:name w:val="WW8Num24z5"/>
    <w:rsid w:val="00E90866"/>
  </w:style>
  <w:style w:type="character" w:customStyle="1" w:styleId="WW8Num24z6">
    <w:name w:val="WW8Num24z6"/>
    <w:rsid w:val="00E90866"/>
  </w:style>
  <w:style w:type="character" w:customStyle="1" w:styleId="WW8Num24z7">
    <w:name w:val="WW8Num24z7"/>
    <w:rsid w:val="00E90866"/>
  </w:style>
  <w:style w:type="character" w:customStyle="1" w:styleId="WW8Num24z8">
    <w:name w:val="WW8Num24z8"/>
    <w:rsid w:val="00E90866"/>
  </w:style>
  <w:style w:type="character" w:customStyle="1" w:styleId="WW8Num25z0">
    <w:name w:val="WW8Num25z0"/>
    <w:rsid w:val="00E90866"/>
    <w:rPr>
      <w:rFonts w:ascii="Symbol" w:hAnsi="Symbol" w:cs="Symbol" w:hint="default"/>
      <w:sz w:val="20"/>
    </w:rPr>
  </w:style>
  <w:style w:type="character" w:customStyle="1" w:styleId="WW8Num25z1">
    <w:name w:val="WW8Num25z1"/>
    <w:rsid w:val="00E90866"/>
    <w:rPr>
      <w:rFonts w:ascii="Courier New" w:hAnsi="Courier New" w:cs="Courier New" w:hint="default"/>
      <w:sz w:val="20"/>
    </w:rPr>
  </w:style>
  <w:style w:type="character" w:customStyle="1" w:styleId="WW8Num25z2">
    <w:name w:val="WW8Num25z2"/>
    <w:rsid w:val="00E90866"/>
    <w:rPr>
      <w:rFonts w:ascii="Wingdings" w:hAnsi="Wingdings" w:cs="Wingdings" w:hint="default"/>
      <w:sz w:val="20"/>
    </w:rPr>
  </w:style>
  <w:style w:type="character" w:customStyle="1" w:styleId="WW8Num26z0">
    <w:name w:val="WW8Num26z0"/>
    <w:rsid w:val="00E90866"/>
    <w:rPr>
      <w:rFonts w:hint="default"/>
    </w:rPr>
  </w:style>
  <w:style w:type="character" w:customStyle="1" w:styleId="WW8Num26z1">
    <w:name w:val="WW8Num26z1"/>
    <w:rsid w:val="00E90866"/>
  </w:style>
  <w:style w:type="character" w:customStyle="1" w:styleId="WW8Num26z2">
    <w:name w:val="WW8Num26z2"/>
    <w:rsid w:val="00E90866"/>
  </w:style>
  <w:style w:type="character" w:customStyle="1" w:styleId="WW8Num26z3">
    <w:name w:val="WW8Num26z3"/>
    <w:rsid w:val="00E90866"/>
  </w:style>
  <w:style w:type="character" w:customStyle="1" w:styleId="WW8Num26z4">
    <w:name w:val="WW8Num26z4"/>
    <w:rsid w:val="00E90866"/>
  </w:style>
  <w:style w:type="character" w:customStyle="1" w:styleId="WW8Num26z5">
    <w:name w:val="WW8Num26z5"/>
    <w:rsid w:val="00E90866"/>
  </w:style>
  <w:style w:type="character" w:customStyle="1" w:styleId="WW8Num26z6">
    <w:name w:val="WW8Num26z6"/>
    <w:rsid w:val="00E90866"/>
  </w:style>
  <w:style w:type="character" w:customStyle="1" w:styleId="WW8Num26z7">
    <w:name w:val="WW8Num26z7"/>
    <w:rsid w:val="00E90866"/>
  </w:style>
  <w:style w:type="character" w:customStyle="1" w:styleId="WW8Num26z8">
    <w:name w:val="WW8Num26z8"/>
    <w:rsid w:val="00E90866"/>
  </w:style>
  <w:style w:type="character" w:customStyle="1" w:styleId="WW8Num27z0">
    <w:name w:val="WW8Num27z0"/>
    <w:rsid w:val="00E90866"/>
    <w:rPr>
      <w:rFonts w:ascii="Symbol" w:hAnsi="Symbol" w:cs="Symbol" w:hint="default"/>
    </w:rPr>
  </w:style>
  <w:style w:type="character" w:customStyle="1" w:styleId="WW8Num27z1">
    <w:name w:val="WW8Num27z1"/>
    <w:rsid w:val="00E90866"/>
    <w:rPr>
      <w:rFonts w:ascii="Courier New" w:hAnsi="Courier New" w:cs="Courier New" w:hint="default"/>
    </w:rPr>
  </w:style>
  <w:style w:type="character" w:customStyle="1" w:styleId="WW8Num27z2">
    <w:name w:val="WW8Num27z2"/>
    <w:rsid w:val="00E90866"/>
    <w:rPr>
      <w:rFonts w:ascii="Wingdings" w:hAnsi="Wingdings" w:cs="Wingdings" w:hint="default"/>
    </w:rPr>
  </w:style>
  <w:style w:type="character" w:customStyle="1" w:styleId="WW8Num28z0">
    <w:name w:val="WW8Num28z0"/>
    <w:rsid w:val="00E90866"/>
    <w:rPr>
      <w:rFonts w:ascii="Symbol" w:hAnsi="Symbol" w:cs="Symbol" w:hint="default"/>
    </w:rPr>
  </w:style>
  <w:style w:type="character" w:customStyle="1" w:styleId="WW8Num28z1">
    <w:name w:val="WW8Num28z1"/>
    <w:rsid w:val="00E90866"/>
    <w:rPr>
      <w:rFonts w:ascii="Courier New" w:hAnsi="Courier New" w:cs="Courier New" w:hint="default"/>
    </w:rPr>
  </w:style>
  <w:style w:type="character" w:customStyle="1" w:styleId="WW8Num28z2">
    <w:name w:val="WW8Num28z2"/>
    <w:rsid w:val="00E90866"/>
    <w:rPr>
      <w:rFonts w:ascii="Wingdings" w:hAnsi="Wingdings" w:cs="Wingdings" w:hint="default"/>
    </w:rPr>
  </w:style>
  <w:style w:type="character" w:customStyle="1" w:styleId="WW8Num29z0">
    <w:name w:val="WW8Num29z0"/>
    <w:rsid w:val="00E90866"/>
    <w:rPr>
      <w:rFonts w:ascii="Symbol" w:hAnsi="Symbol" w:cs="Symbol" w:hint="default"/>
    </w:rPr>
  </w:style>
  <w:style w:type="character" w:customStyle="1" w:styleId="WW8Num29z1">
    <w:name w:val="WW8Num29z1"/>
    <w:rsid w:val="00E90866"/>
    <w:rPr>
      <w:rFonts w:ascii="Courier New" w:hAnsi="Courier New" w:cs="Courier New" w:hint="default"/>
    </w:rPr>
  </w:style>
  <w:style w:type="character" w:customStyle="1" w:styleId="WW8Num29z2">
    <w:name w:val="WW8Num29z2"/>
    <w:rsid w:val="00E90866"/>
    <w:rPr>
      <w:rFonts w:ascii="Wingdings" w:hAnsi="Wingdings" w:cs="Wingdings" w:hint="default"/>
    </w:rPr>
  </w:style>
  <w:style w:type="character" w:customStyle="1" w:styleId="WW8Num30z0">
    <w:name w:val="WW8Num30z0"/>
    <w:rsid w:val="00E90866"/>
    <w:rPr>
      <w:rFonts w:ascii="Symbol" w:hAnsi="Symbol" w:cs="Symbol" w:hint="default"/>
      <w:sz w:val="20"/>
    </w:rPr>
  </w:style>
  <w:style w:type="character" w:customStyle="1" w:styleId="WW8Num30z1">
    <w:name w:val="WW8Num30z1"/>
    <w:rsid w:val="00E90866"/>
    <w:rPr>
      <w:rFonts w:ascii="Courier New" w:hAnsi="Courier New" w:cs="Courier New" w:hint="default"/>
      <w:sz w:val="20"/>
    </w:rPr>
  </w:style>
  <w:style w:type="character" w:customStyle="1" w:styleId="WW8Num30z2">
    <w:name w:val="WW8Num30z2"/>
    <w:rsid w:val="00E90866"/>
    <w:rPr>
      <w:rFonts w:ascii="Wingdings" w:hAnsi="Wingdings" w:cs="Wingdings" w:hint="default"/>
      <w:sz w:val="20"/>
    </w:rPr>
  </w:style>
  <w:style w:type="character" w:customStyle="1" w:styleId="WW8Num31z0">
    <w:name w:val="WW8Num31z0"/>
    <w:rsid w:val="00E90866"/>
    <w:rPr>
      <w:rFonts w:hint="default"/>
    </w:rPr>
  </w:style>
  <w:style w:type="character" w:customStyle="1" w:styleId="WW8Num31z1">
    <w:name w:val="WW8Num31z1"/>
    <w:rsid w:val="00E90866"/>
    <w:rPr>
      <w:rFonts w:hint="default"/>
      <w:b/>
    </w:rPr>
  </w:style>
  <w:style w:type="character" w:customStyle="1" w:styleId="WW8Num32z0">
    <w:name w:val="WW8Num32z0"/>
    <w:rsid w:val="00E90866"/>
    <w:rPr>
      <w:rFonts w:ascii="Symbol" w:hAnsi="Symbol" w:cs="Symbol" w:hint="default"/>
    </w:rPr>
  </w:style>
  <w:style w:type="character" w:customStyle="1" w:styleId="WW8Num32z1">
    <w:name w:val="WW8Num32z1"/>
    <w:rsid w:val="00E90866"/>
    <w:rPr>
      <w:rFonts w:ascii="Courier New" w:hAnsi="Courier New" w:cs="Courier New" w:hint="default"/>
    </w:rPr>
  </w:style>
  <w:style w:type="character" w:customStyle="1" w:styleId="WW8Num32z2">
    <w:name w:val="WW8Num32z2"/>
    <w:rsid w:val="00E90866"/>
    <w:rPr>
      <w:rFonts w:ascii="Wingdings" w:hAnsi="Wingdings" w:cs="Wingdings" w:hint="default"/>
    </w:rPr>
  </w:style>
  <w:style w:type="character" w:customStyle="1" w:styleId="WW8Num33z0">
    <w:name w:val="WW8Num33z0"/>
    <w:rsid w:val="00E90866"/>
    <w:rPr>
      <w:rFonts w:ascii="Symbol" w:hAnsi="Symbol" w:cs="Symbol" w:hint="default"/>
    </w:rPr>
  </w:style>
  <w:style w:type="character" w:customStyle="1" w:styleId="WW8Num33z1">
    <w:name w:val="WW8Num33z1"/>
    <w:rsid w:val="00E90866"/>
    <w:rPr>
      <w:rFonts w:ascii="Courier New" w:hAnsi="Courier New" w:cs="Courier New" w:hint="default"/>
    </w:rPr>
  </w:style>
  <w:style w:type="character" w:customStyle="1" w:styleId="WW8Num33z2">
    <w:name w:val="WW8Num33z2"/>
    <w:rsid w:val="00E90866"/>
    <w:rPr>
      <w:rFonts w:ascii="Wingdings" w:hAnsi="Wingdings" w:cs="Wingdings" w:hint="default"/>
    </w:rPr>
  </w:style>
  <w:style w:type="character" w:customStyle="1" w:styleId="WW8Num34z0">
    <w:name w:val="WW8Num34z0"/>
    <w:rsid w:val="00E90866"/>
    <w:rPr>
      <w:rFonts w:ascii="Symbol" w:hAnsi="Symbol" w:cs="Symbol" w:hint="default"/>
    </w:rPr>
  </w:style>
  <w:style w:type="character" w:customStyle="1" w:styleId="WW8Num34z1">
    <w:name w:val="WW8Num34z1"/>
    <w:rsid w:val="00E90866"/>
    <w:rPr>
      <w:rFonts w:ascii="Courier New" w:hAnsi="Courier New" w:cs="Courier New" w:hint="default"/>
    </w:rPr>
  </w:style>
  <w:style w:type="character" w:customStyle="1" w:styleId="WW8Num34z2">
    <w:name w:val="WW8Num34z2"/>
    <w:rsid w:val="00E90866"/>
    <w:rPr>
      <w:rFonts w:ascii="Wingdings" w:hAnsi="Wingdings" w:cs="Wingdings" w:hint="default"/>
    </w:rPr>
  </w:style>
  <w:style w:type="character" w:customStyle="1" w:styleId="WW8Num35z0">
    <w:name w:val="WW8Num35z0"/>
    <w:rsid w:val="00E90866"/>
    <w:rPr>
      <w:rFonts w:hint="default"/>
    </w:rPr>
  </w:style>
  <w:style w:type="character" w:customStyle="1" w:styleId="WW8Num35z1">
    <w:name w:val="WW8Num35z1"/>
    <w:rsid w:val="00E90866"/>
  </w:style>
  <w:style w:type="character" w:customStyle="1" w:styleId="WW8Num35z2">
    <w:name w:val="WW8Num35z2"/>
    <w:rsid w:val="00E90866"/>
  </w:style>
  <w:style w:type="character" w:customStyle="1" w:styleId="WW8Num35z3">
    <w:name w:val="WW8Num35z3"/>
    <w:rsid w:val="00E90866"/>
  </w:style>
  <w:style w:type="character" w:customStyle="1" w:styleId="WW8Num35z4">
    <w:name w:val="WW8Num35z4"/>
    <w:rsid w:val="00E90866"/>
  </w:style>
  <w:style w:type="character" w:customStyle="1" w:styleId="WW8Num35z5">
    <w:name w:val="WW8Num35z5"/>
    <w:rsid w:val="00E90866"/>
  </w:style>
  <w:style w:type="character" w:customStyle="1" w:styleId="WW8Num35z6">
    <w:name w:val="WW8Num35z6"/>
    <w:rsid w:val="00E90866"/>
  </w:style>
  <w:style w:type="character" w:customStyle="1" w:styleId="WW8Num35z7">
    <w:name w:val="WW8Num35z7"/>
    <w:rsid w:val="00E90866"/>
  </w:style>
  <w:style w:type="character" w:customStyle="1" w:styleId="WW8Num35z8">
    <w:name w:val="WW8Num35z8"/>
    <w:rsid w:val="00E90866"/>
  </w:style>
  <w:style w:type="character" w:customStyle="1" w:styleId="WW8Num36z0">
    <w:name w:val="WW8Num36z0"/>
    <w:rsid w:val="00E90866"/>
    <w:rPr>
      <w:rFonts w:ascii="Courier New" w:hAnsi="Courier New" w:cs="Courier New" w:hint="default"/>
    </w:rPr>
  </w:style>
  <w:style w:type="character" w:customStyle="1" w:styleId="WW8Num36z2">
    <w:name w:val="WW8Num36z2"/>
    <w:rsid w:val="00E90866"/>
    <w:rPr>
      <w:rFonts w:ascii="Wingdings" w:hAnsi="Wingdings" w:cs="Wingdings" w:hint="default"/>
    </w:rPr>
  </w:style>
  <w:style w:type="character" w:customStyle="1" w:styleId="WW8Num36z3">
    <w:name w:val="WW8Num36z3"/>
    <w:rsid w:val="00E90866"/>
    <w:rPr>
      <w:rFonts w:ascii="Symbol" w:hAnsi="Symbol" w:cs="Symbol" w:hint="default"/>
    </w:rPr>
  </w:style>
  <w:style w:type="character" w:customStyle="1" w:styleId="WW8Num37z0">
    <w:name w:val="WW8Num37z0"/>
    <w:rsid w:val="00E90866"/>
    <w:rPr>
      <w:rFonts w:ascii="Symbol" w:hAnsi="Symbol" w:cs="Symbol" w:hint="default"/>
      <w:sz w:val="20"/>
    </w:rPr>
  </w:style>
  <w:style w:type="character" w:customStyle="1" w:styleId="WW8Num37z1">
    <w:name w:val="WW8Num37z1"/>
    <w:rsid w:val="00E90866"/>
    <w:rPr>
      <w:rFonts w:ascii="Courier New" w:hAnsi="Courier New" w:cs="Courier New" w:hint="default"/>
      <w:sz w:val="20"/>
    </w:rPr>
  </w:style>
  <w:style w:type="character" w:customStyle="1" w:styleId="WW8Num37z2">
    <w:name w:val="WW8Num37z2"/>
    <w:rsid w:val="00E90866"/>
    <w:rPr>
      <w:rFonts w:ascii="Wingdings" w:hAnsi="Wingdings" w:cs="Wingdings" w:hint="default"/>
      <w:sz w:val="20"/>
    </w:rPr>
  </w:style>
  <w:style w:type="character" w:customStyle="1" w:styleId="WW8Num38z0">
    <w:name w:val="WW8Num38z0"/>
    <w:rsid w:val="00E90866"/>
    <w:rPr>
      <w:rFonts w:ascii="Symbol" w:hAnsi="Symbol" w:cs="Symbol" w:hint="default"/>
    </w:rPr>
  </w:style>
  <w:style w:type="character" w:customStyle="1" w:styleId="WW8Num38z1">
    <w:name w:val="WW8Num38z1"/>
    <w:rsid w:val="00E90866"/>
    <w:rPr>
      <w:rFonts w:ascii="Courier New" w:hAnsi="Courier New" w:cs="Courier New" w:hint="default"/>
    </w:rPr>
  </w:style>
  <w:style w:type="character" w:customStyle="1" w:styleId="WW8Num38z2">
    <w:name w:val="WW8Num38z2"/>
    <w:rsid w:val="00E90866"/>
    <w:rPr>
      <w:rFonts w:ascii="Wingdings" w:hAnsi="Wingdings" w:cs="Wingdings" w:hint="default"/>
    </w:rPr>
  </w:style>
  <w:style w:type="character" w:customStyle="1" w:styleId="WW8Num39z0">
    <w:name w:val="WW8Num39z0"/>
    <w:rsid w:val="00E90866"/>
    <w:rPr>
      <w:rFonts w:ascii="Symbol" w:hAnsi="Symbol" w:cs="Symbol" w:hint="default"/>
      <w:sz w:val="20"/>
    </w:rPr>
  </w:style>
  <w:style w:type="character" w:customStyle="1" w:styleId="WW8Num39z1">
    <w:name w:val="WW8Num39z1"/>
    <w:rsid w:val="00E90866"/>
    <w:rPr>
      <w:rFonts w:ascii="Courier New" w:hAnsi="Courier New" w:cs="Courier New" w:hint="default"/>
      <w:sz w:val="20"/>
    </w:rPr>
  </w:style>
  <w:style w:type="character" w:customStyle="1" w:styleId="WW8Num39z2">
    <w:name w:val="WW8Num39z2"/>
    <w:rsid w:val="00E90866"/>
    <w:rPr>
      <w:rFonts w:ascii="Wingdings" w:hAnsi="Wingdings" w:cs="Wingdings" w:hint="default"/>
      <w:sz w:val="20"/>
    </w:rPr>
  </w:style>
  <w:style w:type="character" w:customStyle="1" w:styleId="WW8Num40z0">
    <w:name w:val="WW8Num40z0"/>
    <w:rsid w:val="00E90866"/>
    <w:rPr>
      <w:rFonts w:ascii="Symbol" w:hAnsi="Symbol" w:cs="Symbol" w:hint="default"/>
    </w:rPr>
  </w:style>
  <w:style w:type="character" w:customStyle="1" w:styleId="WW8Num40z1">
    <w:name w:val="WW8Num40z1"/>
    <w:rsid w:val="00E90866"/>
    <w:rPr>
      <w:rFonts w:ascii="Courier New" w:hAnsi="Courier New" w:cs="Courier New" w:hint="default"/>
    </w:rPr>
  </w:style>
  <w:style w:type="character" w:customStyle="1" w:styleId="WW8Num40z2">
    <w:name w:val="WW8Num40z2"/>
    <w:rsid w:val="00E90866"/>
    <w:rPr>
      <w:rFonts w:ascii="Wingdings" w:hAnsi="Wingdings" w:cs="Wingdings" w:hint="default"/>
    </w:rPr>
  </w:style>
  <w:style w:type="character" w:customStyle="1" w:styleId="WW8Num41z0">
    <w:name w:val="WW8Num41z0"/>
    <w:rsid w:val="00E90866"/>
    <w:rPr>
      <w:rFonts w:hint="default"/>
    </w:rPr>
  </w:style>
  <w:style w:type="character" w:customStyle="1" w:styleId="WW8Num41z1">
    <w:name w:val="WW8Num41z1"/>
    <w:rsid w:val="00E90866"/>
  </w:style>
  <w:style w:type="character" w:customStyle="1" w:styleId="WW8Num41z2">
    <w:name w:val="WW8Num41z2"/>
    <w:rsid w:val="00E90866"/>
  </w:style>
  <w:style w:type="character" w:customStyle="1" w:styleId="WW8Num41z3">
    <w:name w:val="WW8Num41z3"/>
    <w:rsid w:val="00E90866"/>
  </w:style>
  <w:style w:type="character" w:customStyle="1" w:styleId="WW8Num41z4">
    <w:name w:val="WW8Num41z4"/>
    <w:rsid w:val="00E90866"/>
  </w:style>
  <w:style w:type="character" w:customStyle="1" w:styleId="WW8Num41z5">
    <w:name w:val="WW8Num41z5"/>
    <w:rsid w:val="00E90866"/>
  </w:style>
  <w:style w:type="character" w:customStyle="1" w:styleId="WW8Num41z6">
    <w:name w:val="WW8Num41z6"/>
    <w:rsid w:val="00E90866"/>
  </w:style>
  <w:style w:type="character" w:customStyle="1" w:styleId="WW8Num41z7">
    <w:name w:val="WW8Num41z7"/>
    <w:rsid w:val="00E90866"/>
  </w:style>
  <w:style w:type="character" w:customStyle="1" w:styleId="WW8Num41z8">
    <w:name w:val="WW8Num41z8"/>
    <w:rsid w:val="00E90866"/>
  </w:style>
  <w:style w:type="character" w:customStyle="1" w:styleId="WW8Num42z0">
    <w:name w:val="WW8Num42z0"/>
    <w:rsid w:val="00E90866"/>
    <w:rPr>
      <w:rFonts w:hint="default"/>
    </w:rPr>
  </w:style>
  <w:style w:type="character" w:customStyle="1" w:styleId="WW8Num42z1">
    <w:name w:val="WW8Num42z1"/>
    <w:rsid w:val="00E90866"/>
    <w:rPr>
      <w:rFonts w:hint="default"/>
      <w:b/>
    </w:rPr>
  </w:style>
  <w:style w:type="character" w:customStyle="1" w:styleId="WW8Num43z0">
    <w:name w:val="WW8Num43z0"/>
    <w:rsid w:val="00E90866"/>
    <w:rPr>
      <w:rFonts w:cs="Bookman Old Style" w:hint="default"/>
    </w:rPr>
  </w:style>
  <w:style w:type="character" w:customStyle="1" w:styleId="WW8Num43z1">
    <w:name w:val="WW8Num43z1"/>
    <w:rsid w:val="00E90866"/>
  </w:style>
  <w:style w:type="character" w:customStyle="1" w:styleId="WW8Num43z2">
    <w:name w:val="WW8Num43z2"/>
    <w:rsid w:val="00E90866"/>
  </w:style>
  <w:style w:type="character" w:customStyle="1" w:styleId="WW8Num43z3">
    <w:name w:val="WW8Num43z3"/>
    <w:rsid w:val="00E90866"/>
  </w:style>
  <w:style w:type="character" w:customStyle="1" w:styleId="WW8Num43z4">
    <w:name w:val="WW8Num43z4"/>
    <w:rsid w:val="00E90866"/>
  </w:style>
  <w:style w:type="character" w:customStyle="1" w:styleId="WW8Num43z5">
    <w:name w:val="WW8Num43z5"/>
    <w:rsid w:val="00E90866"/>
  </w:style>
  <w:style w:type="character" w:customStyle="1" w:styleId="WW8Num43z6">
    <w:name w:val="WW8Num43z6"/>
    <w:rsid w:val="00E90866"/>
  </w:style>
  <w:style w:type="character" w:customStyle="1" w:styleId="WW8Num43z7">
    <w:name w:val="WW8Num43z7"/>
    <w:rsid w:val="00E90866"/>
  </w:style>
  <w:style w:type="character" w:customStyle="1" w:styleId="WW8Num43z8">
    <w:name w:val="WW8Num43z8"/>
    <w:rsid w:val="00E90866"/>
  </w:style>
  <w:style w:type="character" w:customStyle="1" w:styleId="WW8Num44z0">
    <w:name w:val="WW8Num44z0"/>
    <w:rsid w:val="00E90866"/>
    <w:rPr>
      <w:rFonts w:hint="default"/>
    </w:rPr>
  </w:style>
  <w:style w:type="character" w:customStyle="1" w:styleId="WW8Num44z1">
    <w:name w:val="WW8Num44z1"/>
    <w:rsid w:val="00E90866"/>
  </w:style>
  <w:style w:type="character" w:customStyle="1" w:styleId="WW8Num44z2">
    <w:name w:val="WW8Num44z2"/>
    <w:rsid w:val="00E90866"/>
  </w:style>
  <w:style w:type="character" w:customStyle="1" w:styleId="WW8Num44z3">
    <w:name w:val="WW8Num44z3"/>
    <w:rsid w:val="00E90866"/>
  </w:style>
  <w:style w:type="character" w:customStyle="1" w:styleId="WW8Num44z4">
    <w:name w:val="WW8Num44z4"/>
    <w:rsid w:val="00E90866"/>
  </w:style>
  <w:style w:type="character" w:customStyle="1" w:styleId="WW8Num44z5">
    <w:name w:val="WW8Num44z5"/>
    <w:rsid w:val="00E90866"/>
  </w:style>
  <w:style w:type="character" w:customStyle="1" w:styleId="WW8Num44z6">
    <w:name w:val="WW8Num44z6"/>
    <w:rsid w:val="00E90866"/>
  </w:style>
  <w:style w:type="character" w:customStyle="1" w:styleId="WW8Num44z7">
    <w:name w:val="WW8Num44z7"/>
    <w:rsid w:val="00E90866"/>
  </w:style>
  <w:style w:type="character" w:customStyle="1" w:styleId="WW8Num44z8">
    <w:name w:val="WW8Num44z8"/>
    <w:rsid w:val="00E90866"/>
  </w:style>
  <w:style w:type="character" w:customStyle="1" w:styleId="3">
    <w:name w:val="Основной шрифт абзаца3"/>
    <w:rsid w:val="00E90866"/>
  </w:style>
  <w:style w:type="character" w:customStyle="1" w:styleId="Absatz-Standardschriftart">
    <w:name w:val="Absatz-Standardschriftart"/>
    <w:rsid w:val="00E90866"/>
  </w:style>
  <w:style w:type="character" w:customStyle="1" w:styleId="21">
    <w:name w:val="Основной шрифт абзаца2"/>
    <w:rsid w:val="00E90866"/>
  </w:style>
  <w:style w:type="character" w:customStyle="1" w:styleId="WW8Num3z3">
    <w:name w:val="WW8Num3z3"/>
    <w:rsid w:val="00E90866"/>
    <w:rPr>
      <w:rFonts w:ascii="Symbol" w:hAnsi="Symbol" w:cs="Symbol"/>
    </w:rPr>
  </w:style>
  <w:style w:type="character" w:customStyle="1" w:styleId="WW8Num4z2">
    <w:name w:val="WW8Num4z2"/>
    <w:rsid w:val="00E90866"/>
    <w:rPr>
      <w:rFonts w:ascii="Wingdings" w:hAnsi="Wingdings" w:cs="Wingdings"/>
    </w:rPr>
  </w:style>
  <w:style w:type="character" w:customStyle="1" w:styleId="WW8Num7z1">
    <w:name w:val="WW8Num7z1"/>
    <w:rsid w:val="00E90866"/>
    <w:rPr>
      <w:rFonts w:ascii="Courier New" w:hAnsi="Courier New" w:cs="Courier New"/>
    </w:rPr>
  </w:style>
  <w:style w:type="character" w:customStyle="1" w:styleId="WW8NumSt5z0">
    <w:name w:val="WW8NumSt5z0"/>
    <w:rsid w:val="00E90866"/>
    <w:rPr>
      <w:rFonts w:ascii="Times New Roman" w:hAnsi="Times New Roman" w:cs="Times New Roman"/>
    </w:rPr>
  </w:style>
  <w:style w:type="character" w:customStyle="1" w:styleId="14">
    <w:name w:val="Основной шрифт абзаца1"/>
    <w:rsid w:val="00E90866"/>
  </w:style>
  <w:style w:type="character" w:styleId="a6">
    <w:name w:val="Strong"/>
    <w:qFormat/>
    <w:rsid w:val="00E90866"/>
    <w:rPr>
      <w:rFonts w:cs="Times New Roman"/>
      <w:b/>
    </w:rPr>
  </w:style>
  <w:style w:type="character" w:styleId="a7">
    <w:name w:val="page number"/>
    <w:rsid w:val="00E90866"/>
    <w:rPr>
      <w:rFonts w:cs="Times New Roman"/>
    </w:rPr>
  </w:style>
  <w:style w:type="character" w:customStyle="1" w:styleId="a8">
    <w:name w:val="Название Знак"/>
    <w:rsid w:val="00E90866"/>
    <w:rPr>
      <w:rFonts w:ascii="Cambria" w:hAnsi="Cambria" w:cs="Times New Roman"/>
      <w:b/>
      <w:bCs/>
      <w:kern w:val="1"/>
      <w:sz w:val="32"/>
      <w:szCs w:val="32"/>
      <w:lang w:val="x-none" w:bidi="ar-SA"/>
    </w:rPr>
  </w:style>
  <w:style w:type="character" w:customStyle="1" w:styleId="a9">
    <w:name w:val="Подзаголовок Знак"/>
    <w:rsid w:val="00E90866"/>
    <w:rPr>
      <w:rFonts w:ascii="Cambria" w:hAnsi="Cambria" w:cs="Times New Roman"/>
      <w:sz w:val="24"/>
      <w:szCs w:val="24"/>
      <w:lang w:val="x-none" w:bidi="ar-SA"/>
    </w:rPr>
  </w:style>
  <w:style w:type="character" w:customStyle="1" w:styleId="HTML">
    <w:name w:val="Стандартный HTML Знак"/>
    <w:rsid w:val="00E90866"/>
    <w:rPr>
      <w:rFonts w:ascii="Courier New" w:hAnsi="Courier New" w:cs="Courier New"/>
      <w:lang w:val="x-none" w:bidi="ar-SA"/>
    </w:rPr>
  </w:style>
  <w:style w:type="character" w:customStyle="1" w:styleId="aa">
    <w:name w:val="Основной текст с отступом Знак"/>
    <w:rsid w:val="00E90866"/>
    <w:rPr>
      <w:rFonts w:cs="Times New Roman"/>
      <w:sz w:val="24"/>
      <w:szCs w:val="24"/>
      <w:lang w:val="x-none" w:bidi="ar-SA"/>
    </w:rPr>
  </w:style>
  <w:style w:type="character" w:customStyle="1" w:styleId="ab">
    <w:name w:val="Нижний колонтитул Знак"/>
    <w:uiPriority w:val="99"/>
    <w:rsid w:val="00E90866"/>
    <w:rPr>
      <w:rFonts w:cs="Times New Roman"/>
      <w:sz w:val="24"/>
      <w:szCs w:val="24"/>
      <w:lang w:val="x-none" w:bidi="ar-SA"/>
    </w:rPr>
  </w:style>
  <w:style w:type="character" w:customStyle="1" w:styleId="ac">
    <w:name w:val="Верхний колонтитул Знак"/>
    <w:rsid w:val="00E90866"/>
    <w:rPr>
      <w:rFonts w:cs="Times New Roman"/>
      <w:sz w:val="24"/>
      <w:szCs w:val="24"/>
      <w:lang w:val="x-none" w:bidi="ar-SA"/>
    </w:rPr>
  </w:style>
  <w:style w:type="character" w:customStyle="1" w:styleId="spfo1">
    <w:name w:val="spfo1"/>
    <w:rsid w:val="00E90866"/>
    <w:rPr>
      <w:rFonts w:cs="Times New Roman"/>
    </w:rPr>
  </w:style>
  <w:style w:type="character" w:customStyle="1" w:styleId="s1">
    <w:name w:val="s1"/>
    <w:rsid w:val="00E90866"/>
    <w:rPr>
      <w:rFonts w:cs="Times New Roman"/>
    </w:rPr>
  </w:style>
  <w:style w:type="character" w:customStyle="1" w:styleId="s2">
    <w:name w:val="s2"/>
    <w:rsid w:val="00E90866"/>
    <w:rPr>
      <w:rFonts w:cs="Times New Roman"/>
    </w:rPr>
  </w:style>
  <w:style w:type="character" w:customStyle="1" w:styleId="22">
    <w:name w:val="Основной текст 2 Знак"/>
    <w:rsid w:val="00E90866"/>
    <w:rPr>
      <w:rFonts w:cs="Times New Roman"/>
      <w:sz w:val="24"/>
      <w:szCs w:val="24"/>
      <w:lang w:val="x-none" w:bidi="ar-SA"/>
    </w:rPr>
  </w:style>
  <w:style w:type="character" w:customStyle="1" w:styleId="ad">
    <w:name w:val="Знак Знак"/>
    <w:rsid w:val="00E90866"/>
    <w:rPr>
      <w:rFonts w:ascii="Courier New" w:hAnsi="Courier New" w:cs="Courier New"/>
      <w:lang w:val="ru-RU" w:bidi="ar-SA"/>
    </w:rPr>
  </w:style>
  <w:style w:type="character" w:customStyle="1" w:styleId="FontStyle76">
    <w:name w:val="Font Style76"/>
    <w:rsid w:val="00E90866"/>
    <w:rPr>
      <w:rFonts w:ascii="Times New Roman" w:hAnsi="Times New Roman" w:cs="Times New Roman"/>
      <w:sz w:val="22"/>
      <w:szCs w:val="22"/>
    </w:rPr>
  </w:style>
  <w:style w:type="character" w:customStyle="1" w:styleId="MSGENFONTSTYLENAMETEMPLATEROLEMSGENFONTSTYLENAMEBYROLETEXT">
    <w:name w:val="MSG_EN_FONT_STYLE_NAME_TEMPLATE_ROLE MSG_EN_FONT_STYLE_NAME_BY_ROLE_TEXT_"/>
    <w:rsid w:val="00E90866"/>
    <w:rPr>
      <w:sz w:val="27"/>
      <w:szCs w:val="27"/>
      <w:lang w:bidi="ar-SA"/>
    </w:rPr>
  </w:style>
  <w:style w:type="character" w:customStyle="1" w:styleId="FontStyle22">
    <w:name w:val="Font Style22"/>
    <w:rsid w:val="00E90866"/>
    <w:rPr>
      <w:rFonts w:ascii="Bookman Old Style" w:hAnsi="Bookman Old Style" w:cs="Bookman Old Style"/>
      <w:sz w:val="22"/>
      <w:szCs w:val="22"/>
    </w:rPr>
  </w:style>
  <w:style w:type="character" w:customStyle="1" w:styleId="ae">
    <w:name w:val="Текст выноски Знак"/>
    <w:rsid w:val="00E90866"/>
    <w:rPr>
      <w:rFonts w:ascii="Tahoma" w:hAnsi="Tahoma" w:cs="Tahoma"/>
      <w:sz w:val="16"/>
      <w:szCs w:val="16"/>
    </w:rPr>
  </w:style>
  <w:style w:type="paragraph" w:customStyle="1" w:styleId="15">
    <w:name w:val="Заголовок1"/>
    <w:basedOn w:val="a"/>
    <w:next w:val="a3"/>
    <w:rsid w:val="00E90866"/>
    <w:pPr>
      <w:keepNext/>
      <w:suppressAutoHyphens/>
      <w:spacing w:before="240" w:after="120"/>
    </w:pPr>
    <w:rPr>
      <w:rFonts w:ascii="Arial" w:hAnsi="Arial" w:cs="Mangal"/>
      <w:sz w:val="28"/>
      <w:szCs w:val="28"/>
    </w:rPr>
  </w:style>
  <w:style w:type="paragraph" w:styleId="af">
    <w:name w:val="List"/>
    <w:basedOn w:val="a3"/>
    <w:rsid w:val="00E90866"/>
    <w:pPr>
      <w:tabs>
        <w:tab w:val="clear" w:pos="9712"/>
      </w:tabs>
      <w:suppressAutoHyphens/>
      <w:spacing w:after="120"/>
    </w:pPr>
    <w:rPr>
      <w:rFonts w:ascii="Arial" w:hAnsi="Arial" w:cs="Mangal"/>
      <w:w w:val="100"/>
      <w:sz w:val="24"/>
      <w:lang w:val="x-none"/>
    </w:rPr>
  </w:style>
  <w:style w:type="paragraph" w:styleId="af0">
    <w:name w:val="caption"/>
    <w:basedOn w:val="a"/>
    <w:next w:val="af1"/>
    <w:qFormat/>
    <w:rsid w:val="00E90866"/>
    <w:pPr>
      <w:suppressAutoHyphens/>
      <w:jc w:val="center"/>
    </w:pPr>
    <w:rPr>
      <w:rFonts w:ascii="Cambria" w:hAnsi="Cambria" w:cs="Cambria"/>
      <w:b/>
      <w:bCs/>
      <w:kern w:val="1"/>
      <w:sz w:val="32"/>
      <w:szCs w:val="32"/>
      <w:lang w:val="x-none"/>
    </w:rPr>
  </w:style>
  <w:style w:type="paragraph" w:customStyle="1" w:styleId="30">
    <w:name w:val="Указатель3"/>
    <w:basedOn w:val="a"/>
    <w:rsid w:val="00E90866"/>
    <w:pPr>
      <w:suppressLineNumbers/>
      <w:suppressAutoHyphens/>
    </w:pPr>
    <w:rPr>
      <w:rFonts w:cs="Mangal"/>
    </w:rPr>
  </w:style>
  <w:style w:type="paragraph" w:customStyle="1" w:styleId="23">
    <w:name w:val="Название2"/>
    <w:basedOn w:val="a"/>
    <w:rsid w:val="00E90866"/>
    <w:pPr>
      <w:suppressLineNumbers/>
      <w:suppressAutoHyphens/>
      <w:spacing w:before="120" w:after="120"/>
    </w:pPr>
    <w:rPr>
      <w:rFonts w:ascii="Arial" w:hAnsi="Arial" w:cs="Mangal"/>
      <w:i/>
      <w:iCs/>
      <w:sz w:val="20"/>
    </w:rPr>
  </w:style>
  <w:style w:type="paragraph" w:customStyle="1" w:styleId="24">
    <w:name w:val="Указатель2"/>
    <w:basedOn w:val="a"/>
    <w:rsid w:val="00E90866"/>
    <w:pPr>
      <w:suppressLineNumbers/>
      <w:suppressAutoHyphens/>
    </w:pPr>
    <w:rPr>
      <w:rFonts w:ascii="Arial" w:hAnsi="Arial" w:cs="Mangal"/>
    </w:rPr>
  </w:style>
  <w:style w:type="paragraph" w:customStyle="1" w:styleId="16">
    <w:name w:val="Название1"/>
    <w:basedOn w:val="a"/>
    <w:rsid w:val="00E90866"/>
    <w:pPr>
      <w:suppressLineNumbers/>
      <w:suppressAutoHyphen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7">
    <w:name w:val="Указатель1"/>
    <w:basedOn w:val="a"/>
    <w:rsid w:val="00E90866"/>
    <w:pPr>
      <w:suppressLineNumbers/>
      <w:suppressAutoHyphens/>
    </w:pPr>
    <w:rPr>
      <w:rFonts w:ascii="Arial" w:hAnsi="Arial" w:cs="Mangal"/>
    </w:rPr>
  </w:style>
  <w:style w:type="paragraph" w:customStyle="1" w:styleId="af2">
    <w:name w:val="Знак"/>
    <w:basedOn w:val="a"/>
    <w:rsid w:val="00E90866"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BodyText21">
    <w:name w:val="Body Text 21"/>
    <w:basedOn w:val="a"/>
    <w:rsid w:val="00E90866"/>
    <w:pPr>
      <w:widowControl w:val="0"/>
      <w:suppressAutoHyphens/>
      <w:overflowPunct w:val="0"/>
      <w:autoSpaceDE w:val="0"/>
      <w:jc w:val="both"/>
      <w:textAlignment w:val="baseline"/>
    </w:pPr>
    <w:rPr>
      <w:rFonts w:ascii="Arial" w:hAnsi="Arial" w:cs="Arial"/>
      <w:szCs w:val="20"/>
    </w:rPr>
  </w:style>
  <w:style w:type="paragraph" w:customStyle="1" w:styleId="18">
    <w:name w:val="Знак1"/>
    <w:basedOn w:val="a"/>
    <w:rsid w:val="00E90866"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3">
    <w:name w:val="Normal (Web)"/>
    <w:basedOn w:val="a"/>
    <w:rsid w:val="00E90866"/>
    <w:pPr>
      <w:suppressAutoHyphens/>
      <w:spacing w:before="280" w:after="280"/>
    </w:pPr>
  </w:style>
  <w:style w:type="paragraph" w:customStyle="1" w:styleId="alsta">
    <w:name w:val="alsta"/>
    <w:basedOn w:val="a"/>
    <w:rsid w:val="00E90866"/>
    <w:pPr>
      <w:suppressAutoHyphens/>
      <w:spacing w:before="280" w:after="280"/>
    </w:pPr>
  </w:style>
  <w:style w:type="paragraph" w:customStyle="1" w:styleId="25">
    <w:name w:val="Знак2"/>
    <w:basedOn w:val="a"/>
    <w:rsid w:val="00E90866"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1">
    <w:name w:val="Subtitle"/>
    <w:basedOn w:val="15"/>
    <w:next w:val="a3"/>
    <w:link w:val="19"/>
    <w:qFormat/>
    <w:rsid w:val="00E90866"/>
    <w:pPr>
      <w:jc w:val="center"/>
    </w:pPr>
    <w:rPr>
      <w:rFonts w:ascii="Cambria" w:hAnsi="Cambria" w:cs="Times New Roman"/>
      <w:sz w:val="24"/>
      <w:szCs w:val="24"/>
      <w:lang w:val="x-none"/>
    </w:rPr>
  </w:style>
  <w:style w:type="character" w:customStyle="1" w:styleId="19">
    <w:name w:val="Подзаголовок Знак1"/>
    <w:basedOn w:val="a0"/>
    <w:link w:val="af1"/>
    <w:rsid w:val="00E90866"/>
    <w:rPr>
      <w:rFonts w:ascii="Cambria" w:eastAsia="Times New Roman" w:hAnsi="Cambria" w:cs="Times New Roman"/>
      <w:sz w:val="24"/>
      <w:szCs w:val="24"/>
      <w:lang w:val="x-none" w:eastAsia="zh-CN"/>
    </w:rPr>
  </w:style>
  <w:style w:type="paragraph" w:customStyle="1" w:styleId="CharChar">
    <w:name w:val="Char Char"/>
    <w:basedOn w:val="a"/>
    <w:rsid w:val="00E90866"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ConsPlusTitle">
    <w:name w:val="ConsPlusTitle"/>
    <w:rsid w:val="00E9086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ConsPlusNonformat">
    <w:name w:val="ConsPlusNonformat"/>
    <w:rsid w:val="00E90866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Cell">
    <w:name w:val="ConsPlusCell"/>
    <w:rsid w:val="00E90866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styleId="HTML0">
    <w:name w:val="HTML Preformatted"/>
    <w:basedOn w:val="a"/>
    <w:link w:val="HTML1"/>
    <w:rsid w:val="00E908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val="x-none"/>
    </w:rPr>
  </w:style>
  <w:style w:type="character" w:customStyle="1" w:styleId="HTML1">
    <w:name w:val="Стандартный HTML Знак1"/>
    <w:basedOn w:val="a0"/>
    <w:link w:val="HTML0"/>
    <w:rsid w:val="00E90866"/>
    <w:rPr>
      <w:rFonts w:ascii="Courier New" w:eastAsia="Times New Roman" w:hAnsi="Courier New" w:cs="Courier New"/>
      <w:sz w:val="20"/>
      <w:szCs w:val="20"/>
      <w:lang w:val="x-none" w:eastAsia="zh-CN"/>
    </w:rPr>
  </w:style>
  <w:style w:type="paragraph" w:customStyle="1" w:styleId="af4">
    <w:name w:val="Знак Знак Знак Знак Знак Знак Знак Знак Знак Знак Знак Знак Знак Знак Знак Знак Знак Знак Знак Знак Знак Знак"/>
    <w:basedOn w:val="a"/>
    <w:rsid w:val="00E90866"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5">
    <w:name w:val="Body Text Indent"/>
    <w:basedOn w:val="a"/>
    <w:link w:val="1a"/>
    <w:rsid w:val="00E90866"/>
    <w:pPr>
      <w:suppressAutoHyphens/>
      <w:ind w:left="-180"/>
      <w:jc w:val="both"/>
    </w:pPr>
    <w:rPr>
      <w:lang w:val="x-none"/>
    </w:rPr>
  </w:style>
  <w:style w:type="character" w:customStyle="1" w:styleId="1a">
    <w:name w:val="Основной текст с отступом Знак1"/>
    <w:basedOn w:val="a0"/>
    <w:link w:val="af5"/>
    <w:rsid w:val="00E90866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customStyle="1" w:styleId="CharChar1">
    <w:name w:val="Char Char1"/>
    <w:basedOn w:val="a"/>
    <w:rsid w:val="00E90866"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6">
    <w:name w:val="footer"/>
    <w:basedOn w:val="a"/>
    <w:link w:val="1b"/>
    <w:uiPriority w:val="99"/>
    <w:rsid w:val="00E90866"/>
    <w:pPr>
      <w:tabs>
        <w:tab w:val="center" w:pos="4677"/>
        <w:tab w:val="right" w:pos="9355"/>
      </w:tabs>
      <w:suppressAutoHyphens/>
    </w:pPr>
    <w:rPr>
      <w:lang w:val="x-none"/>
    </w:rPr>
  </w:style>
  <w:style w:type="character" w:customStyle="1" w:styleId="1b">
    <w:name w:val="Нижний колонтитул Знак1"/>
    <w:basedOn w:val="a0"/>
    <w:link w:val="af6"/>
    <w:uiPriority w:val="99"/>
    <w:rsid w:val="00E90866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customStyle="1" w:styleId="1c">
    <w:name w:val="Схема документа1"/>
    <w:basedOn w:val="a"/>
    <w:rsid w:val="00E90866"/>
    <w:pPr>
      <w:shd w:val="clear" w:color="auto" w:fill="000080"/>
      <w:suppressAutoHyphens/>
    </w:pPr>
    <w:rPr>
      <w:rFonts w:ascii="Tahoma" w:hAnsi="Tahoma" w:cs="Tahoma"/>
      <w:sz w:val="20"/>
      <w:szCs w:val="20"/>
    </w:rPr>
  </w:style>
  <w:style w:type="paragraph" w:customStyle="1" w:styleId="PlainText1">
    <w:name w:val="Plain Text1"/>
    <w:basedOn w:val="a"/>
    <w:rsid w:val="00E90866"/>
    <w:pPr>
      <w:suppressAutoHyphens/>
      <w:overflowPunct w:val="0"/>
      <w:autoSpaceDE w:val="0"/>
      <w:textAlignment w:val="baseline"/>
    </w:pPr>
    <w:rPr>
      <w:rFonts w:ascii="Courier New" w:hAnsi="Courier New" w:cs="Courier New"/>
      <w:sz w:val="20"/>
      <w:szCs w:val="20"/>
    </w:rPr>
  </w:style>
  <w:style w:type="paragraph" w:customStyle="1" w:styleId="af7">
    <w:name w:val="Заголовок таблицы"/>
    <w:basedOn w:val="a5"/>
    <w:rsid w:val="00E90866"/>
    <w:pPr>
      <w:suppressAutoHyphens/>
      <w:jc w:val="center"/>
    </w:pPr>
    <w:rPr>
      <w:b/>
      <w:bCs/>
    </w:rPr>
  </w:style>
  <w:style w:type="paragraph" w:customStyle="1" w:styleId="af8">
    <w:name w:val="Содержимое врезки"/>
    <w:basedOn w:val="a3"/>
    <w:rsid w:val="00E90866"/>
    <w:pPr>
      <w:tabs>
        <w:tab w:val="clear" w:pos="9712"/>
      </w:tabs>
      <w:suppressAutoHyphens/>
      <w:spacing w:after="120"/>
    </w:pPr>
    <w:rPr>
      <w:w w:val="100"/>
      <w:sz w:val="24"/>
      <w:lang w:val="x-none"/>
    </w:rPr>
  </w:style>
  <w:style w:type="paragraph" w:styleId="af9">
    <w:name w:val="header"/>
    <w:basedOn w:val="a"/>
    <w:link w:val="1d"/>
    <w:rsid w:val="00E90866"/>
    <w:pPr>
      <w:suppressLineNumbers/>
      <w:tabs>
        <w:tab w:val="center" w:pos="4819"/>
        <w:tab w:val="right" w:pos="9638"/>
      </w:tabs>
      <w:suppressAutoHyphens/>
    </w:pPr>
    <w:rPr>
      <w:lang w:val="x-none"/>
    </w:rPr>
  </w:style>
  <w:style w:type="character" w:customStyle="1" w:styleId="1d">
    <w:name w:val="Верхний колонтитул Знак1"/>
    <w:basedOn w:val="a0"/>
    <w:link w:val="af9"/>
    <w:rsid w:val="00E90866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customStyle="1" w:styleId="p1">
    <w:name w:val="p1"/>
    <w:basedOn w:val="a"/>
    <w:rsid w:val="00E90866"/>
    <w:pPr>
      <w:spacing w:before="280" w:after="280"/>
    </w:pPr>
  </w:style>
  <w:style w:type="paragraph" w:customStyle="1" w:styleId="p2">
    <w:name w:val="p2"/>
    <w:basedOn w:val="a"/>
    <w:rsid w:val="00E90866"/>
    <w:pPr>
      <w:spacing w:before="280" w:after="280"/>
    </w:pPr>
  </w:style>
  <w:style w:type="paragraph" w:customStyle="1" w:styleId="p3">
    <w:name w:val="p3"/>
    <w:basedOn w:val="a"/>
    <w:rsid w:val="00E90866"/>
    <w:pPr>
      <w:spacing w:before="280" w:after="280"/>
    </w:pPr>
  </w:style>
  <w:style w:type="paragraph" w:customStyle="1" w:styleId="ConsPlusNormal">
    <w:name w:val="ConsPlusNormal"/>
    <w:rsid w:val="00E90866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220">
    <w:name w:val="Основной текст 22"/>
    <w:basedOn w:val="a"/>
    <w:rsid w:val="00E90866"/>
    <w:pPr>
      <w:suppressAutoHyphens/>
      <w:spacing w:after="120" w:line="480" w:lineRule="auto"/>
    </w:pPr>
    <w:rPr>
      <w:lang w:val="x-none"/>
    </w:rPr>
  </w:style>
  <w:style w:type="paragraph" w:customStyle="1" w:styleId="210">
    <w:name w:val="Основной текст с отступом 21"/>
    <w:basedOn w:val="a"/>
    <w:rsid w:val="00E90866"/>
    <w:pPr>
      <w:suppressAutoHyphens/>
      <w:spacing w:after="120" w:line="480" w:lineRule="auto"/>
      <w:ind w:left="283"/>
    </w:pPr>
  </w:style>
  <w:style w:type="paragraph" w:styleId="afa">
    <w:name w:val="No Spacing"/>
    <w:qFormat/>
    <w:rsid w:val="00E90866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customStyle="1" w:styleId="Standard">
    <w:name w:val="Standard"/>
    <w:rsid w:val="00E90866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customStyle="1" w:styleId="MainIndent">
    <w:name w:val="Main Indent"/>
    <w:basedOn w:val="a"/>
    <w:rsid w:val="00E90866"/>
    <w:pPr>
      <w:suppressAutoHyphens/>
      <w:snapToGrid w:val="0"/>
      <w:spacing w:line="200" w:lineRule="atLeast"/>
      <w:jc w:val="both"/>
    </w:pPr>
    <w:rPr>
      <w:rFonts w:ascii="JournalSansCTT" w:eastAsia="Arial" w:hAnsi="JournalSansCTT" w:cs="JournalSansCTT"/>
      <w:color w:val="000000"/>
      <w:kern w:val="1"/>
      <w:sz w:val="18"/>
      <w:szCs w:val="20"/>
    </w:rPr>
  </w:style>
  <w:style w:type="paragraph" w:customStyle="1" w:styleId="1e">
    <w:name w:val="Абзац списка1"/>
    <w:basedOn w:val="a"/>
    <w:rsid w:val="00E90866"/>
    <w:pPr>
      <w:suppressAutoHyphens/>
      <w:spacing w:after="120" w:line="360" w:lineRule="auto"/>
      <w:ind w:left="720" w:firstLine="709"/>
    </w:pPr>
    <w:rPr>
      <w:rFonts w:ascii="Calibri" w:hAnsi="Calibri" w:cs="Calibri"/>
      <w:sz w:val="22"/>
      <w:szCs w:val="22"/>
    </w:rPr>
  </w:style>
  <w:style w:type="paragraph" w:customStyle="1" w:styleId="211">
    <w:name w:val="Основной текст 21"/>
    <w:basedOn w:val="a"/>
    <w:rsid w:val="00E90866"/>
    <w:pPr>
      <w:suppressAutoHyphens/>
      <w:spacing w:after="120" w:line="480" w:lineRule="auto"/>
    </w:pPr>
  </w:style>
  <w:style w:type="paragraph" w:customStyle="1" w:styleId="Default">
    <w:name w:val="Default"/>
    <w:rsid w:val="00E90866"/>
    <w:pPr>
      <w:suppressAutoHyphens/>
      <w:autoSpaceDE w:val="0"/>
      <w:spacing w:after="0" w:line="240" w:lineRule="auto"/>
    </w:pPr>
    <w:rPr>
      <w:rFonts w:ascii="Arial" w:eastAsia="Arial Unicode MS" w:hAnsi="Arial" w:cs="Arial"/>
      <w:color w:val="000000"/>
      <w:sz w:val="24"/>
      <w:szCs w:val="24"/>
      <w:lang w:eastAsia="zh-CN"/>
    </w:rPr>
  </w:style>
  <w:style w:type="paragraph" w:customStyle="1" w:styleId="formattext">
    <w:name w:val="formattext"/>
    <w:basedOn w:val="a"/>
    <w:rsid w:val="00E90866"/>
    <w:pPr>
      <w:spacing w:before="280" w:after="280"/>
    </w:pPr>
  </w:style>
  <w:style w:type="paragraph" w:customStyle="1" w:styleId="topleveltext">
    <w:name w:val="topleveltext"/>
    <w:basedOn w:val="a"/>
    <w:rsid w:val="00E90866"/>
    <w:pPr>
      <w:spacing w:before="280" w:after="280"/>
    </w:pPr>
  </w:style>
  <w:style w:type="paragraph" w:customStyle="1" w:styleId="1f">
    <w:name w:val="Без интервала1"/>
    <w:rsid w:val="00E90866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b">
    <w:name w:val="List Paragraph"/>
    <w:basedOn w:val="a"/>
    <w:qFormat/>
    <w:rsid w:val="00E90866"/>
    <w:pPr>
      <w:suppressAutoHyphens/>
      <w:ind w:left="708"/>
    </w:pPr>
  </w:style>
  <w:style w:type="paragraph" w:styleId="afc">
    <w:name w:val="Balloon Text"/>
    <w:basedOn w:val="a"/>
    <w:link w:val="1f0"/>
    <w:rsid w:val="00E90866"/>
    <w:pPr>
      <w:suppressAutoHyphens/>
    </w:pPr>
    <w:rPr>
      <w:rFonts w:ascii="Tahoma" w:hAnsi="Tahoma" w:cs="Tahoma"/>
      <w:sz w:val="16"/>
      <w:szCs w:val="16"/>
    </w:rPr>
  </w:style>
  <w:style w:type="character" w:customStyle="1" w:styleId="1f0">
    <w:name w:val="Текст выноски Знак1"/>
    <w:basedOn w:val="a0"/>
    <w:link w:val="afc"/>
    <w:rsid w:val="00E90866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afd">
    <w:name w:val="Текст отчета"/>
    <w:basedOn w:val="a"/>
    <w:link w:val="afe"/>
    <w:autoRedefine/>
    <w:rsid w:val="00E90866"/>
    <w:pPr>
      <w:jc w:val="both"/>
    </w:pPr>
    <w:rPr>
      <w:rFonts w:ascii="Bookman Old Style" w:eastAsia="Calibri" w:hAnsi="Bookman Old Style"/>
      <w:sz w:val="22"/>
      <w:szCs w:val="22"/>
      <w:lang w:eastAsia="en-US"/>
    </w:rPr>
  </w:style>
  <w:style w:type="character" w:customStyle="1" w:styleId="afe">
    <w:name w:val="Текст отчета Знак"/>
    <w:link w:val="afd"/>
    <w:rsid w:val="00E90866"/>
    <w:rPr>
      <w:rFonts w:ascii="Bookman Old Style" w:eastAsia="Calibri" w:hAnsi="Bookman Old Style" w:cs="Times New Roman"/>
    </w:rPr>
  </w:style>
  <w:style w:type="table" w:styleId="aff">
    <w:name w:val="Table Grid"/>
    <w:basedOn w:val="a1"/>
    <w:uiPriority w:val="59"/>
    <w:rsid w:val="00E908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6">
    <w:name w:val="Текст2"/>
    <w:basedOn w:val="a"/>
    <w:rsid w:val="00E90866"/>
    <w:pPr>
      <w:suppressAutoHyphens/>
      <w:overflowPunct w:val="0"/>
      <w:autoSpaceDE w:val="0"/>
      <w:textAlignment w:val="baseline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aff0">
    <w:name w:val="Знак Знак Знак Знак"/>
    <w:basedOn w:val="a"/>
    <w:rsid w:val="00E9086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numbering" w:customStyle="1" w:styleId="27">
    <w:name w:val="Нет списка2"/>
    <w:next w:val="a2"/>
    <w:uiPriority w:val="99"/>
    <w:semiHidden/>
    <w:unhideWhenUsed/>
    <w:rsid w:val="0003267B"/>
  </w:style>
  <w:style w:type="character" w:customStyle="1" w:styleId="aff1">
    <w:name w:val="Знак Знак"/>
    <w:rsid w:val="0003267B"/>
    <w:rPr>
      <w:rFonts w:ascii="Courier New" w:hAnsi="Courier New" w:cs="Courier New"/>
      <w:lang w:val="ru-RU" w:bidi="ar-SA"/>
    </w:rPr>
  </w:style>
  <w:style w:type="paragraph" w:customStyle="1" w:styleId="28">
    <w:name w:val="Абзац списка2"/>
    <w:basedOn w:val="a"/>
    <w:rsid w:val="0003267B"/>
    <w:pPr>
      <w:suppressAutoHyphens/>
      <w:spacing w:after="120" w:line="360" w:lineRule="auto"/>
      <w:ind w:left="720" w:firstLine="709"/>
    </w:pPr>
    <w:rPr>
      <w:rFonts w:ascii="Calibri" w:hAnsi="Calibri" w:cs="Calibri"/>
      <w:sz w:val="22"/>
      <w:szCs w:val="22"/>
    </w:rPr>
  </w:style>
  <w:style w:type="paragraph" w:customStyle="1" w:styleId="29">
    <w:name w:val="Без интервала2"/>
    <w:rsid w:val="0003267B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table" w:customStyle="1" w:styleId="1f1">
    <w:name w:val="Сетка таблицы1"/>
    <w:basedOn w:val="a1"/>
    <w:next w:val="aff"/>
    <w:uiPriority w:val="59"/>
    <w:rsid w:val="000326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Текст3"/>
    <w:basedOn w:val="a"/>
    <w:rsid w:val="0003267B"/>
    <w:pPr>
      <w:suppressAutoHyphens/>
      <w:overflowPunct w:val="0"/>
      <w:autoSpaceDE w:val="0"/>
      <w:textAlignment w:val="baseline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aff2">
    <w:name w:val="Знак Знак Знак Знак"/>
    <w:basedOn w:val="a"/>
    <w:rsid w:val="0003267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numbering" w:customStyle="1" w:styleId="32">
    <w:name w:val="Нет списка3"/>
    <w:next w:val="a2"/>
    <w:uiPriority w:val="99"/>
    <w:semiHidden/>
    <w:unhideWhenUsed/>
    <w:rsid w:val="003655CC"/>
  </w:style>
  <w:style w:type="character" w:customStyle="1" w:styleId="aff3">
    <w:name w:val="Знак Знак"/>
    <w:rsid w:val="003655CC"/>
    <w:rPr>
      <w:rFonts w:ascii="Courier New" w:hAnsi="Courier New" w:cs="Courier New"/>
      <w:lang w:val="ru-RU" w:bidi="ar-SA"/>
    </w:rPr>
  </w:style>
  <w:style w:type="paragraph" w:customStyle="1" w:styleId="33">
    <w:name w:val="Абзац списка3"/>
    <w:basedOn w:val="a"/>
    <w:rsid w:val="003655CC"/>
    <w:pPr>
      <w:suppressAutoHyphens/>
      <w:spacing w:after="120" w:line="360" w:lineRule="auto"/>
      <w:ind w:left="720" w:firstLine="709"/>
    </w:pPr>
    <w:rPr>
      <w:rFonts w:ascii="Calibri" w:hAnsi="Calibri" w:cs="Calibri"/>
      <w:sz w:val="22"/>
      <w:szCs w:val="22"/>
    </w:rPr>
  </w:style>
  <w:style w:type="paragraph" w:customStyle="1" w:styleId="34">
    <w:name w:val="Без интервала3"/>
    <w:rsid w:val="003655CC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4">
    <w:name w:val="Текст4"/>
    <w:basedOn w:val="a"/>
    <w:rsid w:val="003655CC"/>
    <w:pPr>
      <w:suppressAutoHyphens/>
      <w:overflowPunct w:val="0"/>
      <w:autoSpaceDE w:val="0"/>
      <w:textAlignment w:val="baseline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aff4">
    <w:name w:val="Знак Знак Знак Знак"/>
    <w:basedOn w:val="a"/>
    <w:rsid w:val="003655C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numbering" w:customStyle="1" w:styleId="40">
    <w:name w:val="Нет списка4"/>
    <w:next w:val="a2"/>
    <w:uiPriority w:val="99"/>
    <w:semiHidden/>
    <w:unhideWhenUsed/>
    <w:rsid w:val="00C631DC"/>
  </w:style>
  <w:style w:type="character" w:customStyle="1" w:styleId="aff5">
    <w:name w:val="Знак Знак"/>
    <w:rsid w:val="00C631DC"/>
    <w:rPr>
      <w:rFonts w:ascii="Courier New" w:hAnsi="Courier New" w:cs="Courier New"/>
      <w:lang w:val="ru-RU" w:bidi="ar-SA"/>
    </w:rPr>
  </w:style>
  <w:style w:type="paragraph" w:customStyle="1" w:styleId="41">
    <w:name w:val="Абзац списка4"/>
    <w:basedOn w:val="a"/>
    <w:rsid w:val="00C631DC"/>
    <w:pPr>
      <w:suppressAutoHyphens/>
      <w:spacing w:after="120" w:line="360" w:lineRule="auto"/>
      <w:ind w:left="720" w:firstLine="709"/>
    </w:pPr>
    <w:rPr>
      <w:rFonts w:ascii="Calibri" w:hAnsi="Calibri" w:cs="Calibri"/>
      <w:sz w:val="22"/>
      <w:szCs w:val="22"/>
    </w:rPr>
  </w:style>
  <w:style w:type="paragraph" w:customStyle="1" w:styleId="42">
    <w:name w:val="Без интервала4"/>
    <w:rsid w:val="00C631DC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table" w:customStyle="1" w:styleId="2a">
    <w:name w:val="Сетка таблицы2"/>
    <w:basedOn w:val="a1"/>
    <w:next w:val="aff"/>
    <w:uiPriority w:val="59"/>
    <w:rsid w:val="00C631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Текст5"/>
    <w:basedOn w:val="a"/>
    <w:rsid w:val="00C631DC"/>
    <w:pPr>
      <w:suppressAutoHyphens/>
      <w:overflowPunct w:val="0"/>
      <w:autoSpaceDE w:val="0"/>
      <w:textAlignment w:val="baseline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aff6">
    <w:name w:val="Знак Знак Знак Знак"/>
    <w:basedOn w:val="a"/>
    <w:rsid w:val="00C631D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numbering" w:customStyle="1" w:styleId="50">
    <w:name w:val="Нет списка5"/>
    <w:next w:val="a2"/>
    <w:uiPriority w:val="99"/>
    <w:semiHidden/>
    <w:unhideWhenUsed/>
    <w:rsid w:val="006F4F52"/>
  </w:style>
  <w:style w:type="character" w:customStyle="1" w:styleId="aff7">
    <w:name w:val="Знак Знак"/>
    <w:rsid w:val="006F4F52"/>
    <w:rPr>
      <w:rFonts w:ascii="Courier New" w:hAnsi="Courier New" w:cs="Courier New"/>
      <w:lang w:val="ru-RU" w:bidi="ar-SA"/>
    </w:rPr>
  </w:style>
  <w:style w:type="paragraph" w:customStyle="1" w:styleId="51">
    <w:name w:val="Абзац списка5"/>
    <w:basedOn w:val="a"/>
    <w:rsid w:val="006F4F52"/>
    <w:pPr>
      <w:suppressAutoHyphens/>
      <w:spacing w:after="120" w:line="360" w:lineRule="auto"/>
      <w:ind w:left="720" w:firstLine="709"/>
    </w:pPr>
    <w:rPr>
      <w:rFonts w:ascii="Calibri" w:hAnsi="Calibri" w:cs="Calibri"/>
      <w:sz w:val="22"/>
      <w:szCs w:val="22"/>
    </w:rPr>
  </w:style>
  <w:style w:type="paragraph" w:customStyle="1" w:styleId="52">
    <w:name w:val="Без интервала5"/>
    <w:rsid w:val="006F4F52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table" w:customStyle="1" w:styleId="35">
    <w:name w:val="Сетка таблицы3"/>
    <w:basedOn w:val="a1"/>
    <w:next w:val="aff"/>
    <w:uiPriority w:val="59"/>
    <w:rsid w:val="006F4F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Текст6"/>
    <w:basedOn w:val="a"/>
    <w:rsid w:val="006F4F52"/>
    <w:pPr>
      <w:suppressAutoHyphens/>
      <w:overflowPunct w:val="0"/>
      <w:autoSpaceDE w:val="0"/>
      <w:textAlignment w:val="baseline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aff8">
    <w:name w:val="Знак Знак Знак Знак"/>
    <w:basedOn w:val="a"/>
    <w:rsid w:val="006F4F5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numbering" w:customStyle="1" w:styleId="60">
    <w:name w:val="Нет списка6"/>
    <w:next w:val="a2"/>
    <w:uiPriority w:val="99"/>
    <w:semiHidden/>
    <w:unhideWhenUsed/>
    <w:rsid w:val="00E34A91"/>
  </w:style>
  <w:style w:type="character" w:customStyle="1" w:styleId="aff9">
    <w:name w:val="Знак Знак"/>
    <w:rsid w:val="00E34A91"/>
    <w:rPr>
      <w:rFonts w:ascii="Courier New" w:hAnsi="Courier New" w:cs="Courier New"/>
      <w:lang w:val="ru-RU" w:bidi="ar-SA"/>
    </w:rPr>
  </w:style>
  <w:style w:type="paragraph" w:customStyle="1" w:styleId="61">
    <w:name w:val="Абзац списка6"/>
    <w:basedOn w:val="a"/>
    <w:rsid w:val="00E34A91"/>
    <w:pPr>
      <w:suppressAutoHyphens/>
      <w:spacing w:after="120" w:line="360" w:lineRule="auto"/>
      <w:ind w:left="720" w:firstLine="709"/>
    </w:pPr>
    <w:rPr>
      <w:rFonts w:ascii="Calibri" w:hAnsi="Calibri" w:cs="Calibri"/>
      <w:sz w:val="22"/>
      <w:szCs w:val="22"/>
    </w:rPr>
  </w:style>
  <w:style w:type="paragraph" w:customStyle="1" w:styleId="63">
    <w:name w:val="Без интервала6"/>
    <w:rsid w:val="00E34A91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7">
    <w:name w:val="Текст7"/>
    <w:basedOn w:val="a"/>
    <w:rsid w:val="00E34A91"/>
    <w:pPr>
      <w:suppressAutoHyphens/>
      <w:overflowPunct w:val="0"/>
      <w:autoSpaceDE w:val="0"/>
      <w:textAlignment w:val="baseline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affa">
    <w:name w:val="Знак Знак Знак Знак"/>
    <w:basedOn w:val="a"/>
    <w:rsid w:val="00E34A9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numbering" w:customStyle="1" w:styleId="70">
    <w:name w:val="Нет списка7"/>
    <w:next w:val="a2"/>
    <w:uiPriority w:val="99"/>
    <w:semiHidden/>
    <w:unhideWhenUsed/>
    <w:rsid w:val="00E34A91"/>
  </w:style>
  <w:style w:type="numbering" w:customStyle="1" w:styleId="8">
    <w:name w:val="Нет списка8"/>
    <w:next w:val="a2"/>
    <w:uiPriority w:val="99"/>
    <w:semiHidden/>
    <w:unhideWhenUsed/>
    <w:rsid w:val="006D58E7"/>
  </w:style>
  <w:style w:type="character" w:customStyle="1" w:styleId="affb">
    <w:name w:val="Знак Знак"/>
    <w:rsid w:val="006D58E7"/>
    <w:rPr>
      <w:rFonts w:ascii="Courier New" w:hAnsi="Courier New" w:cs="Courier New"/>
      <w:lang w:val="ru-RU" w:bidi="ar-SA"/>
    </w:rPr>
  </w:style>
  <w:style w:type="paragraph" w:customStyle="1" w:styleId="71">
    <w:name w:val="Абзац списка7"/>
    <w:basedOn w:val="a"/>
    <w:rsid w:val="006D58E7"/>
    <w:pPr>
      <w:suppressAutoHyphens/>
      <w:spacing w:after="120" w:line="360" w:lineRule="auto"/>
      <w:ind w:left="720" w:firstLine="709"/>
    </w:pPr>
    <w:rPr>
      <w:rFonts w:ascii="Calibri" w:hAnsi="Calibri" w:cs="Calibri"/>
      <w:sz w:val="22"/>
      <w:szCs w:val="22"/>
    </w:rPr>
  </w:style>
  <w:style w:type="paragraph" w:customStyle="1" w:styleId="72">
    <w:name w:val="Без интервала7"/>
    <w:rsid w:val="006D58E7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80">
    <w:name w:val="Текст8"/>
    <w:basedOn w:val="a"/>
    <w:rsid w:val="006D58E7"/>
    <w:pPr>
      <w:suppressAutoHyphens/>
      <w:overflowPunct w:val="0"/>
      <w:autoSpaceDE w:val="0"/>
      <w:textAlignment w:val="baseline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affc">
    <w:name w:val="Знак Знак Знак Знак"/>
    <w:basedOn w:val="a"/>
    <w:rsid w:val="006D58E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numbering" w:customStyle="1" w:styleId="9">
    <w:name w:val="Нет списка9"/>
    <w:next w:val="a2"/>
    <w:uiPriority w:val="99"/>
    <w:semiHidden/>
    <w:unhideWhenUsed/>
    <w:rsid w:val="00CD5FDC"/>
  </w:style>
  <w:style w:type="numbering" w:customStyle="1" w:styleId="100">
    <w:name w:val="Нет списка10"/>
    <w:next w:val="a2"/>
    <w:uiPriority w:val="99"/>
    <w:semiHidden/>
    <w:unhideWhenUsed/>
    <w:rsid w:val="00CD5FDC"/>
  </w:style>
  <w:style w:type="table" w:customStyle="1" w:styleId="43">
    <w:name w:val="Сетка таблицы4"/>
    <w:basedOn w:val="a1"/>
    <w:next w:val="aff"/>
    <w:uiPriority w:val="59"/>
    <w:rsid w:val="00AE0525"/>
    <w:pPr>
      <w:suppressAutoHyphens/>
      <w:spacing w:after="0" w:line="240" w:lineRule="auto"/>
    </w:pPr>
    <w:rPr>
      <w:rFonts w:ascii="Calibri" w:eastAsia="Calibri" w:hAnsi="Calibri" w:cs="Tahom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">
    <w:name w:val="Сетка таблицы5"/>
    <w:basedOn w:val="a1"/>
    <w:next w:val="aff"/>
    <w:uiPriority w:val="59"/>
    <w:rsid w:val="00AE0525"/>
    <w:pPr>
      <w:suppressAutoHyphens/>
      <w:spacing w:after="0" w:line="240" w:lineRule="auto"/>
    </w:pPr>
    <w:rPr>
      <w:rFonts w:ascii="Calibri" w:eastAsia="Calibri" w:hAnsi="Calibri" w:cs="Tahom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">
    <w:name w:val="Сетка таблицы6"/>
    <w:basedOn w:val="a1"/>
    <w:next w:val="aff"/>
    <w:uiPriority w:val="59"/>
    <w:rsid w:val="003A2096"/>
    <w:pPr>
      <w:suppressAutoHyphens/>
      <w:spacing w:after="0" w:line="240" w:lineRule="auto"/>
    </w:pPr>
    <w:rPr>
      <w:rFonts w:ascii="Calibri" w:eastAsia="Calibri" w:hAnsi="Calibri" w:cs="Tahom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">
    <w:name w:val="Сетка таблицы7"/>
    <w:basedOn w:val="a1"/>
    <w:next w:val="aff"/>
    <w:uiPriority w:val="59"/>
    <w:rsid w:val="003A2096"/>
    <w:pPr>
      <w:suppressAutoHyphens/>
      <w:spacing w:after="0" w:line="240" w:lineRule="auto"/>
    </w:pPr>
    <w:rPr>
      <w:rFonts w:ascii="Calibri" w:eastAsia="Calibri" w:hAnsi="Calibri" w:cs="Tahom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">
    <w:name w:val="Стиль62"/>
    <w:uiPriority w:val="99"/>
    <w:rsid w:val="003A2096"/>
    <w:pPr>
      <w:numPr>
        <w:numId w:val="13"/>
      </w:numPr>
    </w:pPr>
  </w:style>
  <w:style w:type="table" w:customStyle="1" w:styleId="81">
    <w:name w:val="Сетка таблицы8"/>
    <w:basedOn w:val="a1"/>
    <w:next w:val="aff"/>
    <w:uiPriority w:val="59"/>
    <w:rsid w:val="003A2096"/>
    <w:pPr>
      <w:suppressAutoHyphens/>
      <w:spacing w:after="0" w:line="240" w:lineRule="auto"/>
    </w:pPr>
    <w:rPr>
      <w:rFonts w:ascii="Calibri" w:eastAsia="Calibri" w:hAnsi="Calibri" w:cs="Tahom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1">
    <w:name w:val="Стиль621"/>
    <w:uiPriority w:val="99"/>
    <w:rsid w:val="003A2096"/>
  </w:style>
  <w:style w:type="table" w:customStyle="1" w:styleId="90">
    <w:name w:val="Сетка таблицы9"/>
    <w:basedOn w:val="a1"/>
    <w:next w:val="aff"/>
    <w:uiPriority w:val="59"/>
    <w:rsid w:val="003A2096"/>
    <w:pPr>
      <w:suppressAutoHyphens/>
      <w:spacing w:after="0" w:line="240" w:lineRule="auto"/>
    </w:pPr>
    <w:rPr>
      <w:rFonts w:ascii="Calibri" w:eastAsia="Calibri" w:hAnsi="Calibri" w:cs="Tahom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">
    <w:name w:val="Сетка таблицы10"/>
    <w:basedOn w:val="a1"/>
    <w:next w:val="aff"/>
    <w:uiPriority w:val="59"/>
    <w:rsid w:val="003A2096"/>
    <w:pPr>
      <w:suppressAutoHyphens/>
      <w:spacing w:after="0" w:line="240" w:lineRule="auto"/>
    </w:pPr>
    <w:rPr>
      <w:rFonts w:ascii="Calibri" w:eastAsia="Calibri" w:hAnsi="Calibri" w:cs="Tahom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ff"/>
    <w:uiPriority w:val="59"/>
    <w:rsid w:val="00F556E3"/>
    <w:pPr>
      <w:suppressAutoHyphens/>
      <w:spacing w:after="0" w:line="240" w:lineRule="auto"/>
    </w:pPr>
    <w:rPr>
      <w:rFonts w:ascii="Calibri" w:eastAsia="Calibri" w:hAnsi="Calibri" w:cs="Tahom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ff"/>
    <w:uiPriority w:val="59"/>
    <w:rsid w:val="008C22A3"/>
    <w:pPr>
      <w:suppressAutoHyphens/>
      <w:spacing w:after="0" w:line="240" w:lineRule="auto"/>
    </w:pPr>
    <w:rPr>
      <w:rFonts w:ascii="Calibri" w:eastAsia="Calibri" w:hAnsi="Calibri" w:cs="Tahom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447391&amp;dst=100014&amp;field=134&amp;date=16.04.2024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358026&amp;date=16.04.2024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login.consultant.ru/link/?req=doc&amp;base=LAW&amp;n=358026&amp;date=16.04.2024" TargetMode="External"/><Relationship Id="rId19" Type="http://schemas.openxmlformats.org/officeDocument/2006/relationships/header" Target="header4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7C31FE-2ED2-40E1-8C6F-7D6FDDB62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102</Pages>
  <Words>20393</Words>
  <Characters>116246</Characters>
  <Application>Microsoft Office Word</Application>
  <DocSecurity>0</DocSecurity>
  <Lines>968</Lines>
  <Paragraphs>272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А. Тищенко</cp:lastModifiedBy>
  <cp:revision>39</cp:revision>
  <cp:lastPrinted>2025-03-27T07:39:00Z</cp:lastPrinted>
  <dcterms:created xsi:type="dcterms:W3CDTF">2025-04-03T05:10:00Z</dcterms:created>
  <dcterms:modified xsi:type="dcterms:W3CDTF">2025-04-03T11:37:00Z</dcterms:modified>
</cp:coreProperties>
</file>