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B53" w:rsidRDefault="00C05B53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bookmarkStart w:id="0" w:name="_GoBack"/>
      <w:bookmarkEnd w:id="0"/>
    </w:p>
    <w:p w:rsidR="00796CE0" w:rsidRPr="00D97173" w:rsidRDefault="00796CE0" w:rsidP="00AA03E1">
      <w:pPr>
        <w:suppressAutoHyphens w:val="0"/>
        <w:autoSpaceDN w:val="0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971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УТВЕРЖДЕНА</w:t>
      </w:r>
    </w:p>
    <w:p w:rsidR="00796CE0" w:rsidRPr="00D97173" w:rsidRDefault="00796CE0" w:rsidP="00AA03E1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r w:rsidRPr="00D97173">
        <w:rPr>
          <w:rFonts w:ascii="Liberation Serif" w:hAnsi="Liberation Serif" w:cs="Liberation Serif"/>
          <w:color w:val="000000"/>
          <w:kern w:val="3"/>
          <w:sz w:val="26"/>
          <w:szCs w:val="26"/>
        </w:rPr>
        <w:lastRenderedPageBreak/>
        <w:t>постановлением администрации</w:t>
      </w:r>
    </w:p>
    <w:p w:rsidR="00796CE0" w:rsidRPr="00D97173" w:rsidRDefault="00796CE0" w:rsidP="00AA03E1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proofErr w:type="spellStart"/>
      <w:r w:rsidRPr="00D97173">
        <w:rPr>
          <w:rFonts w:ascii="Liberation Serif" w:hAnsi="Liberation Serif" w:cs="Liberation Serif"/>
          <w:color w:val="000000"/>
          <w:kern w:val="3"/>
          <w:sz w:val="26"/>
          <w:szCs w:val="26"/>
        </w:rPr>
        <w:t>Грязовецкого</w:t>
      </w:r>
      <w:proofErr w:type="spellEnd"/>
      <w:r w:rsidRPr="00D97173">
        <w:rPr>
          <w:rFonts w:ascii="Liberation Serif" w:hAnsi="Liberation Serif" w:cs="Liberation Serif"/>
          <w:color w:val="000000"/>
          <w:kern w:val="3"/>
          <w:sz w:val="26"/>
          <w:szCs w:val="26"/>
        </w:rPr>
        <w:t xml:space="preserve"> муниципального округа </w:t>
      </w:r>
    </w:p>
    <w:p w:rsidR="00796CE0" w:rsidRPr="00D97173" w:rsidRDefault="001E3121" w:rsidP="00AA03E1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r w:rsidRPr="00D97173">
        <w:rPr>
          <w:rFonts w:ascii="Liberation Serif" w:hAnsi="Liberation Serif" w:cs="Liberation Serif"/>
          <w:color w:val="000000"/>
          <w:kern w:val="3"/>
          <w:sz w:val="26"/>
          <w:szCs w:val="26"/>
        </w:rPr>
        <w:t xml:space="preserve">от </w:t>
      </w:r>
      <w:r w:rsidR="00D97173" w:rsidRPr="00D97173">
        <w:rPr>
          <w:rFonts w:ascii="Liberation Serif" w:hAnsi="Liberation Serif" w:cs="Liberation Serif"/>
          <w:color w:val="000000"/>
          <w:kern w:val="3"/>
          <w:sz w:val="26"/>
          <w:szCs w:val="26"/>
        </w:rPr>
        <w:t>01.10.2024 № 2730</w:t>
      </w:r>
    </w:p>
    <w:p w:rsidR="00796CE0" w:rsidRPr="00D97173" w:rsidRDefault="00796CE0" w:rsidP="00AA03E1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r w:rsidRPr="00D97173">
        <w:rPr>
          <w:rFonts w:ascii="Liberation Serif" w:hAnsi="Liberation Serif" w:cs="Liberation Serif"/>
          <w:color w:val="000000"/>
          <w:kern w:val="3"/>
          <w:sz w:val="26"/>
          <w:szCs w:val="26"/>
        </w:rPr>
        <w:t>(приложение)</w:t>
      </w:r>
    </w:p>
    <w:p w:rsidR="00796CE0" w:rsidRPr="00D97173" w:rsidRDefault="00796CE0" w:rsidP="00AA03E1">
      <w:pPr>
        <w:widowControl w:val="0"/>
        <w:tabs>
          <w:tab w:val="left" w:pos="-9072"/>
          <w:tab w:val="left" w:pos="9638"/>
        </w:tabs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</w:p>
    <w:p w:rsidR="00D97173" w:rsidRPr="00D97173" w:rsidRDefault="00D97173" w:rsidP="00D9717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9717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МУНИЦИПАЛЬНАЯ ПРОГРАММА</w:t>
      </w:r>
    </w:p>
    <w:p w:rsidR="00D97173" w:rsidRPr="00D97173" w:rsidRDefault="00D97173" w:rsidP="00D97173">
      <w:pPr>
        <w:widowControl w:val="0"/>
        <w:autoSpaceDN w:val="0"/>
        <w:jc w:val="center"/>
        <w:textAlignment w:val="baseline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  <w:r w:rsidRPr="00D97173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 xml:space="preserve">«Развитие дорожно-транспортной системы </w:t>
      </w:r>
      <w:r w:rsidRPr="00D97173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br/>
      </w:r>
      <w:proofErr w:type="spellStart"/>
      <w:r w:rsidRPr="00D97173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Грязовецкого</w:t>
      </w:r>
      <w:proofErr w:type="spellEnd"/>
      <w:r w:rsidRPr="00D97173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 xml:space="preserve"> муниципального округа Вологодской области»</w:t>
      </w:r>
    </w:p>
    <w:p w:rsidR="00D97173" w:rsidRPr="00D97173" w:rsidRDefault="00D97173" w:rsidP="00D97173">
      <w:pPr>
        <w:widowControl w:val="0"/>
        <w:autoSpaceDN w:val="0"/>
        <w:jc w:val="center"/>
        <w:textAlignment w:val="baseline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  <w:r w:rsidRPr="00D97173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(далее - муниципальная программа)</w:t>
      </w:r>
    </w:p>
    <w:p w:rsidR="00D97173" w:rsidRPr="00D97173" w:rsidRDefault="00D97173" w:rsidP="00D97173">
      <w:pPr>
        <w:widowControl w:val="0"/>
        <w:autoSpaceDN w:val="0"/>
        <w:jc w:val="center"/>
        <w:textAlignment w:val="baseline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</w:p>
    <w:p w:rsidR="00D97173" w:rsidRPr="00D97173" w:rsidRDefault="00D97173" w:rsidP="00D97173">
      <w:pPr>
        <w:widowControl w:val="0"/>
        <w:autoSpaceDN w:val="0"/>
        <w:jc w:val="center"/>
        <w:textAlignment w:val="baseline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  <w:r w:rsidRPr="00D97173">
        <w:rPr>
          <w:rFonts w:ascii="Liberation Serif" w:eastAsia="Arial" w:hAnsi="Liberation Serif" w:cs="Liberation Serif"/>
          <w:b/>
          <w:sz w:val="26"/>
          <w:szCs w:val="26"/>
          <w:lang w:val="en-US" w:eastAsia="ar-SA"/>
        </w:rPr>
        <w:t>I</w:t>
      </w:r>
      <w:r w:rsidRPr="00D97173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. Приоритеты в сфере реализации муниципальной программы</w:t>
      </w:r>
    </w:p>
    <w:p w:rsidR="00D97173" w:rsidRPr="00D97173" w:rsidRDefault="00D97173" w:rsidP="00D97173">
      <w:pPr>
        <w:widowControl w:val="0"/>
        <w:autoSpaceDN w:val="0"/>
        <w:ind w:firstLine="709"/>
        <w:jc w:val="both"/>
        <w:textAlignment w:val="baseline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</w:p>
    <w:p w:rsidR="00D97173" w:rsidRPr="00D97173" w:rsidRDefault="00D97173" w:rsidP="00D9717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D97173">
        <w:rPr>
          <w:rFonts w:ascii="Liberation Serif" w:eastAsia="Arial" w:hAnsi="Liberation Serif" w:cs="Liberation Serif"/>
          <w:sz w:val="26"/>
          <w:szCs w:val="26"/>
          <w:lang w:eastAsia="ar-SA"/>
        </w:rPr>
        <w:t>1. Приоритеты в сфере реализации муниципальной программы определены исходя из:</w:t>
      </w:r>
    </w:p>
    <w:p w:rsidR="00D97173" w:rsidRPr="00D97173" w:rsidRDefault="00D97173" w:rsidP="009B136C">
      <w:pPr>
        <w:widowControl w:val="0"/>
        <w:numPr>
          <w:ilvl w:val="0"/>
          <w:numId w:val="51"/>
        </w:numPr>
        <w:autoSpaceDN w:val="0"/>
        <w:spacing w:line="276" w:lineRule="auto"/>
        <w:ind w:left="0" w:firstLine="709"/>
        <w:jc w:val="both"/>
        <w:textAlignment w:val="baseline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D97173">
        <w:rPr>
          <w:rFonts w:ascii="Liberation Serif" w:eastAsia="Arial" w:hAnsi="Liberation Serif" w:cs="Liberation Serif"/>
          <w:sz w:val="26"/>
          <w:szCs w:val="26"/>
          <w:lang w:eastAsia="ar-SA"/>
        </w:rPr>
        <w:t>Указа Президента РФ от 28.04.2008 № 607 «Об оценке эффективности деятельности органов местного самоуправления муниципальных, городских округов и муниципальных районов»;</w:t>
      </w:r>
    </w:p>
    <w:p w:rsidR="00D97173" w:rsidRPr="00D97173" w:rsidRDefault="00D97173" w:rsidP="009B136C">
      <w:pPr>
        <w:widowControl w:val="0"/>
        <w:numPr>
          <w:ilvl w:val="0"/>
          <w:numId w:val="51"/>
        </w:numPr>
        <w:autoSpaceDN w:val="0"/>
        <w:spacing w:line="276" w:lineRule="auto"/>
        <w:ind w:left="0" w:firstLine="709"/>
        <w:jc w:val="both"/>
        <w:textAlignment w:val="baseline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D97173">
        <w:rPr>
          <w:rFonts w:ascii="Liberation Serif" w:eastAsia="Arial" w:hAnsi="Liberation Serif" w:cs="Liberation Serif"/>
          <w:sz w:val="26"/>
          <w:szCs w:val="26"/>
          <w:lang w:eastAsia="ar-SA"/>
        </w:rPr>
        <w:t>Указа Президента РФ от 07.05.2024 № 309 «О национальных целях развития Российской Федерации на период до 2030 года и на перспективу до 2036 года»;</w:t>
      </w:r>
    </w:p>
    <w:p w:rsidR="00D97173" w:rsidRPr="00D97173" w:rsidRDefault="00D97173" w:rsidP="009B136C">
      <w:pPr>
        <w:widowControl w:val="0"/>
        <w:numPr>
          <w:ilvl w:val="0"/>
          <w:numId w:val="51"/>
        </w:numPr>
        <w:autoSpaceDN w:val="0"/>
        <w:spacing w:line="276" w:lineRule="auto"/>
        <w:ind w:left="0" w:firstLine="709"/>
        <w:jc w:val="both"/>
        <w:textAlignment w:val="baseline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D97173">
        <w:rPr>
          <w:rFonts w:ascii="Liberation Serif" w:eastAsia="Arial" w:hAnsi="Liberation Serif" w:cs="Liberation Serif"/>
          <w:sz w:val="26"/>
          <w:szCs w:val="26"/>
          <w:lang w:eastAsia="ar-SA"/>
        </w:rPr>
        <w:t>Государственной программы Вологодской области «Дорожная сеть и транспортное обслуживание», утвержденной постановлением Правительства Вологодской области от 30.07.2024 № 924;</w:t>
      </w:r>
    </w:p>
    <w:p w:rsidR="00D97173" w:rsidRPr="00D97173" w:rsidRDefault="00D97173" w:rsidP="009B136C">
      <w:pPr>
        <w:widowControl w:val="0"/>
        <w:numPr>
          <w:ilvl w:val="0"/>
          <w:numId w:val="51"/>
        </w:numPr>
        <w:autoSpaceDN w:val="0"/>
        <w:spacing w:line="276" w:lineRule="auto"/>
        <w:ind w:left="0" w:firstLine="709"/>
        <w:jc w:val="both"/>
        <w:textAlignment w:val="baseline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D97173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Стратегии социально-экономического развития </w:t>
      </w:r>
      <w:proofErr w:type="spellStart"/>
      <w:r w:rsidRPr="00D97173">
        <w:rPr>
          <w:rFonts w:ascii="Liberation Serif" w:eastAsia="Arial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Pr="00D97173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муниципального района на период до 2030 года, утвержденной решением Земского Собрания </w:t>
      </w:r>
      <w:proofErr w:type="spellStart"/>
      <w:r w:rsidRPr="00D97173">
        <w:rPr>
          <w:rFonts w:ascii="Liberation Serif" w:eastAsia="Arial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Pr="00D97173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муниципального района от 12.12.2018 № 113.</w:t>
      </w:r>
    </w:p>
    <w:p w:rsidR="00D97173" w:rsidRPr="00D97173" w:rsidRDefault="00D97173" w:rsidP="00D9717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971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К приоритетным направлениям реализации муниципальной программы, определенным указанными правовыми актами, отнесены в том числе:</w:t>
      </w:r>
    </w:p>
    <w:p w:rsidR="00D97173" w:rsidRPr="00D97173" w:rsidRDefault="00D97173" w:rsidP="009B136C">
      <w:pPr>
        <w:widowControl w:val="0"/>
        <w:numPr>
          <w:ilvl w:val="0"/>
          <w:numId w:val="51"/>
        </w:numPr>
        <w:autoSpaceDN w:val="0"/>
        <w:spacing w:line="276" w:lineRule="auto"/>
        <w:ind w:left="0" w:firstLine="709"/>
        <w:jc w:val="both"/>
        <w:textAlignment w:val="baseline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D97173">
        <w:rPr>
          <w:rFonts w:ascii="Liberation Serif" w:eastAsia="Arial" w:hAnsi="Liberation Serif" w:cs="Liberation Serif"/>
          <w:sz w:val="26"/>
          <w:szCs w:val="26"/>
          <w:lang w:eastAsia="ar-SA"/>
        </w:rPr>
        <w:t>сохранение и развитие сети автомобильных дорог общего пользования на территории округа в соответствии с нормативными требованиями;</w:t>
      </w:r>
    </w:p>
    <w:p w:rsidR="00D97173" w:rsidRPr="00D97173" w:rsidRDefault="00D97173" w:rsidP="009B136C">
      <w:pPr>
        <w:widowControl w:val="0"/>
        <w:numPr>
          <w:ilvl w:val="0"/>
          <w:numId w:val="51"/>
        </w:numPr>
        <w:autoSpaceDN w:val="0"/>
        <w:spacing w:line="276" w:lineRule="auto"/>
        <w:ind w:left="0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97173">
        <w:rPr>
          <w:rFonts w:ascii="Liberation Serif" w:eastAsia="Arial" w:hAnsi="Liberation Serif" w:cs="Liberation Serif"/>
          <w:sz w:val="26"/>
          <w:szCs w:val="26"/>
          <w:lang w:eastAsia="ar-SA"/>
        </w:rPr>
        <w:t>обеспечение</w:t>
      </w:r>
      <w:r w:rsidRPr="00D971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доступности и качества услуг транспортного комплекса для населения округа.</w:t>
      </w:r>
    </w:p>
    <w:p w:rsidR="00D97173" w:rsidRPr="00D97173" w:rsidRDefault="00D97173" w:rsidP="00D9717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D971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3. В рамках муниципальной программы на решение задач </w:t>
      </w:r>
      <w:r w:rsidRPr="00D97173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Стратегии социально-экономического развития </w:t>
      </w:r>
      <w:proofErr w:type="spellStart"/>
      <w:r w:rsidRPr="00D97173">
        <w:rPr>
          <w:rFonts w:ascii="Liberation Serif" w:eastAsia="Arial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Pr="00D97173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муниципального района на период до 2030 года в сфере транспорта и дорожной сети направлены:</w:t>
      </w:r>
    </w:p>
    <w:p w:rsidR="00D97173" w:rsidRPr="00D97173" w:rsidRDefault="00D97173" w:rsidP="00D9717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/>
          <w:sz w:val="26"/>
          <w:szCs w:val="26"/>
        </w:rPr>
      </w:pPr>
      <w:r w:rsidRPr="00D971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муниципальный проект, связанный с реализацией регионального проекта </w:t>
      </w:r>
      <w:r w:rsidRPr="00D97173">
        <w:rPr>
          <w:rFonts w:ascii="Liberation Serif" w:hAnsi="Liberation Serif"/>
          <w:sz w:val="26"/>
          <w:szCs w:val="26"/>
        </w:rPr>
        <w:t>«Ремонт автомобильных дорог общего пользования местного значения» (приложение 1 к муниципальной программе),</w:t>
      </w:r>
    </w:p>
    <w:p w:rsidR="00D97173" w:rsidRDefault="00D97173" w:rsidP="00D9717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971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комплекс процессных мероприятий </w:t>
      </w:r>
      <w:r w:rsidRPr="00D97173">
        <w:rPr>
          <w:rFonts w:ascii="Liberation Serif" w:hAnsi="Liberation Serif"/>
          <w:sz w:val="26"/>
          <w:szCs w:val="26"/>
        </w:rPr>
        <w:t xml:space="preserve">«Организация транспортного обслуживания населения в границах </w:t>
      </w:r>
      <w:proofErr w:type="spellStart"/>
      <w:r w:rsidRPr="00D97173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D97173">
        <w:rPr>
          <w:rFonts w:ascii="Liberation Serif" w:hAnsi="Liberation Serif"/>
          <w:sz w:val="26"/>
          <w:szCs w:val="26"/>
        </w:rPr>
        <w:t xml:space="preserve"> муниципального округа» (приложение 2 </w:t>
      </w:r>
      <w:r>
        <w:rPr>
          <w:rFonts w:ascii="Liberation Serif" w:hAnsi="Liberation Serif"/>
          <w:sz w:val="26"/>
          <w:szCs w:val="26"/>
        </w:rPr>
        <w:t xml:space="preserve">                   </w:t>
      </w:r>
      <w:r w:rsidRPr="00D97173">
        <w:rPr>
          <w:rFonts w:ascii="Liberation Serif" w:hAnsi="Liberation Serif"/>
          <w:sz w:val="26"/>
          <w:szCs w:val="26"/>
        </w:rPr>
        <w:t>к муниципальной программе).</w:t>
      </w:r>
    </w:p>
    <w:p w:rsidR="00D97173" w:rsidRPr="00D97173" w:rsidRDefault="00D97173" w:rsidP="00D9717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D97173" w:rsidRPr="00D97173" w:rsidSect="00660D3B">
          <w:headerReference w:type="default" r:id="rId8"/>
          <w:footerReference w:type="default" r:id="rId9"/>
          <w:footnotePr>
            <w:numStart w:val="11"/>
          </w:footnotePr>
          <w:pgSz w:w="11906" w:h="16838"/>
          <w:pgMar w:top="1134" w:right="567" w:bottom="1134" w:left="1701" w:header="425" w:footer="567" w:gutter="0"/>
          <w:cols w:space="720"/>
          <w:formProt w:val="0"/>
          <w:titlePg/>
          <w:docGrid w:linePitch="360" w:charSpace="8192"/>
        </w:sectPr>
      </w:pPr>
    </w:p>
    <w:p w:rsidR="00D97173" w:rsidRPr="00D97173" w:rsidRDefault="00D97173" w:rsidP="00D97173">
      <w:pPr>
        <w:widowControl w:val="0"/>
        <w:numPr>
          <w:ilvl w:val="0"/>
          <w:numId w:val="29"/>
        </w:numPr>
        <w:tabs>
          <w:tab w:val="num" w:pos="360"/>
        </w:tabs>
        <w:ind w:left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97173">
        <w:rPr>
          <w:rFonts w:ascii="Liberation Serif" w:hAnsi="Liberation Serif" w:cs="Liberation Serif"/>
          <w:b/>
          <w:sz w:val="26"/>
          <w:szCs w:val="26"/>
          <w:lang w:val="en-US"/>
        </w:rPr>
        <w:lastRenderedPageBreak/>
        <w:t>II</w:t>
      </w:r>
      <w:r w:rsidRPr="00D97173">
        <w:rPr>
          <w:rFonts w:ascii="Liberation Serif" w:hAnsi="Liberation Serif" w:cs="Liberation Serif"/>
          <w:b/>
          <w:sz w:val="26"/>
          <w:szCs w:val="26"/>
        </w:rPr>
        <w:t xml:space="preserve">. Паспорт муниципальной программы </w:t>
      </w:r>
    </w:p>
    <w:p w:rsidR="00D97173" w:rsidRPr="00D97173" w:rsidRDefault="00D97173" w:rsidP="00D97173">
      <w:pPr>
        <w:widowControl w:val="0"/>
        <w:numPr>
          <w:ilvl w:val="0"/>
          <w:numId w:val="29"/>
        </w:numPr>
        <w:tabs>
          <w:tab w:val="num" w:pos="360"/>
        </w:tabs>
        <w:ind w:left="0"/>
        <w:jc w:val="center"/>
        <w:rPr>
          <w:rFonts w:ascii="Liberation Serif" w:eastAsia="Arial" w:hAnsi="Liberation Serif" w:cs="Liberation Serif"/>
          <w:b/>
          <w:color w:val="000000"/>
          <w:sz w:val="26"/>
          <w:szCs w:val="26"/>
          <w:lang w:eastAsia="ar-SA"/>
        </w:rPr>
      </w:pPr>
      <w:r w:rsidRPr="00D97173">
        <w:rPr>
          <w:rFonts w:ascii="Liberation Serif" w:eastAsia="Arial" w:hAnsi="Liberation Serif" w:cs="Liberation Serif"/>
          <w:b/>
          <w:color w:val="000000"/>
          <w:sz w:val="26"/>
          <w:szCs w:val="26"/>
          <w:lang w:eastAsia="ar-SA"/>
        </w:rPr>
        <w:t xml:space="preserve">«Развитие дорожно-транспортной системы </w:t>
      </w:r>
      <w:proofErr w:type="spellStart"/>
      <w:r w:rsidRPr="00D97173">
        <w:rPr>
          <w:rFonts w:ascii="Liberation Serif" w:eastAsia="Arial" w:hAnsi="Liberation Serif" w:cs="Liberation Serif"/>
          <w:b/>
          <w:color w:val="000000"/>
          <w:sz w:val="26"/>
          <w:szCs w:val="26"/>
          <w:lang w:eastAsia="ar-SA"/>
        </w:rPr>
        <w:t>Грязовецкого</w:t>
      </w:r>
      <w:proofErr w:type="spellEnd"/>
      <w:r w:rsidRPr="00D97173">
        <w:rPr>
          <w:rFonts w:ascii="Liberation Serif" w:eastAsia="Arial" w:hAnsi="Liberation Serif" w:cs="Liberation Serif"/>
          <w:b/>
          <w:color w:val="000000"/>
          <w:sz w:val="26"/>
          <w:szCs w:val="26"/>
          <w:lang w:eastAsia="ar-SA"/>
        </w:rPr>
        <w:t xml:space="preserve"> муниципального округа Вологодской области»</w:t>
      </w:r>
    </w:p>
    <w:p w:rsidR="00D97173" w:rsidRPr="00D97173" w:rsidRDefault="00D97173" w:rsidP="00D97173">
      <w:pPr>
        <w:widowControl w:val="0"/>
        <w:numPr>
          <w:ilvl w:val="0"/>
          <w:numId w:val="29"/>
        </w:numPr>
        <w:tabs>
          <w:tab w:val="num" w:pos="360"/>
        </w:tabs>
        <w:ind w:left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D97173" w:rsidRPr="00D97173" w:rsidRDefault="00D97173" w:rsidP="00D97173">
      <w:pPr>
        <w:widowControl w:val="0"/>
        <w:numPr>
          <w:ilvl w:val="0"/>
          <w:numId w:val="29"/>
        </w:numPr>
        <w:tabs>
          <w:tab w:val="num" w:pos="360"/>
        </w:tabs>
        <w:ind w:left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D97173"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</w:p>
    <w:tbl>
      <w:tblPr>
        <w:tblW w:w="15310" w:type="dxa"/>
        <w:tblInd w:w="-176" w:type="dxa"/>
        <w:tblLook w:val="04A0" w:firstRow="1" w:lastRow="0" w:firstColumn="1" w:lastColumn="0" w:noHBand="0" w:noVBand="1"/>
      </w:tblPr>
      <w:tblGrid>
        <w:gridCol w:w="4679"/>
        <w:gridCol w:w="10631"/>
      </w:tblGrid>
      <w:tr w:rsidR="00D97173" w:rsidRPr="00D97173" w:rsidTr="00D9717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Куратор </w:t>
            </w:r>
            <w:proofErr w:type="gram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муниципальной  программы</w:t>
            </w:r>
            <w:proofErr w:type="gram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Казунин</w:t>
            </w:r>
            <w:proofErr w:type="spell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А.В., первый заместитель </w:t>
            </w:r>
            <w:proofErr w:type="gram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главы  </w:t>
            </w:r>
            <w:proofErr w:type="spell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proofErr w:type="gram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по инфраструктурному развитию</w:t>
            </w:r>
          </w:p>
        </w:tc>
      </w:tr>
      <w:tr w:rsidR="00D97173" w:rsidRPr="00D97173" w:rsidTr="00D9717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 xml:space="preserve">Управление строительства, архитектуры, энергетики и жилищно-коммунального хозяйства администрации </w:t>
            </w:r>
            <w:proofErr w:type="spellStart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Грязовецкого</w:t>
            </w:r>
            <w:proofErr w:type="spellEnd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 xml:space="preserve"> муниципального округа</w:t>
            </w:r>
          </w:p>
        </w:tc>
      </w:tr>
      <w:tr w:rsidR="00D97173" w:rsidRPr="00D97173" w:rsidTr="00D9717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Соисполнители </w:t>
            </w:r>
            <w:proofErr w:type="gram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муниципальной  программы</w:t>
            </w:r>
            <w:proofErr w:type="gram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 xml:space="preserve">Управление по организации проектной деятельности администрации </w:t>
            </w:r>
            <w:proofErr w:type="spellStart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Грязовецкого</w:t>
            </w:r>
            <w:proofErr w:type="spellEnd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 xml:space="preserve"> муниципального округа</w:t>
            </w:r>
          </w:p>
        </w:tc>
      </w:tr>
      <w:tr w:rsidR="00D97173" w:rsidRPr="00D97173" w:rsidTr="00D9717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D97173" w:rsidRDefault="00D97173" w:rsidP="00D97173">
            <w:pPr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</w:pPr>
            <w:proofErr w:type="spellStart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Вохтожское</w:t>
            </w:r>
            <w:proofErr w:type="spellEnd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 xml:space="preserve"> территориальное управление администрации </w:t>
            </w:r>
            <w:proofErr w:type="spellStart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Грязовецкого</w:t>
            </w:r>
            <w:proofErr w:type="spellEnd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 xml:space="preserve"> муниципального округа;</w:t>
            </w:r>
          </w:p>
          <w:p w:rsidR="00D97173" w:rsidRPr="00D97173" w:rsidRDefault="00D97173" w:rsidP="00D97173">
            <w:pPr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</w:pPr>
            <w:proofErr w:type="spellStart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Грязовецкое</w:t>
            </w:r>
            <w:proofErr w:type="spellEnd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 xml:space="preserve"> территориальное управление администрации </w:t>
            </w:r>
            <w:proofErr w:type="spellStart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Грязовецкого</w:t>
            </w:r>
            <w:proofErr w:type="spellEnd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 xml:space="preserve"> муниципального округа;</w:t>
            </w:r>
          </w:p>
          <w:p w:rsidR="00D97173" w:rsidRPr="00D97173" w:rsidRDefault="00D97173" w:rsidP="00D97173">
            <w:pPr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</w:pPr>
            <w:proofErr w:type="spellStart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Комьянское</w:t>
            </w:r>
            <w:proofErr w:type="spellEnd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 xml:space="preserve"> территориальное управление администрации </w:t>
            </w:r>
            <w:proofErr w:type="spellStart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Грязовецкого</w:t>
            </w:r>
            <w:proofErr w:type="spellEnd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 xml:space="preserve"> муниципального округа;</w:t>
            </w:r>
          </w:p>
          <w:p w:rsidR="00D97173" w:rsidRPr="00D97173" w:rsidRDefault="00D97173" w:rsidP="00D97173">
            <w:pPr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</w:pPr>
            <w:proofErr w:type="spellStart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Перцевское</w:t>
            </w:r>
            <w:proofErr w:type="spellEnd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 xml:space="preserve"> территориальное управление администрации </w:t>
            </w:r>
            <w:proofErr w:type="spellStart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Грязовецкого</w:t>
            </w:r>
            <w:proofErr w:type="spellEnd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 xml:space="preserve"> муниципального округа;</w:t>
            </w:r>
          </w:p>
          <w:p w:rsidR="00D97173" w:rsidRPr="00D97173" w:rsidRDefault="00D97173" w:rsidP="00D97173">
            <w:pPr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</w:pPr>
            <w:proofErr w:type="spellStart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Ростиловское</w:t>
            </w:r>
            <w:proofErr w:type="spellEnd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 xml:space="preserve"> территориальное управление администрации </w:t>
            </w:r>
            <w:proofErr w:type="spellStart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Грязовецкого</w:t>
            </w:r>
            <w:proofErr w:type="spellEnd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 xml:space="preserve"> муниципального округа;</w:t>
            </w:r>
          </w:p>
          <w:p w:rsidR="00D97173" w:rsidRPr="00D97173" w:rsidRDefault="00D97173" w:rsidP="00D97173">
            <w:pPr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</w:pPr>
            <w:proofErr w:type="spellStart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Сидоровское</w:t>
            </w:r>
            <w:proofErr w:type="spellEnd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 xml:space="preserve"> территориальное управление администрации </w:t>
            </w:r>
            <w:proofErr w:type="spellStart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Грязовецкого</w:t>
            </w:r>
            <w:proofErr w:type="spellEnd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 xml:space="preserve"> муниципального округа;</w:t>
            </w:r>
          </w:p>
          <w:p w:rsidR="00D97173" w:rsidRPr="00D97173" w:rsidRDefault="00D97173" w:rsidP="00D97173">
            <w:pPr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</w:pPr>
            <w:proofErr w:type="spellStart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Юровское</w:t>
            </w:r>
            <w:proofErr w:type="spellEnd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 xml:space="preserve"> территориальное управление администрации </w:t>
            </w:r>
            <w:proofErr w:type="spellStart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Грязовецкого</w:t>
            </w:r>
            <w:proofErr w:type="spellEnd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 xml:space="preserve"> муниципального округа</w:t>
            </w:r>
          </w:p>
        </w:tc>
      </w:tr>
      <w:tr w:rsidR="00D97173" w:rsidRPr="00D97173" w:rsidTr="00D9717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Период  реализации</w:t>
            </w:r>
            <w:proofErr w:type="gram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bCs/>
                <w:sz w:val="24"/>
                <w:szCs w:val="24"/>
              </w:rPr>
              <w:t>2025-2027 годы</w:t>
            </w:r>
          </w:p>
        </w:tc>
      </w:tr>
      <w:tr w:rsidR="00D97173" w:rsidRPr="00D97173" w:rsidTr="00D9717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Цели </w:t>
            </w:r>
            <w:proofErr w:type="gram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муниципальной  программы</w:t>
            </w:r>
            <w:proofErr w:type="gram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Цель 1 муниципальной программы: «Увеличение доли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 до 42,7% к концу 2027 года».</w:t>
            </w:r>
          </w:p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Цель 2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муниципальной программы:</w:t>
            </w:r>
            <w:r w:rsidRPr="00D9717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«Снижение доли населения, проживающего в населенных пунктах, не имеющих регулярного автобусного и (или) железнодорожного сообщения с административным центром округа, в общей численности населения </w:t>
            </w:r>
            <w:proofErr w:type="spellStart"/>
            <w:r w:rsidRPr="00D97173">
              <w:rPr>
                <w:rFonts w:ascii="Liberation Serif" w:hAnsi="Liberation Serif" w:cs="Liberation Serif"/>
                <w:bCs/>
                <w:sz w:val="24"/>
                <w:szCs w:val="24"/>
              </w:rPr>
              <w:t>Грязовецкого</w:t>
            </w:r>
            <w:proofErr w:type="spellEnd"/>
            <w:r w:rsidRPr="00D9717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муниципального округа до 1,31 % к концу 2027 года».</w:t>
            </w:r>
          </w:p>
        </w:tc>
      </w:tr>
      <w:tr w:rsidR="00D97173" w:rsidRPr="00D97173" w:rsidTr="00D9717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Направления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D97173" w:rsidRDefault="00D97173" w:rsidP="00D97173">
            <w:pPr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</w:pPr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 xml:space="preserve">Направление 1 «Развитие дорожной инфраструктуры </w:t>
            </w:r>
            <w:proofErr w:type="spellStart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Грязовецкого</w:t>
            </w:r>
            <w:proofErr w:type="spellEnd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 xml:space="preserve"> муниципального округа»</w:t>
            </w:r>
          </w:p>
          <w:p w:rsidR="00D97173" w:rsidRPr="00D97173" w:rsidRDefault="00D97173" w:rsidP="00D97173">
            <w:pPr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 xml:space="preserve">Направление 2 «Развитие системы транспортного обслуживания населения </w:t>
            </w:r>
            <w:proofErr w:type="spellStart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Грязовецкого</w:t>
            </w:r>
            <w:proofErr w:type="spellEnd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 xml:space="preserve"> муниципального округа»</w:t>
            </w:r>
          </w:p>
        </w:tc>
      </w:tr>
      <w:tr w:rsidR="00D97173" w:rsidRPr="00D97173" w:rsidTr="00D9717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Связь </w:t>
            </w:r>
            <w:proofErr w:type="gram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с  национальными</w:t>
            </w:r>
            <w:proofErr w:type="gram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целями развития Российской Федерации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 xml:space="preserve">Отсутствует </w:t>
            </w:r>
          </w:p>
        </w:tc>
      </w:tr>
      <w:tr w:rsidR="00D97173" w:rsidRPr="00D97173" w:rsidTr="00D9717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Связь  с</w:t>
            </w:r>
            <w:proofErr w:type="gram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bCs/>
                <w:sz w:val="24"/>
                <w:szCs w:val="24"/>
              </w:rPr>
              <w:t>Государственная программа Вологодской области «Дорожная сеть и транспортное обслуживание»</w:t>
            </w:r>
          </w:p>
        </w:tc>
      </w:tr>
    </w:tbl>
    <w:p w:rsidR="00C05B53" w:rsidRDefault="00C05B53" w:rsidP="00D97173">
      <w:pPr>
        <w:widowControl w:val="0"/>
        <w:numPr>
          <w:ilvl w:val="0"/>
          <w:numId w:val="29"/>
        </w:numPr>
        <w:tabs>
          <w:tab w:val="num" w:pos="360"/>
        </w:tabs>
        <w:ind w:left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D97173" w:rsidRPr="00D97173" w:rsidRDefault="00D97173" w:rsidP="00D97173">
      <w:pPr>
        <w:widowControl w:val="0"/>
        <w:numPr>
          <w:ilvl w:val="0"/>
          <w:numId w:val="29"/>
        </w:numPr>
        <w:tabs>
          <w:tab w:val="num" w:pos="360"/>
        </w:tabs>
        <w:ind w:left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97173">
        <w:rPr>
          <w:rFonts w:ascii="Liberation Serif" w:hAnsi="Liberation Serif" w:cs="Liberation Serif"/>
          <w:b/>
          <w:sz w:val="26"/>
          <w:szCs w:val="26"/>
        </w:rPr>
        <w:t>2. Показатели муниципальной программы</w:t>
      </w:r>
    </w:p>
    <w:tbl>
      <w:tblPr>
        <w:tblW w:w="15310" w:type="dxa"/>
        <w:tblInd w:w="-176" w:type="dxa"/>
        <w:tblLook w:val="04A0" w:firstRow="1" w:lastRow="0" w:firstColumn="1" w:lastColumn="0" w:noHBand="0" w:noVBand="1"/>
      </w:tblPr>
      <w:tblGrid>
        <w:gridCol w:w="888"/>
        <w:gridCol w:w="4737"/>
        <w:gridCol w:w="1477"/>
        <w:gridCol w:w="1089"/>
        <w:gridCol w:w="48"/>
        <w:gridCol w:w="1041"/>
        <w:gridCol w:w="1797"/>
        <w:gridCol w:w="1907"/>
        <w:gridCol w:w="2326"/>
      </w:tblGrid>
      <w:tr w:rsidR="00D97173" w:rsidRPr="00D97173" w:rsidTr="00D97173">
        <w:trPr>
          <w:trHeight w:val="404"/>
        </w:trPr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4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Наименование  показателя</w:t>
            </w:r>
            <w:proofErr w:type="gramEnd"/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6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Значение </w:t>
            </w:r>
            <w:proofErr w:type="gram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показателя  по</w:t>
            </w:r>
            <w:proofErr w:type="gram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годам реализации</w:t>
            </w:r>
          </w:p>
        </w:tc>
      </w:tr>
      <w:tr w:rsidR="00D97173" w:rsidRPr="00D97173" w:rsidTr="00D97173">
        <w:trPr>
          <w:trHeight w:val="244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2027</w:t>
            </w:r>
          </w:p>
        </w:tc>
      </w:tr>
      <w:tr w:rsidR="00D97173" w:rsidRPr="00D97173" w:rsidTr="00D97173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D97173" w:rsidRPr="00D97173" w:rsidTr="00D97173"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42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D97173" w:rsidRDefault="00D97173" w:rsidP="00D97173">
            <w:pPr>
              <w:snapToGrid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Цель 1 муниципальной программы: «Увеличение доли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 до 42,7% к концу 2027 года»</w:t>
            </w:r>
          </w:p>
        </w:tc>
      </w:tr>
      <w:tr w:rsidR="00D97173" w:rsidRPr="00D97173" w:rsidTr="00D97173">
        <w:trPr>
          <w:trHeight w:val="346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Доля протяженности автомобильных дорог общего пользования местного </w:t>
            </w:r>
            <w:proofErr w:type="gram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значения,  отвечающих</w:t>
            </w:r>
            <w:proofErr w:type="gram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нормативным требованиям, в общей протяженности автомобильных дорог общего пользования местного значения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28,4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42,7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42,7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D97173" w:rsidRDefault="00D97173" w:rsidP="00D9717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42,7</w:t>
            </w:r>
          </w:p>
        </w:tc>
      </w:tr>
      <w:tr w:rsidR="00D97173" w:rsidRPr="00D97173" w:rsidTr="00D97173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D97173" w:rsidRDefault="00D97173" w:rsidP="00D97173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Цель 2 муниципальной программы: «</w:t>
            </w:r>
            <w:r w:rsidRPr="00D9717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Снижение доли населения, проживающего в населенных пунктах, не имеющих регулярного автобусного и (или) железнодорожного сообщения с административным центром округа, в общей численности населения </w:t>
            </w:r>
            <w:proofErr w:type="spellStart"/>
            <w:r w:rsidRPr="00D97173">
              <w:rPr>
                <w:rFonts w:ascii="Liberation Serif" w:hAnsi="Liberation Serif" w:cs="Liberation Serif"/>
                <w:bCs/>
                <w:sz w:val="24"/>
                <w:szCs w:val="24"/>
              </w:rPr>
              <w:t>Грязовецкого</w:t>
            </w:r>
            <w:proofErr w:type="spellEnd"/>
            <w:r w:rsidRPr="00D9717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муниципального округа 1,31 % к концу 2027 года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D97173" w:rsidRPr="00D97173" w:rsidTr="00D97173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2.1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округа, в общей численности населения </w:t>
            </w:r>
            <w:proofErr w:type="spell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1,35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1,33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1,32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1,31</w:t>
            </w:r>
          </w:p>
        </w:tc>
      </w:tr>
    </w:tbl>
    <w:p w:rsidR="00D97173" w:rsidRPr="00D97173" w:rsidRDefault="00D97173" w:rsidP="00D97173">
      <w:pPr>
        <w:widowControl w:val="0"/>
        <w:ind w:firstLine="709"/>
        <w:jc w:val="both"/>
        <w:rPr>
          <w:rFonts w:ascii="Liberation Serif" w:hAnsi="Liberation Serif"/>
          <w:sz w:val="28"/>
        </w:rPr>
      </w:pPr>
      <w:r w:rsidRPr="00D97173">
        <w:rPr>
          <w:rFonts w:ascii="Liberation Serif" w:hAnsi="Liberation Serif" w:cs="Liberation Serif"/>
          <w:sz w:val="24"/>
          <w:szCs w:val="24"/>
        </w:rPr>
        <w:t>Сведения о порядке сбора информации и методике расчета показателей муниципальной программы приведены в приложении 1 к паспорту муниципальной программы.</w:t>
      </w:r>
    </w:p>
    <w:p w:rsidR="00D97173" w:rsidRPr="00D97173" w:rsidRDefault="00D97173" w:rsidP="00D97173">
      <w:pPr>
        <w:widowControl w:val="0"/>
        <w:numPr>
          <w:ilvl w:val="0"/>
          <w:numId w:val="29"/>
        </w:numPr>
        <w:tabs>
          <w:tab w:val="num" w:pos="360"/>
        </w:tabs>
        <w:ind w:left="0"/>
        <w:jc w:val="both"/>
        <w:rPr>
          <w:rFonts w:ascii="Liberation Serif" w:hAnsi="Liberation Serif" w:cs="Liberation Serif"/>
          <w:sz w:val="24"/>
          <w:szCs w:val="24"/>
        </w:rPr>
      </w:pPr>
    </w:p>
    <w:p w:rsidR="00D97173" w:rsidRPr="00D97173" w:rsidRDefault="00D97173" w:rsidP="00D97173">
      <w:pPr>
        <w:widowControl w:val="0"/>
        <w:numPr>
          <w:ilvl w:val="0"/>
          <w:numId w:val="29"/>
        </w:numPr>
        <w:tabs>
          <w:tab w:val="num" w:pos="360"/>
        </w:tabs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D97173">
        <w:rPr>
          <w:rFonts w:ascii="Liberation Serif" w:hAnsi="Liberation Serif" w:cs="Liberation Serif"/>
          <w:sz w:val="24"/>
          <w:szCs w:val="24"/>
        </w:rPr>
        <w:br w:type="page"/>
      </w:r>
      <w:r w:rsidRPr="00D97173">
        <w:rPr>
          <w:rFonts w:ascii="Liberation Serif" w:hAnsi="Liberation Serif"/>
          <w:b/>
          <w:sz w:val="26"/>
          <w:szCs w:val="26"/>
        </w:rPr>
        <w:t>3. Структура муниципальной программы</w:t>
      </w:r>
    </w:p>
    <w:tbl>
      <w:tblPr>
        <w:tblW w:w="15310" w:type="dxa"/>
        <w:tblInd w:w="-176" w:type="dxa"/>
        <w:tblLook w:val="04A0" w:firstRow="1" w:lastRow="0" w:firstColumn="1" w:lastColumn="0" w:noHBand="0" w:noVBand="1"/>
      </w:tblPr>
      <w:tblGrid>
        <w:gridCol w:w="925"/>
        <w:gridCol w:w="2843"/>
        <w:gridCol w:w="2809"/>
        <w:gridCol w:w="1827"/>
        <w:gridCol w:w="2822"/>
        <w:gridCol w:w="4084"/>
      </w:tblGrid>
      <w:tr w:rsidR="00D97173" w:rsidRPr="00D97173" w:rsidTr="00D9717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D97173" w:rsidRPr="00D97173" w:rsidRDefault="00D97173" w:rsidP="00D97173">
            <w:pPr>
              <w:jc w:val="center"/>
              <w:rPr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п/п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Наименование </w:t>
            </w:r>
          </w:p>
          <w:p w:rsidR="00D97173" w:rsidRPr="00D97173" w:rsidRDefault="00D97173" w:rsidP="00D97173">
            <w:pPr>
              <w:jc w:val="center"/>
              <w:rPr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структурного элемента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</w:p>
          <w:p w:rsidR="00D97173" w:rsidRPr="00D97173" w:rsidRDefault="00D97173" w:rsidP="00D97173">
            <w:pPr>
              <w:jc w:val="center"/>
              <w:rPr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за разработку и реализацию структурного элемента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Период </w:t>
            </w:r>
          </w:p>
          <w:p w:rsidR="00D97173" w:rsidRPr="00D97173" w:rsidRDefault="00D97173" w:rsidP="00D97173">
            <w:pPr>
              <w:jc w:val="center"/>
              <w:rPr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реализации</w:t>
            </w:r>
          </w:p>
          <w:p w:rsidR="00D97173" w:rsidRPr="00D97173" w:rsidRDefault="00D97173" w:rsidP="00D97173">
            <w:pPr>
              <w:jc w:val="center"/>
              <w:rPr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(год начала – год окончания)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173" w:rsidRPr="00D97173" w:rsidRDefault="00D97173" w:rsidP="00D97173">
            <w:pPr>
              <w:jc w:val="center"/>
              <w:rPr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Связь с показателями </w:t>
            </w:r>
          </w:p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муниципальной программы </w:t>
            </w:r>
          </w:p>
        </w:tc>
      </w:tr>
      <w:tr w:rsidR="00D97173" w:rsidRPr="00D97173" w:rsidTr="00D9717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173" w:rsidRPr="00D97173" w:rsidRDefault="00D97173" w:rsidP="00D97173">
            <w:pPr>
              <w:jc w:val="center"/>
              <w:rPr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D97173" w:rsidRPr="00D97173" w:rsidTr="00D97173">
        <w:trPr>
          <w:trHeight w:val="17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Направление 1 «</w:t>
            </w:r>
            <w:r w:rsidRPr="00D97173">
              <w:rPr>
                <w:rFonts w:ascii="Liberation Serif" w:hAnsi="Liberation Serif"/>
                <w:bCs/>
                <w:sz w:val="24"/>
                <w:szCs w:val="24"/>
              </w:rPr>
              <w:t xml:space="preserve">Развитие дорожной инфраструктуры </w:t>
            </w:r>
            <w:proofErr w:type="spellStart"/>
            <w:r w:rsidRPr="00D97173">
              <w:rPr>
                <w:rFonts w:ascii="Liberation Serif" w:hAnsi="Liberation Serif"/>
                <w:bCs/>
                <w:sz w:val="24"/>
                <w:szCs w:val="24"/>
              </w:rPr>
              <w:t>Грязовецкого</w:t>
            </w:r>
            <w:proofErr w:type="spellEnd"/>
            <w:r w:rsidRPr="00D97173">
              <w:rPr>
                <w:rFonts w:ascii="Liberation Serif" w:hAnsi="Liberation Serif"/>
                <w:bCs/>
                <w:sz w:val="24"/>
                <w:szCs w:val="24"/>
              </w:rPr>
              <w:t xml:space="preserve"> муниципального округа»</w:t>
            </w:r>
          </w:p>
        </w:tc>
      </w:tr>
      <w:tr w:rsidR="00D97173" w:rsidRPr="00D97173" w:rsidTr="00D97173">
        <w:trPr>
          <w:trHeight w:val="237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1.1</w:t>
            </w:r>
          </w:p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rPr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Муниципальный проект, связанный с реализацией регионального проекта «Ремонт автомобильных дорог общего пользования местного значения»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Отдел благоустройства и дорожной деятельности управления строительства, архитектуры, энергетики и ЖКХ администрации </w:t>
            </w:r>
            <w:proofErr w:type="spell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2025-2027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57,3 % к концу 2027 года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D97173" w:rsidRDefault="00D97173" w:rsidP="00D97173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Доля протяженности автомобильных дорог общего пользования местного </w:t>
            </w:r>
            <w:proofErr w:type="gram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значения,  отвечающих</w:t>
            </w:r>
            <w:proofErr w:type="gram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D97173" w:rsidRPr="00D97173" w:rsidTr="00D9717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jc w:val="center"/>
              <w:rPr>
                <w:sz w:val="24"/>
                <w:szCs w:val="24"/>
              </w:rPr>
            </w:pPr>
            <w:r w:rsidRPr="00D97173">
              <w:rPr>
                <w:sz w:val="24"/>
                <w:szCs w:val="24"/>
              </w:rPr>
              <w:t>2.</w:t>
            </w:r>
          </w:p>
        </w:tc>
        <w:tc>
          <w:tcPr>
            <w:tcW w:w="14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Направление 2 «</w:t>
            </w:r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 xml:space="preserve">Развитие системы транспортного обслуживания населения </w:t>
            </w:r>
            <w:proofErr w:type="spellStart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Грязовецкого</w:t>
            </w:r>
            <w:proofErr w:type="spellEnd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 xml:space="preserve"> муниципального округа</w:t>
            </w:r>
            <w:r w:rsidRPr="00D97173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  <w:tr w:rsidR="00D97173" w:rsidRPr="00D97173" w:rsidTr="00D9717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2.1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Комплекс процессных мероприятий                        </w:t>
            </w:r>
            <w:proofErr w:type="gramStart"/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   «</w:t>
            </w:r>
            <w:proofErr w:type="gramEnd"/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Организация транспортного обслуживания населения в границах </w:t>
            </w: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Грязовецкого</w:t>
            </w:r>
            <w:proofErr w:type="spellEnd"/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Управления по организации проектной деятельности администрации </w:t>
            </w: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Грязовецкого</w:t>
            </w:r>
            <w:proofErr w:type="spellEnd"/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2025-2027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Обеспечение доли выполненных рейсов автомобильным транспортом по регулируемым тарифам автомобильным транспортом, поездок железнодорожным транспортом на уровне 100% ежегодно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округа, в общей численности населения </w:t>
            </w: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Грязовецкого</w:t>
            </w:r>
            <w:proofErr w:type="spellEnd"/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 муниципального округа</w:t>
            </w:r>
          </w:p>
        </w:tc>
      </w:tr>
    </w:tbl>
    <w:p w:rsidR="00D97173" w:rsidRPr="00D97173" w:rsidRDefault="00D97173" w:rsidP="00D97173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97173">
        <w:br w:type="page"/>
      </w:r>
      <w:r w:rsidRPr="00D97173">
        <w:rPr>
          <w:rFonts w:ascii="Liberation Serif" w:hAnsi="Liberation Serif" w:cs="Liberation Serif"/>
          <w:b/>
          <w:sz w:val="26"/>
          <w:szCs w:val="26"/>
        </w:rPr>
        <w:t>4. Финансовое обеспечение муниципальной программы за счет средств бюджета округа</w:t>
      </w:r>
    </w:p>
    <w:tbl>
      <w:tblPr>
        <w:tblW w:w="15310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15"/>
        <w:gridCol w:w="3693"/>
        <w:gridCol w:w="4974"/>
        <w:gridCol w:w="1275"/>
        <w:gridCol w:w="1276"/>
        <w:gridCol w:w="142"/>
        <w:gridCol w:w="1417"/>
        <w:gridCol w:w="1418"/>
      </w:tblGrid>
      <w:tr w:rsidR="00D97173" w:rsidRPr="00D97173" w:rsidTr="00D97173">
        <w:trPr>
          <w:trHeight w:val="320"/>
          <w:tblHeader/>
        </w:trPr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Наименование </w:t>
            </w:r>
          </w:p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муниципальной программы/ответственный исполнитель, соисполнители, участник муниципальной программы, структурный элемент</w:t>
            </w:r>
          </w:p>
        </w:tc>
        <w:tc>
          <w:tcPr>
            <w:tcW w:w="49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Источник финансового обеспечения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Объем финансового обеспечения по годам реализации, тыс. руб.</w:t>
            </w:r>
          </w:p>
        </w:tc>
      </w:tr>
      <w:tr w:rsidR="00D97173" w:rsidRPr="00D97173" w:rsidTr="00D97173">
        <w:trPr>
          <w:trHeight w:val="1110"/>
          <w:tblHeader/>
        </w:trPr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2026 год</w:t>
            </w:r>
          </w:p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br/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2027 год</w:t>
            </w:r>
          </w:p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</w:t>
            </w:r>
          </w:p>
        </w:tc>
      </w:tr>
      <w:tr w:rsidR="00D97173" w:rsidRPr="00D97173" w:rsidTr="00D97173">
        <w:trPr>
          <w:tblHeader/>
        </w:trPr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7</w:t>
            </w:r>
          </w:p>
        </w:tc>
      </w:tr>
      <w:tr w:rsidR="00D97173" w:rsidRPr="00D97173" w:rsidTr="00D97173">
        <w:tc>
          <w:tcPr>
            <w:tcW w:w="111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9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Муниципальная программа «Развитие дорожно-транспортной системы </w:t>
            </w:r>
            <w:proofErr w:type="spellStart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Грязовецкого</w:t>
            </w:r>
            <w:proofErr w:type="spellEnd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муниципального округа Вологодской </w:t>
            </w:r>
            <w:proofErr w:type="gramStart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области»   </w:t>
            </w:r>
            <w:proofErr w:type="gramEnd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                                      </w:t>
            </w: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widowControl w:val="0"/>
              <w:snapToGrid w:val="0"/>
              <w:jc w:val="right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186832,7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widowControl w:val="0"/>
              <w:snapToGrid w:val="0"/>
              <w:jc w:val="right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70173,7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widowControl w:val="0"/>
              <w:snapToGrid w:val="0"/>
              <w:jc w:val="right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70173,7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D97173" w:rsidRDefault="00D97173" w:rsidP="00D97173">
            <w:pPr>
              <w:widowControl w:val="0"/>
              <w:snapToGrid w:val="0"/>
              <w:jc w:val="right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327180,1</w:t>
            </w:r>
          </w:p>
        </w:tc>
      </w:tr>
      <w:tr w:rsidR="00D97173" w:rsidRPr="00D97173" w:rsidTr="00D97173">
        <w:tc>
          <w:tcPr>
            <w:tcW w:w="11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widowControl w:val="0"/>
              <w:snapToGrid w:val="0"/>
              <w:jc w:val="right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52784,0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widowControl w:val="0"/>
              <w:snapToGrid w:val="0"/>
              <w:jc w:val="right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54425,0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widowControl w:val="0"/>
              <w:snapToGrid w:val="0"/>
              <w:jc w:val="right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54425,0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D97173" w:rsidRDefault="00D97173" w:rsidP="00D97173">
            <w:pPr>
              <w:widowControl w:val="0"/>
              <w:snapToGrid w:val="0"/>
              <w:jc w:val="right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161634,0</w:t>
            </w:r>
          </w:p>
        </w:tc>
      </w:tr>
      <w:tr w:rsidR="00D97173" w:rsidRPr="00D97173" w:rsidTr="00D97173">
        <w:tc>
          <w:tcPr>
            <w:tcW w:w="11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widowControl w:val="0"/>
              <w:snapToGrid w:val="0"/>
              <w:jc w:val="right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134048,7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widowControl w:val="0"/>
              <w:snapToGrid w:val="0"/>
              <w:jc w:val="right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15748,7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widowControl w:val="0"/>
              <w:snapToGrid w:val="0"/>
              <w:jc w:val="right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15748,7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D97173" w:rsidRDefault="00D97173" w:rsidP="00D97173">
            <w:pPr>
              <w:widowControl w:val="0"/>
              <w:snapToGrid w:val="0"/>
              <w:jc w:val="right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165546,1</w:t>
            </w:r>
          </w:p>
        </w:tc>
      </w:tr>
      <w:tr w:rsidR="00D97173" w:rsidRPr="00D97173" w:rsidTr="00D97173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7173" w:rsidRPr="00D97173" w:rsidRDefault="00D97173" w:rsidP="00D97173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Ответственный исполнитель муниципальной программы</w:t>
            </w:r>
          </w:p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 xml:space="preserve">управление строительства, архитектуры, энергетики и жилищно-коммунального хозяйства администрации </w:t>
            </w:r>
            <w:proofErr w:type="spellStart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Грязовецкого</w:t>
            </w:r>
            <w:proofErr w:type="spellEnd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133294,2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16635,2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16635,2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166564,6</w:t>
            </w:r>
          </w:p>
        </w:tc>
      </w:tr>
      <w:tr w:rsidR="00D97173" w:rsidRPr="00D97173" w:rsidTr="00D97173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10627,1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12268,1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12268,1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35163,3</w:t>
            </w:r>
          </w:p>
        </w:tc>
      </w:tr>
      <w:tr w:rsidR="00D97173" w:rsidRPr="00D97173" w:rsidTr="00D97173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122667,1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4367,1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4367,1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131401,3</w:t>
            </w:r>
          </w:p>
        </w:tc>
      </w:tr>
      <w:tr w:rsidR="00D97173" w:rsidRPr="00D97173" w:rsidTr="00D97173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Соисполнитель муниципальной программы управление по организации проектной деятельности администрации </w:t>
            </w:r>
            <w:proofErr w:type="spell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  <w:r w:rsidRPr="00D97173"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  <w:t xml:space="preserve">                                  </w:t>
            </w: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13115,7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13115,7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13115,7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39347,1</w:t>
            </w:r>
          </w:p>
        </w:tc>
      </w:tr>
      <w:tr w:rsidR="00D97173" w:rsidRPr="00D97173" w:rsidTr="00D97173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1734,1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1734,1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1734,1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5202,3</w:t>
            </w:r>
          </w:p>
        </w:tc>
      </w:tr>
      <w:tr w:rsidR="00D97173" w:rsidRPr="00D97173" w:rsidTr="00D97173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11381,6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11381,6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11381,6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34144,8</w:t>
            </w:r>
          </w:p>
        </w:tc>
      </w:tr>
      <w:tr w:rsidR="00D97173" w:rsidRPr="00D97173" w:rsidTr="00D97173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Участник муниципальной программы </w:t>
            </w:r>
            <w:proofErr w:type="spell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Вохтожское</w:t>
            </w:r>
            <w:proofErr w:type="spell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территориальное управление</w:t>
            </w: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администрации </w:t>
            </w:r>
            <w:proofErr w:type="spell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11808,8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11808,8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11808,8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35426,4</w:t>
            </w:r>
          </w:p>
        </w:tc>
      </w:tr>
      <w:tr w:rsidR="00D97173" w:rsidRPr="00D97173" w:rsidTr="00D97173">
        <w:tc>
          <w:tcPr>
            <w:tcW w:w="11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11808,8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11808,8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11808,8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35426,4</w:t>
            </w:r>
          </w:p>
        </w:tc>
      </w:tr>
      <w:tr w:rsidR="00D97173" w:rsidRPr="00D97173" w:rsidTr="00D97173"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Участник муниципальной </w:t>
            </w:r>
            <w:proofErr w:type="gram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программы</w:t>
            </w: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 </w:t>
            </w: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Грязовецкое</w:t>
            </w:r>
            <w:proofErr w:type="spellEnd"/>
            <w:proofErr w:type="gram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11747,0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11747,0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11747,0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35241,0</w:t>
            </w:r>
          </w:p>
        </w:tc>
      </w:tr>
      <w:tr w:rsidR="00D97173" w:rsidRPr="00D97173" w:rsidTr="00D97173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11747,0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11747,0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11747,0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35241,0</w:t>
            </w:r>
          </w:p>
        </w:tc>
      </w:tr>
      <w:tr w:rsidR="00D97173" w:rsidRPr="00D97173" w:rsidTr="00D97173"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Участник муниципальной </w:t>
            </w:r>
            <w:proofErr w:type="gram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программы</w:t>
            </w: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 </w:t>
            </w: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Комьянское</w:t>
            </w:r>
            <w:proofErr w:type="spellEnd"/>
            <w:proofErr w:type="gram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3272,0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3272,0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3272,0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9816,0</w:t>
            </w:r>
          </w:p>
        </w:tc>
      </w:tr>
      <w:tr w:rsidR="00D97173" w:rsidRPr="00D97173" w:rsidTr="00D97173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3272,0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3272,0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3272,0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9816,0</w:t>
            </w:r>
          </w:p>
        </w:tc>
      </w:tr>
      <w:tr w:rsidR="00D97173" w:rsidRPr="00D97173" w:rsidTr="00D97173"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Участник муниципальной </w:t>
            </w:r>
            <w:proofErr w:type="gram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программы</w:t>
            </w: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 </w:t>
            </w: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Перцевское</w:t>
            </w:r>
            <w:proofErr w:type="spellEnd"/>
            <w:proofErr w:type="gram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3514,0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3514,0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3514,0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10542,0</w:t>
            </w:r>
          </w:p>
        </w:tc>
      </w:tr>
      <w:tr w:rsidR="00D97173" w:rsidRPr="00D97173" w:rsidTr="00D97173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3514,0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3514,0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3514,0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10542,0</w:t>
            </w:r>
          </w:p>
        </w:tc>
      </w:tr>
      <w:tr w:rsidR="00D97173" w:rsidRPr="00D97173" w:rsidTr="00D97173"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Участник муниципальной программы</w:t>
            </w: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Ростиловское</w:t>
            </w:r>
            <w:proofErr w:type="spell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3476,0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3476,0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3476,0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10428,0</w:t>
            </w:r>
          </w:p>
        </w:tc>
      </w:tr>
      <w:tr w:rsidR="00D97173" w:rsidRPr="00D97173" w:rsidTr="00D97173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3476,0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3476,0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3476,0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10428,0</w:t>
            </w:r>
          </w:p>
        </w:tc>
      </w:tr>
      <w:tr w:rsidR="00D97173" w:rsidRPr="00D97173" w:rsidTr="00D97173"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Участник муниципальной программы</w:t>
            </w: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Сидоровское</w:t>
            </w:r>
            <w:proofErr w:type="spell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2658,0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2658,0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2658,0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7974,0</w:t>
            </w:r>
          </w:p>
        </w:tc>
      </w:tr>
      <w:tr w:rsidR="00D97173" w:rsidRPr="00D97173" w:rsidTr="00D97173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2658,0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2658,0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2658,0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7974,0</w:t>
            </w:r>
          </w:p>
        </w:tc>
      </w:tr>
      <w:tr w:rsidR="00D97173" w:rsidRPr="00D97173" w:rsidTr="00D97173"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Участник муниципальной программы</w:t>
            </w: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Юровское</w:t>
            </w:r>
            <w:proofErr w:type="spell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3947,0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3947,0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3947,0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11841,0</w:t>
            </w:r>
          </w:p>
        </w:tc>
      </w:tr>
      <w:tr w:rsidR="00D97173" w:rsidRPr="00D97173" w:rsidTr="00D97173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3947,0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3947,0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3947,0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11841,0</w:t>
            </w:r>
          </w:p>
        </w:tc>
      </w:tr>
      <w:tr w:rsidR="00D97173" w:rsidRPr="00D97173" w:rsidTr="00D97173"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4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Направление 1 «</w:t>
            </w:r>
            <w:r w:rsidRPr="00D9717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Развитие дорожной инфраструктуры </w:t>
            </w:r>
            <w:proofErr w:type="spellStart"/>
            <w:r w:rsidRPr="00D97173">
              <w:rPr>
                <w:rFonts w:ascii="Liberation Serif" w:hAnsi="Liberation Serif" w:cs="Liberation Serif"/>
                <w:bCs/>
                <w:sz w:val="24"/>
                <w:szCs w:val="24"/>
              </w:rPr>
              <w:t>Грязовецкого</w:t>
            </w:r>
            <w:proofErr w:type="spellEnd"/>
            <w:r w:rsidRPr="00D9717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муниципального округа»</w:t>
            </w:r>
          </w:p>
        </w:tc>
      </w:tr>
      <w:tr w:rsidR="00D97173" w:rsidRPr="00D97173" w:rsidTr="00D97173"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73" w:rsidRPr="00D97173" w:rsidRDefault="00D97173" w:rsidP="00D9717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73" w:rsidRPr="00D97173" w:rsidRDefault="00D97173" w:rsidP="00D97173">
            <w:pPr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Муниципальный</w:t>
            </w: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проект, связанный с реализацией регионального проекта «Ремонт автомобильных дорог общего пользования местного значения» 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165908,2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49249,2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49249,2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264406,6</w:t>
            </w:r>
          </w:p>
        </w:tc>
      </w:tr>
      <w:tr w:rsidR="00D97173" w:rsidRPr="00D97173" w:rsidTr="00D97173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73" w:rsidRPr="00D97173" w:rsidRDefault="00D97173" w:rsidP="00D97173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43241,1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44882,1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44882,1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133005,3</w:t>
            </w:r>
          </w:p>
        </w:tc>
      </w:tr>
      <w:tr w:rsidR="00D97173" w:rsidRPr="00D97173" w:rsidTr="00D97173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73" w:rsidRPr="00D97173" w:rsidRDefault="00D97173" w:rsidP="00D97173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122667,1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4367,1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4367,1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131401,3</w:t>
            </w:r>
          </w:p>
        </w:tc>
      </w:tr>
      <w:tr w:rsidR="00D97173" w:rsidRPr="00D97173" w:rsidTr="00D97173"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1419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Направление 2 «</w:t>
            </w:r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 xml:space="preserve">Развитие системы транспортного обслуживания населения </w:t>
            </w:r>
            <w:proofErr w:type="spellStart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Грязовецкого</w:t>
            </w:r>
            <w:proofErr w:type="spellEnd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 xml:space="preserve"> муниципального округа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D97173" w:rsidRPr="00D97173" w:rsidTr="00D97173"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Комплекс процессных мероприятий «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транспортного обслуживания населения в границах </w:t>
            </w:r>
            <w:proofErr w:type="spell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7173" w:rsidRPr="00D97173" w:rsidRDefault="00D97173" w:rsidP="006E76DB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20924,5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7173" w:rsidRPr="00D97173" w:rsidRDefault="00D97173" w:rsidP="006E76DB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20924,5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7173" w:rsidRPr="00D97173" w:rsidRDefault="00D97173" w:rsidP="00D97173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20924,5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173" w:rsidRPr="00D97173" w:rsidRDefault="00D97173" w:rsidP="006E76DB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62773,5</w:t>
            </w:r>
          </w:p>
        </w:tc>
      </w:tr>
      <w:tr w:rsidR="00D97173" w:rsidRPr="00D97173" w:rsidTr="00D97173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7173" w:rsidRPr="00D97173" w:rsidRDefault="00D97173" w:rsidP="00D9717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7173" w:rsidRPr="00D97173" w:rsidRDefault="00D97173" w:rsidP="006E76DB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9542,9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7173" w:rsidRPr="00D97173" w:rsidRDefault="00D97173" w:rsidP="006E76DB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9542,9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7173" w:rsidRPr="00D97173" w:rsidRDefault="00D97173" w:rsidP="00D97173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9542,9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173" w:rsidRPr="00D97173" w:rsidRDefault="00D97173" w:rsidP="006E76DB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28628,7</w:t>
            </w:r>
          </w:p>
        </w:tc>
      </w:tr>
      <w:tr w:rsidR="00D97173" w:rsidRPr="00D97173" w:rsidTr="00D97173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73" w:rsidRPr="00D97173" w:rsidRDefault="00D97173" w:rsidP="006E76DB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11381,6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73" w:rsidRPr="00D97173" w:rsidRDefault="00D97173" w:rsidP="006E76DB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11381,6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73" w:rsidRPr="00D97173" w:rsidRDefault="00D97173" w:rsidP="00D97173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11381,6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73" w:rsidRPr="00D97173" w:rsidRDefault="00D97173" w:rsidP="006E76DB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34144,8</w:t>
            </w:r>
          </w:p>
        </w:tc>
      </w:tr>
    </w:tbl>
    <w:p w:rsidR="00D97173" w:rsidRPr="00D97173" w:rsidRDefault="00D97173" w:rsidP="00D97173">
      <w:pPr>
        <w:jc w:val="center"/>
        <w:rPr>
          <w:rFonts w:ascii="Liberation Serif" w:hAnsi="Liberation Serif"/>
          <w:sz w:val="28"/>
        </w:rPr>
      </w:pPr>
    </w:p>
    <w:p w:rsidR="00D97173" w:rsidRPr="00D97173" w:rsidRDefault="00D97173" w:rsidP="00D97173">
      <w:pPr>
        <w:jc w:val="center"/>
        <w:rPr>
          <w:rFonts w:ascii="Liberation Serif" w:hAnsi="Liberation Serif"/>
          <w:sz w:val="28"/>
        </w:rPr>
      </w:pPr>
    </w:p>
    <w:p w:rsidR="00D97173" w:rsidRPr="00D97173" w:rsidRDefault="00D97173" w:rsidP="00D97173">
      <w:pPr>
        <w:jc w:val="center"/>
        <w:rPr>
          <w:rFonts w:ascii="Liberation Serif" w:hAnsi="Liberation Serif"/>
          <w:sz w:val="28"/>
        </w:rPr>
      </w:pPr>
    </w:p>
    <w:p w:rsidR="00D97173" w:rsidRPr="006E76DB" w:rsidRDefault="00D97173" w:rsidP="00D97173">
      <w:pPr>
        <w:numPr>
          <w:ilvl w:val="0"/>
          <w:numId w:val="39"/>
        </w:numPr>
        <w:tabs>
          <w:tab w:val="num" w:pos="360"/>
        </w:tabs>
        <w:suppressAutoHyphens w:val="0"/>
        <w:jc w:val="right"/>
        <w:rPr>
          <w:rFonts w:ascii="Liberation Serif" w:hAnsi="Liberation Serif" w:cs="Liberation Serif"/>
          <w:sz w:val="26"/>
          <w:szCs w:val="26"/>
        </w:rPr>
      </w:pPr>
      <w:r w:rsidRPr="00D97173">
        <w:rPr>
          <w:rFonts w:ascii="Liberation Serif" w:hAnsi="Liberation Serif"/>
          <w:sz w:val="28"/>
          <w:szCs w:val="24"/>
        </w:rPr>
        <w:br w:type="page"/>
      </w:r>
      <w:r w:rsidRPr="006E76DB">
        <w:rPr>
          <w:rFonts w:ascii="Liberation Serif" w:hAnsi="Liberation Serif" w:cs="Liberation Serif"/>
          <w:sz w:val="26"/>
          <w:szCs w:val="26"/>
        </w:rPr>
        <w:t xml:space="preserve">Приложение 1 </w:t>
      </w:r>
    </w:p>
    <w:p w:rsidR="00D97173" w:rsidRPr="006E76DB" w:rsidRDefault="00D97173" w:rsidP="00D97173">
      <w:pPr>
        <w:ind w:left="9923"/>
        <w:jc w:val="right"/>
        <w:rPr>
          <w:rFonts w:ascii="Liberation Serif" w:hAnsi="Liberation Serif" w:cs="Liberation Serif"/>
          <w:sz w:val="26"/>
          <w:szCs w:val="26"/>
        </w:rPr>
      </w:pPr>
      <w:r w:rsidRPr="006E76DB">
        <w:rPr>
          <w:rFonts w:ascii="Liberation Serif" w:hAnsi="Liberation Serif" w:cs="Liberation Serif"/>
          <w:sz w:val="26"/>
          <w:szCs w:val="26"/>
        </w:rPr>
        <w:t>к паспорту муниципальной программы</w:t>
      </w:r>
    </w:p>
    <w:p w:rsidR="00D97173" w:rsidRPr="006E76DB" w:rsidRDefault="00D97173" w:rsidP="00D97173">
      <w:pPr>
        <w:ind w:left="9923"/>
        <w:jc w:val="right"/>
        <w:rPr>
          <w:rFonts w:ascii="Liberation Serif" w:hAnsi="Liberation Serif" w:cs="Liberation Serif"/>
          <w:sz w:val="26"/>
          <w:szCs w:val="26"/>
        </w:rPr>
      </w:pPr>
    </w:p>
    <w:p w:rsidR="00D97173" w:rsidRPr="006E76DB" w:rsidRDefault="00D97173" w:rsidP="00D97173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6E76DB">
        <w:rPr>
          <w:rFonts w:ascii="Liberation Serif" w:hAnsi="Liberation Serif" w:cs="Liberation Serif"/>
          <w:sz w:val="26"/>
          <w:szCs w:val="26"/>
        </w:rPr>
        <w:t xml:space="preserve">Сведения о порядке сбора информации и методике расчета показателей муниципальной программы 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4003"/>
        <w:gridCol w:w="2243"/>
        <w:gridCol w:w="1682"/>
        <w:gridCol w:w="3375"/>
        <w:gridCol w:w="3173"/>
      </w:tblGrid>
      <w:tr w:rsidR="00D97173" w:rsidRPr="00D97173" w:rsidTr="006E76DB">
        <w:tc>
          <w:tcPr>
            <w:tcW w:w="834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4003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Обозначение и наименование показателя, единица измерения</w:t>
            </w:r>
          </w:p>
        </w:tc>
        <w:tc>
          <w:tcPr>
            <w:tcW w:w="2243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Формула расчета</w:t>
            </w:r>
          </w:p>
        </w:tc>
        <w:tc>
          <w:tcPr>
            <w:tcW w:w="8230" w:type="dxa"/>
            <w:gridSpan w:val="3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Исходные данные для расчета значений показателя</w:t>
            </w:r>
          </w:p>
        </w:tc>
      </w:tr>
      <w:tr w:rsidR="00D97173" w:rsidRPr="00D97173" w:rsidTr="006E76DB">
        <w:tc>
          <w:tcPr>
            <w:tcW w:w="834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Обозначение переменной</w:t>
            </w:r>
          </w:p>
        </w:tc>
        <w:tc>
          <w:tcPr>
            <w:tcW w:w="3375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Наименование переменной</w:t>
            </w:r>
          </w:p>
        </w:tc>
        <w:tc>
          <w:tcPr>
            <w:tcW w:w="3173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Источник исходных данных</w:t>
            </w:r>
          </w:p>
        </w:tc>
      </w:tr>
      <w:tr w:rsidR="00D97173" w:rsidRPr="00D97173" w:rsidTr="006E76DB">
        <w:tc>
          <w:tcPr>
            <w:tcW w:w="834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476" w:type="dxa"/>
            <w:gridSpan w:val="5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Показатели муниципальной программы</w:t>
            </w:r>
          </w:p>
        </w:tc>
      </w:tr>
      <w:tr w:rsidR="00D97173" w:rsidRPr="00D97173" w:rsidTr="006E76DB">
        <w:tc>
          <w:tcPr>
            <w:tcW w:w="834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1.1</w:t>
            </w:r>
          </w:p>
        </w:tc>
        <w:tc>
          <w:tcPr>
            <w:tcW w:w="4003" w:type="dxa"/>
            <w:vMerge w:val="restart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Д</w:t>
            </w:r>
            <w:r w:rsidRPr="00D97173">
              <w:rPr>
                <w:rFonts w:ascii="Liberation Serif" w:hAnsi="Liberation Serif"/>
                <w:sz w:val="24"/>
                <w:szCs w:val="24"/>
                <w:vertAlign w:val="subscript"/>
              </w:rPr>
              <w:t>д</w:t>
            </w:r>
            <w:proofErr w:type="spell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- 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2243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Д</w:t>
            </w:r>
            <w:r w:rsidRPr="00D97173">
              <w:rPr>
                <w:rFonts w:ascii="Liberation Serif" w:hAnsi="Liberation Serif"/>
                <w:sz w:val="24"/>
                <w:szCs w:val="24"/>
                <w:vertAlign w:val="subscript"/>
              </w:rPr>
              <w:t>д</w:t>
            </w:r>
            <w:proofErr w:type="spellEnd"/>
            <w:r w:rsidRPr="00D97173">
              <w:rPr>
                <w:rFonts w:ascii="Liberation Serif" w:hAnsi="Liberation Serif"/>
                <w:sz w:val="24"/>
                <w:szCs w:val="24"/>
              </w:rPr>
              <w:t>=Д</w:t>
            </w:r>
            <w:r w:rsidRPr="00D97173">
              <w:rPr>
                <w:rFonts w:ascii="Liberation Serif" w:hAnsi="Liberation Serif"/>
                <w:sz w:val="22"/>
                <w:szCs w:val="24"/>
                <w:vertAlign w:val="subscript"/>
              </w:rPr>
              <w:t>о</w:t>
            </w:r>
            <w:r w:rsidRPr="00D97173">
              <w:rPr>
                <w:rFonts w:ascii="Liberation Serif" w:hAnsi="Liberation Serif"/>
                <w:sz w:val="24"/>
                <w:szCs w:val="24"/>
              </w:rPr>
              <w:t>/Д*100%</w:t>
            </w:r>
          </w:p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Д</w:t>
            </w:r>
            <w:r w:rsidRPr="00D97173">
              <w:rPr>
                <w:rFonts w:ascii="Liberation Serif" w:hAnsi="Liberation Serif"/>
                <w:sz w:val="24"/>
                <w:szCs w:val="24"/>
                <w:vertAlign w:val="subscript"/>
              </w:rPr>
              <w:t>о</w:t>
            </w:r>
          </w:p>
        </w:tc>
        <w:tc>
          <w:tcPr>
            <w:tcW w:w="3375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Протяженность дорог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общего пользования местного </w:t>
            </w:r>
            <w:proofErr w:type="gram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значения,  отвечающих</w:t>
            </w:r>
            <w:proofErr w:type="gram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нормативным требованиям, километров </w:t>
            </w:r>
          </w:p>
        </w:tc>
        <w:tc>
          <w:tcPr>
            <w:tcW w:w="3173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Форма 3-ДГ(</w:t>
            </w: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мо</w:t>
            </w:r>
            <w:proofErr w:type="spellEnd"/>
            <w:r w:rsidRPr="00D97173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</w:tr>
      <w:tr w:rsidR="00D97173" w:rsidRPr="00D97173" w:rsidTr="006E76DB">
        <w:tc>
          <w:tcPr>
            <w:tcW w:w="834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Д</w:t>
            </w:r>
          </w:p>
        </w:tc>
        <w:tc>
          <w:tcPr>
            <w:tcW w:w="3375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Общая протяженность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автомобильных дорог общего пользования местного значения, километров</w:t>
            </w:r>
          </w:p>
        </w:tc>
        <w:tc>
          <w:tcPr>
            <w:tcW w:w="3173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Форма 3-ДГ(</w:t>
            </w: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мо</w:t>
            </w:r>
            <w:proofErr w:type="spellEnd"/>
            <w:r w:rsidRPr="00D97173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</w:tr>
      <w:tr w:rsidR="00D97173" w:rsidRPr="00D97173" w:rsidTr="006E76DB">
        <w:tc>
          <w:tcPr>
            <w:tcW w:w="834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1.2</w:t>
            </w:r>
          </w:p>
        </w:tc>
        <w:tc>
          <w:tcPr>
            <w:tcW w:w="4003" w:type="dxa"/>
            <w:vMerge w:val="restart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округа, в общей численности населения </w:t>
            </w:r>
            <w:proofErr w:type="spell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%</w:t>
            </w:r>
          </w:p>
        </w:tc>
        <w:tc>
          <w:tcPr>
            <w:tcW w:w="2243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Д</w:t>
            </w:r>
            <w:r w:rsidRPr="00D97173">
              <w:rPr>
                <w:rFonts w:ascii="Liberation Serif" w:hAnsi="Liberation Serif"/>
                <w:sz w:val="24"/>
                <w:szCs w:val="24"/>
                <w:vertAlign w:val="subscript"/>
              </w:rPr>
              <w:t>н</w:t>
            </w:r>
            <w:proofErr w:type="spellEnd"/>
            <w:r w:rsidRPr="00D97173">
              <w:rPr>
                <w:rFonts w:ascii="Liberation Serif" w:hAnsi="Liberation Serif"/>
                <w:sz w:val="24"/>
                <w:szCs w:val="24"/>
              </w:rPr>
              <w:t>=</w:t>
            </w: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ЧН</w:t>
            </w:r>
            <w:r w:rsidRPr="00D97173">
              <w:rPr>
                <w:rFonts w:ascii="Liberation Serif" w:hAnsi="Liberation Serif"/>
                <w:sz w:val="24"/>
                <w:szCs w:val="24"/>
                <w:vertAlign w:val="subscript"/>
              </w:rPr>
              <w:t>нс</w:t>
            </w:r>
            <w:proofErr w:type="spellEnd"/>
            <w:r w:rsidRPr="00D97173">
              <w:rPr>
                <w:rFonts w:ascii="Liberation Serif" w:hAnsi="Liberation Serif"/>
                <w:sz w:val="24"/>
                <w:szCs w:val="24"/>
              </w:rPr>
              <w:t>/</w:t>
            </w: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ЧН</w:t>
            </w:r>
            <w:r w:rsidRPr="00D97173">
              <w:rPr>
                <w:rFonts w:ascii="Liberation Serif" w:hAnsi="Liberation Serif"/>
                <w:sz w:val="24"/>
                <w:szCs w:val="24"/>
                <w:vertAlign w:val="subscript"/>
              </w:rPr>
              <w:t>о</w:t>
            </w:r>
            <w:proofErr w:type="spellEnd"/>
            <w:r w:rsidRPr="00D97173">
              <w:rPr>
                <w:rFonts w:ascii="Liberation Serif" w:hAnsi="Liberation Serif"/>
                <w:sz w:val="24"/>
                <w:szCs w:val="24"/>
              </w:rPr>
              <w:t>*100%</w:t>
            </w:r>
          </w:p>
        </w:tc>
        <w:tc>
          <w:tcPr>
            <w:tcW w:w="1682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ЧН</w:t>
            </w:r>
            <w:r w:rsidRPr="00D97173">
              <w:rPr>
                <w:rFonts w:ascii="Liberation Serif" w:hAnsi="Liberation Serif"/>
                <w:sz w:val="24"/>
                <w:szCs w:val="24"/>
                <w:vertAlign w:val="subscript"/>
              </w:rPr>
              <w:t>нс</w:t>
            </w:r>
            <w:proofErr w:type="spellEnd"/>
          </w:p>
        </w:tc>
        <w:tc>
          <w:tcPr>
            <w:tcW w:w="3375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Среднегодовая численность </w:t>
            </w:r>
            <w:proofErr w:type="gramStart"/>
            <w:r w:rsidRPr="00D97173">
              <w:rPr>
                <w:rFonts w:ascii="Liberation Serif" w:hAnsi="Liberation Serif"/>
                <w:sz w:val="24"/>
                <w:szCs w:val="24"/>
              </w:rPr>
              <w:t>населения</w:t>
            </w:r>
            <w:proofErr w:type="gramEnd"/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проживающего в населенных пунктах, не имеющих регулярного автобусного и (или) железнодорожного сообщения с административным центром округа, человек</w:t>
            </w:r>
          </w:p>
        </w:tc>
        <w:tc>
          <w:tcPr>
            <w:tcW w:w="3173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Информация территориальных управлений администрации </w:t>
            </w: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Грязовецкого</w:t>
            </w:r>
            <w:proofErr w:type="spellEnd"/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 муниципального округа</w:t>
            </w:r>
          </w:p>
        </w:tc>
      </w:tr>
      <w:tr w:rsidR="00D97173" w:rsidRPr="00D97173" w:rsidTr="006E76DB">
        <w:tc>
          <w:tcPr>
            <w:tcW w:w="834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ЧН</w:t>
            </w:r>
            <w:r w:rsidRPr="00D97173">
              <w:rPr>
                <w:rFonts w:ascii="Liberation Serif" w:hAnsi="Liberation Serif"/>
                <w:sz w:val="24"/>
                <w:szCs w:val="24"/>
                <w:vertAlign w:val="subscript"/>
              </w:rPr>
              <w:t>о</w:t>
            </w:r>
            <w:proofErr w:type="spellEnd"/>
          </w:p>
        </w:tc>
        <w:tc>
          <w:tcPr>
            <w:tcW w:w="3375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Среднегодовая общая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численность населения </w:t>
            </w:r>
            <w:proofErr w:type="spell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человек</w:t>
            </w:r>
          </w:p>
        </w:tc>
        <w:tc>
          <w:tcPr>
            <w:tcW w:w="3173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Официальная статистическая информация</w:t>
            </w:r>
          </w:p>
        </w:tc>
      </w:tr>
    </w:tbl>
    <w:p w:rsidR="00D97173" w:rsidRPr="00D97173" w:rsidRDefault="00D97173" w:rsidP="00D97173">
      <w:pPr>
        <w:widowControl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D97173" w:rsidRPr="006E76DB" w:rsidRDefault="00D97173" w:rsidP="00D97173">
      <w:pPr>
        <w:numPr>
          <w:ilvl w:val="0"/>
          <w:numId w:val="39"/>
        </w:numPr>
        <w:tabs>
          <w:tab w:val="num" w:pos="360"/>
        </w:tabs>
        <w:suppressAutoHyphens w:val="0"/>
        <w:jc w:val="right"/>
        <w:rPr>
          <w:rFonts w:ascii="Liberation Serif" w:hAnsi="Liberation Serif" w:cs="Liberation Serif"/>
          <w:sz w:val="26"/>
          <w:szCs w:val="26"/>
        </w:rPr>
      </w:pPr>
      <w:r w:rsidRPr="00D97173">
        <w:rPr>
          <w:rFonts w:ascii="Liberation Serif" w:hAnsi="Liberation Serif" w:cs="Liberation Serif"/>
          <w:sz w:val="26"/>
          <w:szCs w:val="26"/>
        </w:rPr>
        <w:br w:type="page"/>
      </w:r>
      <w:r w:rsidRPr="006E76DB">
        <w:rPr>
          <w:rFonts w:ascii="Liberation Serif" w:hAnsi="Liberation Serif" w:cs="Liberation Serif"/>
          <w:sz w:val="26"/>
          <w:szCs w:val="26"/>
        </w:rPr>
        <w:t xml:space="preserve">Приложение 2 </w:t>
      </w:r>
    </w:p>
    <w:p w:rsidR="00D97173" w:rsidRPr="006E76DB" w:rsidRDefault="00D97173" w:rsidP="00D97173">
      <w:pPr>
        <w:numPr>
          <w:ilvl w:val="0"/>
          <w:numId w:val="39"/>
        </w:numPr>
        <w:tabs>
          <w:tab w:val="num" w:pos="360"/>
        </w:tabs>
        <w:suppressAutoHyphens w:val="0"/>
        <w:jc w:val="right"/>
        <w:rPr>
          <w:rFonts w:ascii="Liberation Serif" w:hAnsi="Liberation Serif" w:cs="Liberation Serif"/>
          <w:sz w:val="26"/>
          <w:szCs w:val="26"/>
        </w:rPr>
      </w:pPr>
      <w:r w:rsidRPr="006E76DB">
        <w:rPr>
          <w:rFonts w:ascii="Liberation Serif" w:hAnsi="Liberation Serif" w:cs="Liberation Serif"/>
          <w:sz w:val="26"/>
          <w:szCs w:val="26"/>
        </w:rPr>
        <w:t>к паспорту муниципальной программы</w:t>
      </w:r>
    </w:p>
    <w:p w:rsidR="00D97173" w:rsidRPr="006E76DB" w:rsidRDefault="00D97173" w:rsidP="00D97173">
      <w:pPr>
        <w:numPr>
          <w:ilvl w:val="0"/>
          <w:numId w:val="39"/>
        </w:numPr>
        <w:tabs>
          <w:tab w:val="num" w:pos="360"/>
        </w:tabs>
        <w:suppressAutoHyphens w:val="0"/>
        <w:jc w:val="right"/>
        <w:rPr>
          <w:rFonts w:ascii="Liberation Serif" w:hAnsi="Liberation Serif" w:cs="Liberation Serif"/>
          <w:sz w:val="26"/>
          <w:szCs w:val="26"/>
        </w:rPr>
      </w:pPr>
    </w:p>
    <w:p w:rsidR="00D97173" w:rsidRPr="006E76DB" w:rsidRDefault="00D97173" w:rsidP="006E76DB">
      <w:pPr>
        <w:numPr>
          <w:ilvl w:val="0"/>
          <w:numId w:val="39"/>
        </w:numPr>
        <w:tabs>
          <w:tab w:val="num" w:pos="360"/>
        </w:tabs>
        <w:jc w:val="center"/>
        <w:rPr>
          <w:rFonts w:ascii="Liberation Serif" w:hAnsi="Liberation Serif" w:cs="Liberation Serif"/>
          <w:sz w:val="26"/>
          <w:szCs w:val="26"/>
        </w:rPr>
      </w:pPr>
      <w:r w:rsidRPr="006E76DB">
        <w:rPr>
          <w:rFonts w:ascii="Liberation Serif" w:hAnsi="Liberation Serif" w:cs="Liberation Serif"/>
          <w:sz w:val="26"/>
          <w:szCs w:val="26"/>
        </w:rPr>
        <w:t>ХАРАКТЕРИСТИКА</w:t>
      </w:r>
    </w:p>
    <w:p w:rsidR="00D97173" w:rsidRPr="006E76DB" w:rsidRDefault="00D97173" w:rsidP="006E76DB">
      <w:pPr>
        <w:numPr>
          <w:ilvl w:val="0"/>
          <w:numId w:val="39"/>
        </w:numPr>
        <w:tabs>
          <w:tab w:val="num" w:pos="360"/>
        </w:tabs>
        <w:jc w:val="center"/>
        <w:rPr>
          <w:rFonts w:ascii="Liberation Serif" w:hAnsi="Liberation Serif" w:cs="Liberation Serif"/>
          <w:sz w:val="26"/>
          <w:szCs w:val="26"/>
        </w:rPr>
      </w:pPr>
      <w:r w:rsidRPr="006E76DB">
        <w:rPr>
          <w:rFonts w:ascii="Liberation Serif" w:hAnsi="Liberation Serif" w:cs="Liberation Serif"/>
          <w:sz w:val="26"/>
          <w:szCs w:val="26"/>
        </w:rPr>
        <w:t xml:space="preserve">направлений расходов финансовых мероприятий (результатов) структурных элементов проектной части муниципальной программы 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3514"/>
        <w:gridCol w:w="2551"/>
        <w:gridCol w:w="2268"/>
        <w:gridCol w:w="1985"/>
        <w:gridCol w:w="1181"/>
        <w:gridCol w:w="1181"/>
        <w:gridCol w:w="1607"/>
      </w:tblGrid>
      <w:tr w:rsidR="00D97173" w:rsidRPr="00D97173" w:rsidTr="006E76DB">
        <w:tc>
          <w:tcPr>
            <w:tcW w:w="1023" w:type="dxa"/>
            <w:vMerge w:val="restart"/>
            <w:shd w:val="clear" w:color="auto" w:fill="auto"/>
          </w:tcPr>
          <w:p w:rsidR="00D97173" w:rsidRPr="006E76DB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514" w:type="dxa"/>
            <w:vMerge w:val="restart"/>
            <w:shd w:val="clear" w:color="auto" w:fill="auto"/>
          </w:tcPr>
          <w:p w:rsidR="00D97173" w:rsidRPr="006E76DB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Наименование направления, структурного элемента муниципальной программы, мероприятия (результата)</w:t>
            </w:r>
          </w:p>
        </w:tc>
        <w:tc>
          <w:tcPr>
            <w:tcW w:w="2551" w:type="dxa"/>
            <w:vMerge w:val="restart"/>
          </w:tcPr>
          <w:p w:rsidR="00D97173" w:rsidRPr="006E76DB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расходов </w:t>
            </w:r>
          </w:p>
        </w:tc>
        <w:tc>
          <w:tcPr>
            <w:tcW w:w="2268" w:type="dxa"/>
            <w:vMerge w:val="restart"/>
          </w:tcPr>
          <w:p w:rsidR="00D97173" w:rsidRPr="006E76DB" w:rsidRDefault="00D97173" w:rsidP="006E76D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 xml:space="preserve">Направление расходов </w:t>
            </w:r>
          </w:p>
          <w:p w:rsidR="00D97173" w:rsidRPr="006E76DB" w:rsidRDefault="00D97173" w:rsidP="006E76D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97173" w:rsidRPr="006E76DB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D97173" w:rsidRPr="006E76DB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D97173" w:rsidRPr="00D97173" w:rsidTr="006E76DB">
        <w:tc>
          <w:tcPr>
            <w:tcW w:w="1023" w:type="dxa"/>
            <w:vMerge/>
            <w:shd w:val="clear" w:color="auto" w:fill="auto"/>
          </w:tcPr>
          <w:p w:rsidR="00D97173" w:rsidRPr="006E76DB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:rsidR="00D97173" w:rsidRPr="006E76DB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97173" w:rsidRPr="006E76DB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97173" w:rsidRPr="006E76DB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97173" w:rsidRPr="006E76DB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D97173" w:rsidRPr="006E76DB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181" w:type="dxa"/>
            <w:shd w:val="clear" w:color="auto" w:fill="auto"/>
          </w:tcPr>
          <w:p w:rsidR="00D97173" w:rsidRPr="006E76DB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607" w:type="dxa"/>
            <w:shd w:val="clear" w:color="auto" w:fill="auto"/>
          </w:tcPr>
          <w:p w:rsidR="00D97173" w:rsidRPr="006E76DB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D97173" w:rsidRPr="00D97173" w:rsidTr="006E76DB">
        <w:tc>
          <w:tcPr>
            <w:tcW w:w="1023" w:type="dxa"/>
            <w:shd w:val="clear" w:color="auto" w:fill="auto"/>
          </w:tcPr>
          <w:p w:rsidR="00D97173" w:rsidRPr="006E76DB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:rsidR="00D97173" w:rsidRPr="006E76DB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97173" w:rsidRPr="006E76DB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97173" w:rsidRPr="006E76DB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97173" w:rsidRPr="006E76DB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</w:tcPr>
          <w:p w:rsidR="00D97173" w:rsidRPr="006E76DB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181" w:type="dxa"/>
            <w:shd w:val="clear" w:color="auto" w:fill="auto"/>
          </w:tcPr>
          <w:p w:rsidR="00D97173" w:rsidRPr="006E76DB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607" w:type="dxa"/>
            <w:shd w:val="clear" w:color="auto" w:fill="auto"/>
          </w:tcPr>
          <w:p w:rsidR="00D97173" w:rsidRPr="006E76DB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D97173" w:rsidRPr="00D97173" w:rsidTr="006E76DB">
        <w:tc>
          <w:tcPr>
            <w:tcW w:w="1023" w:type="dxa"/>
            <w:shd w:val="clear" w:color="auto" w:fill="auto"/>
          </w:tcPr>
          <w:p w:rsidR="00D97173" w:rsidRPr="006E76DB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287" w:type="dxa"/>
            <w:gridSpan w:val="7"/>
            <w:shd w:val="clear" w:color="auto" w:fill="auto"/>
          </w:tcPr>
          <w:p w:rsidR="00D97173" w:rsidRPr="006E76DB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Направление 1 «</w:t>
            </w:r>
            <w:r w:rsidRPr="006E76D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Развитие дорожной инфраструктуры </w:t>
            </w:r>
            <w:proofErr w:type="spellStart"/>
            <w:r w:rsidRPr="006E76DB">
              <w:rPr>
                <w:rFonts w:ascii="Liberation Serif" w:hAnsi="Liberation Serif" w:cs="Liberation Serif"/>
                <w:bCs/>
                <w:sz w:val="24"/>
                <w:szCs w:val="24"/>
              </w:rPr>
              <w:t>Грязовецкого</w:t>
            </w:r>
            <w:proofErr w:type="spellEnd"/>
            <w:r w:rsidRPr="006E76D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муниципального округа</w:t>
            </w: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D97173" w:rsidRPr="00D97173" w:rsidTr="006E76DB">
        <w:tc>
          <w:tcPr>
            <w:tcW w:w="1023" w:type="dxa"/>
            <w:shd w:val="clear" w:color="auto" w:fill="auto"/>
          </w:tcPr>
          <w:p w:rsidR="00D97173" w:rsidRPr="006E76DB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14287" w:type="dxa"/>
            <w:gridSpan w:val="7"/>
            <w:shd w:val="clear" w:color="auto" w:fill="auto"/>
          </w:tcPr>
          <w:p w:rsidR="00D97173" w:rsidRPr="006E76DB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Муниципальный проект, связанный с реализацией регионального проекта «Ремонт автомобильных дорог общего пользования местного значения»</w:t>
            </w:r>
          </w:p>
        </w:tc>
      </w:tr>
      <w:tr w:rsidR="00D97173" w:rsidRPr="00D97173" w:rsidTr="006E76DB">
        <w:tc>
          <w:tcPr>
            <w:tcW w:w="1023" w:type="dxa"/>
            <w:shd w:val="clear" w:color="auto" w:fill="auto"/>
          </w:tcPr>
          <w:p w:rsidR="00D97173" w:rsidRPr="006E76DB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1.1.1</w:t>
            </w:r>
          </w:p>
        </w:tc>
        <w:tc>
          <w:tcPr>
            <w:tcW w:w="3514" w:type="dxa"/>
            <w:shd w:val="clear" w:color="auto" w:fill="auto"/>
          </w:tcPr>
          <w:p w:rsidR="00D97173" w:rsidRPr="006E76DB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</w:t>
            </w: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существлено содержание автомобильных дорог общего пользования местного значения</w:t>
            </w:r>
          </w:p>
        </w:tc>
        <w:tc>
          <w:tcPr>
            <w:tcW w:w="2551" w:type="dxa"/>
            <w:shd w:val="clear" w:color="auto" w:fill="auto"/>
          </w:tcPr>
          <w:p w:rsidR="00D97173" w:rsidRPr="006E76DB" w:rsidRDefault="00D97173" w:rsidP="006E76DB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за счет средств Дорожного фонда округа</w:t>
            </w:r>
          </w:p>
        </w:tc>
        <w:tc>
          <w:tcPr>
            <w:tcW w:w="2268" w:type="dxa"/>
            <w:shd w:val="clear" w:color="auto" w:fill="auto"/>
          </w:tcPr>
          <w:p w:rsidR="00D97173" w:rsidRPr="006E76DB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1985" w:type="dxa"/>
            <w:shd w:val="clear" w:color="auto" w:fill="auto"/>
          </w:tcPr>
          <w:p w:rsidR="00D97173" w:rsidRPr="006E76DB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 xml:space="preserve">Исполнение муниципальных контрактов </w:t>
            </w:r>
          </w:p>
        </w:tc>
        <w:tc>
          <w:tcPr>
            <w:tcW w:w="1181" w:type="dxa"/>
            <w:shd w:val="clear" w:color="auto" w:fill="auto"/>
          </w:tcPr>
          <w:p w:rsidR="00D97173" w:rsidRPr="006E76DB" w:rsidRDefault="00D97173" w:rsidP="006E76DB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32844,0</w:t>
            </w:r>
          </w:p>
        </w:tc>
        <w:tc>
          <w:tcPr>
            <w:tcW w:w="1181" w:type="dxa"/>
            <w:shd w:val="clear" w:color="auto" w:fill="auto"/>
          </w:tcPr>
          <w:p w:rsidR="00D97173" w:rsidRPr="006E76DB" w:rsidRDefault="00D97173" w:rsidP="006E76DB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32844,0</w:t>
            </w:r>
          </w:p>
        </w:tc>
        <w:tc>
          <w:tcPr>
            <w:tcW w:w="1607" w:type="dxa"/>
            <w:shd w:val="clear" w:color="auto" w:fill="auto"/>
          </w:tcPr>
          <w:p w:rsidR="00D97173" w:rsidRPr="006E76DB" w:rsidRDefault="00D97173" w:rsidP="006E76DB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32844,0</w:t>
            </w:r>
          </w:p>
        </w:tc>
      </w:tr>
      <w:tr w:rsidR="00D97173" w:rsidRPr="00D97173" w:rsidTr="006E76DB">
        <w:tc>
          <w:tcPr>
            <w:tcW w:w="1023" w:type="dxa"/>
            <w:vMerge w:val="restart"/>
            <w:shd w:val="clear" w:color="auto" w:fill="auto"/>
          </w:tcPr>
          <w:p w:rsidR="00D97173" w:rsidRPr="006E76DB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1.1.2</w:t>
            </w:r>
          </w:p>
        </w:tc>
        <w:tc>
          <w:tcPr>
            <w:tcW w:w="3514" w:type="dxa"/>
            <w:vMerge w:val="restart"/>
            <w:shd w:val="clear" w:color="auto" w:fill="auto"/>
          </w:tcPr>
          <w:p w:rsidR="00D97173" w:rsidRPr="006E76DB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ремонты автомобильных дорог общего пользования местного значения и искусственных сооружений</w:t>
            </w:r>
          </w:p>
        </w:tc>
        <w:tc>
          <w:tcPr>
            <w:tcW w:w="2551" w:type="dxa"/>
            <w:shd w:val="clear" w:color="auto" w:fill="auto"/>
          </w:tcPr>
          <w:p w:rsidR="00D97173" w:rsidRPr="006E76DB" w:rsidRDefault="00D97173" w:rsidP="006E76DB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за счет средств Дорожного фонда округа</w:t>
            </w:r>
          </w:p>
        </w:tc>
        <w:tc>
          <w:tcPr>
            <w:tcW w:w="2268" w:type="dxa"/>
            <w:shd w:val="clear" w:color="auto" w:fill="auto"/>
          </w:tcPr>
          <w:p w:rsidR="00D97173" w:rsidRPr="006E76DB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1985" w:type="dxa"/>
            <w:shd w:val="clear" w:color="auto" w:fill="auto"/>
          </w:tcPr>
          <w:p w:rsidR="00D97173" w:rsidRPr="006E76DB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Исполнение муниципальных контрактов</w:t>
            </w:r>
          </w:p>
        </w:tc>
        <w:tc>
          <w:tcPr>
            <w:tcW w:w="1181" w:type="dxa"/>
            <w:shd w:val="clear" w:color="auto" w:fill="auto"/>
          </w:tcPr>
          <w:p w:rsidR="00D97173" w:rsidRPr="006E76DB" w:rsidRDefault="00D97173" w:rsidP="006E76DB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9897,1</w:t>
            </w:r>
          </w:p>
        </w:tc>
        <w:tc>
          <w:tcPr>
            <w:tcW w:w="1181" w:type="dxa"/>
            <w:shd w:val="clear" w:color="auto" w:fill="auto"/>
          </w:tcPr>
          <w:p w:rsidR="00D97173" w:rsidRPr="006E76DB" w:rsidRDefault="00D97173" w:rsidP="006E76DB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11538,1</w:t>
            </w:r>
          </w:p>
        </w:tc>
        <w:tc>
          <w:tcPr>
            <w:tcW w:w="1607" w:type="dxa"/>
            <w:shd w:val="clear" w:color="auto" w:fill="auto"/>
          </w:tcPr>
          <w:p w:rsidR="00D97173" w:rsidRPr="006E76DB" w:rsidRDefault="00D97173" w:rsidP="006E76DB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11538,1</w:t>
            </w:r>
          </w:p>
        </w:tc>
      </w:tr>
      <w:tr w:rsidR="00D97173" w:rsidRPr="00D97173" w:rsidTr="006E76DB">
        <w:tc>
          <w:tcPr>
            <w:tcW w:w="1023" w:type="dxa"/>
            <w:vMerge/>
            <w:shd w:val="clear" w:color="auto" w:fill="auto"/>
          </w:tcPr>
          <w:p w:rsidR="00D97173" w:rsidRPr="006E76DB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:rsidR="00D97173" w:rsidRPr="006E76DB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shd w:val="clear" w:color="auto" w:fill="auto"/>
          </w:tcPr>
          <w:p w:rsidR="00D97173" w:rsidRPr="006E76DB" w:rsidRDefault="00D97173" w:rsidP="006E76DB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268" w:type="dxa"/>
            <w:shd w:val="clear" w:color="auto" w:fill="auto"/>
          </w:tcPr>
          <w:p w:rsidR="00D97173" w:rsidRPr="006E76DB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1985" w:type="dxa"/>
            <w:shd w:val="clear" w:color="auto" w:fill="auto"/>
          </w:tcPr>
          <w:p w:rsidR="00D97173" w:rsidRPr="006E76DB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Исполнение муниципальных контрактов</w:t>
            </w:r>
          </w:p>
        </w:tc>
        <w:tc>
          <w:tcPr>
            <w:tcW w:w="1181" w:type="dxa"/>
            <w:shd w:val="clear" w:color="auto" w:fill="auto"/>
          </w:tcPr>
          <w:p w:rsidR="00D97173" w:rsidRPr="006E76DB" w:rsidRDefault="00D97173" w:rsidP="006E76DB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122667,1</w:t>
            </w:r>
          </w:p>
        </w:tc>
        <w:tc>
          <w:tcPr>
            <w:tcW w:w="1181" w:type="dxa"/>
            <w:shd w:val="clear" w:color="auto" w:fill="auto"/>
          </w:tcPr>
          <w:p w:rsidR="00D97173" w:rsidRPr="006E76DB" w:rsidRDefault="00D97173" w:rsidP="006E76DB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2616,4</w:t>
            </w:r>
          </w:p>
        </w:tc>
        <w:tc>
          <w:tcPr>
            <w:tcW w:w="1607" w:type="dxa"/>
            <w:shd w:val="clear" w:color="auto" w:fill="auto"/>
          </w:tcPr>
          <w:p w:rsidR="00D97173" w:rsidRPr="006E76DB" w:rsidRDefault="00D97173" w:rsidP="006E76DB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2616,4</w:t>
            </w:r>
          </w:p>
        </w:tc>
      </w:tr>
      <w:tr w:rsidR="00D97173" w:rsidRPr="00D97173" w:rsidTr="006E76DB">
        <w:tc>
          <w:tcPr>
            <w:tcW w:w="1023" w:type="dxa"/>
            <w:vMerge/>
            <w:shd w:val="clear" w:color="auto" w:fill="auto"/>
          </w:tcPr>
          <w:p w:rsidR="00D97173" w:rsidRPr="006E76DB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:rsidR="00D97173" w:rsidRPr="006E76DB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shd w:val="clear" w:color="auto" w:fill="auto"/>
          </w:tcPr>
          <w:p w:rsidR="00D97173" w:rsidRPr="006E76DB" w:rsidRDefault="00D97173" w:rsidP="006E76DB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2268" w:type="dxa"/>
            <w:shd w:val="clear" w:color="auto" w:fill="auto"/>
          </w:tcPr>
          <w:p w:rsidR="00D97173" w:rsidRPr="006E76DB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1985" w:type="dxa"/>
            <w:shd w:val="clear" w:color="auto" w:fill="auto"/>
          </w:tcPr>
          <w:p w:rsidR="00D97173" w:rsidRPr="006E76DB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Исполнение муниципальных контрактов</w:t>
            </w:r>
          </w:p>
        </w:tc>
        <w:tc>
          <w:tcPr>
            <w:tcW w:w="1181" w:type="dxa"/>
            <w:shd w:val="clear" w:color="auto" w:fill="auto"/>
          </w:tcPr>
          <w:p w:rsidR="00D97173" w:rsidRPr="006E76DB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1750,7</w:t>
            </w:r>
          </w:p>
        </w:tc>
        <w:tc>
          <w:tcPr>
            <w:tcW w:w="1181" w:type="dxa"/>
            <w:shd w:val="clear" w:color="auto" w:fill="auto"/>
          </w:tcPr>
          <w:p w:rsidR="00D97173" w:rsidRPr="006E76DB" w:rsidRDefault="00D97173" w:rsidP="006E76D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1750,7</w:t>
            </w:r>
          </w:p>
        </w:tc>
        <w:tc>
          <w:tcPr>
            <w:tcW w:w="1607" w:type="dxa"/>
            <w:shd w:val="clear" w:color="auto" w:fill="auto"/>
          </w:tcPr>
          <w:p w:rsidR="00D97173" w:rsidRPr="006E76DB" w:rsidRDefault="00D97173" w:rsidP="006E76D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1750,7</w:t>
            </w:r>
          </w:p>
        </w:tc>
      </w:tr>
      <w:tr w:rsidR="00D97173" w:rsidRPr="00D97173" w:rsidTr="006E76DB">
        <w:tc>
          <w:tcPr>
            <w:tcW w:w="1023" w:type="dxa"/>
            <w:shd w:val="clear" w:color="auto" w:fill="auto"/>
          </w:tcPr>
          <w:p w:rsidR="00D97173" w:rsidRPr="006E76DB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1.1.3</w:t>
            </w:r>
          </w:p>
        </w:tc>
        <w:tc>
          <w:tcPr>
            <w:tcW w:w="3514" w:type="dxa"/>
            <w:shd w:val="clear" w:color="auto" w:fill="auto"/>
          </w:tcPr>
          <w:p w:rsidR="00D97173" w:rsidRPr="006E76DB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</w:t>
            </w: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роведены кадастровые работы на объектах транспортной инфраструктуры</w:t>
            </w:r>
          </w:p>
        </w:tc>
        <w:tc>
          <w:tcPr>
            <w:tcW w:w="2551" w:type="dxa"/>
            <w:shd w:val="clear" w:color="auto" w:fill="auto"/>
          </w:tcPr>
          <w:p w:rsidR="00D97173" w:rsidRPr="006E76DB" w:rsidRDefault="00D97173" w:rsidP="006E76DB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юридическое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268" w:type="dxa"/>
            <w:shd w:val="clear" w:color="auto" w:fill="auto"/>
          </w:tcPr>
          <w:p w:rsidR="00D97173" w:rsidRPr="006E76DB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1985" w:type="dxa"/>
            <w:shd w:val="clear" w:color="auto" w:fill="auto"/>
          </w:tcPr>
          <w:p w:rsidR="00D97173" w:rsidRPr="006E76DB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Исполнение муниципальных контрактов</w:t>
            </w:r>
          </w:p>
        </w:tc>
        <w:tc>
          <w:tcPr>
            <w:tcW w:w="1181" w:type="dxa"/>
            <w:shd w:val="clear" w:color="auto" w:fill="auto"/>
          </w:tcPr>
          <w:p w:rsidR="00D97173" w:rsidRPr="006E76DB" w:rsidRDefault="00D97173" w:rsidP="006E76DB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500,0</w:t>
            </w:r>
          </w:p>
        </w:tc>
        <w:tc>
          <w:tcPr>
            <w:tcW w:w="1181" w:type="dxa"/>
            <w:shd w:val="clear" w:color="auto" w:fill="auto"/>
          </w:tcPr>
          <w:p w:rsidR="00D97173" w:rsidRPr="006E76DB" w:rsidRDefault="00D97173" w:rsidP="006E76D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500,0</w:t>
            </w:r>
          </w:p>
        </w:tc>
        <w:tc>
          <w:tcPr>
            <w:tcW w:w="1607" w:type="dxa"/>
            <w:shd w:val="clear" w:color="auto" w:fill="auto"/>
          </w:tcPr>
          <w:p w:rsidR="00D97173" w:rsidRPr="006E76DB" w:rsidRDefault="00D97173" w:rsidP="006E76D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500,0</w:t>
            </w:r>
          </w:p>
        </w:tc>
      </w:tr>
    </w:tbl>
    <w:p w:rsidR="00D97173" w:rsidRPr="00D97173" w:rsidRDefault="00D97173" w:rsidP="00D97173">
      <w:pPr>
        <w:shd w:val="clear" w:color="auto" w:fill="FFFFFF"/>
        <w:suppressAutoHyphens w:val="0"/>
        <w:ind w:left="11340" w:hanging="992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D97173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br w:type="page"/>
      </w:r>
    </w:p>
    <w:p w:rsidR="00D97173" w:rsidRPr="006E76DB" w:rsidRDefault="00D97173" w:rsidP="006E76DB">
      <w:pPr>
        <w:numPr>
          <w:ilvl w:val="0"/>
          <w:numId w:val="39"/>
        </w:numPr>
        <w:tabs>
          <w:tab w:val="num" w:pos="360"/>
        </w:tabs>
        <w:jc w:val="center"/>
        <w:rPr>
          <w:rFonts w:ascii="Liberation Serif" w:hAnsi="Liberation Serif" w:cs="Liberation Serif"/>
          <w:sz w:val="26"/>
          <w:szCs w:val="26"/>
        </w:rPr>
      </w:pPr>
      <w:r w:rsidRPr="006E76DB">
        <w:rPr>
          <w:rFonts w:ascii="Liberation Serif" w:hAnsi="Liberation Serif" w:cs="Liberation Serif"/>
          <w:sz w:val="26"/>
          <w:szCs w:val="26"/>
        </w:rPr>
        <w:t>ХАРАКТЕРИСТИКА</w:t>
      </w:r>
    </w:p>
    <w:p w:rsidR="00D97173" w:rsidRPr="006E76DB" w:rsidRDefault="00D97173" w:rsidP="006E76DB">
      <w:pPr>
        <w:numPr>
          <w:ilvl w:val="0"/>
          <w:numId w:val="39"/>
        </w:numPr>
        <w:tabs>
          <w:tab w:val="num" w:pos="360"/>
        </w:tabs>
        <w:jc w:val="center"/>
        <w:rPr>
          <w:rFonts w:ascii="Liberation Serif" w:hAnsi="Liberation Serif" w:cs="Liberation Serif"/>
          <w:sz w:val="26"/>
          <w:szCs w:val="26"/>
        </w:rPr>
      </w:pPr>
      <w:r w:rsidRPr="006E76DB">
        <w:rPr>
          <w:rFonts w:ascii="Liberation Serif" w:hAnsi="Liberation Serif" w:cs="Liberation Serif"/>
          <w:sz w:val="26"/>
          <w:szCs w:val="26"/>
        </w:rPr>
        <w:t xml:space="preserve">направлений расходов финансовых мероприятий (результатов) комплексов процессных мероприятий муниципальной программы 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3231"/>
        <w:gridCol w:w="2549"/>
        <w:gridCol w:w="1846"/>
        <w:gridCol w:w="2835"/>
        <w:gridCol w:w="1275"/>
        <w:gridCol w:w="1276"/>
        <w:gridCol w:w="1276"/>
      </w:tblGrid>
      <w:tr w:rsidR="00D97173" w:rsidRPr="00D97173" w:rsidTr="006E76DB">
        <w:tc>
          <w:tcPr>
            <w:tcW w:w="1022" w:type="dxa"/>
            <w:vMerge w:val="restart"/>
            <w:shd w:val="clear" w:color="auto" w:fill="auto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549" w:type="dxa"/>
            <w:vMerge w:val="restart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расходов </w:t>
            </w:r>
          </w:p>
        </w:tc>
        <w:tc>
          <w:tcPr>
            <w:tcW w:w="1846" w:type="dxa"/>
            <w:vMerge w:val="restart"/>
          </w:tcPr>
          <w:p w:rsidR="00D97173" w:rsidRPr="00D97173" w:rsidRDefault="00D97173" w:rsidP="006E76D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Тип мероприятия </w:t>
            </w:r>
          </w:p>
        </w:tc>
        <w:tc>
          <w:tcPr>
            <w:tcW w:w="2835" w:type="dxa"/>
            <w:vMerge w:val="restart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D97173" w:rsidRPr="00D97173" w:rsidTr="006E76DB">
        <w:tc>
          <w:tcPr>
            <w:tcW w:w="1022" w:type="dxa"/>
            <w:vMerge/>
            <w:shd w:val="clear" w:color="auto" w:fill="auto"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D97173" w:rsidRPr="00D97173" w:rsidTr="006E76DB">
        <w:tc>
          <w:tcPr>
            <w:tcW w:w="1022" w:type="dxa"/>
            <w:shd w:val="clear" w:color="auto" w:fill="auto"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46" w:type="dxa"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D97173" w:rsidRPr="00D97173" w:rsidTr="006E76DB">
        <w:tc>
          <w:tcPr>
            <w:tcW w:w="1022" w:type="dxa"/>
            <w:shd w:val="clear" w:color="auto" w:fill="auto"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288" w:type="dxa"/>
            <w:gridSpan w:val="7"/>
            <w:shd w:val="clear" w:color="auto" w:fill="auto"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Комплекс процессных </w:t>
            </w:r>
            <w:proofErr w:type="gram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мероприятий  «</w:t>
            </w:r>
            <w:proofErr w:type="gram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транспортного обслуживания населения в границах </w:t>
            </w:r>
            <w:proofErr w:type="spell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округа»</w:t>
            </w:r>
          </w:p>
        </w:tc>
      </w:tr>
      <w:tr w:rsidR="00D97173" w:rsidRPr="00D97173" w:rsidTr="006E76DB">
        <w:tc>
          <w:tcPr>
            <w:tcW w:w="1022" w:type="dxa"/>
            <w:shd w:val="clear" w:color="auto" w:fill="auto"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3231" w:type="dxa"/>
            <w:shd w:val="clear" w:color="auto" w:fill="auto"/>
          </w:tcPr>
          <w:p w:rsidR="00D97173" w:rsidRPr="00D97173" w:rsidRDefault="00D97173" w:rsidP="006E76DB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выполнены работы, связанные с осуществлением регулярных пассажирских перевозок автомобильным транспортом по регулируемым тарифам по муниципальным маршрутам в границах </w:t>
            </w:r>
            <w:proofErr w:type="spellStart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Грязовецкого</w:t>
            </w:r>
            <w:proofErr w:type="spellEnd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муниципального округа</w:t>
            </w:r>
          </w:p>
        </w:tc>
        <w:tc>
          <w:tcPr>
            <w:tcW w:w="2549" w:type="dxa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Расходы на выполнение работ, связанных </w:t>
            </w: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 осуществлением регулярных пассажирских перевозок автомобильным транспортом по регулируемым тарифам по муниципальным маршрутам в границах </w:t>
            </w:r>
            <w:proofErr w:type="spellStart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Грязовецкого</w:t>
            </w:r>
            <w:proofErr w:type="spellEnd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муниципального округа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Исполнение муниципального контракта на выполнение работ, связанных с </w:t>
            </w: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осуществлением регулярных пассажирских перевозок автомобильным транспортом по регулируемым тарифам по муниципальным маршрутам в границах </w:t>
            </w:r>
            <w:proofErr w:type="spellStart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Грязовецкого</w:t>
            </w:r>
            <w:proofErr w:type="spellEnd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13 415,8</w:t>
            </w:r>
          </w:p>
        </w:tc>
        <w:tc>
          <w:tcPr>
            <w:tcW w:w="1276" w:type="dxa"/>
            <w:shd w:val="clear" w:color="auto" w:fill="auto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13 415,8</w:t>
            </w:r>
          </w:p>
        </w:tc>
        <w:tc>
          <w:tcPr>
            <w:tcW w:w="1276" w:type="dxa"/>
            <w:shd w:val="clear" w:color="auto" w:fill="auto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13 415,8</w:t>
            </w:r>
          </w:p>
        </w:tc>
      </w:tr>
      <w:tr w:rsidR="00D97173" w:rsidRPr="00D97173" w:rsidTr="006E76DB">
        <w:tc>
          <w:tcPr>
            <w:tcW w:w="1022" w:type="dxa"/>
            <w:shd w:val="clear" w:color="auto" w:fill="auto"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3231" w:type="dxa"/>
            <w:shd w:val="clear" w:color="auto" w:fill="auto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оказаны услуги по обеспечению транспортного сообщения между </w:t>
            </w:r>
            <w:proofErr w:type="spellStart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п.Вохтога</w:t>
            </w:r>
            <w:proofErr w:type="spellEnd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и населенными пунктами, расположенными вдоль </w:t>
            </w:r>
            <w:proofErr w:type="spellStart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Монзенской</w:t>
            </w:r>
            <w:proofErr w:type="spellEnd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железной дороги</w:t>
            </w:r>
          </w:p>
        </w:tc>
        <w:tc>
          <w:tcPr>
            <w:tcW w:w="2549" w:type="dxa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Расходы на оказание услуг </w:t>
            </w: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услуги по обеспечению транспортного сообщения между </w:t>
            </w:r>
            <w:proofErr w:type="spellStart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п.Вохтога</w:t>
            </w:r>
            <w:proofErr w:type="spellEnd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и населенными пунктами, расположенными вдоль </w:t>
            </w:r>
            <w:proofErr w:type="spellStart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Монзенской</w:t>
            </w:r>
            <w:proofErr w:type="spellEnd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железной дороги</w:t>
            </w:r>
          </w:p>
        </w:tc>
        <w:tc>
          <w:tcPr>
            <w:tcW w:w="1846" w:type="dxa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Исполнение муниципального контракта на оказание услуг </w:t>
            </w: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по обеспечению транспортного сообщения между </w:t>
            </w:r>
            <w:proofErr w:type="spellStart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п.Вохтога</w:t>
            </w:r>
            <w:proofErr w:type="spellEnd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и населенными пунктами, расположенными вдоль </w:t>
            </w:r>
            <w:proofErr w:type="spellStart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Монзенской</w:t>
            </w:r>
            <w:proofErr w:type="spellEnd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железной дороги</w:t>
            </w:r>
          </w:p>
        </w:tc>
        <w:tc>
          <w:tcPr>
            <w:tcW w:w="1275" w:type="dxa"/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ind w:right="21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7 408,8</w:t>
            </w:r>
          </w:p>
        </w:tc>
        <w:tc>
          <w:tcPr>
            <w:tcW w:w="1276" w:type="dxa"/>
            <w:shd w:val="clear" w:color="auto" w:fill="auto"/>
          </w:tcPr>
          <w:p w:rsidR="00D97173" w:rsidRPr="00D97173" w:rsidRDefault="006E76DB" w:rsidP="006E76DB">
            <w:pPr>
              <w:widowControl w:val="0"/>
              <w:snapToGrid w:val="0"/>
              <w:ind w:right="21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7 408,</w:t>
            </w:r>
            <w:r w:rsidR="00D97173" w:rsidRPr="00D97173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ind w:right="21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7 408,8</w:t>
            </w:r>
          </w:p>
        </w:tc>
      </w:tr>
      <w:tr w:rsidR="00D97173" w:rsidRPr="00D97173" w:rsidTr="006E76DB">
        <w:tc>
          <w:tcPr>
            <w:tcW w:w="1022" w:type="dxa"/>
            <w:vMerge w:val="restart"/>
            <w:shd w:val="clear" w:color="auto" w:fill="auto"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обеспечено содержание и обслуживание автомобильных транспортных средств, используемых на регулярных пассажирских перевозках по муниципальным маршрутам в границах </w:t>
            </w:r>
            <w:proofErr w:type="spellStart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Грязовецкого</w:t>
            </w:r>
            <w:proofErr w:type="spellEnd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муниципального округа</w:t>
            </w:r>
          </w:p>
        </w:tc>
        <w:tc>
          <w:tcPr>
            <w:tcW w:w="2549" w:type="dxa"/>
            <w:vMerge w:val="restart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Расходы на обеспечение содержания и обслуживания </w:t>
            </w: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автомобильных транспортных средств, используемых на регулярных пассажирских перевозках по муниципальным маршрутам в границах </w:t>
            </w:r>
            <w:proofErr w:type="spellStart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Грязовецкого</w:t>
            </w:r>
            <w:proofErr w:type="spellEnd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муниципального округа</w:t>
            </w:r>
          </w:p>
        </w:tc>
        <w:tc>
          <w:tcPr>
            <w:tcW w:w="1846" w:type="dxa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Исполнение договора на страхование транспортных средств</w:t>
            </w:r>
          </w:p>
        </w:tc>
        <w:tc>
          <w:tcPr>
            <w:tcW w:w="1275" w:type="dxa"/>
            <w:shd w:val="clear" w:color="auto" w:fill="auto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80,0</w:t>
            </w:r>
          </w:p>
        </w:tc>
        <w:tc>
          <w:tcPr>
            <w:tcW w:w="1276" w:type="dxa"/>
            <w:shd w:val="clear" w:color="auto" w:fill="auto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80,0</w:t>
            </w:r>
          </w:p>
        </w:tc>
        <w:tc>
          <w:tcPr>
            <w:tcW w:w="1276" w:type="dxa"/>
            <w:shd w:val="clear" w:color="auto" w:fill="auto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80,0</w:t>
            </w:r>
          </w:p>
        </w:tc>
      </w:tr>
      <w:tr w:rsidR="00D97173" w:rsidRPr="00D97173" w:rsidTr="006E76DB">
        <w:tc>
          <w:tcPr>
            <w:tcW w:w="1022" w:type="dxa"/>
            <w:vMerge/>
            <w:shd w:val="clear" w:color="auto" w:fill="auto"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49" w:type="dxa"/>
            <w:vMerge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6" w:type="dxa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Иное</w:t>
            </w:r>
          </w:p>
        </w:tc>
        <w:tc>
          <w:tcPr>
            <w:tcW w:w="2835" w:type="dxa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Уплата транспортного налога за транспортные средства</w:t>
            </w:r>
          </w:p>
        </w:tc>
        <w:tc>
          <w:tcPr>
            <w:tcW w:w="1275" w:type="dxa"/>
            <w:shd w:val="clear" w:color="auto" w:fill="auto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19,9</w:t>
            </w:r>
          </w:p>
        </w:tc>
        <w:tc>
          <w:tcPr>
            <w:tcW w:w="1276" w:type="dxa"/>
            <w:shd w:val="clear" w:color="auto" w:fill="auto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19,9</w:t>
            </w:r>
          </w:p>
        </w:tc>
        <w:tc>
          <w:tcPr>
            <w:tcW w:w="1276" w:type="dxa"/>
            <w:shd w:val="clear" w:color="auto" w:fill="auto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19,9</w:t>
            </w:r>
          </w:p>
        </w:tc>
      </w:tr>
    </w:tbl>
    <w:p w:rsidR="00D97173" w:rsidRPr="00D97173" w:rsidRDefault="00D97173" w:rsidP="00D97173">
      <w:pPr>
        <w:ind w:left="10632"/>
        <w:jc w:val="right"/>
        <w:rPr>
          <w:rFonts w:ascii="Liberation Serif" w:hAnsi="Liberation Serif"/>
          <w:sz w:val="26"/>
          <w:szCs w:val="26"/>
        </w:rPr>
      </w:pPr>
      <w:bookmarkStart w:id="1" w:name="Par461"/>
      <w:bookmarkEnd w:id="1"/>
    </w:p>
    <w:p w:rsidR="00D97173" w:rsidRPr="006E76DB" w:rsidRDefault="00D97173" w:rsidP="00D97173">
      <w:pPr>
        <w:numPr>
          <w:ilvl w:val="0"/>
          <w:numId w:val="39"/>
        </w:numPr>
        <w:tabs>
          <w:tab w:val="num" w:pos="360"/>
        </w:tabs>
        <w:suppressAutoHyphens w:val="0"/>
        <w:jc w:val="right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D97173">
        <w:rPr>
          <w:rFonts w:ascii="Liberation Serif" w:hAnsi="Liberation Serif"/>
          <w:sz w:val="26"/>
          <w:szCs w:val="26"/>
        </w:rPr>
        <w:br w:type="page"/>
      </w:r>
      <w:r w:rsidRPr="006E76DB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Приложение 1</w:t>
      </w:r>
    </w:p>
    <w:p w:rsidR="00D97173" w:rsidRPr="006E76DB" w:rsidRDefault="00D97173" w:rsidP="00D97173">
      <w:pPr>
        <w:shd w:val="clear" w:color="auto" w:fill="FFFFFF"/>
        <w:suppressAutoHyphens w:val="0"/>
        <w:ind w:left="10348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6E76DB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к муниципальной программе</w:t>
      </w:r>
    </w:p>
    <w:p w:rsidR="00D97173" w:rsidRPr="006E76DB" w:rsidRDefault="00D97173" w:rsidP="00D97173">
      <w:pPr>
        <w:shd w:val="clear" w:color="auto" w:fill="FFFFFF"/>
        <w:suppressAutoHyphens w:val="0"/>
        <w:ind w:left="10348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97173" w:rsidRPr="006E76DB" w:rsidRDefault="00D97173" w:rsidP="00D97173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6E76DB">
        <w:rPr>
          <w:rFonts w:ascii="Liberation Serif" w:hAnsi="Liberation Serif" w:cs="Liberation Serif"/>
          <w:b/>
          <w:sz w:val="26"/>
          <w:szCs w:val="26"/>
        </w:rPr>
        <w:t xml:space="preserve">ПАСПОРТ МУНИЦИПАЛЬНОГО ПРОЕКТА, СВЯЗАННОГО С РЕАЛИЗАЦИЕЙ РЕГИОНАЛЬНОГО ПРОЕКТА </w:t>
      </w:r>
    </w:p>
    <w:p w:rsidR="00D97173" w:rsidRPr="006E76DB" w:rsidRDefault="00D97173" w:rsidP="00D97173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  <w:r w:rsidRPr="006E76DB">
        <w:rPr>
          <w:rFonts w:ascii="Liberation Serif" w:hAnsi="Liberation Serif" w:cs="Liberation Serif"/>
          <w:b/>
          <w:i/>
          <w:sz w:val="26"/>
          <w:szCs w:val="26"/>
        </w:rPr>
        <w:t>«</w:t>
      </w:r>
      <w:r w:rsidRPr="006E76DB">
        <w:rPr>
          <w:rFonts w:ascii="Liberation Serif" w:hAnsi="Liberation Serif" w:cs="Liberation Serif"/>
          <w:b/>
          <w:sz w:val="26"/>
          <w:szCs w:val="26"/>
        </w:rPr>
        <w:t>Ремонт автомобильных дорог общего пользования местного значения</w:t>
      </w:r>
      <w:r w:rsidRPr="006E76DB">
        <w:rPr>
          <w:rFonts w:ascii="Liberation Serif" w:hAnsi="Liberation Serif" w:cs="Liberation Serif"/>
          <w:b/>
          <w:i/>
          <w:sz w:val="26"/>
          <w:szCs w:val="26"/>
        </w:rPr>
        <w:t>»</w:t>
      </w:r>
    </w:p>
    <w:p w:rsidR="00D97173" w:rsidRPr="006E76DB" w:rsidRDefault="00D97173" w:rsidP="00D97173">
      <w:pPr>
        <w:widowControl w:val="0"/>
        <w:numPr>
          <w:ilvl w:val="0"/>
          <w:numId w:val="19"/>
        </w:numPr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D97173" w:rsidRPr="006E76DB" w:rsidRDefault="00D97173" w:rsidP="00D97173">
      <w:pPr>
        <w:widowControl w:val="0"/>
        <w:numPr>
          <w:ilvl w:val="0"/>
          <w:numId w:val="19"/>
        </w:numPr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  <w:r w:rsidRPr="006E76DB"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1"/>
        <w:gridCol w:w="9639"/>
      </w:tblGrid>
      <w:tr w:rsidR="00D97173" w:rsidRPr="00D97173" w:rsidTr="006E76DB">
        <w:trPr>
          <w:trHeight w:val="28"/>
        </w:trPr>
        <w:tc>
          <w:tcPr>
            <w:tcW w:w="5671" w:type="dxa"/>
          </w:tcPr>
          <w:p w:rsidR="00D97173" w:rsidRPr="00D97173" w:rsidRDefault="00D97173" w:rsidP="006E76DB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</w:t>
            </w:r>
          </w:p>
        </w:tc>
        <w:tc>
          <w:tcPr>
            <w:tcW w:w="9639" w:type="dxa"/>
          </w:tcPr>
          <w:p w:rsidR="00D97173" w:rsidRPr="00D97173" w:rsidRDefault="00D97173" w:rsidP="006E76DB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«Ремонт автомобильных дорог общего пользования местного значения»</w:t>
            </w:r>
          </w:p>
        </w:tc>
      </w:tr>
      <w:tr w:rsidR="00D97173" w:rsidRPr="00D97173" w:rsidTr="006E76DB">
        <w:trPr>
          <w:trHeight w:val="93"/>
        </w:trPr>
        <w:tc>
          <w:tcPr>
            <w:tcW w:w="5671" w:type="dxa"/>
          </w:tcPr>
          <w:p w:rsidR="00D97173" w:rsidRPr="00D97173" w:rsidRDefault="00D97173" w:rsidP="006E76DB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Основание для открытия проекта</w:t>
            </w:r>
          </w:p>
        </w:tc>
        <w:tc>
          <w:tcPr>
            <w:tcW w:w="9639" w:type="dxa"/>
            <w:shd w:val="clear" w:color="auto" w:fill="auto"/>
          </w:tcPr>
          <w:p w:rsidR="00D97173" w:rsidRPr="00D97173" w:rsidRDefault="00D97173" w:rsidP="006E76DB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  <w:lang w:val="x-none"/>
              </w:rPr>
              <w:t>Протокол заседания проектного комитета от 30.09.2024 № 2</w:t>
            </w:r>
          </w:p>
        </w:tc>
      </w:tr>
      <w:tr w:rsidR="00D97173" w:rsidRPr="00D97173" w:rsidTr="006E76DB">
        <w:trPr>
          <w:trHeight w:val="28"/>
        </w:trPr>
        <w:tc>
          <w:tcPr>
            <w:tcW w:w="5671" w:type="dxa"/>
          </w:tcPr>
          <w:p w:rsidR="00D97173" w:rsidRPr="00D97173" w:rsidRDefault="00D97173" w:rsidP="006E76DB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9639" w:type="dxa"/>
          </w:tcPr>
          <w:p w:rsidR="00D97173" w:rsidRPr="00D97173" w:rsidRDefault="00D97173" w:rsidP="006E76DB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01.01.2025 - 31.12.2027</w:t>
            </w:r>
          </w:p>
        </w:tc>
      </w:tr>
      <w:tr w:rsidR="00D97173" w:rsidRPr="00D97173" w:rsidTr="006E76DB">
        <w:trPr>
          <w:trHeight w:val="28"/>
        </w:trPr>
        <w:tc>
          <w:tcPr>
            <w:tcW w:w="5671" w:type="dxa"/>
          </w:tcPr>
          <w:p w:rsidR="00D97173" w:rsidRPr="00D97173" w:rsidRDefault="00D97173" w:rsidP="006E76DB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Куратор проекта</w:t>
            </w:r>
          </w:p>
        </w:tc>
        <w:tc>
          <w:tcPr>
            <w:tcW w:w="9639" w:type="dxa"/>
          </w:tcPr>
          <w:p w:rsidR="00D97173" w:rsidRPr="00D97173" w:rsidRDefault="00D97173" w:rsidP="006E76DB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Казунин</w:t>
            </w:r>
            <w:proofErr w:type="spell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А.В., первый заместитель главы </w:t>
            </w:r>
            <w:proofErr w:type="spell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по инфраструктурному развитию</w:t>
            </w:r>
          </w:p>
        </w:tc>
      </w:tr>
      <w:tr w:rsidR="00D97173" w:rsidRPr="00D97173" w:rsidTr="006E76DB">
        <w:trPr>
          <w:trHeight w:val="28"/>
        </w:trPr>
        <w:tc>
          <w:tcPr>
            <w:tcW w:w="5671" w:type="dxa"/>
          </w:tcPr>
          <w:p w:rsidR="00D97173" w:rsidRPr="00D97173" w:rsidRDefault="00D97173" w:rsidP="006E76DB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Руководитель проекта</w:t>
            </w:r>
          </w:p>
        </w:tc>
        <w:tc>
          <w:tcPr>
            <w:tcW w:w="9639" w:type="dxa"/>
          </w:tcPr>
          <w:p w:rsidR="00D97173" w:rsidRPr="00D97173" w:rsidRDefault="00D97173" w:rsidP="006E76DB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Козенкова</w:t>
            </w:r>
            <w:proofErr w:type="spell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С.В., начальник управления строительства, архитектуры, энергетики и ЖКХ администрации </w:t>
            </w:r>
            <w:proofErr w:type="spell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</w:t>
            </w:r>
          </w:p>
        </w:tc>
      </w:tr>
      <w:tr w:rsidR="00D97173" w:rsidRPr="00D97173" w:rsidTr="006E76DB">
        <w:trPr>
          <w:trHeight w:val="28"/>
        </w:trPr>
        <w:tc>
          <w:tcPr>
            <w:tcW w:w="5671" w:type="dxa"/>
          </w:tcPr>
          <w:p w:rsidR="00D97173" w:rsidRPr="00D97173" w:rsidRDefault="00D97173" w:rsidP="006E76DB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Связь с муниципальными программами округа</w:t>
            </w:r>
          </w:p>
        </w:tc>
        <w:tc>
          <w:tcPr>
            <w:tcW w:w="9639" w:type="dxa"/>
          </w:tcPr>
          <w:p w:rsidR="00D97173" w:rsidRPr="00D97173" w:rsidRDefault="00D97173" w:rsidP="006E76DB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Муниципальная программа «Развитие дорожно-транспортной </w:t>
            </w:r>
            <w:proofErr w:type="gram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системы  </w:t>
            </w:r>
            <w:proofErr w:type="spell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proofErr w:type="gram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Вологодской области»</w:t>
            </w:r>
          </w:p>
        </w:tc>
      </w:tr>
      <w:tr w:rsidR="00D97173" w:rsidRPr="00D97173" w:rsidTr="006E76DB">
        <w:trPr>
          <w:trHeight w:val="28"/>
        </w:trPr>
        <w:tc>
          <w:tcPr>
            <w:tcW w:w="5671" w:type="dxa"/>
          </w:tcPr>
          <w:p w:rsidR="00D97173" w:rsidRPr="00D97173" w:rsidRDefault="00D97173" w:rsidP="006E76DB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639" w:type="dxa"/>
          </w:tcPr>
          <w:p w:rsidR="00D97173" w:rsidRPr="00D97173" w:rsidRDefault="00D97173" w:rsidP="006E76DB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bCs/>
                <w:sz w:val="24"/>
                <w:szCs w:val="24"/>
              </w:rPr>
              <w:t>Государственная программа «Дорожная сеть и транспортное обслуживание»</w:t>
            </w:r>
          </w:p>
        </w:tc>
      </w:tr>
    </w:tbl>
    <w:p w:rsidR="00D97173" w:rsidRPr="00D97173" w:rsidRDefault="00D97173" w:rsidP="00D97173">
      <w:pPr>
        <w:widowControl w:val="0"/>
        <w:numPr>
          <w:ilvl w:val="0"/>
          <w:numId w:val="19"/>
        </w:numPr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97173" w:rsidRPr="00D97173" w:rsidRDefault="00D97173" w:rsidP="00D97173">
      <w:pPr>
        <w:rPr>
          <w:rFonts w:ascii="Liberation Serif" w:hAnsi="Liberation Serif" w:cs="Liberation Serif"/>
          <w:b/>
          <w:sz w:val="24"/>
          <w:szCs w:val="24"/>
        </w:rPr>
      </w:pPr>
      <w:r w:rsidRPr="00D97173">
        <w:rPr>
          <w:rFonts w:ascii="Liberation Serif" w:hAnsi="Liberation Serif" w:cs="Liberation Serif"/>
          <w:b/>
          <w:sz w:val="24"/>
          <w:szCs w:val="24"/>
        </w:rPr>
        <w:br w:type="page"/>
      </w:r>
    </w:p>
    <w:p w:rsidR="00D97173" w:rsidRPr="006E76DB" w:rsidRDefault="00D97173" w:rsidP="00D97173">
      <w:pPr>
        <w:widowControl w:val="0"/>
        <w:numPr>
          <w:ilvl w:val="0"/>
          <w:numId w:val="19"/>
        </w:numPr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6E76DB">
        <w:rPr>
          <w:rFonts w:ascii="Liberation Serif" w:hAnsi="Liberation Serif" w:cs="Liberation Serif"/>
          <w:b/>
          <w:sz w:val="26"/>
          <w:szCs w:val="26"/>
        </w:rPr>
        <w:t>2.  Показатели проекта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0"/>
        <w:gridCol w:w="1843"/>
        <w:gridCol w:w="1418"/>
        <w:gridCol w:w="1748"/>
        <w:gridCol w:w="1748"/>
        <w:gridCol w:w="2032"/>
      </w:tblGrid>
      <w:tr w:rsidR="00D97173" w:rsidRPr="00D97173" w:rsidTr="006E76DB">
        <w:trPr>
          <w:trHeight w:val="213"/>
        </w:trPr>
        <w:tc>
          <w:tcPr>
            <w:tcW w:w="851" w:type="dxa"/>
            <w:vMerge w:val="restart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D97173" w:rsidRPr="00D97173" w:rsidTr="006E76DB">
        <w:trPr>
          <w:trHeight w:val="145"/>
        </w:trPr>
        <w:tc>
          <w:tcPr>
            <w:tcW w:w="851" w:type="dxa"/>
            <w:vMerge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748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748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2032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D97173" w:rsidRPr="00D97173" w:rsidTr="006E76DB">
        <w:trPr>
          <w:trHeight w:val="271"/>
        </w:trPr>
        <w:tc>
          <w:tcPr>
            <w:tcW w:w="851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748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748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032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D97173" w:rsidRPr="00D97173" w:rsidTr="006E76DB">
        <w:trPr>
          <w:trHeight w:val="271"/>
        </w:trPr>
        <w:tc>
          <w:tcPr>
            <w:tcW w:w="851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6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Задача 1: 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57,3% к концу 2027 года</w:t>
            </w:r>
          </w:p>
        </w:tc>
      </w:tr>
      <w:tr w:rsidR="00D97173" w:rsidRPr="00D97173" w:rsidTr="006E76DB">
        <w:trPr>
          <w:trHeight w:val="70"/>
        </w:trPr>
        <w:tc>
          <w:tcPr>
            <w:tcW w:w="851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5670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843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71,6</w:t>
            </w:r>
          </w:p>
        </w:tc>
        <w:tc>
          <w:tcPr>
            <w:tcW w:w="1748" w:type="dxa"/>
            <w:shd w:val="clear" w:color="auto" w:fill="auto"/>
          </w:tcPr>
          <w:p w:rsidR="00D97173" w:rsidRPr="00D97173" w:rsidRDefault="00D97173" w:rsidP="00D9717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57,3</w:t>
            </w:r>
          </w:p>
        </w:tc>
        <w:tc>
          <w:tcPr>
            <w:tcW w:w="1748" w:type="dxa"/>
            <w:shd w:val="clear" w:color="auto" w:fill="auto"/>
          </w:tcPr>
          <w:p w:rsidR="00D97173" w:rsidRPr="00D97173" w:rsidRDefault="00D97173" w:rsidP="00D9717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57,3</w:t>
            </w:r>
          </w:p>
        </w:tc>
        <w:tc>
          <w:tcPr>
            <w:tcW w:w="2032" w:type="dxa"/>
            <w:shd w:val="clear" w:color="auto" w:fill="auto"/>
          </w:tcPr>
          <w:p w:rsidR="00D97173" w:rsidRPr="00D97173" w:rsidRDefault="00D97173" w:rsidP="00D9717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57,3</w:t>
            </w:r>
          </w:p>
        </w:tc>
      </w:tr>
    </w:tbl>
    <w:p w:rsidR="00D97173" w:rsidRPr="00D97173" w:rsidRDefault="00D97173" w:rsidP="00D9717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D97173" w:rsidRPr="006E76DB" w:rsidRDefault="00D97173" w:rsidP="00D97173">
      <w:pPr>
        <w:jc w:val="center"/>
        <w:rPr>
          <w:rFonts w:ascii="Liberation Serif" w:eastAsia="NSimSun" w:hAnsi="Liberation Serif" w:cs="Liberation Serif"/>
          <w:kern w:val="2"/>
          <w:sz w:val="26"/>
          <w:szCs w:val="26"/>
          <w:lang w:eastAsia="zh-CN" w:bidi="hi-IN"/>
        </w:rPr>
      </w:pPr>
      <w:r w:rsidRPr="006E76DB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t>3. Мероприятия (результаты) проекта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4249"/>
        <w:gridCol w:w="1560"/>
        <w:gridCol w:w="1417"/>
        <w:gridCol w:w="1418"/>
        <w:gridCol w:w="1417"/>
        <w:gridCol w:w="1418"/>
        <w:gridCol w:w="2693"/>
      </w:tblGrid>
      <w:tr w:rsidR="00D97173" w:rsidRPr="00D97173" w:rsidTr="00C05B53">
        <w:trPr>
          <w:trHeight w:val="559"/>
        </w:trPr>
        <w:tc>
          <w:tcPr>
            <w:tcW w:w="1138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4249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Связь с показателем проекта</w:t>
            </w:r>
          </w:p>
        </w:tc>
      </w:tr>
      <w:tr w:rsidR="00D97173" w:rsidRPr="00D97173" w:rsidTr="00C05B53">
        <w:trPr>
          <w:trHeight w:val="145"/>
        </w:trPr>
        <w:tc>
          <w:tcPr>
            <w:tcW w:w="1138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49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2693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97173" w:rsidRPr="00D97173" w:rsidTr="00C05B53">
        <w:trPr>
          <w:trHeight w:val="272"/>
        </w:trPr>
        <w:tc>
          <w:tcPr>
            <w:tcW w:w="1138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249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D97173" w:rsidRPr="00D97173" w:rsidTr="006E76DB">
        <w:trPr>
          <w:trHeight w:val="257"/>
        </w:trPr>
        <w:tc>
          <w:tcPr>
            <w:tcW w:w="1138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172" w:type="dxa"/>
            <w:gridSpan w:val="7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Задача 1: 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57,3% к концу 2027 года</w:t>
            </w:r>
          </w:p>
        </w:tc>
      </w:tr>
      <w:tr w:rsidR="00D97173" w:rsidRPr="00D97173" w:rsidTr="00C05B53">
        <w:trPr>
          <w:trHeight w:val="337"/>
        </w:trPr>
        <w:tc>
          <w:tcPr>
            <w:tcW w:w="1138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4249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осуществлено содержание автомобильных дорог общего пользования местного значения</w:t>
            </w:r>
          </w:p>
        </w:tc>
        <w:tc>
          <w:tcPr>
            <w:tcW w:w="1560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км</w:t>
            </w:r>
          </w:p>
        </w:tc>
        <w:tc>
          <w:tcPr>
            <w:tcW w:w="1417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862,268</w:t>
            </w:r>
          </w:p>
        </w:tc>
        <w:tc>
          <w:tcPr>
            <w:tcW w:w="1418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863,868</w:t>
            </w:r>
          </w:p>
        </w:tc>
        <w:tc>
          <w:tcPr>
            <w:tcW w:w="1417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863,868</w:t>
            </w:r>
          </w:p>
        </w:tc>
        <w:tc>
          <w:tcPr>
            <w:tcW w:w="1418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863,868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97173" w:rsidRPr="00D97173" w:rsidRDefault="00D97173" w:rsidP="00D9717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D97173" w:rsidRPr="00D97173" w:rsidTr="00C05B53">
        <w:trPr>
          <w:trHeight w:val="331"/>
        </w:trPr>
        <w:tc>
          <w:tcPr>
            <w:tcW w:w="1138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4249" w:type="dxa"/>
            <w:shd w:val="clear" w:color="auto" w:fill="auto"/>
          </w:tcPr>
          <w:p w:rsidR="00D97173" w:rsidRPr="00D97173" w:rsidRDefault="00D97173" w:rsidP="00D97173">
            <w:pPr>
              <w:rPr>
                <w:rFonts w:eastAsia="NSimSu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проведены ремонты автомобильных дорог общего пользования местного значения и искусственных сооружений</w:t>
            </w:r>
          </w:p>
        </w:tc>
        <w:tc>
          <w:tcPr>
            <w:tcW w:w="1560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км</w:t>
            </w:r>
          </w:p>
        </w:tc>
        <w:tc>
          <w:tcPr>
            <w:tcW w:w="1417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9,3302</w:t>
            </w:r>
          </w:p>
        </w:tc>
        <w:tc>
          <w:tcPr>
            <w:tcW w:w="1418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2,71</w:t>
            </w:r>
          </w:p>
        </w:tc>
        <w:tc>
          <w:tcPr>
            <w:tcW w:w="1417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2,71</w:t>
            </w:r>
          </w:p>
        </w:tc>
        <w:tc>
          <w:tcPr>
            <w:tcW w:w="1418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2,71</w:t>
            </w:r>
          </w:p>
        </w:tc>
        <w:tc>
          <w:tcPr>
            <w:tcW w:w="2693" w:type="dxa"/>
            <w:vMerge/>
            <w:shd w:val="clear" w:color="auto" w:fill="auto"/>
          </w:tcPr>
          <w:p w:rsidR="00D97173" w:rsidRPr="00D97173" w:rsidRDefault="00D97173" w:rsidP="00D9717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97173" w:rsidRPr="00D97173" w:rsidTr="00C05B53">
        <w:trPr>
          <w:trHeight w:val="272"/>
        </w:trPr>
        <w:tc>
          <w:tcPr>
            <w:tcW w:w="1138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4249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проведены кадастровые работы на объектах транспортной инфраструктуры</w:t>
            </w:r>
          </w:p>
        </w:tc>
        <w:tc>
          <w:tcPr>
            <w:tcW w:w="1560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693" w:type="dxa"/>
            <w:vMerge/>
            <w:shd w:val="clear" w:color="auto" w:fill="auto"/>
          </w:tcPr>
          <w:p w:rsidR="00D97173" w:rsidRPr="00D97173" w:rsidRDefault="00D97173" w:rsidP="00D9717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97173" w:rsidRDefault="00D97173" w:rsidP="00D97173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</w:p>
    <w:p w:rsidR="006E76DB" w:rsidRPr="00D97173" w:rsidRDefault="006E76DB" w:rsidP="00D97173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</w:p>
    <w:p w:rsidR="00D97173" w:rsidRPr="006E76DB" w:rsidRDefault="00D97173" w:rsidP="00D97173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  <w:r w:rsidRPr="006E76DB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t>4. Финансовое обеспечение реализации проекта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134"/>
        <w:gridCol w:w="1806"/>
        <w:gridCol w:w="1805"/>
        <w:gridCol w:w="1802"/>
        <w:gridCol w:w="2770"/>
      </w:tblGrid>
      <w:tr w:rsidR="00D97173" w:rsidRPr="00D97173" w:rsidTr="006E76DB">
        <w:trPr>
          <w:trHeight w:val="144"/>
        </w:trPr>
        <w:tc>
          <w:tcPr>
            <w:tcW w:w="993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6134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8183" w:type="dxa"/>
            <w:gridSpan w:val="4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Объем финансового обеспечения по годам реализации, </w:t>
            </w: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тыс.руб</w:t>
            </w:r>
            <w:proofErr w:type="spell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</w:tr>
      <w:tr w:rsidR="00D97173" w:rsidRPr="00D97173" w:rsidTr="006E76DB">
        <w:trPr>
          <w:trHeight w:val="144"/>
        </w:trPr>
        <w:tc>
          <w:tcPr>
            <w:tcW w:w="993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134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06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805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802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2770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D97173" w:rsidRPr="00D97173" w:rsidTr="006E76DB">
        <w:trPr>
          <w:trHeight w:val="144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134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06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05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802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770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D97173" w:rsidRPr="00D97173" w:rsidTr="006E76DB">
        <w:trPr>
          <w:trHeight w:val="144"/>
        </w:trPr>
        <w:tc>
          <w:tcPr>
            <w:tcW w:w="993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134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Всего по проекту, в </w:t>
            </w: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806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165908,2</w:t>
            </w:r>
          </w:p>
        </w:tc>
        <w:tc>
          <w:tcPr>
            <w:tcW w:w="1805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49249,2</w:t>
            </w:r>
          </w:p>
        </w:tc>
        <w:tc>
          <w:tcPr>
            <w:tcW w:w="1802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49249,2</w:t>
            </w:r>
          </w:p>
        </w:tc>
        <w:tc>
          <w:tcPr>
            <w:tcW w:w="2770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264406,6</w:t>
            </w:r>
          </w:p>
        </w:tc>
      </w:tr>
      <w:tr w:rsidR="00D97173" w:rsidRPr="00D97173" w:rsidTr="006E76DB">
        <w:trPr>
          <w:trHeight w:val="144"/>
        </w:trPr>
        <w:tc>
          <w:tcPr>
            <w:tcW w:w="993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134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06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43241,1</w:t>
            </w:r>
          </w:p>
        </w:tc>
        <w:tc>
          <w:tcPr>
            <w:tcW w:w="1805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44882,1</w:t>
            </w:r>
          </w:p>
        </w:tc>
        <w:tc>
          <w:tcPr>
            <w:tcW w:w="1802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44882,1</w:t>
            </w:r>
          </w:p>
        </w:tc>
        <w:tc>
          <w:tcPr>
            <w:tcW w:w="2770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133005,3</w:t>
            </w:r>
          </w:p>
        </w:tc>
      </w:tr>
      <w:tr w:rsidR="00D97173" w:rsidRPr="00D97173" w:rsidTr="006E76DB">
        <w:trPr>
          <w:trHeight w:val="144"/>
        </w:trPr>
        <w:tc>
          <w:tcPr>
            <w:tcW w:w="993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134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06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122667,1</w:t>
            </w:r>
          </w:p>
        </w:tc>
        <w:tc>
          <w:tcPr>
            <w:tcW w:w="1805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4367,1</w:t>
            </w:r>
          </w:p>
        </w:tc>
        <w:tc>
          <w:tcPr>
            <w:tcW w:w="1802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4367,1</w:t>
            </w:r>
          </w:p>
        </w:tc>
        <w:tc>
          <w:tcPr>
            <w:tcW w:w="2770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131401,3</w:t>
            </w:r>
          </w:p>
        </w:tc>
      </w:tr>
      <w:tr w:rsidR="00D97173" w:rsidRPr="00D97173" w:rsidTr="006E76DB">
        <w:trPr>
          <w:trHeight w:val="144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317" w:type="dxa"/>
            <w:gridSpan w:val="5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 1: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57,3% к концу 2027 года</w:t>
            </w:r>
          </w:p>
        </w:tc>
      </w:tr>
      <w:tr w:rsidR="00D97173" w:rsidRPr="00D97173" w:rsidTr="006E76DB">
        <w:trPr>
          <w:trHeight w:val="144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6134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осуществлено содержание автомобильных дорог общего пользования местного значения</w:t>
            </w: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, всего</w:t>
            </w:r>
          </w:p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в </w:t>
            </w: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806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32844,0</w:t>
            </w:r>
          </w:p>
        </w:tc>
        <w:tc>
          <w:tcPr>
            <w:tcW w:w="1805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32844,0</w:t>
            </w:r>
          </w:p>
        </w:tc>
        <w:tc>
          <w:tcPr>
            <w:tcW w:w="1802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32844,0</w:t>
            </w:r>
          </w:p>
        </w:tc>
        <w:tc>
          <w:tcPr>
            <w:tcW w:w="2770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98532,0</w:t>
            </w:r>
          </w:p>
        </w:tc>
      </w:tr>
      <w:tr w:rsidR="00D97173" w:rsidRPr="00D97173" w:rsidTr="006E76DB">
        <w:trPr>
          <w:trHeight w:val="144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134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rPr>
                <w:rFonts w:ascii="Liberation Serif" w:eastAsia="NSimSun" w:hAnsi="Liberation Serif" w:cs="Liberation Serif"/>
                <w:i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06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32844,0</w:t>
            </w:r>
          </w:p>
        </w:tc>
        <w:tc>
          <w:tcPr>
            <w:tcW w:w="1805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32844,0</w:t>
            </w:r>
          </w:p>
        </w:tc>
        <w:tc>
          <w:tcPr>
            <w:tcW w:w="1802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32844,0</w:t>
            </w:r>
          </w:p>
        </w:tc>
        <w:tc>
          <w:tcPr>
            <w:tcW w:w="2770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98532,0</w:t>
            </w:r>
          </w:p>
        </w:tc>
      </w:tr>
      <w:tr w:rsidR="00D97173" w:rsidRPr="00D97173" w:rsidTr="006E76DB">
        <w:trPr>
          <w:trHeight w:val="144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6134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проведены ремонты автомобильных дорог общего пользования местного значения и искусственных сооружений</w:t>
            </w: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, всего</w:t>
            </w:r>
          </w:p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в </w:t>
            </w: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806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132564,2</w:t>
            </w:r>
          </w:p>
        </w:tc>
        <w:tc>
          <w:tcPr>
            <w:tcW w:w="1805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15905,2</w:t>
            </w:r>
          </w:p>
        </w:tc>
        <w:tc>
          <w:tcPr>
            <w:tcW w:w="1802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15905,2</w:t>
            </w:r>
          </w:p>
        </w:tc>
        <w:tc>
          <w:tcPr>
            <w:tcW w:w="2770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164374,6</w:t>
            </w:r>
          </w:p>
        </w:tc>
      </w:tr>
      <w:tr w:rsidR="00D97173" w:rsidRPr="00D97173" w:rsidTr="006E76DB">
        <w:trPr>
          <w:trHeight w:val="144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134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rPr>
                <w:rFonts w:ascii="Liberation Serif" w:eastAsia="NSimSun" w:hAnsi="Liberation Serif" w:cs="Liberation Serif"/>
                <w:i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06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9897,1</w:t>
            </w:r>
          </w:p>
        </w:tc>
        <w:tc>
          <w:tcPr>
            <w:tcW w:w="1805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11538,1</w:t>
            </w:r>
          </w:p>
        </w:tc>
        <w:tc>
          <w:tcPr>
            <w:tcW w:w="1802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11538,1</w:t>
            </w:r>
          </w:p>
        </w:tc>
        <w:tc>
          <w:tcPr>
            <w:tcW w:w="2770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32973,3</w:t>
            </w:r>
          </w:p>
        </w:tc>
      </w:tr>
      <w:tr w:rsidR="00D97173" w:rsidRPr="00D97173" w:rsidTr="006E76DB">
        <w:trPr>
          <w:trHeight w:val="144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134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06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122667,1</w:t>
            </w:r>
          </w:p>
        </w:tc>
        <w:tc>
          <w:tcPr>
            <w:tcW w:w="1805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4367,1</w:t>
            </w:r>
          </w:p>
        </w:tc>
        <w:tc>
          <w:tcPr>
            <w:tcW w:w="1802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4367,1</w:t>
            </w:r>
          </w:p>
        </w:tc>
        <w:tc>
          <w:tcPr>
            <w:tcW w:w="2770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131402,5</w:t>
            </w:r>
          </w:p>
        </w:tc>
      </w:tr>
      <w:tr w:rsidR="00D97173" w:rsidRPr="00D97173" w:rsidTr="006E76DB">
        <w:trPr>
          <w:trHeight w:val="144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6134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проведены кадастровые работы на объектах транспортной инфраструктуры</w:t>
            </w: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, всего</w:t>
            </w:r>
          </w:p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в </w:t>
            </w: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806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500,0</w:t>
            </w:r>
          </w:p>
        </w:tc>
        <w:tc>
          <w:tcPr>
            <w:tcW w:w="1805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500,0</w:t>
            </w:r>
          </w:p>
        </w:tc>
        <w:tc>
          <w:tcPr>
            <w:tcW w:w="1802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500,0</w:t>
            </w:r>
          </w:p>
        </w:tc>
        <w:tc>
          <w:tcPr>
            <w:tcW w:w="2770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1500,0</w:t>
            </w:r>
          </w:p>
        </w:tc>
      </w:tr>
      <w:tr w:rsidR="00D97173" w:rsidRPr="00D97173" w:rsidTr="006E76DB">
        <w:trPr>
          <w:trHeight w:val="144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134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rPr>
                <w:rFonts w:ascii="Liberation Serif" w:eastAsia="NSimSun" w:hAnsi="Liberation Serif" w:cs="Liberation Serif"/>
                <w:i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06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500,0</w:t>
            </w:r>
          </w:p>
        </w:tc>
        <w:tc>
          <w:tcPr>
            <w:tcW w:w="1805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500,0</w:t>
            </w:r>
          </w:p>
        </w:tc>
        <w:tc>
          <w:tcPr>
            <w:tcW w:w="1802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500,0</w:t>
            </w:r>
          </w:p>
        </w:tc>
        <w:tc>
          <w:tcPr>
            <w:tcW w:w="2770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1500,0</w:t>
            </w:r>
          </w:p>
        </w:tc>
      </w:tr>
    </w:tbl>
    <w:p w:rsidR="00D97173" w:rsidRPr="00D97173" w:rsidRDefault="00D97173" w:rsidP="006E76DB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D97173" w:rsidRPr="006E76DB" w:rsidRDefault="00D97173" w:rsidP="00D97173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  <w:r w:rsidRPr="006E76DB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t>5. Характеристика направлений расходов финансовых мероприятий (результатов) проекта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3069"/>
        <w:gridCol w:w="2049"/>
        <w:gridCol w:w="1908"/>
        <w:gridCol w:w="1967"/>
        <w:gridCol w:w="1535"/>
        <w:gridCol w:w="1535"/>
        <w:gridCol w:w="2149"/>
      </w:tblGrid>
      <w:tr w:rsidR="00D97173" w:rsidRPr="00D97173" w:rsidTr="006E76DB">
        <w:trPr>
          <w:trHeight w:val="62"/>
        </w:trPr>
        <w:tc>
          <w:tcPr>
            <w:tcW w:w="1098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069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049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Направление расходов</w:t>
            </w:r>
          </w:p>
        </w:tc>
        <w:tc>
          <w:tcPr>
            <w:tcW w:w="1967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5219" w:type="dxa"/>
            <w:gridSpan w:val="3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Объем финансового обеспечения, </w:t>
            </w:r>
            <w:proofErr w:type="spellStart"/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тыс.руб</w:t>
            </w:r>
            <w:proofErr w:type="spellEnd"/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.</w:t>
            </w:r>
          </w:p>
        </w:tc>
      </w:tr>
      <w:tr w:rsidR="00D97173" w:rsidRPr="00D97173" w:rsidTr="006E76DB">
        <w:trPr>
          <w:trHeight w:val="259"/>
        </w:trPr>
        <w:tc>
          <w:tcPr>
            <w:tcW w:w="1098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069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9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35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535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2149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D97173" w:rsidRPr="00D97173" w:rsidTr="006E76DB">
        <w:trPr>
          <w:trHeight w:val="259"/>
        </w:trPr>
        <w:tc>
          <w:tcPr>
            <w:tcW w:w="1098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069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49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535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535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149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D97173" w:rsidRPr="00D97173" w:rsidTr="006E76DB">
        <w:trPr>
          <w:trHeight w:val="259"/>
        </w:trPr>
        <w:tc>
          <w:tcPr>
            <w:tcW w:w="1098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212" w:type="dxa"/>
            <w:gridSpan w:val="7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 1: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57,3% к концу 2027 года</w:t>
            </w:r>
          </w:p>
        </w:tc>
      </w:tr>
      <w:tr w:rsidR="00D97173" w:rsidRPr="00D97173" w:rsidTr="006E76DB">
        <w:trPr>
          <w:trHeight w:val="259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осуществлено содержание автомобильных дорог общего пользования местного значения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Расходы за счет средств Дорожного фонда округа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Исполнение муниципальных контрактов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32844,0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32844,0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32844,0</w:t>
            </w:r>
          </w:p>
        </w:tc>
      </w:tr>
      <w:tr w:rsidR="00D97173" w:rsidRPr="00D97173" w:rsidTr="006E76DB">
        <w:trPr>
          <w:trHeight w:val="274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eastAsia="NSimSu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проведены ремонты автомобильных дорог общего пользования местного значения и искусственных сооружений</w:t>
            </w:r>
          </w:p>
          <w:p w:rsidR="00D97173" w:rsidRPr="00D97173" w:rsidRDefault="00D97173" w:rsidP="00D97173">
            <w:pPr>
              <w:rPr>
                <w:rFonts w:eastAsia="NSimSun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Расходы за счет средств Дорожного фонда округа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Исполнение муниципальных контрактов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9897,1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11538,1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11538,1</w:t>
            </w:r>
          </w:p>
        </w:tc>
      </w:tr>
      <w:tr w:rsidR="00D97173" w:rsidRPr="00D97173" w:rsidTr="006E76DB">
        <w:trPr>
          <w:trHeight w:val="274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Расходы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Исполнение муниципальных контрактов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122667,1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2616,4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2616,4</w:t>
            </w:r>
          </w:p>
        </w:tc>
      </w:tr>
      <w:tr w:rsidR="00D97173" w:rsidRPr="00D97173" w:rsidTr="006E76DB">
        <w:trPr>
          <w:trHeight w:val="274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Расходы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Исполнение муниципальных контрактов</w:t>
            </w:r>
          </w:p>
        </w:tc>
        <w:tc>
          <w:tcPr>
            <w:tcW w:w="1535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1750,7</w:t>
            </w:r>
          </w:p>
        </w:tc>
        <w:tc>
          <w:tcPr>
            <w:tcW w:w="1535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1750,7</w:t>
            </w:r>
          </w:p>
        </w:tc>
        <w:tc>
          <w:tcPr>
            <w:tcW w:w="2149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1750,7</w:t>
            </w:r>
          </w:p>
        </w:tc>
      </w:tr>
      <w:tr w:rsidR="00D97173" w:rsidRPr="00D97173" w:rsidTr="006E76DB">
        <w:trPr>
          <w:trHeight w:val="274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1.3.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eastAsia="NSimSu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проведены кадастровые работы на объектах транспортной инфраструктуры</w:t>
            </w:r>
          </w:p>
        </w:tc>
        <w:tc>
          <w:tcPr>
            <w:tcW w:w="2049" w:type="dxa"/>
            <w:tcBorders>
              <w:lef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Расходы на юридическое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908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1967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Исполнение муниципальных контрактов</w:t>
            </w:r>
          </w:p>
        </w:tc>
        <w:tc>
          <w:tcPr>
            <w:tcW w:w="1535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500,0</w:t>
            </w:r>
          </w:p>
        </w:tc>
        <w:tc>
          <w:tcPr>
            <w:tcW w:w="1535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500,0</w:t>
            </w:r>
          </w:p>
        </w:tc>
        <w:tc>
          <w:tcPr>
            <w:tcW w:w="2149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500,0</w:t>
            </w:r>
          </w:p>
        </w:tc>
      </w:tr>
    </w:tbl>
    <w:p w:rsidR="00D97173" w:rsidRPr="00D97173" w:rsidRDefault="00D97173" w:rsidP="00D97173">
      <w:pPr>
        <w:jc w:val="both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D97173" w:rsidRPr="006E76DB" w:rsidRDefault="00D97173" w:rsidP="00D97173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  <w:r w:rsidRPr="006E76DB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t>6. Члены рабочей группы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969"/>
        <w:gridCol w:w="3402"/>
        <w:gridCol w:w="6946"/>
      </w:tblGrid>
      <w:tr w:rsidR="00D97173" w:rsidRPr="00D97173" w:rsidTr="006E76DB">
        <w:trPr>
          <w:trHeight w:val="580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Роль в проекте (обязанности)</w:t>
            </w:r>
          </w:p>
        </w:tc>
        <w:tc>
          <w:tcPr>
            <w:tcW w:w="3402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6946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</w:tr>
      <w:tr w:rsidR="00D97173" w:rsidRPr="00D97173" w:rsidTr="006E76DB">
        <w:trPr>
          <w:trHeight w:val="283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D97173" w:rsidRPr="00D97173" w:rsidTr="006E76DB">
        <w:trPr>
          <w:trHeight w:val="283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3402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Казунин</w:t>
            </w:r>
            <w:proofErr w:type="spell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А.В.</w:t>
            </w:r>
          </w:p>
        </w:tc>
        <w:tc>
          <w:tcPr>
            <w:tcW w:w="6946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Первый заместитель </w:t>
            </w:r>
            <w:proofErr w:type="gram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главы  </w:t>
            </w: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proofErr w:type="gram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муниципального округа по инфраструктурному развитию</w:t>
            </w:r>
          </w:p>
        </w:tc>
      </w:tr>
      <w:tr w:rsidR="00D97173" w:rsidRPr="00D97173" w:rsidTr="006E76DB">
        <w:trPr>
          <w:trHeight w:val="283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3402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Козенкова</w:t>
            </w:r>
            <w:proofErr w:type="spell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С.В.</w:t>
            </w:r>
          </w:p>
        </w:tc>
        <w:tc>
          <w:tcPr>
            <w:tcW w:w="6946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Начальник управления строительства, архитектуры, энергетики и ЖКХ администрации </w:t>
            </w:r>
            <w:proofErr w:type="spell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</w:p>
        </w:tc>
      </w:tr>
      <w:tr w:rsidR="00D97173" w:rsidRPr="00D97173" w:rsidTr="006E76DB">
        <w:trPr>
          <w:trHeight w:val="283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Ответственный </w:t>
            </w:r>
          </w:p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исполнитель проекта</w:t>
            </w:r>
          </w:p>
        </w:tc>
        <w:tc>
          <w:tcPr>
            <w:tcW w:w="3402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Животова</w:t>
            </w:r>
            <w:proofErr w:type="spell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Е.В.</w:t>
            </w:r>
          </w:p>
        </w:tc>
        <w:tc>
          <w:tcPr>
            <w:tcW w:w="6946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Начальник отдела благоустройства и дорожной деятельности управления строительства, архитектуры, энергетики и ЖКХ администрации </w:t>
            </w:r>
            <w:proofErr w:type="spell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</w:p>
        </w:tc>
      </w:tr>
      <w:tr w:rsidR="00D97173" w:rsidRPr="00D97173" w:rsidTr="006E76DB">
        <w:trPr>
          <w:trHeight w:val="283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402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Каргин С.Г. </w:t>
            </w:r>
          </w:p>
        </w:tc>
        <w:tc>
          <w:tcPr>
            <w:tcW w:w="6946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Заместитель главы округа по территориальному управлению, начальник </w:t>
            </w: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территориального управления администрации </w:t>
            </w:r>
            <w:proofErr w:type="spell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</w:p>
        </w:tc>
      </w:tr>
      <w:tr w:rsidR="00D97173" w:rsidRPr="00D97173" w:rsidTr="006E76DB">
        <w:trPr>
          <w:trHeight w:val="283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402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Алексеев Р.В. </w:t>
            </w:r>
          </w:p>
        </w:tc>
        <w:tc>
          <w:tcPr>
            <w:tcW w:w="6946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Начальник </w:t>
            </w: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Вохтожского</w:t>
            </w:r>
            <w:proofErr w:type="spell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территориального управления администрации </w:t>
            </w:r>
            <w:proofErr w:type="spell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</w:p>
        </w:tc>
      </w:tr>
      <w:tr w:rsidR="00D97173" w:rsidRPr="00D97173" w:rsidTr="006E76DB">
        <w:trPr>
          <w:trHeight w:val="283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402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Серова С.В.</w:t>
            </w:r>
          </w:p>
        </w:tc>
        <w:tc>
          <w:tcPr>
            <w:tcW w:w="6946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Начальник </w:t>
            </w: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Комьянского</w:t>
            </w:r>
            <w:proofErr w:type="spell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территориального управления администрации </w:t>
            </w:r>
            <w:proofErr w:type="spell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</w:p>
        </w:tc>
      </w:tr>
      <w:tr w:rsidR="00D97173" w:rsidRPr="00D97173" w:rsidTr="006E76DB">
        <w:trPr>
          <w:trHeight w:val="283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402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Богословская Н.В.</w:t>
            </w:r>
          </w:p>
        </w:tc>
        <w:tc>
          <w:tcPr>
            <w:tcW w:w="6946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Начальник </w:t>
            </w: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Перцевского</w:t>
            </w:r>
            <w:proofErr w:type="spell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территориального управления администрации </w:t>
            </w:r>
            <w:proofErr w:type="spell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</w:p>
        </w:tc>
      </w:tr>
      <w:tr w:rsidR="00D97173" w:rsidRPr="00D97173" w:rsidTr="006E76DB">
        <w:trPr>
          <w:trHeight w:val="283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402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Суркова С.А.</w:t>
            </w:r>
          </w:p>
        </w:tc>
        <w:tc>
          <w:tcPr>
            <w:tcW w:w="6946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Начальник </w:t>
            </w: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Ростиловского</w:t>
            </w:r>
            <w:proofErr w:type="spell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территориального управления администрации </w:t>
            </w:r>
            <w:proofErr w:type="spell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</w:p>
        </w:tc>
      </w:tr>
      <w:tr w:rsidR="00D97173" w:rsidRPr="00D97173" w:rsidTr="006E76DB">
        <w:trPr>
          <w:trHeight w:val="283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969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402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Смирнов О.В.</w:t>
            </w:r>
          </w:p>
        </w:tc>
        <w:tc>
          <w:tcPr>
            <w:tcW w:w="6946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Начальник </w:t>
            </w: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Сидоровского</w:t>
            </w:r>
            <w:proofErr w:type="spell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территориального управления администрации </w:t>
            </w:r>
            <w:proofErr w:type="spell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</w:p>
        </w:tc>
      </w:tr>
      <w:tr w:rsidR="00D97173" w:rsidRPr="00D97173" w:rsidTr="006E76DB">
        <w:trPr>
          <w:trHeight w:val="283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969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402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Глазова В.И.</w:t>
            </w:r>
          </w:p>
        </w:tc>
        <w:tc>
          <w:tcPr>
            <w:tcW w:w="6946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Начальник Юровского территориального управления администрации </w:t>
            </w:r>
            <w:proofErr w:type="spell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</w:p>
        </w:tc>
      </w:tr>
    </w:tbl>
    <w:p w:rsidR="00D97173" w:rsidRPr="00D97173" w:rsidRDefault="00D97173" w:rsidP="00D97173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</w:p>
    <w:p w:rsidR="00D97173" w:rsidRPr="006E76DB" w:rsidRDefault="00D97173" w:rsidP="006E76DB">
      <w:pPr>
        <w:suppressAutoHyphens w:val="0"/>
        <w:spacing w:line="276" w:lineRule="auto"/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  <w:r w:rsidRPr="00D97173"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br w:type="page"/>
      </w:r>
      <w:r w:rsidRPr="006E76DB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t>7. Сведения о порядке сбора информации и методике расчета показателей проекта</w:t>
      </w:r>
    </w:p>
    <w:tbl>
      <w:tblPr>
        <w:tblW w:w="517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816"/>
        <w:gridCol w:w="1394"/>
        <w:gridCol w:w="1815"/>
        <w:gridCol w:w="1812"/>
        <w:gridCol w:w="1815"/>
        <w:gridCol w:w="2234"/>
        <w:gridCol w:w="1737"/>
        <w:gridCol w:w="1752"/>
      </w:tblGrid>
      <w:tr w:rsidR="006E76DB" w:rsidRPr="00D97173" w:rsidTr="006E76DB">
        <w:tc>
          <w:tcPr>
            <w:tcW w:w="232" w:type="pct"/>
            <w:shd w:val="clear" w:color="auto" w:fill="auto"/>
          </w:tcPr>
          <w:p w:rsidR="00D97173" w:rsidRPr="00D97173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602" w:type="pct"/>
            <w:shd w:val="clear" w:color="auto" w:fill="auto"/>
          </w:tcPr>
          <w:p w:rsidR="00D97173" w:rsidRPr="00D97173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462" w:type="pct"/>
            <w:shd w:val="clear" w:color="auto" w:fill="auto"/>
          </w:tcPr>
          <w:p w:rsidR="00D97173" w:rsidRPr="00D97173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602" w:type="pct"/>
            <w:shd w:val="clear" w:color="auto" w:fill="auto"/>
          </w:tcPr>
          <w:p w:rsidR="00D97173" w:rsidRPr="00D97173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Тип показателя</w:t>
            </w:r>
          </w:p>
          <w:p w:rsidR="00D97173" w:rsidRPr="00D97173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(возрастающий/ постоянный / убывающий)</w:t>
            </w:r>
          </w:p>
        </w:tc>
        <w:tc>
          <w:tcPr>
            <w:tcW w:w="601" w:type="pct"/>
            <w:shd w:val="clear" w:color="auto" w:fill="auto"/>
          </w:tcPr>
          <w:p w:rsidR="00D97173" w:rsidRPr="00D97173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602" w:type="pct"/>
            <w:shd w:val="clear" w:color="auto" w:fill="auto"/>
          </w:tcPr>
          <w:p w:rsidR="00D97173" w:rsidRPr="00D97173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741" w:type="pct"/>
            <w:shd w:val="clear" w:color="auto" w:fill="auto"/>
          </w:tcPr>
          <w:p w:rsidR="00D97173" w:rsidRPr="00D97173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576" w:type="pct"/>
            <w:shd w:val="clear" w:color="auto" w:fill="auto"/>
          </w:tcPr>
          <w:p w:rsidR="00D97173" w:rsidRPr="00D97173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581" w:type="pct"/>
            <w:shd w:val="clear" w:color="auto" w:fill="auto"/>
          </w:tcPr>
          <w:p w:rsidR="00D97173" w:rsidRPr="00D97173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Ответственные за сбор данных</w:t>
            </w:r>
          </w:p>
        </w:tc>
      </w:tr>
      <w:tr w:rsidR="006E76DB" w:rsidRPr="00D97173" w:rsidTr="006E76DB">
        <w:tc>
          <w:tcPr>
            <w:tcW w:w="232" w:type="pct"/>
            <w:shd w:val="clear" w:color="auto" w:fill="auto"/>
          </w:tcPr>
          <w:p w:rsidR="00D97173" w:rsidRPr="00D97173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02" w:type="pct"/>
            <w:shd w:val="clear" w:color="auto" w:fill="auto"/>
          </w:tcPr>
          <w:p w:rsidR="00D97173" w:rsidRPr="00D97173" w:rsidRDefault="00D97173" w:rsidP="006E76DB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462" w:type="pct"/>
            <w:shd w:val="clear" w:color="auto" w:fill="auto"/>
          </w:tcPr>
          <w:p w:rsidR="00D97173" w:rsidRPr="00D97173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602" w:type="pct"/>
            <w:shd w:val="clear" w:color="auto" w:fill="auto"/>
          </w:tcPr>
          <w:p w:rsidR="00D97173" w:rsidRPr="00D97173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убывающий</w:t>
            </w:r>
          </w:p>
        </w:tc>
        <w:tc>
          <w:tcPr>
            <w:tcW w:w="601" w:type="pct"/>
            <w:shd w:val="clear" w:color="auto" w:fill="auto"/>
          </w:tcPr>
          <w:p w:rsidR="00D97173" w:rsidRPr="00D97173" w:rsidRDefault="00D97173" w:rsidP="006E76D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дискретный</w:t>
            </w:r>
          </w:p>
        </w:tc>
        <w:tc>
          <w:tcPr>
            <w:tcW w:w="602" w:type="pct"/>
            <w:shd w:val="clear" w:color="auto" w:fill="auto"/>
          </w:tcPr>
          <w:p w:rsidR="00D97173" w:rsidRPr="00D97173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Д</w:t>
            </w:r>
            <w:r w:rsidRPr="00D97173">
              <w:rPr>
                <w:rFonts w:ascii="Liberation Serif" w:hAnsi="Liberation Serif"/>
                <w:sz w:val="24"/>
                <w:szCs w:val="24"/>
                <w:vertAlign w:val="subscript"/>
              </w:rPr>
              <w:t>д</w:t>
            </w:r>
            <w:proofErr w:type="spellEnd"/>
            <w:r w:rsidRPr="00D97173">
              <w:rPr>
                <w:rFonts w:ascii="Liberation Serif" w:hAnsi="Liberation Serif"/>
                <w:sz w:val="24"/>
                <w:szCs w:val="24"/>
              </w:rPr>
              <w:t>=</w:t>
            </w: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Д</w:t>
            </w:r>
            <w:r w:rsidRPr="00D97173">
              <w:rPr>
                <w:rFonts w:ascii="Liberation Serif" w:hAnsi="Liberation Serif"/>
                <w:sz w:val="24"/>
                <w:szCs w:val="24"/>
                <w:vertAlign w:val="subscript"/>
              </w:rPr>
              <w:t>н</w:t>
            </w:r>
            <w:proofErr w:type="spellEnd"/>
            <w:r w:rsidRPr="00D97173">
              <w:rPr>
                <w:rFonts w:ascii="Liberation Serif" w:hAnsi="Liberation Serif"/>
                <w:sz w:val="24"/>
                <w:szCs w:val="24"/>
              </w:rPr>
              <w:t>/Д*100%</w:t>
            </w:r>
          </w:p>
        </w:tc>
        <w:tc>
          <w:tcPr>
            <w:tcW w:w="741" w:type="pct"/>
            <w:shd w:val="clear" w:color="auto" w:fill="auto"/>
          </w:tcPr>
          <w:p w:rsidR="00D97173" w:rsidRPr="00D97173" w:rsidRDefault="00D97173" w:rsidP="006E76D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proofErr w:type="gramStart"/>
            <w:r w:rsidRPr="00D97173">
              <w:rPr>
                <w:rFonts w:ascii="Liberation Serif" w:hAnsi="Liberation Serif"/>
                <w:sz w:val="24"/>
                <w:szCs w:val="24"/>
              </w:rPr>
              <w:t>Д</w:t>
            </w:r>
            <w:r w:rsidRPr="00D97173">
              <w:rPr>
                <w:rFonts w:ascii="Liberation Serif" w:hAnsi="Liberation Serif"/>
                <w:sz w:val="24"/>
                <w:szCs w:val="24"/>
                <w:vertAlign w:val="subscript"/>
              </w:rPr>
              <w:t>н</w:t>
            </w:r>
            <w:proofErr w:type="spellEnd"/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  -</w:t>
            </w:r>
            <w:proofErr w:type="gramEnd"/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 Протяженность дорог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общего пользования местного значения, не отвечающих нормативным требованиям, километров</w:t>
            </w:r>
          </w:p>
          <w:p w:rsidR="00D97173" w:rsidRPr="00D97173" w:rsidRDefault="00D97173" w:rsidP="006E76D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97173" w:rsidRPr="00D97173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Д - Общая протяженность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автомобильных дорог общего пользования местного значения, километров</w:t>
            </w:r>
          </w:p>
        </w:tc>
        <w:tc>
          <w:tcPr>
            <w:tcW w:w="576" w:type="pct"/>
            <w:shd w:val="clear" w:color="auto" w:fill="auto"/>
          </w:tcPr>
          <w:p w:rsidR="00D97173" w:rsidRPr="00D97173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Информация отдела благоустройства и дорожной деятельности управление строительства, архитектуры, энергетики и жилищно-коммунального хозяйства администрации </w:t>
            </w:r>
            <w:proofErr w:type="spellStart"/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 муниципального округа на основании ф</w:t>
            </w:r>
            <w:r w:rsidRPr="00D97173">
              <w:rPr>
                <w:rFonts w:ascii="Liberation Serif" w:hAnsi="Liberation Serif"/>
                <w:sz w:val="24"/>
                <w:szCs w:val="24"/>
              </w:rPr>
              <w:t>ормы 3-ДГ(</w:t>
            </w: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мо</w:t>
            </w:r>
            <w:proofErr w:type="spellEnd"/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), реестра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дорог общего пользования местного значения</w:t>
            </w:r>
          </w:p>
        </w:tc>
        <w:tc>
          <w:tcPr>
            <w:tcW w:w="581" w:type="pct"/>
            <w:shd w:val="clear" w:color="auto" w:fill="auto"/>
          </w:tcPr>
          <w:p w:rsidR="00D97173" w:rsidRPr="00D97173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Отдел благоустройства и дорожной деятельности управление строительства, архитектуры, энергетики и жилищно-коммунального хозяйства администрации </w:t>
            </w:r>
            <w:proofErr w:type="spellStart"/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  <w:p w:rsidR="00D97173" w:rsidRPr="00D97173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D97173" w:rsidRPr="00D97173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D97173" w:rsidRPr="00D97173" w:rsidRDefault="00D97173" w:rsidP="00D9717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D97173" w:rsidRDefault="00D97173" w:rsidP="00D97173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  <w:r w:rsidRPr="006E76DB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t>8. Дополнительная информация о проекте</w:t>
      </w:r>
    </w:p>
    <w:p w:rsidR="003828E2" w:rsidRPr="006E76DB" w:rsidRDefault="003828E2" w:rsidP="00D97173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</w:p>
    <w:tbl>
      <w:tblPr>
        <w:tblW w:w="1531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10"/>
      </w:tblGrid>
      <w:tr w:rsidR="00D97173" w:rsidRPr="00D97173" w:rsidTr="006E76DB">
        <w:tc>
          <w:tcPr>
            <w:tcW w:w="15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(дополнительная информация о проекте отсутствует)</w:t>
            </w:r>
          </w:p>
        </w:tc>
      </w:tr>
    </w:tbl>
    <w:p w:rsidR="00D97173" w:rsidRPr="006E76DB" w:rsidRDefault="00D97173" w:rsidP="006E76DB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D97173"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  <w:br w:type="page"/>
      </w:r>
      <w:r w:rsidRPr="006E76DB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Приложение 2</w:t>
      </w:r>
    </w:p>
    <w:p w:rsidR="00D97173" w:rsidRPr="006E76DB" w:rsidRDefault="00D97173" w:rsidP="006E76DB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6E76DB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к муниципальной программе</w:t>
      </w:r>
    </w:p>
    <w:p w:rsidR="00D97173" w:rsidRPr="006E76DB" w:rsidRDefault="00D97173" w:rsidP="006E76DB">
      <w:pPr>
        <w:widowControl w:val="0"/>
        <w:numPr>
          <w:ilvl w:val="0"/>
          <w:numId w:val="33"/>
        </w:numPr>
        <w:tabs>
          <w:tab w:val="num" w:pos="360"/>
        </w:tabs>
        <w:ind w:right="584"/>
        <w:jc w:val="center"/>
        <w:outlineLvl w:val="1"/>
        <w:rPr>
          <w:rFonts w:ascii="Liberation Serif" w:hAnsi="Liberation Serif" w:cs="Liberation Serif"/>
          <w:spacing w:val="15"/>
          <w:sz w:val="26"/>
          <w:szCs w:val="26"/>
        </w:rPr>
      </w:pPr>
    </w:p>
    <w:p w:rsidR="00D97173" w:rsidRPr="006E76DB" w:rsidRDefault="00D97173" w:rsidP="006E76DB">
      <w:pPr>
        <w:widowControl w:val="0"/>
        <w:numPr>
          <w:ilvl w:val="0"/>
          <w:numId w:val="33"/>
        </w:numPr>
        <w:tabs>
          <w:tab w:val="num" w:pos="360"/>
        </w:tabs>
        <w:ind w:right="584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6E76DB">
        <w:rPr>
          <w:rFonts w:ascii="Liberation Serif" w:hAnsi="Liberation Serif" w:cs="Liberation Serif"/>
          <w:spacing w:val="15"/>
          <w:sz w:val="26"/>
          <w:szCs w:val="26"/>
        </w:rPr>
        <w:t>ПАСПОРТ</w:t>
      </w:r>
    </w:p>
    <w:p w:rsidR="00D97173" w:rsidRPr="006E76DB" w:rsidRDefault="00D97173" w:rsidP="006E76DB">
      <w:pPr>
        <w:widowControl w:val="0"/>
        <w:numPr>
          <w:ilvl w:val="0"/>
          <w:numId w:val="34"/>
        </w:numPr>
        <w:tabs>
          <w:tab w:val="num" w:pos="360"/>
        </w:tabs>
        <w:ind w:right="560"/>
        <w:jc w:val="center"/>
        <w:outlineLvl w:val="2"/>
        <w:rPr>
          <w:rFonts w:ascii="Liberation Serif" w:hAnsi="Liberation Serif" w:cs="Liberation Serif"/>
          <w:b/>
          <w:sz w:val="26"/>
          <w:szCs w:val="26"/>
        </w:rPr>
      </w:pPr>
      <w:r w:rsidRPr="006E76DB">
        <w:rPr>
          <w:rFonts w:ascii="Liberation Serif" w:hAnsi="Liberation Serif" w:cs="Liberation Serif"/>
          <w:sz w:val="26"/>
          <w:szCs w:val="26"/>
        </w:rPr>
        <w:t>комплекса</w:t>
      </w:r>
      <w:r w:rsidRPr="006E76DB">
        <w:rPr>
          <w:rFonts w:ascii="Liberation Serif" w:hAnsi="Liberation Serif" w:cs="Liberation Serif"/>
          <w:spacing w:val="-4"/>
          <w:sz w:val="26"/>
          <w:szCs w:val="26"/>
        </w:rPr>
        <w:t xml:space="preserve"> </w:t>
      </w:r>
      <w:r w:rsidRPr="006E76DB">
        <w:rPr>
          <w:rFonts w:ascii="Liberation Serif" w:hAnsi="Liberation Serif" w:cs="Liberation Serif"/>
          <w:sz w:val="26"/>
          <w:szCs w:val="26"/>
        </w:rPr>
        <w:t>процессных</w:t>
      </w:r>
      <w:r w:rsidRPr="006E76DB">
        <w:rPr>
          <w:rFonts w:ascii="Liberation Serif" w:hAnsi="Liberation Serif" w:cs="Liberation Serif"/>
          <w:spacing w:val="-3"/>
          <w:sz w:val="26"/>
          <w:szCs w:val="26"/>
        </w:rPr>
        <w:t xml:space="preserve"> </w:t>
      </w:r>
      <w:r w:rsidRPr="006E76DB">
        <w:rPr>
          <w:rFonts w:ascii="Liberation Serif" w:hAnsi="Liberation Serif" w:cs="Liberation Serif"/>
          <w:sz w:val="26"/>
          <w:szCs w:val="26"/>
        </w:rPr>
        <w:t>мероприятий</w:t>
      </w:r>
      <w:r w:rsidRPr="006E76DB">
        <w:rPr>
          <w:rFonts w:ascii="Liberation Serif" w:hAnsi="Liberation Serif" w:cs="Liberation Serif"/>
          <w:sz w:val="26"/>
          <w:szCs w:val="26"/>
        </w:rPr>
        <w:br/>
        <w:t xml:space="preserve"> «Организация транспортного обслуживания населения в границах </w:t>
      </w:r>
      <w:proofErr w:type="spellStart"/>
      <w:r w:rsidRPr="006E76DB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6E76DB">
        <w:rPr>
          <w:rFonts w:ascii="Liberation Serif" w:hAnsi="Liberation Serif" w:cs="Liberation Serif"/>
          <w:sz w:val="26"/>
          <w:szCs w:val="26"/>
        </w:rPr>
        <w:t xml:space="preserve"> муниципального округа»</w:t>
      </w:r>
    </w:p>
    <w:p w:rsidR="00D97173" w:rsidRPr="006E76DB" w:rsidRDefault="00D97173" w:rsidP="006E76DB">
      <w:pPr>
        <w:ind w:right="563"/>
        <w:jc w:val="center"/>
        <w:rPr>
          <w:rFonts w:ascii="Liberation Serif" w:hAnsi="Liberation Serif" w:cs="Liberation Serif"/>
          <w:i/>
          <w:sz w:val="26"/>
          <w:szCs w:val="26"/>
        </w:rPr>
      </w:pPr>
    </w:p>
    <w:p w:rsidR="00D97173" w:rsidRPr="006E76DB" w:rsidRDefault="00D97173" w:rsidP="006E76DB">
      <w:pPr>
        <w:widowControl w:val="0"/>
        <w:numPr>
          <w:ilvl w:val="0"/>
          <w:numId w:val="34"/>
        </w:numPr>
        <w:tabs>
          <w:tab w:val="num" w:pos="360"/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jc w:val="center"/>
        <w:outlineLvl w:val="2"/>
        <w:rPr>
          <w:rFonts w:ascii="Liberation Serif" w:hAnsi="Liberation Serif" w:cs="Liberation Serif"/>
          <w:sz w:val="26"/>
          <w:szCs w:val="26"/>
        </w:rPr>
      </w:pPr>
      <w:r w:rsidRPr="006E76DB">
        <w:rPr>
          <w:rFonts w:ascii="Liberation Serif" w:hAnsi="Liberation Serif" w:cs="Liberation Serif"/>
          <w:sz w:val="26"/>
          <w:szCs w:val="26"/>
        </w:rPr>
        <w:t>1. Общие</w:t>
      </w:r>
      <w:r w:rsidRPr="006E76DB">
        <w:rPr>
          <w:rFonts w:ascii="Liberation Serif" w:hAnsi="Liberation Serif" w:cs="Liberation Serif"/>
          <w:spacing w:val="-8"/>
          <w:sz w:val="26"/>
          <w:szCs w:val="26"/>
        </w:rPr>
        <w:t xml:space="preserve"> </w:t>
      </w:r>
      <w:r w:rsidRPr="006E76DB">
        <w:rPr>
          <w:rFonts w:ascii="Liberation Serif" w:hAnsi="Liberation Serif" w:cs="Liberation Serif"/>
          <w:sz w:val="26"/>
          <w:szCs w:val="26"/>
        </w:rPr>
        <w:t>положения</w:t>
      </w:r>
    </w:p>
    <w:tbl>
      <w:tblPr>
        <w:tblW w:w="15310" w:type="dxa"/>
        <w:tblInd w:w="-279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9072"/>
      </w:tblGrid>
      <w:tr w:rsidR="00D97173" w:rsidRPr="00D97173" w:rsidTr="006E76DB">
        <w:trPr>
          <w:trHeight w:val="5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по организации проектной деятельности администрации </w:t>
            </w:r>
            <w:proofErr w:type="spell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</w:p>
        </w:tc>
      </w:tr>
      <w:tr w:rsidR="00D97173" w:rsidRPr="00D97173" w:rsidTr="006E76DB">
        <w:trPr>
          <w:trHeight w:val="29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Участник мероприятий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Вохтожское</w:t>
            </w:r>
            <w:proofErr w:type="spell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территориальное управление администрации </w:t>
            </w:r>
            <w:proofErr w:type="spell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</w:p>
        </w:tc>
      </w:tr>
      <w:tr w:rsidR="00D97173" w:rsidRPr="00D97173" w:rsidTr="006E76DB">
        <w:trPr>
          <w:trHeight w:val="397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ind w:right="938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Период  реализации</w:t>
            </w:r>
            <w:proofErr w:type="gramEnd"/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2025-2027годы</w:t>
            </w:r>
          </w:p>
        </w:tc>
      </w:tr>
    </w:tbl>
    <w:p w:rsidR="00D97173" w:rsidRPr="00D97173" w:rsidRDefault="00D97173" w:rsidP="00D97173">
      <w:pPr>
        <w:tabs>
          <w:tab w:val="left" w:pos="6728"/>
        </w:tabs>
        <w:jc w:val="center"/>
        <w:rPr>
          <w:rFonts w:ascii="Liberation Serif" w:hAnsi="Liberation Serif" w:cs="Liberation Serif"/>
          <w:sz w:val="24"/>
          <w:szCs w:val="24"/>
        </w:rPr>
      </w:pPr>
    </w:p>
    <w:p w:rsidR="00D97173" w:rsidRPr="00C05B53" w:rsidRDefault="00D97173" w:rsidP="00D97173">
      <w:pPr>
        <w:tabs>
          <w:tab w:val="left" w:pos="6728"/>
        </w:tabs>
        <w:jc w:val="center"/>
        <w:rPr>
          <w:rFonts w:ascii="Liberation Serif" w:hAnsi="Liberation Serif" w:cs="Liberation Serif"/>
          <w:sz w:val="26"/>
          <w:szCs w:val="26"/>
        </w:rPr>
      </w:pPr>
      <w:r w:rsidRPr="00C05B53">
        <w:rPr>
          <w:rFonts w:ascii="Liberation Serif" w:hAnsi="Liberation Serif" w:cs="Liberation Serif"/>
          <w:sz w:val="26"/>
          <w:szCs w:val="26"/>
        </w:rPr>
        <w:t>2. Показатели комплекса процессных мероприятий</w:t>
      </w:r>
    </w:p>
    <w:tbl>
      <w:tblPr>
        <w:tblW w:w="15310" w:type="dxa"/>
        <w:tblInd w:w="-279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4500"/>
        <w:gridCol w:w="1693"/>
        <w:gridCol w:w="1919"/>
        <w:gridCol w:w="1888"/>
        <w:gridCol w:w="1888"/>
        <w:gridCol w:w="2358"/>
      </w:tblGrid>
      <w:tr w:rsidR="00D97173" w:rsidRPr="00D97173" w:rsidTr="006E76DB">
        <w:trPr>
          <w:trHeight w:val="334"/>
        </w:trPr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ind w:left="244" w:right="168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r w:rsidRPr="00D97173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 </w:t>
            </w:r>
          </w:p>
          <w:p w:rsidR="00D97173" w:rsidRPr="00D97173" w:rsidRDefault="00D97173" w:rsidP="006E76DB">
            <w:pPr>
              <w:widowControl w:val="0"/>
              <w:ind w:left="244" w:right="168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Единица</w:t>
            </w:r>
            <w:r w:rsidRPr="00D97173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</w:p>
          <w:p w:rsidR="00D97173" w:rsidRPr="00D97173" w:rsidRDefault="00D97173" w:rsidP="006E76DB">
            <w:pPr>
              <w:widowControl w:val="0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измерения             </w:t>
            </w:r>
            <w:r w:rsidRPr="00D97173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6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  <w:r w:rsidRPr="00D97173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показателя  по</w:t>
            </w:r>
            <w:proofErr w:type="gram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годам реализации</w:t>
            </w:r>
          </w:p>
        </w:tc>
      </w:tr>
      <w:tr w:rsidR="00D97173" w:rsidRPr="00D97173" w:rsidTr="006E76DB">
        <w:trPr>
          <w:trHeight w:val="400"/>
        </w:trPr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D97173" w:rsidRPr="00D97173" w:rsidTr="006E76DB">
        <w:trPr>
          <w:trHeight w:val="27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D97173" w:rsidRPr="00D97173" w:rsidTr="006E76DB">
        <w:trPr>
          <w:trHeight w:val="24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ind w:left="221" w:right="21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Задача 1 «Обеспечение доли выполненных рейсов автомобильным транспортом по регулируемым тарифам автомобильным транспортом, поездок железнодорожным транспортом на уровне 100% ежегодно»</w:t>
            </w:r>
          </w:p>
        </w:tc>
      </w:tr>
      <w:tr w:rsidR="00D97173" w:rsidRPr="00D97173" w:rsidTr="006E76DB">
        <w:trPr>
          <w:trHeight w:val="42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ind w:left="221" w:right="21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C05B53">
            <w:pPr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Доля выполненных рейсов от запланированных </w:t>
            </w:r>
            <w:proofErr w:type="spellStart"/>
            <w:r w:rsidRPr="00D9717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Грязовецким</w:t>
            </w:r>
            <w:proofErr w:type="spellEnd"/>
            <w:r w:rsidRPr="00D9717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 муниципальным округом на текущий год по муниципальным маршрутам регулярных перевозок по регулируемым тарифам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процент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  <w:tr w:rsidR="00D97173" w:rsidRPr="00D97173" w:rsidTr="006E76DB">
        <w:trPr>
          <w:trHeight w:val="42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ind w:left="221" w:right="21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C05B53">
            <w:pPr>
              <w:widowControl w:val="0"/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Доля выполненных поездок от запланированных территориальным управлением </w:t>
            </w:r>
            <w:proofErr w:type="spellStart"/>
            <w:r w:rsidRPr="00D9717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Вохтожское</w:t>
            </w:r>
            <w:proofErr w:type="spellEnd"/>
            <w:r w:rsidRPr="00D9717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 на текущий год железнодорожным транспортом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процент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</w:tbl>
    <w:p w:rsidR="00D97173" w:rsidRPr="00D97173" w:rsidRDefault="00D97173" w:rsidP="00D97173">
      <w:pPr>
        <w:outlineLvl w:val="2"/>
        <w:rPr>
          <w:rFonts w:ascii="Liberation Serif" w:hAnsi="Liberation Serif" w:cs="Liberation Serif"/>
          <w:sz w:val="24"/>
          <w:szCs w:val="24"/>
        </w:rPr>
      </w:pPr>
    </w:p>
    <w:p w:rsidR="00D97173" w:rsidRPr="00C05B53" w:rsidRDefault="00D97173" w:rsidP="00D97173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  <w:r w:rsidRPr="00D97173">
        <w:rPr>
          <w:rFonts w:ascii="Liberation Serif" w:hAnsi="Liberation Serif" w:cs="Liberation Serif"/>
          <w:sz w:val="24"/>
          <w:szCs w:val="24"/>
        </w:rPr>
        <w:br w:type="page"/>
      </w:r>
      <w:r w:rsidRPr="00C05B53">
        <w:rPr>
          <w:rFonts w:ascii="Liberation Serif" w:hAnsi="Liberation Serif" w:cs="Liberation Serif"/>
          <w:sz w:val="26"/>
          <w:szCs w:val="26"/>
        </w:rPr>
        <w:t>3. Перечень мероприятий (результатов) комплекса процессных мероприятий</w:t>
      </w:r>
    </w:p>
    <w:tbl>
      <w:tblPr>
        <w:tblW w:w="15310" w:type="dxa"/>
        <w:tblInd w:w="-22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73"/>
        <w:gridCol w:w="1905"/>
        <w:gridCol w:w="1275"/>
        <w:gridCol w:w="1276"/>
        <w:gridCol w:w="1418"/>
        <w:gridCol w:w="1559"/>
        <w:gridCol w:w="1559"/>
        <w:gridCol w:w="1559"/>
        <w:gridCol w:w="1560"/>
        <w:gridCol w:w="2126"/>
      </w:tblGrid>
      <w:tr w:rsidR="00D97173" w:rsidRPr="00D97173" w:rsidTr="00C05B53">
        <w:trPr>
          <w:trHeight w:val="33"/>
        </w:trPr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 xml:space="preserve">Значение мероприятия (результата) по годам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 xml:space="preserve">Связь с </w:t>
            </w:r>
          </w:p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 xml:space="preserve">показателем </w:t>
            </w:r>
          </w:p>
        </w:tc>
      </w:tr>
      <w:tr w:rsidR="00D97173" w:rsidRPr="00D97173" w:rsidTr="00C05B53">
        <w:trPr>
          <w:trHeight w:val="20"/>
        </w:trPr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2026  год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2027  год</w:t>
            </w:r>
            <w:proofErr w:type="gramEnd"/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97173" w:rsidRPr="00D97173" w:rsidTr="00C05B53">
        <w:trPr>
          <w:trHeight w:val="3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D97173" w:rsidRPr="00D97173" w:rsidTr="00C05B53">
        <w:trPr>
          <w:trHeight w:val="15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2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Задача 1 «Обеспечение доли выполненных рейсов автомобильным транспортом по регулируемым тарифам автомобильным транспортом, поездок железнодорожным транспортом на уровне 100% ежегодно»</w:t>
            </w:r>
          </w:p>
        </w:tc>
      </w:tr>
      <w:tr w:rsidR="00D97173" w:rsidRPr="00D97173" w:rsidTr="00C05B53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C05B5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выполнены работы, связанные с осуществлением регулярных пассажирских перевозок автомобильным транспортом по регулируемым тарифам по муниципальным маршрутам в границах </w:t>
            </w:r>
            <w:proofErr w:type="spellStart"/>
            <w:r w:rsidRPr="00C05B5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Грязовецкого</w:t>
            </w:r>
            <w:proofErr w:type="spellEnd"/>
            <w:r w:rsidRPr="00C05B5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километр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201968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265740,8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265740,8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265740,8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Доля выполненных рейсов от запланированных </w:t>
            </w:r>
            <w:proofErr w:type="spellStart"/>
            <w:r w:rsidRPr="00C05B5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Грязовецким</w:t>
            </w:r>
            <w:proofErr w:type="spellEnd"/>
            <w:r w:rsidRPr="00C05B5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муниципальным округом на текущий год по муниципальным маршрутам регулярных перевозок по регулируемым тарифам</w:t>
            </w:r>
          </w:p>
        </w:tc>
      </w:tr>
      <w:tr w:rsidR="00D97173" w:rsidRPr="00D97173" w:rsidTr="00C05B53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C05B5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оказаны услуги по обеспечению транспортного сообщения между </w:t>
            </w:r>
            <w:proofErr w:type="spellStart"/>
            <w:r w:rsidRPr="00C05B5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п.Вохтога</w:t>
            </w:r>
            <w:proofErr w:type="spellEnd"/>
            <w:r w:rsidRPr="00C05B5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и населенными пунктами, расположенными вдоль </w:t>
            </w:r>
            <w:proofErr w:type="spellStart"/>
            <w:r w:rsidRPr="00C05B5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Монзенской</w:t>
            </w:r>
            <w:proofErr w:type="spellEnd"/>
            <w:r w:rsidRPr="00C05B5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железной дороги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126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126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Доля выполненных поездок от запланированных территориальным управлением </w:t>
            </w:r>
            <w:proofErr w:type="spellStart"/>
            <w:r w:rsidRPr="00C05B5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Вохтожское</w:t>
            </w:r>
            <w:proofErr w:type="spellEnd"/>
            <w:r w:rsidRPr="00C05B5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на текущий год железнодорожным транспортом</w:t>
            </w:r>
          </w:p>
        </w:tc>
      </w:tr>
      <w:tr w:rsidR="00D97173" w:rsidRPr="00D97173" w:rsidTr="00C05B53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C05B5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обеспечено содержание и обслуживание автомобильных транспортных средств, используемых на регулярных пассажирских перевозках по муниципальным маршрутам в границах </w:t>
            </w:r>
            <w:proofErr w:type="spellStart"/>
            <w:r w:rsidRPr="00C05B5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Грязовецкого</w:t>
            </w:r>
            <w:proofErr w:type="spellEnd"/>
            <w:r w:rsidRPr="00C05B5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муниципального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Доля выполненных рейсов от запланированных </w:t>
            </w:r>
            <w:proofErr w:type="spellStart"/>
            <w:r w:rsidRPr="00C05B5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Грязовецким</w:t>
            </w:r>
            <w:proofErr w:type="spellEnd"/>
            <w:r w:rsidRPr="00C05B5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муниципальным округом на текущий год по муниципальным маршрутам регулярных перевозок по регулируемым тарифам</w:t>
            </w:r>
          </w:p>
        </w:tc>
      </w:tr>
    </w:tbl>
    <w:p w:rsidR="00D97173" w:rsidRPr="00D97173" w:rsidRDefault="00D97173" w:rsidP="00D97173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D97173" w:rsidRPr="00D97173" w:rsidRDefault="00D97173" w:rsidP="00D97173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D97173">
        <w:rPr>
          <w:rFonts w:ascii="Liberation Serif" w:hAnsi="Liberation Serif" w:cs="Liberation Serif"/>
          <w:sz w:val="24"/>
          <w:szCs w:val="24"/>
        </w:rPr>
        <w:t>4. Финансовое обеспечение комплекса процессных мероприятий за счет средств бюджета округа</w:t>
      </w:r>
    </w:p>
    <w:tbl>
      <w:tblPr>
        <w:tblW w:w="15310" w:type="dxa"/>
        <w:tblInd w:w="-279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7246"/>
        <w:gridCol w:w="1861"/>
        <w:gridCol w:w="1651"/>
        <w:gridCol w:w="1691"/>
        <w:gridCol w:w="1850"/>
      </w:tblGrid>
      <w:tr w:rsidR="00D97173" w:rsidRPr="00D97173" w:rsidTr="00C05B53">
        <w:trPr>
          <w:trHeight w:val="73"/>
        </w:trPr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C05B5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</w:p>
          <w:p w:rsidR="00D97173" w:rsidRPr="00D97173" w:rsidRDefault="00D97173" w:rsidP="00C05B5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7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Источник</w:t>
            </w:r>
            <w:r w:rsidRPr="00D97173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финансового</w:t>
            </w:r>
            <w:r w:rsidRPr="00D97173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обеспечения</w:t>
            </w:r>
          </w:p>
        </w:tc>
        <w:tc>
          <w:tcPr>
            <w:tcW w:w="7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Объем</w:t>
            </w:r>
            <w:r w:rsidRPr="00D97173">
              <w:rPr>
                <w:rFonts w:ascii="Liberation Serif" w:hAnsi="Liberation Serif" w:cs="Liberation Serif"/>
                <w:spacing w:val="-11"/>
                <w:sz w:val="24"/>
                <w:szCs w:val="24"/>
              </w:rPr>
              <w:t xml:space="preserve"> </w:t>
            </w:r>
            <w:r w:rsidRPr="00D97173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финансового</w:t>
            </w:r>
            <w:r w:rsidRPr="00D97173"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 w:rsidRPr="00D97173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обеспечения</w:t>
            </w:r>
            <w:r w:rsidRPr="00D97173">
              <w:rPr>
                <w:rFonts w:ascii="Liberation Serif" w:hAnsi="Liberation Serif" w:cs="Liberation Serif"/>
                <w:spacing w:val="-9"/>
                <w:sz w:val="24"/>
                <w:szCs w:val="24"/>
              </w:rPr>
              <w:t xml:space="preserve"> </w:t>
            </w:r>
            <w:r w:rsidRPr="00D97173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по</w:t>
            </w:r>
            <w:r w:rsidRPr="00D97173"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 w:rsidRPr="00D97173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годам реализации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D97173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 xml:space="preserve">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тыс.</w:t>
            </w:r>
            <w:r w:rsidRPr="00D97173">
              <w:rPr>
                <w:rFonts w:ascii="Liberation Serif" w:hAnsi="Liberation Serif" w:cs="Liberation Serif"/>
                <w:spacing w:val="-7"/>
                <w:sz w:val="24"/>
                <w:szCs w:val="24"/>
              </w:rPr>
              <w:t xml:space="preserve">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руб.</w:t>
            </w:r>
          </w:p>
        </w:tc>
      </w:tr>
      <w:tr w:rsidR="00D97173" w:rsidRPr="00D97173" w:rsidTr="00C05B53">
        <w:trPr>
          <w:trHeight w:val="73"/>
        </w:trPr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snapToGrid w:val="0"/>
              <w:rPr>
                <w:rFonts w:ascii="Liberation Serif" w:hAnsi="Liberation Serif" w:cs="Liberation Serif"/>
                <w:spacing w:val="-57"/>
                <w:sz w:val="24"/>
                <w:szCs w:val="24"/>
              </w:rPr>
            </w:pPr>
          </w:p>
        </w:tc>
        <w:tc>
          <w:tcPr>
            <w:tcW w:w="7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7173" w:rsidRPr="00D97173" w:rsidRDefault="00D97173" w:rsidP="00D97173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</w:tr>
      <w:tr w:rsidR="00D97173" w:rsidRPr="00D97173" w:rsidTr="00C05B53">
        <w:trPr>
          <w:trHeight w:val="282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C05B5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D97173" w:rsidRPr="00D97173" w:rsidTr="00C05B53">
        <w:trPr>
          <w:trHeight w:val="445"/>
        </w:trPr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7173" w:rsidRPr="00D97173" w:rsidRDefault="00D97173" w:rsidP="00C05B5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20 924,5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20 924,5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20 924,5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62 773,5</w:t>
            </w:r>
          </w:p>
        </w:tc>
      </w:tr>
      <w:tr w:rsidR="00D97173" w:rsidRPr="00D97173" w:rsidTr="00C05B53">
        <w:trPr>
          <w:trHeight w:val="311"/>
        </w:trPr>
        <w:tc>
          <w:tcPr>
            <w:tcW w:w="10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9 542,9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9 542,9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9 542,9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28 628,7</w:t>
            </w:r>
          </w:p>
        </w:tc>
      </w:tr>
      <w:tr w:rsidR="00D97173" w:rsidRPr="00D97173" w:rsidTr="00C05B53">
        <w:trPr>
          <w:trHeight w:val="311"/>
        </w:trPr>
        <w:tc>
          <w:tcPr>
            <w:tcW w:w="10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11 381,6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11 381,6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11 381,6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34 144,8</w:t>
            </w:r>
          </w:p>
        </w:tc>
      </w:tr>
      <w:tr w:rsidR="00D97173" w:rsidRPr="00D97173" w:rsidTr="00C05B53">
        <w:trPr>
          <w:trHeight w:val="311"/>
        </w:trPr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7173" w:rsidRPr="00D97173" w:rsidRDefault="00D97173" w:rsidP="00D9717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выполнены работы, связанные с осуществлением регулярных пассажирских перевозок автомобильным транспортом по регулируемым тарифам по муниципальным маршрутам в границах </w:t>
            </w:r>
            <w:proofErr w:type="spellStart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Грязовецкого</w:t>
            </w:r>
            <w:proofErr w:type="spellEnd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муниципального округа, всего </w:t>
            </w:r>
          </w:p>
          <w:p w:rsidR="00D97173" w:rsidRPr="00D97173" w:rsidRDefault="00D97173" w:rsidP="00D9717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 том числе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13 415,8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13 415,8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13 415,8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40 247,4</w:t>
            </w:r>
          </w:p>
        </w:tc>
      </w:tr>
      <w:tr w:rsidR="00D97173" w:rsidRPr="00D97173" w:rsidTr="00C05B53">
        <w:trPr>
          <w:trHeight w:val="311"/>
        </w:trPr>
        <w:tc>
          <w:tcPr>
            <w:tcW w:w="10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7173" w:rsidRPr="00D97173" w:rsidRDefault="00D97173" w:rsidP="00D9717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2 034,2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2 034,2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2 034,2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6 102,6</w:t>
            </w:r>
          </w:p>
        </w:tc>
      </w:tr>
      <w:tr w:rsidR="00D97173" w:rsidRPr="00D97173" w:rsidTr="00C05B53">
        <w:trPr>
          <w:trHeight w:val="311"/>
        </w:trPr>
        <w:tc>
          <w:tcPr>
            <w:tcW w:w="10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7173" w:rsidRPr="00D97173" w:rsidRDefault="00D97173" w:rsidP="00D9717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11 381,6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11 381,6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11 381,6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34 144,8</w:t>
            </w:r>
          </w:p>
        </w:tc>
      </w:tr>
      <w:tr w:rsidR="00D97173" w:rsidRPr="00D97173" w:rsidTr="00C05B53">
        <w:trPr>
          <w:trHeight w:val="311"/>
        </w:trPr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7173" w:rsidRPr="00D97173" w:rsidRDefault="00D97173" w:rsidP="00D97173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оказаны услуги по обеспечению транспортного сообщения между </w:t>
            </w:r>
            <w:proofErr w:type="spellStart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п.Вохтога</w:t>
            </w:r>
            <w:proofErr w:type="spellEnd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и населенными пунктами, расположенными вдоль </w:t>
            </w:r>
            <w:proofErr w:type="spellStart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Монзенской</w:t>
            </w:r>
            <w:proofErr w:type="spellEnd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железной дороги</w:t>
            </w: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, всего</w:t>
            </w:r>
          </w:p>
          <w:p w:rsidR="00D97173" w:rsidRPr="00D97173" w:rsidRDefault="00D97173" w:rsidP="00D9717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 том числе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7 408,8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7 408,8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7 408,8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22 226,4</w:t>
            </w:r>
          </w:p>
        </w:tc>
      </w:tr>
      <w:tr w:rsidR="00D97173" w:rsidRPr="00D97173" w:rsidTr="00C05B53">
        <w:trPr>
          <w:trHeight w:val="311"/>
        </w:trPr>
        <w:tc>
          <w:tcPr>
            <w:tcW w:w="10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7173" w:rsidRPr="00D97173" w:rsidRDefault="00D97173" w:rsidP="00D9717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7 408,8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7 408,8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7 408,8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22 226,4</w:t>
            </w:r>
          </w:p>
        </w:tc>
      </w:tr>
      <w:tr w:rsidR="00D97173" w:rsidRPr="00D97173" w:rsidTr="00C05B53">
        <w:trPr>
          <w:trHeight w:val="311"/>
        </w:trPr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1.3.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7173" w:rsidRPr="00D97173" w:rsidRDefault="00D97173" w:rsidP="00D9717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обеспечено содержание и обслуживание автомобильных транспортных средств, используемых на регулярных пассажирских перевозках по муниципальным маршрутам в границах </w:t>
            </w:r>
            <w:proofErr w:type="spellStart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Грязовецкого</w:t>
            </w:r>
            <w:proofErr w:type="spellEnd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муниципального округа, всего</w:t>
            </w:r>
          </w:p>
          <w:p w:rsidR="00D97173" w:rsidRPr="00D97173" w:rsidRDefault="00D97173" w:rsidP="00D9717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 том числе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99,9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99,9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99,9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299,7</w:t>
            </w:r>
          </w:p>
        </w:tc>
      </w:tr>
      <w:tr w:rsidR="00D97173" w:rsidRPr="00D97173" w:rsidTr="00C05B53">
        <w:trPr>
          <w:trHeight w:val="311"/>
        </w:trPr>
        <w:tc>
          <w:tcPr>
            <w:tcW w:w="10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7173" w:rsidRPr="00D97173" w:rsidRDefault="00D97173" w:rsidP="00D9717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99,9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99,9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99,9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299,7</w:t>
            </w:r>
          </w:p>
        </w:tc>
      </w:tr>
    </w:tbl>
    <w:p w:rsidR="00D97173" w:rsidRPr="00D97173" w:rsidRDefault="00D97173" w:rsidP="00D97173">
      <w:pPr>
        <w:numPr>
          <w:ilvl w:val="0"/>
          <w:numId w:val="39"/>
        </w:numPr>
        <w:tabs>
          <w:tab w:val="num" w:pos="360"/>
        </w:tabs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D97173" w:rsidRPr="00C05B53" w:rsidRDefault="00D97173" w:rsidP="00D97173">
      <w:pPr>
        <w:numPr>
          <w:ilvl w:val="0"/>
          <w:numId w:val="39"/>
        </w:numPr>
        <w:tabs>
          <w:tab w:val="num" w:pos="360"/>
        </w:tabs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  <w:r w:rsidRPr="00C05B53">
        <w:rPr>
          <w:rFonts w:ascii="Liberation Serif" w:hAnsi="Liberation Serif" w:cs="Liberation Serif"/>
          <w:sz w:val="26"/>
          <w:szCs w:val="26"/>
        </w:rPr>
        <w:t xml:space="preserve">5. Характеристика направлений расходов финансовых мероприятий (результатов) комплекса процессных мероприятий 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3373"/>
        <w:gridCol w:w="2407"/>
        <w:gridCol w:w="2129"/>
        <w:gridCol w:w="2126"/>
        <w:gridCol w:w="1228"/>
        <w:gridCol w:w="1229"/>
        <w:gridCol w:w="1796"/>
      </w:tblGrid>
      <w:tr w:rsidR="00D97173" w:rsidRPr="00D97173" w:rsidTr="00C05B53">
        <w:tc>
          <w:tcPr>
            <w:tcW w:w="1022" w:type="dxa"/>
            <w:vMerge w:val="restart"/>
            <w:shd w:val="clear" w:color="auto" w:fill="auto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№ п/п</w:t>
            </w:r>
          </w:p>
        </w:tc>
        <w:tc>
          <w:tcPr>
            <w:tcW w:w="3373" w:type="dxa"/>
            <w:vMerge w:val="restart"/>
            <w:shd w:val="clear" w:color="auto" w:fill="auto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407" w:type="dxa"/>
            <w:vMerge w:val="restart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 xml:space="preserve">Наименование расходов </w:t>
            </w:r>
          </w:p>
        </w:tc>
        <w:tc>
          <w:tcPr>
            <w:tcW w:w="2129" w:type="dxa"/>
            <w:vMerge w:val="restart"/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 xml:space="preserve">Тип мероприятия </w:t>
            </w:r>
          </w:p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Характеристика направления расходов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Объем финансового обеспечения по годам, тыс. руб.</w:t>
            </w:r>
          </w:p>
        </w:tc>
      </w:tr>
      <w:tr w:rsidR="00D97173" w:rsidRPr="00D97173" w:rsidTr="00C05B53">
        <w:tc>
          <w:tcPr>
            <w:tcW w:w="1022" w:type="dxa"/>
            <w:vMerge/>
            <w:shd w:val="clear" w:color="auto" w:fill="auto"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73" w:type="dxa"/>
            <w:vMerge/>
            <w:shd w:val="clear" w:color="auto" w:fill="auto"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07" w:type="dxa"/>
            <w:vMerge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auto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2025 год</w:t>
            </w:r>
          </w:p>
        </w:tc>
        <w:tc>
          <w:tcPr>
            <w:tcW w:w="1229" w:type="dxa"/>
            <w:shd w:val="clear" w:color="auto" w:fill="auto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2026 год</w:t>
            </w:r>
          </w:p>
        </w:tc>
        <w:tc>
          <w:tcPr>
            <w:tcW w:w="1796" w:type="dxa"/>
            <w:shd w:val="clear" w:color="auto" w:fill="auto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2026 год</w:t>
            </w:r>
          </w:p>
        </w:tc>
      </w:tr>
      <w:tr w:rsidR="00D97173" w:rsidRPr="00D97173" w:rsidTr="00C05B53">
        <w:tc>
          <w:tcPr>
            <w:tcW w:w="1022" w:type="dxa"/>
            <w:shd w:val="clear" w:color="auto" w:fill="auto"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3373" w:type="dxa"/>
            <w:shd w:val="clear" w:color="auto" w:fill="auto"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407" w:type="dxa"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129" w:type="dxa"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228" w:type="dxa"/>
            <w:shd w:val="clear" w:color="auto" w:fill="auto"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1796" w:type="dxa"/>
            <w:shd w:val="clear" w:color="auto" w:fill="auto"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</w:tr>
      <w:tr w:rsidR="00D97173" w:rsidRPr="00D97173" w:rsidTr="00C05B53">
        <w:tc>
          <w:tcPr>
            <w:tcW w:w="1022" w:type="dxa"/>
            <w:shd w:val="clear" w:color="auto" w:fill="auto"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4288" w:type="dxa"/>
            <w:gridSpan w:val="7"/>
            <w:shd w:val="clear" w:color="auto" w:fill="auto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Задача 1 «Обеспечение доли выполненных рейсов автомобильным транспортом по регулируемым тарифам автомобильным транспортом, поездок железнодорожным транспортом на уровне 100% ежегодно»</w:t>
            </w:r>
          </w:p>
        </w:tc>
      </w:tr>
      <w:tr w:rsidR="00D97173" w:rsidRPr="00D97173" w:rsidTr="00C05B53">
        <w:tc>
          <w:tcPr>
            <w:tcW w:w="1022" w:type="dxa"/>
            <w:shd w:val="clear" w:color="auto" w:fill="auto"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1.1</w:t>
            </w:r>
          </w:p>
        </w:tc>
        <w:tc>
          <w:tcPr>
            <w:tcW w:w="3373" w:type="dxa"/>
            <w:shd w:val="clear" w:color="auto" w:fill="auto"/>
          </w:tcPr>
          <w:p w:rsidR="00D97173" w:rsidRPr="00C05B53" w:rsidRDefault="00D97173" w:rsidP="00C05B53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Результат: выполнены работы, связанные с осуществлением регулярных пассажирских перевозок автомобильным транспортом по регулируемым тарифам по муниципальным маршрутам в границах </w:t>
            </w:r>
            <w:proofErr w:type="spellStart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07" w:type="dxa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 xml:space="preserve">Расходы на выполнение работ, связанных </w:t>
            </w:r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с осуществлением регулярных пассажирских перевозок автомобильным транспортом по регулируемым тарифам по муниципальным маршрутам в границах </w:t>
            </w:r>
            <w:proofErr w:type="spellStart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126" w:type="dxa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 xml:space="preserve">Исполнение муниципального контракта на выполнение работ, связанных с </w:t>
            </w:r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осуществлением регулярных пассажирских перевозок автомобильным транспортом по регулируемым тарифам по муниципальным маршрутам в границах </w:t>
            </w:r>
            <w:proofErr w:type="spellStart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1228" w:type="dxa"/>
            <w:shd w:val="clear" w:color="auto" w:fill="auto"/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13 415,8</w:t>
            </w:r>
          </w:p>
        </w:tc>
        <w:tc>
          <w:tcPr>
            <w:tcW w:w="1229" w:type="dxa"/>
            <w:shd w:val="clear" w:color="auto" w:fill="auto"/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13 415,8</w:t>
            </w:r>
          </w:p>
        </w:tc>
        <w:tc>
          <w:tcPr>
            <w:tcW w:w="1796" w:type="dxa"/>
            <w:shd w:val="clear" w:color="auto" w:fill="auto"/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13 415,8</w:t>
            </w:r>
          </w:p>
        </w:tc>
      </w:tr>
      <w:tr w:rsidR="00D97173" w:rsidRPr="00D97173" w:rsidTr="00C05B53">
        <w:tc>
          <w:tcPr>
            <w:tcW w:w="1022" w:type="dxa"/>
            <w:shd w:val="clear" w:color="auto" w:fill="auto"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1.2</w:t>
            </w:r>
          </w:p>
        </w:tc>
        <w:tc>
          <w:tcPr>
            <w:tcW w:w="3373" w:type="dxa"/>
            <w:shd w:val="clear" w:color="auto" w:fill="auto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Результат: оказаны услуги по обеспечению транспортного сообщения между </w:t>
            </w:r>
            <w:proofErr w:type="spellStart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п.Вохтога</w:t>
            </w:r>
            <w:proofErr w:type="spellEnd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 и населенными пунктами, расположенными вдоль </w:t>
            </w:r>
            <w:proofErr w:type="spellStart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Монзенской</w:t>
            </w:r>
            <w:proofErr w:type="spellEnd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 железной дороги</w:t>
            </w:r>
          </w:p>
        </w:tc>
        <w:tc>
          <w:tcPr>
            <w:tcW w:w="2407" w:type="dxa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 xml:space="preserve">Расходы на оказание услуг </w:t>
            </w:r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услуги по обеспечению транспортного сообщения между </w:t>
            </w:r>
            <w:proofErr w:type="spellStart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п.Вохтога</w:t>
            </w:r>
            <w:proofErr w:type="spellEnd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 и населенными пунктами, расположенными вдоль </w:t>
            </w:r>
            <w:proofErr w:type="spellStart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Монзенской</w:t>
            </w:r>
            <w:proofErr w:type="spellEnd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 железной дороги</w:t>
            </w:r>
          </w:p>
        </w:tc>
        <w:tc>
          <w:tcPr>
            <w:tcW w:w="2129" w:type="dxa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126" w:type="dxa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 xml:space="preserve">Исполнение муниципального контракта на оказание услуг </w:t>
            </w:r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по обеспечению транспортного сообщения между </w:t>
            </w:r>
            <w:proofErr w:type="spellStart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п.Вохтога</w:t>
            </w:r>
            <w:proofErr w:type="spellEnd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 и населенными пунктами, расположенными вдоль </w:t>
            </w:r>
            <w:proofErr w:type="spellStart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Монзенской</w:t>
            </w:r>
            <w:proofErr w:type="spellEnd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 железной дороги</w:t>
            </w:r>
          </w:p>
        </w:tc>
        <w:tc>
          <w:tcPr>
            <w:tcW w:w="1228" w:type="dxa"/>
            <w:shd w:val="clear" w:color="auto" w:fill="auto"/>
          </w:tcPr>
          <w:p w:rsidR="00D97173" w:rsidRPr="00C05B53" w:rsidRDefault="00D97173" w:rsidP="00C05B53">
            <w:pPr>
              <w:widowControl w:val="0"/>
              <w:snapToGrid w:val="0"/>
              <w:ind w:right="21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7 408,8</w:t>
            </w:r>
          </w:p>
        </w:tc>
        <w:tc>
          <w:tcPr>
            <w:tcW w:w="1229" w:type="dxa"/>
            <w:shd w:val="clear" w:color="auto" w:fill="auto"/>
          </w:tcPr>
          <w:p w:rsidR="00D97173" w:rsidRPr="00C05B53" w:rsidRDefault="00D97173" w:rsidP="00C05B53">
            <w:pPr>
              <w:widowControl w:val="0"/>
              <w:snapToGrid w:val="0"/>
              <w:ind w:right="21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7 408,8</w:t>
            </w:r>
          </w:p>
        </w:tc>
        <w:tc>
          <w:tcPr>
            <w:tcW w:w="1796" w:type="dxa"/>
            <w:shd w:val="clear" w:color="auto" w:fill="auto"/>
          </w:tcPr>
          <w:p w:rsidR="00D97173" w:rsidRPr="00C05B53" w:rsidRDefault="00D97173" w:rsidP="00C05B53">
            <w:pPr>
              <w:widowControl w:val="0"/>
              <w:snapToGrid w:val="0"/>
              <w:ind w:right="21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7 408,8</w:t>
            </w:r>
          </w:p>
        </w:tc>
      </w:tr>
      <w:tr w:rsidR="00D97173" w:rsidRPr="00D97173" w:rsidTr="00C05B53">
        <w:tc>
          <w:tcPr>
            <w:tcW w:w="1022" w:type="dxa"/>
            <w:vMerge w:val="restart"/>
            <w:shd w:val="clear" w:color="auto" w:fill="auto"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1.3</w:t>
            </w:r>
          </w:p>
        </w:tc>
        <w:tc>
          <w:tcPr>
            <w:tcW w:w="3373" w:type="dxa"/>
            <w:vMerge w:val="restart"/>
            <w:shd w:val="clear" w:color="auto" w:fill="auto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Результат: обеспечено содержание и обслуживание автомобильных транспортных средств, используемых на регулярных пассажирских перевозках по муниципальным маршрутам в границах </w:t>
            </w:r>
            <w:proofErr w:type="spellStart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07" w:type="dxa"/>
            <w:vMerge w:val="restart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 xml:space="preserve">Расходы на обеспечение содержания и обслуживания </w:t>
            </w:r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автомобильных транспортных средств, используемых на регулярных пассажирских перевозках по муниципальным маршрутам в границах </w:t>
            </w:r>
            <w:proofErr w:type="spellStart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129" w:type="dxa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126" w:type="dxa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Исполнение договора на страхование транспортных средств</w:t>
            </w:r>
          </w:p>
        </w:tc>
        <w:tc>
          <w:tcPr>
            <w:tcW w:w="1228" w:type="dxa"/>
            <w:shd w:val="clear" w:color="auto" w:fill="auto"/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80,0</w:t>
            </w:r>
          </w:p>
        </w:tc>
        <w:tc>
          <w:tcPr>
            <w:tcW w:w="1229" w:type="dxa"/>
            <w:shd w:val="clear" w:color="auto" w:fill="auto"/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80,0</w:t>
            </w:r>
          </w:p>
        </w:tc>
        <w:tc>
          <w:tcPr>
            <w:tcW w:w="1796" w:type="dxa"/>
            <w:shd w:val="clear" w:color="auto" w:fill="auto"/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80,0</w:t>
            </w:r>
          </w:p>
        </w:tc>
      </w:tr>
      <w:tr w:rsidR="00D97173" w:rsidRPr="00D97173" w:rsidTr="00C05B53">
        <w:tc>
          <w:tcPr>
            <w:tcW w:w="1022" w:type="dxa"/>
            <w:vMerge/>
            <w:shd w:val="clear" w:color="auto" w:fill="auto"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73" w:type="dxa"/>
            <w:vMerge/>
            <w:shd w:val="clear" w:color="auto" w:fill="auto"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07" w:type="dxa"/>
            <w:vMerge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29" w:type="dxa"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Иное</w:t>
            </w:r>
          </w:p>
        </w:tc>
        <w:tc>
          <w:tcPr>
            <w:tcW w:w="2126" w:type="dxa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Уплата транспортного налога за транспортные средства</w:t>
            </w:r>
          </w:p>
        </w:tc>
        <w:tc>
          <w:tcPr>
            <w:tcW w:w="1228" w:type="dxa"/>
            <w:shd w:val="clear" w:color="auto" w:fill="auto"/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19,9</w:t>
            </w:r>
          </w:p>
        </w:tc>
        <w:tc>
          <w:tcPr>
            <w:tcW w:w="1229" w:type="dxa"/>
            <w:shd w:val="clear" w:color="auto" w:fill="auto"/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19,9</w:t>
            </w:r>
          </w:p>
        </w:tc>
        <w:tc>
          <w:tcPr>
            <w:tcW w:w="1796" w:type="dxa"/>
            <w:shd w:val="clear" w:color="auto" w:fill="auto"/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19,9</w:t>
            </w:r>
          </w:p>
        </w:tc>
      </w:tr>
    </w:tbl>
    <w:p w:rsidR="00C05B53" w:rsidRDefault="00C05B53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D97173" w:rsidRPr="00C05B53" w:rsidRDefault="00D97173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C05B53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Приложение 1</w:t>
      </w:r>
    </w:p>
    <w:p w:rsidR="00D97173" w:rsidRPr="00C05B53" w:rsidRDefault="00D97173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C05B53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к паспорту комплекса процессных мероприятий</w:t>
      </w:r>
    </w:p>
    <w:p w:rsidR="00D97173" w:rsidRPr="00C05B53" w:rsidRDefault="00D97173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97173" w:rsidRPr="00C05B53" w:rsidRDefault="00D97173" w:rsidP="00D97173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C05B53">
        <w:rPr>
          <w:rFonts w:ascii="Liberation Serif" w:hAnsi="Liberation Serif" w:cs="Liberation Serif"/>
          <w:sz w:val="26"/>
          <w:szCs w:val="26"/>
        </w:rPr>
        <w:t>Сведения о порядке сбора информации и методике расчета показателей муниципальной программы (структурных элементов)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4130"/>
        <w:gridCol w:w="1971"/>
        <w:gridCol w:w="1692"/>
        <w:gridCol w:w="3448"/>
        <w:gridCol w:w="3227"/>
      </w:tblGrid>
      <w:tr w:rsidR="00D97173" w:rsidRPr="00D97173" w:rsidTr="00C05B53">
        <w:tc>
          <w:tcPr>
            <w:tcW w:w="842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4130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Обозначение и наименование показателя, единица измерения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Формула расчета</w:t>
            </w:r>
          </w:p>
        </w:tc>
        <w:tc>
          <w:tcPr>
            <w:tcW w:w="8367" w:type="dxa"/>
            <w:gridSpan w:val="3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Исходные данные для расчета значений показателя</w:t>
            </w:r>
          </w:p>
        </w:tc>
      </w:tr>
      <w:tr w:rsidR="00D97173" w:rsidRPr="00D97173" w:rsidTr="00C05B53">
        <w:tc>
          <w:tcPr>
            <w:tcW w:w="842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30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Обозначение переменной</w:t>
            </w:r>
          </w:p>
        </w:tc>
        <w:tc>
          <w:tcPr>
            <w:tcW w:w="3448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Наименование переменной</w:t>
            </w:r>
          </w:p>
        </w:tc>
        <w:tc>
          <w:tcPr>
            <w:tcW w:w="3227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Источник исходных данных</w:t>
            </w:r>
          </w:p>
        </w:tc>
      </w:tr>
      <w:tr w:rsidR="00D97173" w:rsidRPr="00D97173" w:rsidTr="00C05B53">
        <w:tc>
          <w:tcPr>
            <w:tcW w:w="842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468" w:type="dxa"/>
            <w:gridSpan w:val="5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Показатели комплексов процессных мероприятий</w:t>
            </w:r>
          </w:p>
        </w:tc>
      </w:tr>
      <w:tr w:rsidR="00D97173" w:rsidRPr="00D97173" w:rsidTr="00C05B53">
        <w:tc>
          <w:tcPr>
            <w:tcW w:w="842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1.1</w:t>
            </w:r>
          </w:p>
        </w:tc>
        <w:tc>
          <w:tcPr>
            <w:tcW w:w="4130" w:type="dxa"/>
            <w:vMerge w:val="restart"/>
            <w:shd w:val="clear" w:color="auto" w:fill="auto"/>
          </w:tcPr>
          <w:p w:rsidR="00D97173" w:rsidRPr="00D97173" w:rsidRDefault="00D97173" w:rsidP="003828E2">
            <w:pPr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color w:val="000000"/>
                <w:sz w:val="24"/>
                <w:szCs w:val="24"/>
              </w:rPr>
              <w:t>ДР</w:t>
            </w:r>
            <w:r w:rsidRPr="00D9717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 - доля выполненных рейсов от запланированных </w:t>
            </w:r>
            <w:proofErr w:type="spellStart"/>
            <w:r w:rsidRPr="00D9717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Грязовецким</w:t>
            </w:r>
            <w:proofErr w:type="spellEnd"/>
            <w:r w:rsidRPr="00D9717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 муниципальным округом на текущий год по муниципальным маршрутам регулярных перевозок по регулируемым тарифам, %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ДР=</w:t>
            </w: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Р</w:t>
            </w:r>
            <w:r w:rsidRPr="00D97173">
              <w:rPr>
                <w:rFonts w:ascii="Liberation Serif" w:hAnsi="Liberation Serif"/>
                <w:sz w:val="24"/>
                <w:szCs w:val="24"/>
                <w:vertAlign w:val="subscript"/>
              </w:rPr>
              <w:t>ф</w:t>
            </w:r>
            <w:proofErr w:type="spellEnd"/>
            <w:r w:rsidRPr="00D97173">
              <w:rPr>
                <w:rFonts w:ascii="Liberation Serif" w:hAnsi="Liberation Serif"/>
                <w:sz w:val="24"/>
                <w:szCs w:val="24"/>
              </w:rPr>
              <w:t>/</w:t>
            </w: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Р</w:t>
            </w:r>
            <w:r w:rsidRPr="00D97173">
              <w:rPr>
                <w:rFonts w:ascii="Liberation Serif" w:hAnsi="Liberation Serif"/>
                <w:sz w:val="24"/>
                <w:szCs w:val="24"/>
                <w:vertAlign w:val="subscript"/>
              </w:rPr>
              <w:t>п</w:t>
            </w:r>
            <w:proofErr w:type="spellEnd"/>
            <w:r w:rsidRPr="00D97173">
              <w:rPr>
                <w:rFonts w:ascii="Liberation Serif" w:hAnsi="Liberation Serif"/>
                <w:sz w:val="24"/>
                <w:szCs w:val="24"/>
              </w:rPr>
              <w:t>*100%</w:t>
            </w:r>
          </w:p>
        </w:tc>
        <w:tc>
          <w:tcPr>
            <w:tcW w:w="1692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Р</w:t>
            </w:r>
            <w:r w:rsidRPr="00D97173">
              <w:rPr>
                <w:rFonts w:ascii="Liberation Serif" w:hAnsi="Liberation Serif"/>
                <w:sz w:val="24"/>
                <w:szCs w:val="24"/>
                <w:vertAlign w:val="subscript"/>
              </w:rPr>
              <w:t>ф</w:t>
            </w:r>
            <w:proofErr w:type="spellEnd"/>
          </w:p>
        </w:tc>
        <w:tc>
          <w:tcPr>
            <w:tcW w:w="3448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Количество фактически выполненных рейсов, единиц</w:t>
            </w:r>
          </w:p>
        </w:tc>
        <w:tc>
          <w:tcPr>
            <w:tcW w:w="3227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Расчет управления по организации проектной деятельности администрации </w:t>
            </w: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Грязовецкого</w:t>
            </w:r>
            <w:proofErr w:type="spellEnd"/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 округа на основании актов приемки выполненных работ, реестр муниципальных маршрутов</w:t>
            </w:r>
          </w:p>
        </w:tc>
      </w:tr>
      <w:tr w:rsidR="00D97173" w:rsidRPr="00D97173" w:rsidTr="00C05B53">
        <w:tc>
          <w:tcPr>
            <w:tcW w:w="842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30" w:type="dxa"/>
            <w:vMerge/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Р</w:t>
            </w:r>
            <w:r w:rsidRPr="00D97173">
              <w:rPr>
                <w:rFonts w:ascii="Liberation Serif" w:hAnsi="Liberation Serif"/>
                <w:sz w:val="24"/>
                <w:szCs w:val="24"/>
                <w:vertAlign w:val="subscript"/>
              </w:rPr>
              <w:t>п</w:t>
            </w:r>
            <w:proofErr w:type="spellEnd"/>
          </w:p>
        </w:tc>
        <w:tc>
          <w:tcPr>
            <w:tcW w:w="3448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Количество запланированных рейсов, единиц</w:t>
            </w:r>
          </w:p>
        </w:tc>
        <w:tc>
          <w:tcPr>
            <w:tcW w:w="3227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Муниципальный контракт</w:t>
            </w:r>
          </w:p>
        </w:tc>
      </w:tr>
      <w:tr w:rsidR="00D97173" w:rsidRPr="00D97173" w:rsidTr="00C05B53">
        <w:tc>
          <w:tcPr>
            <w:tcW w:w="842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1.2</w:t>
            </w:r>
          </w:p>
        </w:tc>
        <w:tc>
          <w:tcPr>
            <w:tcW w:w="4130" w:type="dxa"/>
            <w:vMerge w:val="restart"/>
            <w:shd w:val="clear" w:color="auto" w:fill="auto"/>
          </w:tcPr>
          <w:p w:rsidR="00D97173" w:rsidRPr="00D97173" w:rsidRDefault="00D97173" w:rsidP="003828E2">
            <w:pPr>
              <w:widowControl w:val="0"/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ДП - доля выполненных поездок от запланированных территориальным управлением </w:t>
            </w:r>
            <w:proofErr w:type="spellStart"/>
            <w:r w:rsidRPr="00D9717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Вохтожское</w:t>
            </w:r>
            <w:proofErr w:type="spellEnd"/>
            <w:r w:rsidRPr="00D9717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 на текущий год железнодорожным транспортом, %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ДП=</w:t>
            </w: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П</w:t>
            </w:r>
            <w:r w:rsidRPr="00D97173">
              <w:rPr>
                <w:rFonts w:ascii="Liberation Serif" w:hAnsi="Liberation Serif"/>
                <w:sz w:val="24"/>
                <w:szCs w:val="24"/>
                <w:vertAlign w:val="subscript"/>
              </w:rPr>
              <w:t>ф</w:t>
            </w:r>
            <w:proofErr w:type="spellEnd"/>
            <w:r w:rsidRPr="00D97173">
              <w:rPr>
                <w:rFonts w:ascii="Liberation Serif" w:hAnsi="Liberation Serif"/>
                <w:sz w:val="24"/>
                <w:szCs w:val="24"/>
              </w:rPr>
              <w:t>/</w:t>
            </w: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П</w:t>
            </w:r>
            <w:r w:rsidRPr="00D97173">
              <w:rPr>
                <w:rFonts w:ascii="Liberation Serif" w:hAnsi="Liberation Serif"/>
                <w:sz w:val="24"/>
                <w:szCs w:val="24"/>
                <w:vertAlign w:val="subscript"/>
              </w:rPr>
              <w:t>п</w:t>
            </w:r>
            <w:proofErr w:type="spellEnd"/>
            <w:r w:rsidRPr="00D97173">
              <w:rPr>
                <w:rFonts w:ascii="Liberation Serif" w:hAnsi="Liberation Serif"/>
                <w:sz w:val="24"/>
                <w:szCs w:val="24"/>
              </w:rPr>
              <w:t>*100%</w:t>
            </w:r>
          </w:p>
        </w:tc>
        <w:tc>
          <w:tcPr>
            <w:tcW w:w="1692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П</w:t>
            </w:r>
            <w:r w:rsidRPr="00D97173">
              <w:rPr>
                <w:rFonts w:ascii="Liberation Serif" w:hAnsi="Liberation Serif"/>
                <w:sz w:val="24"/>
                <w:szCs w:val="24"/>
                <w:vertAlign w:val="subscript"/>
              </w:rPr>
              <w:t>ф</w:t>
            </w:r>
            <w:proofErr w:type="spellEnd"/>
          </w:p>
        </w:tc>
        <w:tc>
          <w:tcPr>
            <w:tcW w:w="3448" w:type="dxa"/>
            <w:shd w:val="clear" w:color="auto" w:fill="auto"/>
          </w:tcPr>
          <w:p w:rsidR="00D97173" w:rsidRPr="00D97173" w:rsidRDefault="00D97173" w:rsidP="00D97173">
            <w:r w:rsidRPr="00D97173">
              <w:rPr>
                <w:rFonts w:ascii="Liberation Serif" w:hAnsi="Liberation Serif"/>
                <w:sz w:val="24"/>
                <w:szCs w:val="24"/>
              </w:rPr>
              <w:t>Количество фактически выполненных поездок, единиц</w:t>
            </w:r>
          </w:p>
        </w:tc>
        <w:tc>
          <w:tcPr>
            <w:tcW w:w="3227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Акты приемки выполненных работ </w:t>
            </w:r>
          </w:p>
        </w:tc>
      </w:tr>
      <w:tr w:rsidR="00D97173" w:rsidRPr="00D97173" w:rsidTr="00C05B53">
        <w:tc>
          <w:tcPr>
            <w:tcW w:w="842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30" w:type="dxa"/>
            <w:vMerge/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П</w:t>
            </w:r>
            <w:r w:rsidRPr="00D97173">
              <w:rPr>
                <w:rFonts w:ascii="Liberation Serif" w:hAnsi="Liberation Serif"/>
                <w:sz w:val="24"/>
                <w:szCs w:val="24"/>
                <w:vertAlign w:val="subscript"/>
              </w:rPr>
              <w:t>п</w:t>
            </w:r>
            <w:proofErr w:type="spellEnd"/>
          </w:p>
        </w:tc>
        <w:tc>
          <w:tcPr>
            <w:tcW w:w="3448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Количество запланированных поездок, единиц</w:t>
            </w:r>
          </w:p>
        </w:tc>
        <w:tc>
          <w:tcPr>
            <w:tcW w:w="3227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Муниципальный контракт </w:t>
            </w:r>
          </w:p>
        </w:tc>
      </w:tr>
    </w:tbl>
    <w:p w:rsidR="00013E98" w:rsidRPr="00855F43" w:rsidRDefault="00013E98" w:rsidP="00D9717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sectPr w:rsidR="00013E98" w:rsidRPr="00855F43" w:rsidSect="00660D3B"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567" w:left="1134" w:header="720" w:footer="720" w:gutter="0"/>
      <w:pgNumType w:start="3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C2E" w:rsidRDefault="000C4C2E">
      <w:r>
        <w:separator/>
      </w:r>
    </w:p>
  </w:endnote>
  <w:endnote w:type="continuationSeparator" w:id="0">
    <w:p w:rsidR="000C4C2E" w:rsidRDefault="000C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altName w:val="Times New Roman"/>
    <w:charset w:val="CC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Liberation Mono">
    <w:altName w:val="Courier New"/>
    <w:panose1 w:val="02070409020205020404"/>
    <w:charset w:val="CC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MV Bol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173" w:rsidRDefault="00D97173">
    <w:pPr>
      <w:pStyle w:val="a8"/>
      <w:spacing w:after="20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173" w:rsidRDefault="00D9717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173" w:rsidRDefault="00D97173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173" w:rsidRDefault="00D97173">
    <w:pPr>
      <w:spacing w:after="20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C2E" w:rsidRDefault="000C4C2E">
      <w:r>
        <w:separator/>
      </w:r>
    </w:p>
  </w:footnote>
  <w:footnote w:type="continuationSeparator" w:id="0">
    <w:p w:rsidR="000C4C2E" w:rsidRDefault="000C4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9381460"/>
      <w:docPartObj>
        <w:docPartGallery w:val="Page Numbers (Top of Page)"/>
        <w:docPartUnique/>
      </w:docPartObj>
    </w:sdtPr>
    <w:sdtEndPr/>
    <w:sdtContent>
      <w:p w:rsidR="00C05B53" w:rsidRDefault="00C05B5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0AB">
          <w:rPr>
            <w:noProof/>
          </w:rPr>
          <w:t>22</w:t>
        </w:r>
        <w:r>
          <w:fldChar w:fldCharType="end"/>
        </w:r>
      </w:p>
    </w:sdtContent>
  </w:sdt>
  <w:p w:rsidR="00D97173" w:rsidRPr="001F63F7" w:rsidRDefault="00D97173" w:rsidP="00D9717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D3B" w:rsidRDefault="00660D3B" w:rsidP="00660D3B">
    <w:pPr>
      <w:pStyle w:val="af1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016" w:firstLine="0"/>
      </w:pPr>
      <w:rPr>
        <w:rFonts w:cs="Liberation Serif"/>
        <w:sz w:val="26"/>
        <w:szCs w:val="26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101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101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10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10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0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10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10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1016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763" w:hanging="360"/>
      </w:pPr>
      <w:rPr>
        <w:rFonts w:ascii="Liberation Serif" w:eastAsia="NSimSun" w:hAnsi="Liberation Serif" w:cs="Liberation Serif"/>
        <w:b/>
        <w:bCs/>
        <w:sz w:val="26"/>
        <w:szCs w:val="26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360"/>
      </w:pPr>
    </w:lvl>
  </w:abstractNum>
  <w:abstractNum w:abstractNumId="5" w15:restartNumberingAfterBreak="0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8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 w15:restartNumberingAfterBreak="0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 w15:restartNumberingAfterBreak="0">
    <w:nsid w:val="233D0F67"/>
    <w:multiLevelType w:val="multilevel"/>
    <w:tmpl w:val="16F054A6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" w15:restartNumberingAfterBreak="0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" w15:restartNumberingAfterBreak="0">
    <w:nsid w:val="25E17194"/>
    <w:multiLevelType w:val="multilevel"/>
    <w:tmpl w:val="0419001D"/>
    <w:styleLink w:val="WW8Num27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2B483604"/>
    <w:multiLevelType w:val="multilevel"/>
    <w:tmpl w:val="0B503D4C"/>
    <w:styleLink w:val="WW8Num2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2E6D403F"/>
    <w:multiLevelType w:val="hybridMultilevel"/>
    <w:tmpl w:val="FCAE2444"/>
    <w:lvl w:ilvl="0" w:tplc="7F80CF0E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2704F2A"/>
    <w:multiLevelType w:val="multilevel"/>
    <w:tmpl w:val="706685EC"/>
    <w:styleLink w:val="WWNum19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539A7E3C"/>
    <w:multiLevelType w:val="multilevel"/>
    <w:tmpl w:val="3F7AB514"/>
    <w:styleLink w:val="WW8Num23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5E523773"/>
    <w:multiLevelType w:val="multilevel"/>
    <w:tmpl w:val="EA464314"/>
    <w:styleLink w:val="WW8Num2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62C6E32"/>
    <w:multiLevelType w:val="multilevel"/>
    <w:tmpl w:val="A8766B9C"/>
    <w:styleLink w:val="WW8Num2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5" w15:restartNumberingAfterBreak="0">
    <w:nsid w:val="6D6625D0"/>
    <w:multiLevelType w:val="multilevel"/>
    <w:tmpl w:val="970C16A6"/>
    <w:styleLink w:val="WW8Num234"/>
    <w:lvl w:ilvl="0">
      <w:start w:val="1"/>
      <w:numFmt w:val="decimal"/>
      <w:lvlText w:val="%1."/>
      <w:lvlJc w:val="left"/>
      <w:rPr>
        <w:rFonts w:ascii="Liberation Serif" w:hAnsi="Liberation Serif" w:cs="Liberation Serif"/>
        <w:sz w:val="28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6D6E5620"/>
    <w:multiLevelType w:val="multilevel"/>
    <w:tmpl w:val="ADFAC44E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9" w15:restartNumberingAfterBreak="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7B0009D4"/>
    <w:multiLevelType w:val="multilevel"/>
    <w:tmpl w:val="7520D4D8"/>
    <w:styleLink w:val="WW8Num3"/>
    <w:lvl w:ilvl="0">
      <w:start w:val="1"/>
      <w:numFmt w:val="decimal"/>
      <w:lvlText w:val="%1."/>
      <w:lvlJc w:val="left"/>
      <w:rPr>
        <w:rFonts w:ascii="Liberation Serif" w:hAnsi="Liberation Serif" w:cs="Liberation Serif"/>
        <w:sz w:val="28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4" w15:restartNumberingAfterBreak="0">
    <w:nsid w:val="7D103597"/>
    <w:multiLevelType w:val="multilevel"/>
    <w:tmpl w:val="2DE400A4"/>
    <w:styleLink w:val="WW8Num228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5" w15:restartNumberingAfterBreak="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5"/>
  </w:num>
  <w:num w:numId="2">
    <w:abstractNumId w:val="8"/>
  </w:num>
  <w:num w:numId="3">
    <w:abstractNumId w:val="55"/>
  </w:num>
  <w:num w:numId="4">
    <w:abstractNumId w:val="30"/>
  </w:num>
  <w:num w:numId="5">
    <w:abstractNumId w:val="43"/>
  </w:num>
  <w:num w:numId="6">
    <w:abstractNumId w:val="31"/>
  </w:num>
  <w:num w:numId="7">
    <w:abstractNumId w:val="40"/>
  </w:num>
  <w:num w:numId="8">
    <w:abstractNumId w:val="16"/>
  </w:num>
  <w:num w:numId="9">
    <w:abstractNumId w:val="23"/>
  </w:num>
  <w:num w:numId="10">
    <w:abstractNumId w:val="19"/>
  </w:num>
  <w:num w:numId="11">
    <w:abstractNumId w:val="6"/>
  </w:num>
  <w:num w:numId="12">
    <w:abstractNumId w:val="24"/>
  </w:num>
  <w:num w:numId="13">
    <w:abstractNumId w:val="27"/>
  </w:num>
  <w:num w:numId="14">
    <w:abstractNumId w:val="38"/>
  </w:num>
  <w:num w:numId="15">
    <w:abstractNumId w:val="41"/>
  </w:num>
  <w:num w:numId="16">
    <w:abstractNumId w:val="9"/>
  </w:num>
  <w:num w:numId="17">
    <w:abstractNumId w:val="28"/>
  </w:num>
  <w:num w:numId="18">
    <w:abstractNumId w:val="34"/>
  </w:num>
  <w:num w:numId="19">
    <w:abstractNumId w:val="50"/>
  </w:num>
  <w:num w:numId="20">
    <w:abstractNumId w:val="22"/>
  </w:num>
  <w:num w:numId="21">
    <w:abstractNumId w:val="11"/>
  </w:num>
  <w:num w:numId="22">
    <w:abstractNumId w:val="29"/>
  </w:num>
  <w:num w:numId="23">
    <w:abstractNumId w:val="26"/>
  </w:num>
  <w:num w:numId="24">
    <w:abstractNumId w:val="49"/>
  </w:num>
  <w:num w:numId="25">
    <w:abstractNumId w:val="12"/>
  </w:num>
  <w:num w:numId="26">
    <w:abstractNumId w:val="48"/>
  </w:num>
  <w:num w:numId="27">
    <w:abstractNumId w:val="10"/>
  </w:num>
  <w:num w:numId="28">
    <w:abstractNumId w:val="17"/>
  </w:num>
  <w:num w:numId="29">
    <w:abstractNumId w:val="7"/>
  </w:num>
  <w:num w:numId="30">
    <w:abstractNumId w:val="44"/>
  </w:num>
  <w:num w:numId="31">
    <w:abstractNumId w:val="35"/>
  </w:num>
  <w:num w:numId="32">
    <w:abstractNumId w:val="18"/>
  </w:num>
  <w:num w:numId="33">
    <w:abstractNumId w:val="52"/>
  </w:num>
  <w:num w:numId="34">
    <w:abstractNumId w:val="15"/>
  </w:num>
  <w:num w:numId="35">
    <w:abstractNumId w:val="47"/>
  </w:num>
  <w:num w:numId="36">
    <w:abstractNumId w:val="5"/>
  </w:num>
  <w:num w:numId="37">
    <w:abstractNumId w:val="53"/>
  </w:num>
  <w:num w:numId="38">
    <w:abstractNumId w:val="13"/>
  </w:num>
  <w:num w:numId="39">
    <w:abstractNumId w:val="39"/>
  </w:num>
  <w:num w:numId="40">
    <w:abstractNumId w:val="36"/>
  </w:num>
  <w:num w:numId="41">
    <w:abstractNumId w:val="42"/>
  </w:num>
  <w:num w:numId="42">
    <w:abstractNumId w:val="54"/>
  </w:num>
  <w:num w:numId="43">
    <w:abstractNumId w:val="20"/>
  </w:num>
  <w:num w:numId="44">
    <w:abstractNumId w:val="33"/>
  </w:num>
  <w:num w:numId="45">
    <w:abstractNumId w:val="37"/>
  </w:num>
  <w:num w:numId="46">
    <w:abstractNumId w:val="14"/>
  </w:num>
  <w:num w:numId="47">
    <w:abstractNumId w:val="46"/>
  </w:num>
  <w:num w:numId="48">
    <w:abstractNumId w:val="51"/>
  </w:num>
  <w:num w:numId="49">
    <w:abstractNumId w:val="45"/>
  </w:num>
  <w:num w:numId="50">
    <w:abstractNumId w:val="32"/>
  </w:num>
  <w:num w:numId="51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numStart w:val="11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086C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22D"/>
    <w:rsid w:val="000076BD"/>
    <w:rsid w:val="00007ED4"/>
    <w:rsid w:val="00011D19"/>
    <w:rsid w:val="00011FAB"/>
    <w:rsid w:val="00012408"/>
    <w:rsid w:val="00012524"/>
    <w:rsid w:val="00013E02"/>
    <w:rsid w:val="00013E98"/>
    <w:rsid w:val="00014A55"/>
    <w:rsid w:val="00014F33"/>
    <w:rsid w:val="000156AB"/>
    <w:rsid w:val="00015802"/>
    <w:rsid w:val="000160C9"/>
    <w:rsid w:val="00016808"/>
    <w:rsid w:val="0001695C"/>
    <w:rsid w:val="00016BB5"/>
    <w:rsid w:val="00017796"/>
    <w:rsid w:val="00017ABF"/>
    <w:rsid w:val="00020ECF"/>
    <w:rsid w:val="0002102D"/>
    <w:rsid w:val="000212CF"/>
    <w:rsid w:val="00022197"/>
    <w:rsid w:val="00022E7E"/>
    <w:rsid w:val="0002318F"/>
    <w:rsid w:val="0002345B"/>
    <w:rsid w:val="0002370E"/>
    <w:rsid w:val="00025505"/>
    <w:rsid w:val="00026722"/>
    <w:rsid w:val="0002776F"/>
    <w:rsid w:val="0003116F"/>
    <w:rsid w:val="0003124A"/>
    <w:rsid w:val="000316E5"/>
    <w:rsid w:val="000322E3"/>
    <w:rsid w:val="000335E0"/>
    <w:rsid w:val="00033F96"/>
    <w:rsid w:val="000348EC"/>
    <w:rsid w:val="000350F2"/>
    <w:rsid w:val="0003572D"/>
    <w:rsid w:val="00035AE3"/>
    <w:rsid w:val="00035D70"/>
    <w:rsid w:val="00035F05"/>
    <w:rsid w:val="00043A4B"/>
    <w:rsid w:val="0004426E"/>
    <w:rsid w:val="00044AF7"/>
    <w:rsid w:val="00046C9E"/>
    <w:rsid w:val="0005063A"/>
    <w:rsid w:val="00050941"/>
    <w:rsid w:val="00050AC5"/>
    <w:rsid w:val="00050D9B"/>
    <w:rsid w:val="000524E8"/>
    <w:rsid w:val="00053060"/>
    <w:rsid w:val="00053542"/>
    <w:rsid w:val="00053584"/>
    <w:rsid w:val="000559CE"/>
    <w:rsid w:val="00057435"/>
    <w:rsid w:val="00057CEE"/>
    <w:rsid w:val="00061E3A"/>
    <w:rsid w:val="00063859"/>
    <w:rsid w:val="00063AE7"/>
    <w:rsid w:val="00063DBB"/>
    <w:rsid w:val="0006479F"/>
    <w:rsid w:val="0006552E"/>
    <w:rsid w:val="00065577"/>
    <w:rsid w:val="00065F4E"/>
    <w:rsid w:val="000661A7"/>
    <w:rsid w:val="0006688B"/>
    <w:rsid w:val="00066944"/>
    <w:rsid w:val="00067013"/>
    <w:rsid w:val="00067DB3"/>
    <w:rsid w:val="00070260"/>
    <w:rsid w:val="000714E1"/>
    <w:rsid w:val="00071A0F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6E5B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1211"/>
    <w:rsid w:val="00091240"/>
    <w:rsid w:val="000934A8"/>
    <w:rsid w:val="000936C4"/>
    <w:rsid w:val="00093C44"/>
    <w:rsid w:val="00094A2C"/>
    <w:rsid w:val="00094DDF"/>
    <w:rsid w:val="00096442"/>
    <w:rsid w:val="00097882"/>
    <w:rsid w:val="00097A17"/>
    <w:rsid w:val="000A087B"/>
    <w:rsid w:val="000A0A6A"/>
    <w:rsid w:val="000A11C8"/>
    <w:rsid w:val="000A11CA"/>
    <w:rsid w:val="000A1794"/>
    <w:rsid w:val="000A1B67"/>
    <w:rsid w:val="000A2E85"/>
    <w:rsid w:val="000A3F8A"/>
    <w:rsid w:val="000A4BB0"/>
    <w:rsid w:val="000A5822"/>
    <w:rsid w:val="000A6D29"/>
    <w:rsid w:val="000A6F0A"/>
    <w:rsid w:val="000A71B6"/>
    <w:rsid w:val="000B15A7"/>
    <w:rsid w:val="000B1688"/>
    <w:rsid w:val="000B1AE1"/>
    <w:rsid w:val="000B2E89"/>
    <w:rsid w:val="000B3013"/>
    <w:rsid w:val="000B339B"/>
    <w:rsid w:val="000B3F85"/>
    <w:rsid w:val="000B4809"/>
    <w:rsid w:val="000B4AED"/>
    <w:rsid w:val="000B6507"/>
    <w:rsid w:val="000B6621"/>
    <w:rsid w:val="000B6A15"/>
    <w:rsid w:val="000C0C28"/>
    <w:rsid w:val="000C319B"/>
    <w:rsid w:val="000C3F9F"/>
    <w:rsid w:val="000C435B"/>
    <w:rsid w:val="000C4C2E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4CC7"/>
    <w:rsid w:val="000D577C"/>
    <w:rsid w:val="000D70AB"/>
    <w:rsid w:val="000E011E"/>
    <w:rsid w:val="000E2D8C"/>
    <w:rsid w:val="000E34B5"/>
    <w:rsid w:val="000E467C"/>
    <w:rsid w:val="000E4E7B"/>
    <w:rsid w:val="000E4F3C"/>
    <w:rsid w:val="000E52BA"/>
    <w:rsid w:val="000E5428"/>
    <w:rsid w:val="000E6EBC"/>
    <w:rsid w:val="000E71AE"/>
    <w:rsid w:val="000E71DF"/>
    <w:rsid w:val="000E7D44"/>
    <w:rsid w:val="000F00C7"/>
    <w:rsid w:val="000F04FA"/>
    <w:rsid w:val="000F1B7F"/>
    <w:rsid w:val="000F2253"/>
    <w:rsid w:val="000F45BA"/>
    <w:rsid w:val="000F5AB7"/>
    <w:rsid w:val="000F70E7"/>
    <w:rsid w:val="000F7646"/>
    <w:rsid w:val="000F7750"/>
    <w:rsid w:val="000F7E8D"/>
    <w:rsid w:val="001005A9"/>
    <w:rsid w:val="001017BB"/>
    <w:rsid w:val="00101DDC"/>
    <w:rsid w:val="00101F4A"/>
    <w:rsid w:val="0010369B"/>
    <w:rsid w:val="001046EC"/>
    <w:rsid w:val="00104973"/>
    <w:rsid w:val="00104F37"/>
    <w:rsid w:val="001051B2"/>
    <w:rsid w:val="00106930"/>
    <w:rsid w:val="0010759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C9E"/>
    <w:rsid w:val="00115E16"/>
    <w:rsid w:val="00116E91"/>
    <w:rsid w:val="001175FE"/>
    <w:rsid w:val="001177E4"/>
    <w:rsid w:val="0012035B"/>
    <w:rsid w:val="0012055F"/>
    <w:rsid w:val="00120CFF"/>
    <w:rsid w:val="001210EF"/>
    <w:rsid w:val="001213C0"/>
    <w:rsid w:val="00122379"/>
    <w:rsid w:val="00122472"/>
    <w:rsid w:val="0012329A"/>
    <w:rsid w:val="00126720"/>
    <w:rsid w:val="00126CCD"/>
    <w:rsid w:val="00130685"/>
    <w:rsid w:val="00130DD7"/>
    <w:rsid w:val="00131348"/>
    <w:rsid w:val="0013180D"/>
    <w:rsid w:val="00131C35"/>
    <w:rsid w:val="00131FA4"/>
    <w:rsid w:val="001330A9"/>
    <w:rsid w:val="00133304"/>
    <w:rsid w:val="00133DAF"/>
    <w:rsid w:val="001344F7"/>
    <w:rsid w:val="00136D22"/>
    <w:rsid w:val="001378C0"/>
    <w:rsid w:val="00141749"/>
    <w:rsid w:val="00141FE2"/>
    <w:rsid w:val="00142318"/>
    <w:rsid w:val="00143A30"/>
    <w:rsid w:val="001447A5"/>
    <w:rsid w:val="0014582C"/>
    <w:rsid w:val="0014650D"/>
    <w:rsid w:val="00146821"/>
    <w:rsid w:val="00146DC3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08D4"/>
    <w:rsid w:val="00161659"/>
    <w:rsid w:val="0016342C"/>
    <w:rsid w:val="00163B17"/>
    <w:rsid w:val="00163FC1"/>
    <w:rsid w:val="00165822"/>
    <w:rsid w:val="00165DEE"/>
    <w:rsid w:val="0016618A"/>
    <w:rsid w:val="0016622F"/>
    <w:rsid w:val="00166C9B"/>
    <w:rsid w:val="00166F87"/>
    <w:rsid w:val="00171241"/>
    <w:rsid w:val="001715D7"/>
    <w:rsid w:val="00171BE2"/>
    <w:rsid w:val="00171C7C"/>
    <w:rsid w:val="001773C0"/>
    <w:rsid w:val="00180951"/>
    <w:rsid w:val="001809D8"/>
    <w:rsid w:val="00181546"/>
    <w:rsid w:val="0018171B"/>
    <w:rsid w:val="00181DB7"/>
    <w:rsid w:val="00181F1C"/>
    <w:rsid w:val="00183ABC"/>
    <w:rsid w:val="0018401E"/>
    <w:rsid w:val="0018590B"/>
    <w:rsid w:val="00186903"/>
    <w:rsid w:val="00190FDB"/>
    <w:rsid w:val="00191482"/>
    <w:rsid w:val="00191B49"/>
    <w:rsid w:val="00191DD0"/>
    <w:rsid w:val="00192557"/>
    <w:rsid w:val="0019256C"/>
    <w:rsid w:val="001929B3"/>
    <w:rsid w:val="00193D2D"/>
    <w:rsid w:val="0019410F"/>
    <w:rsid w:val="00194143"/>
    <w:rsid w:val="00194611"/>
    <w:rsid w:val="00195555"/>
    <w:rsid w:val="00195B4D"/>
    <w:rsid w:val="00195CA2"/>
    <w:rsid w:val="001960AA"/>
    <w:rsid w:val="00196375"/>
    <w:rsid w:val="0019724D"/>
    <w:rsid w:val="0019796F"/>
    <w:rsid w:val="00197C97"/>
    <w:rsid w:val="001A1B62"/>
    <w:rsid w:val="001A22FD"/>
    <w:rsid w:val="001A2C7A"/>
    <w:rsid w:val="001A2D2B"/>
    <w:rsid w:val="001A30E5"/>
    <w:rsid w:val="001A356C"/>
    <w:rsid w:val="001A3DE0"/>
    <w:rsid w:val="001A3FBA"/>
    <w:rsid w:val="001A438D"/>
    <w:rsid w:val="001A5184"/>
    <w:rsid w:val="001A6021"/>
    <w:rsid w:val="001A60C4"/>
    <w:rsid w:val="001A72A9"/>
    <w:rsid w:val="001A752C"/>
    <w:rsid w:val="001A7C37"/>
    <w:rsid w:val="001B05A0"/>
    <w:rsid w:val="001B2F80"/>
    <w:rsid w:val="001B533C"/>
    <w:rsid w:val="001B60CC"/>
    <w:rsid w:val="001B7B32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D7797"/>
    <w:rsid w:val="001E0D0B"/>
    <w:rsid w:val="001E1129"/>
    <w:rsid w:val="001E1167"/>
    <w:rsid w:val="001E1271"/>
    <w:rsid w:val="001E1D7A"/>
    <w:rsid w:val="001E223D"/>
    <w:rsid w:val="001E2F53"/>
    <w:rsid w:val="001E3121"/>
    <w:rsid w:val="001E35E9"/>
    <w:rsid w:val="001E3A31"/>
    <w:rsid w:val="001E4E16"/>
    <w:rsid w:val="001E583C"/>
    <w:rsid w:val="001E5891"/>
    <w:rsid w:val="001E5956"/>
    <w:rsid w:val="001E5EEF"/>
    <w:rsid w:val="001E68D5"/>
    <w:rsid w:val="001E7ED1"/>
    <w:rsid w:val="001F03F6"/>
    <w:rsid w:val="001F0DAE"/>
    <w:rsid w:val="001F0FE2"/>
    <w:rsid w:val="001F130B"/>
    <w:rsid w:val="001F17DB"/>
    <w:rsid w:val="001F1918"/>
    <w:rsid w:val="001F1BCD"/>
    <w:rsid w:val="001F1EE4"/>
    <w:rsid w:val="001F1EF5"/>
    <w:rsid w:val="001F229C"/>
    <w:rsid w:val="001F25EB"/>
    <w:rsid w:val="001F2A4A"/>
    <w:rsid w:val="001F329A"/>
    <w:rsid w:val="001F4230"/>
    <w:rsid w:val="001F4364"/>
    <w:rsid w:val="001F4662"/>
    <w:rsid w:val="001F4830"/>
    <w:rsid w:val="001F4CC6"/>
    <w:rsid w:val="001F54F8"/>
    <w:rsid w:val="001F698C"/>
    <w:rsid w:val="001F71FC"/>
    <w:rsid w:val="001F79EF"/>
    <w:rsid w:val="002014A3"/>
    <w:rsid w:val="002016C3"/>
    <w:rsid w:val="002017C4"/>
    <w:rsid w:val="00201FA1"/>
    <w:rsid w:val="00202782"/>
    <w:rsid w:val="00202F49"/>
    <w:rsid w:val="00204009"/>
    <w:rsid w:val="0020483D"/>
    <w:rsid w:val="00204C39"/>
    <w:rsid w:val="00204D45"/>
    <w:rsid w:val="00205563"/>
    <w:rsid w:val="002068E5"/>
    <w:rsid w:val="00206B84"/>
    <w:rsid w:val="002074C0"/>
    <w:rsid w:val="002078E5"/>
    <w:rsid w:val="00210208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724A"/>
    <w:rsid w:val="00217F9D"/>
    <w:rsid w:val="00220118"/>
    <w:rsid w:val="00220849"/>
    <w:rsid w:val="00222067"/>
    <w:rsid w:val="00222B85"/>
    <w:rsid w:val="00224EF3"/>
    <w:rsid w:val="00225726"/>
    <w:rsid w:val="0022574A"/>
    <w:rsid w:val="002263F7"/>
    <w:rsid w:val="00227E50"/>
    <w:rsid w:val="00231628"/>
    <w:rsid w:val="00231691"/>
    <w:rsid w:val="002321C8"/>
    <w:rsid w:val="002346B4"/>
    <w:rsid w:val="002360FE"/>
    <w:rsid w:val="0023797F"/>
    <w:rsid w:val="00237F48"/>
    <w:rsid w:val="00240854"/>
    <w:rsid w:val="00241259"/>
    <w:rsid w:val="00241B0E"/>
    <w:rsid w:val="00241FB2"/>
    <w:rsid w:val="002425D8"/>
    <w:rsid w:val="00243AEB"/>
    <w:rsid w:val="00244A40"/>
    <w:rsid w:val="002466D5"/>
    <w:rsid w:val="00246A77"/>
    <w:rsid w:val="00246BF8"/>
    <w:rsid w:val="002475DB"/>
    <w:rsid w:val="00251ECE"/>
    <w:rsid w:val="0025216D"/>
    <w:rsid w:val="002525C5"/>
    <w:rsid w:val="002559C4"/>
    <w:rsid w:val="00255E7C"/>
    <w:rsid w:val="00256CB8"/>
    <w:rsid w:val="00256F46"/>
    <w:rsid w:val="00260F34"/>
    <w:rsid w:val="002616C1"/>
    <w:rsid w:val="00261763"/>
    <w:rsid w:val="00262BAD"/>
    <w:rsid w:val="00264503"/>
    <w:rsid w:val="002659BC"/>
    <w:rsid w:val="00265A3C"/>
    <w:rsid w:val="00267080"/>
    <w:rsid w:val="002675D8"/>
    <w:rsid w:val="00267C2E"/>
    <w:rsid w:val="0027215D"/>
    <w:rsid w:val="00273540"/>
    <w:rsid w:val="00273727"/>
    <w:rsid w:val="00273F57"/>
    <w:rsid w:val="0027455D"/>
    <w:rsid w:val="00274A67"/>
    <w:rsid w:val="00274CEC"/>
    <w:rsid w:val="0027590B"/>
    <w:rsid w:val="00275E7E"/>
    <w:rsid w:val="00276D97"/>
    <w:rsid w:val="00276FB1"/>
    <w:rsid w:val="00277044"/>
    <w:rsid w:val="002772BE"/>
    <w:rsid w:val="002772F2"/>
    <w:rsid w:val="002812DD"/>
    <w:rsid w:val="00281EFE"/>
    <w:rsid w:val="00282097"/>
    <w:rsid w:val="00283170"/>
    <w:rsid w:val="00283557"/>
    <w:rsid w:val="0028388E"/>
    <w:rsid w:val="002840EC"/>
    <w:rsid w:val="002853D1"/>
    <w:rsid w:val="00285846"/>
    <w:rsid w:val="00285BD1"/>
    <w:rsid w:val="002860B3"/>
    <w:rsid w:val="00286512"/>
    <w:rsid w:val="002870C7"/>
    <w:rsid w:val="0028717C"/>
    <w:rsid w:val="002875FF"/>
    <w:rsid w:val="00287B6C"/>
    <w:rsid w:val="00287F0F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D9"/>
    <w:rsid w:val="002A2EC4"/>
    <w:rsid w:val="002A32D1"/>
    <w:rsid w:val="002A3352"/>
    <w:rsid w:val="002A48B6"/>
    <w:rsid w:val="002A547B"/>
    <w:rsid w:val="002A7A30"/>
    <w:rsid w:val="002B063A"/>
    <w:rsid w:val="002B07DE"/>
    <w:rsid w:val="002B0923"/>
    <w:rsid w:val="002B0DED"/>
    <w:rsid w:val="002B1A40"/>
    <w:rsid w:val="002B1BB9"/>
    <w:rsid w:val="002B1FEB"/>
    <w:rsid w:val="002B425E"/>
    <w:rsid w:val="002B4CD8"/>
    <w:rsid w:val="002B4F61"/>
    <w:rsid w:val="002B5566"/>
    <w:rsid w:val="002B5CE3"/>
    <w:rsid w:val="002B6B93"/>
    <w:rsid w:val="002B75E9"/>
    <w:rsid w:val="002B79B8"/>
    <w:rsid w:val="002B7CE4"/>
    <w:rsid w:val="002C1014"/>
    <w:rsid w:val="002C3339"/>
    <w:rsid w:val="002C336F"/>
    <w:rsid w:val="002C3852"/>
    <w:rsid w:val="002C3F7C"/>
    <w:rsid w:val="002C4075"/>
    <w:rsid w:val="002C571D"/>
    <w:rsid w:val="002C68E4"/>
    <w:rsid w:val="002C70A6"/>
    <w:rsid w:val="002D061D"/>
    <w:rsid w:val="002D0EF0"/>
    <w:rsid w:val="002D128D"/>
    <w:rsid w:val="002D229C"/>
    <w:rsid w:val="002D2D7D"/>
    <w:rsid w:val="002D3197"/>
    <w:rsid w:val="002D39BF"/>
    <w:rsid w:val="002D4119"/>
    <w:rsid w:val="002D4B65"/>
    <w:rsid w:val="002D5712"/>
    <w:rsid w:val="002D5F05"/>
    <w:rsid w:val="002D6013"/>
    <w:rsid w:val="002D7D9F"/>
    <w:rsid w:val="002D7FCE"/>
    <w:rsid w:val="002E1D62"/>
    <w:rsid w:val="002E2856"/>
    <w:rsid w:val="002E2EF5"/>
    <w:rsid w:val="002E3727"/>
    <w:rsid w:val="002E3C54"/>
    <w:rsid w:val="002E3D4C"/>
    <w:rsid w:val="002E4E4C"/>
    <w:rsid w:val="002E64A4"/>
    <w:rsid w:val="002E7B48"/>
    <w:rsid w:val="002F12D3"/>
    <w:rsid w:val="002F2069"/>
    <w:rsid w:val="002F2A7F"/>
    <w:rsid w:val="002F2D29"/>
    <w:rsid w:val="002F39C5"/>
    <w:rsid w:val="002F6268"/>
    <w:rsid w:val="002F670B"/>
    <w:rsid w:val="002F680D"/>
    <w:rsid w:val="00301BB3"/>
    <w:rsid w:val="00301FEE"/>
    <w:rsid w:val="00302776"/>
    <w:rsid w:val="00302ACA"/>
    <w:rsid w:val="00302D87"/>
    <w:rsid w:val="003032D8"/>
    <w:rsid w:val="00304188"/>
    <w:rsid w:val="00305BED"/>
    <w:rsid w:val="00305FC1"/>
    <w:rsid w:val="003063FC"/>
    <w:rsid w:val="003065B3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C95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AAA"/>
    <w:rsid w:val="00325B9F"/>
    <w:rsid w:val="00326BC8"/>
    <w:rsid w:val="00326DCA"/>
    <w:rsid w:val="00327BC8"/>
    <w:rsid w:val="003319C8"/>
    <w:rsid w:val="00333338"/>
    <w:rsid w:val="00333745"/>
    <w:rsid w:val="003345FA"/>
    <w:rsid w:val="00334B82"/>
    <w:rsid w:val="00334BDB"/>
    <w:rsid w:val="00334DA4"/>
    <w:rsid w:val="00336528"/>
    <w:rsid w:val="00336764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7B6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CEE"/>
    <w:rsid w:val="00353D2A"/>
    <w:rsid w:val="00354541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2F36"/>
    <w:rsid w:val="003637CC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6BB"/>
    <w:rsid w:val="00373AF6"/>
    <w:rsid w:val="00373CDC"/>
    <w:rsid w:val="003772B5"/>
    <w:rsid w:val="00377601"/>
    <w:rsid w:val="00380025"/>
    <w:rsid w:val="0038020E"/>
    <w:rsid w:val="003802D4"/>
    <w:rsid w:val="0038247D"/>
    <w:rsid w:val="003828E2"/>
    <w:rsid w:val="003831CD"/>
    <w:rsid w:val="003834A1"/>
    <w:rsid w:val="00383930"/>
    <w:rsid w:val="00384184"/>
    <w:rsid w:val="003855A4"/>
    <w:rsid w:val="00385EAD"/>
    <w:rsid w:val="00386B60"/>
    <w:rsid w:val="00386CEC"/>
    <w:rsid w:val="00387AD2"/>
    <w:rsid w:val="003901CC"/>
    <w:rsid w:val="00391586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0E0B"/>
    <w:rsid w:val="003A1768"/>
    <w:rsid w:val="003A19AF"/>
    <w:rsid w:val="003A292E"/>
    <w:rsid w:val="003A38A3"/>
    <w:rsid w:val="003A5270"/>
    <w:rsid w:val="003A53CC"/>
    <w:rsid w:val="003A70D3"/>
    <w:rsid w:val="003B05EC"/>
    <w:rsid w:val="003B0AEF"/>
    <w:rsid w:val="003B12F6"/>
    <w:rsid w:val="003B1402"/>
    <w:rsid w:val="003B21D9"/>
    <w:rsid w:val="003B2418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8A1"/>
    <w:rsid w:val="003D0AA7"/>
    <w:rsid w:val="003D1703"/>
    <w:rsid w:val="003D1DB7"/>
    <w:rsid w:val="003D2068"/>
    <w:rsid w:val="003D42AE"/>
    <w:rsid w:val="003D574B"/>
    <w:rsid w:val="003D61CA"/>
    <w:rsid w:val="003D6AF2"/>
    <w:rsid w:val="003D7447"/>
    <w:rsid w:val="003D7D82"/>
    <w:rsid w:val="003D7EB7"/>
    <w:rsid w:val="003E0020"/>
    <w:rsid w:val="003E06C8"/>
    <w:rsid w:val="003E1051"/>
    <w:rsid w:val="003E1735"/>
    <w:rsid w:val="003E1B42"/>
    <w:rsid w:val="003E313C"/>
    <w:rsid w:val="003E3241"/>
    <w:rsid w:val="003E345D"/>
    <w:rsid w:val="003E3797"/>
    <w:rsid w:val="003E3923"/>
    <w:rsid w:val="003E39EA"/>
    <w:rsid w:val="003E46F8"/>
    <w:rsid w:val="003E4917"/>
    <w:rsid w:val="003E4929"/>
    <w:rsid w:val="003E5C5E"/>
    <w:rsid w:val="003E5CDC"/>
    <w:rsid w:val="003E71AE"/>
    <w:rsid w:val="003E7846"/>
    <w:rsid w:val="003F09F3"/>
    <w:rsid w:val="003F2014"/>
    <w:rsid w:val="003F2026"/>
    <w:rsid w:val="003F231F"/>
    <w:rsid w:val="00400AE7"/>
    <w:rsid w:val="004010C1"/>
    <w:rsid w:val="00401D29"/>
    <w:rsid w:val="00402307"/>
    <w:rsid w:val="0040256D"/>
    <w:rsid w:val="00403EFA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B6B"/>
    <w:rsid w:val="004147A5"/>
    <w:rsid w:val="00414812"/>
    <w:rsid w:val="0041548E"/>
    <w:rsid w:val="0041653F"/>
    <w:rsid w:val="00417DB7"/>
    <w:rsid w:val="00420A8E"/>
    <w:rsid w:val="00420C3B"/>
    <w:rsid w:val="00420D1C"/>
    <w:rsid w:val="004222FC"/>
    <w:rsid w:val="00422753"/>
    <w:rsid w:val="00422DFC"/>
    <w:rsid w:val="0042353E"/>
    <w:rsid w:val="004237B8"/>
    <w:rsid w:val="00423AC3"/>
    <w:rsid w:val="00423E18"/>
    <w:rsid w:val="00425553"/>
    <w:rsid w:val="004256E9"/>
    <w:rsid w:val="0042654C"/>
    <w:rsid w:val="00426EF2"/>
    <w:rsid w:val="00427881"/>
    <w:rsid w:val="00432722"/>
    <w:rsid w:val="00432DD1"/>
    <w:rsid w:val="00432F67"/>
    <w:rsid w:val="00432FA0"/>
    <w:rsid w:val="004337D6"/>
    <w:rsid w:val="00435F69"/>
    <w:rsid w:val="0043636F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1370"/>
    <w:rsid w:val="004517DF"/>
    <w:rsid w:val="004542DB"/>
    <w:rsid w:val="00455E8F"/>
    <w:rsid w:val="00456BCE"/>
    <w:rsid w:val="00456F8F"/>
    <w:rsid w:val="00457987"/>
    <w:rsid w:val="00457D9C"/>
    <w:rsid w:val="0046031F"/>
    <w:rsid w:val="00460B75"/>
    <w:rsid w:val="00460F0A"/>
    <w:rsid w:val="00461F08"/>
    <w:rsid w:val="00463979"/>
    <w:rsid w:val="00463D44"/>
    <w:rsid w:val="00465020"/>
    <w:rsid w:val="00465460"/>
    <w:rsid w:val="00465C1B"/>
    <w:rsid w:val="00465DA8"/>
    <w:rsid w:val="004706FC"/>
    <w:rsid w:val="00470967"/>
    <w:rsid w:val="00471346"/>
    <w:rsid w:val="00471748"/>
    <w:rsid w:val="0047188E"/>
    <w:rsid w:val="00472DDD"/>
    <w:rsid w:val="00472EE0"/>
    <w:rsid w:val="00473151"/>
    <w:rsid w:val="00473705"/>
    <w:rsid w:val="004737C6"/>
    <w:rsid w:val="004737E2"/>
    <w:rsid w:val="004745FA"/>
    <w:rsid w:val="00474AE6"/>
    <w:rsid w:val="00474C42"/>
    <w:rsid w:val="00476086"/>
    <w:rsid w:val="00476BF5"/>
    <w:rsid w:val="00477F8A"/>
    <w:rsid w:val="004802A9"/>
    <w:rsid w:val="00481C56"/>
    <w:rsid w:val="00482B94"/>
    <w:rsid w:val="004830EB"/>
    <w:rsid w:val="004861D1"/>
    <w:rsid w:val="00491960"/>
    <w:rsid w:val="0049258B"/>
    <w:rsid w:val="00492CA4"/>
    <w:rsid w:val="00492DDC"/>
    <w:rsid w:val="00492F76"/>
    <w:rsid w:val="00493544"/>
    <w:rsid w:val="00494AB3"/>
    <w:rsid w:val="00494C6A"/>
    <w:rsid w:val="0049552B"/>
    <w:rsid w:val="00496043"/>
    <w:rsid w:val="00496630"/>
    <w:rsid w:val="00496ABB"/>
    <w:rsid w:val="0049710C"/>
    <w:rsid w:val="00497F41"/>
    <w:rsid w:val="004A1E88"/>
    <w:rsid w:val="004A2F0D"/>
    <w:rsid w:val="004A4572"/>
    <w:rsid w:val="004A48E2"/>
    <w:rsid w:val="004A4D2C"/>
    <w:rsid w:val="004A5843"/>
    <w:rsid w:val="004B13CF"/>
    <w:rsid w:val="004B1A7F"/>
    <w:rsid w:val="004B24DE"/>
    <w:rsid w:val="004B2893"/>
    <w:rsid w:val="004B2C95"/>
    <w:rsid w:val="004B4EF0"/>
    <w:rsid w:val="004B4F2A"/>
    <w:rsid w:val="004B6843"/>
    <w:rsid w:val="004B6F47"/>
    <w:rsid w:val="004C1C52"/>
    <w:rsid w:val="004C2B97"/>
    <w:rsid w:val="004C3201"/>
    <w:rsid w:val="004C4A04"/>
    <w:rsid w:val="004C5041"/>
    <w:rsid w:val="004C6634"/>
    <w:rsid w:val="004C676E"/>
    <w:rsid w:val="004C69BF"/>
    <w:rsid w:val="004C6A4B"/>
    <w:rsid w:val="004C6DE1"/>
    <w:rsid w:val="004C6FA5"/>
    <w:rsid w:val="004C7602"/>
    <w:rsid w:val="004C7924"/>
    <w:rsid w:val="004D1736"/>
    <w:rsid w:val="004D1EA7"/>
    <w:rsid w:val="004D21A6"/>
    <w:rsid w:val="004D2636"/>
    <w:rsid w:val="004D2B01"/>
    <w:rsid w:val="004D2D5A"/>
    <w:rsid w:val="004D2E9E"/>
    <w:rsid w:val="004D4238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1CC3"/>
    <w:rsid w:val="004E2498"/>
    <w:rsid w:val="004E2A75"/>
    <w:rsid w:val="004E2EFA"/>
    <w:rsid w:val="004E32D0"/>
    <w:rsid w:val="004E3788"/>
    <w:rsid w:val="004E4EEB"/>
    <w:rsid w:val="004E6047"/>
    <w:rsid w:val="004E6610"/>
    <w:rsid w:val="004E6D41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2B67"/>
    <w:rsid w:val="00503B11"/>
    <w:rsid w:val="00503E5D"/>
    <w:rsid w:val="00504B1C"/>
    <w:rsid w:val="00504F16"/>
    <w:rsid w:val="005052A3"/>
    <w:rsid w:val="005052BF"/>
    <w:rsid w:val="00506EA3"/>
    <w:rsid w:val="00512AC2"/>
    <w:rsid w:val="00512C59"/>
    <w:rsid w:val="005138A3"/>
    <w:rsid w:val="0051400D"/>
    <w:rsid w:val="00514AE4"/>
    <w:rsid w:val="00515237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2D0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1113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4EC"/>
    <w:rsid w:val="00550940"/>
    <w:rsid w:val="00550DE9"/>
    <w:rsid w:val="005514DD"/>
    <w:rsid w:val="005518EE"/>
    <w:rsid w:val="0055358F"/>
    <w:rsid w:val="0055415C"/>
    <w:rsid w:val="00554A6E"/>
    <w:rsid w:val="00554FF6"/>
    <w:rsid w:val="00555A76"/>
    <w:rsid w:val="00556272"/>
    <w:rsid w:val="00557146"/>
    <w:rsid w:val="00560832"/>
    <w:rsid w:val="00560F08"/>
    <w:rsid w:val="00560FEC"/>
    <w:rsid w:val="00561426"/>
    <w:rsid w:val="00564B77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838"/>
    <w:rsid w:val="00571DEB"/>
    <w:rsid w:val="00573141"/>
    <w:rsid w:val="00573147"/>
    <w:rsid w:val="005741C9"/>
    <w:rsid w:val="005743D0"/>
    <w:rsid w:val="0057518D"/>
    <w:rsid w:val="005760CE"/>
    <w:rsid w:val="00576749"/>
    <w:rsid w:val="005778B8"/>
    <w:rsid w:val="005779B6"/>
    <w:rsid w:val="00580199"/>
    <w:rsid w:val="00580513"/>
    <w:rsid w:val="00581090"/>
    <w:rsid w:val="0058152D"/>
    <w:rsid w:val="00581DAE"/>
    <w:rsid w:val="005827A8"/>
    <w:rsid w:val="00583573"/>
    <w:rsid w:val="00584514"/>
    <w:rsid w:val="005845F3"/>
    <w:rsid w:val="00584B39"/>
    <w:rsid w:val="00584BB3"/>
    <w:rsid w:val="0058552C"/>
    <w:rsid w:val="00586A62"/>
    <w:rsid w:val="00586F29"/>
    <w:rsid w:val="005874B6"/>
    <w:rsid w:val="0059028E"/>
    <w:rsid w:val="00591FE3"/>
    <w:rsid w:val="0059209D"/>
    <w:rsid w:val="00592A2D"/>
    <w:rsid w:val="00593050"/>
    <w:rsid w:val="0059364D"/>
    <w:rsid w:val="00593CD9"/>
    <w:rsid w:val="00594331"/>
    <w:rsid w:val="005946C8"/>
    <w:rsid w:val="00594914"/>
    <w:rsid w:val="00594FB1"/>
    <w:rsid w:val="005957A3"/>
    <w:rsid w:val="00596715"/>
    <w:rsid w:val="005975EB"/>
    <w:rsid w:val="00597693"/>
    <w:rsid w:val="00597A1A"/>
    <w:rsid w:val="005A1E0B"/>
    <w:rsid w:val="005A22ED"/>
    <w:rsid w:val="005A2A7F"/>
    <w:rsid w:val="005A2C04"/>
    <w:rsid w:val="005A3A8B"/>
    <w:rsid w:val="005A5B92"/>
    <w:rsid w:val="005A64CC"/>
    <w:rsid w:val="005A7644"/>
    <w:rsid w:val="005B0003"/>
    <w:rsid w:val="005B0D72"/>
    <w:rsid w:val="005B0F06"/>
    <w:rsid w:val="005B188D"/>
    <w:rsid w:val="005B2974"/>
    <w:rsid w:val="005B3796"/>
    <w:rsid w:val="005B3F7E"/>
    <w:rsid w:val="005B41F8"/>
    <w:rsid w:val="005B4914"/>
    <w:rsid w:val="005B4FC2"/>
    <w:rsid w:val="005B553A"/>
    <w:rsid w:val="005B691B"/>
    <w:rsid w:val="005B6DCB"/>
    <w:rsid w:val="005B728A"/>
    <w:rsid w:val="005B7CFA"/>
    <w:rsid w:val="005C056A"/>
    <w:rsid w:val="005C2101"/>
    <w:rsid w:val="005C3C48"/>
    <w:rsid w:val="005C3F80"/>
    <w:rsid w:val="005C4937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2BCA"/>
    <w:rsid w:val="005D394B"/>
    <w:rsid w:val="005D3B52"/>
    <w:rsid w:val="005D7667"/>
    <w:rsid w:val="005E04EE"/>
    <w:rsid w:val="005E0C4F"/>
    <w:rsid w:val="005E1264"/>
    <w:rsid w:val="005E1287"/>
    <w:rsid w:val="005E2D5C"/>
    <w:rsid w:val="005E2F8D"/>
    <w:rsid w:val="005E4B20"/>
    <w:rsid w:val="005E4F29"/>
    <w:rsid w:val="005E525A"/>
    <w:rsid w:val="005E68BC"/>
    <w:rsid w:val="005E7827"/>
    <w:rsid w:val="005E7B29"/>
    <w:rsid w:val="005F0842"/>
    <w:rsid w:val="005F0992"/>
    <w:rsid w:val="005F0D95"/>
    <w:rsid w:val="005F385D"/>
    <w:rsid w:val="005F4030"/>
    <w:rsid w:val="005F461C"/>
    <w:rsid w:val="005F4999"/>
    <w:rsid w:val="005F6A3E"/>
    <w:rsid w:val="005F6EBB"/>
    <w:rsid w:val="005F702E"/>
    <w:rsid w:val="005F726B"/>
    <w:rsid w:val="005F72CE"/>
    <w:rsid w:val="00600815"/>
    <w:rsid w:val="00600CBF"/>
    <w:rsid w:val="006013A3"/>
    <w:rsid w:val="006015F8"/>
    <w:rsid w:val="00601951"/>
    <w:rsid w:val="00603004"/>
    <w:rsid w:val="006043CB"/>
    <w:rsid w:val="00604890"/>
    <w:rsid w:val="006057B2"/>
    <w:rsid w:val="0060585B"/>
    <w:rsid w:val="00607934"/>
    <w:rsid w:val="006100F6"/>
    <w:rsid w:val="0061145D"/>
    <w:rsid w:val="00611520"/>
    <w:rsid w:val="006115B3"/>
    <w:rsid w:val="00612A38"/>
    <w:rsid w:val="00613B66"/>
    <w:rsid w:val="00613E2D"/>
    <w:rsid w:val="00614918"/>
    <w:rsid w:val="00615380"/>
    <w:rsid w:val="00615634"/>
    <w:rsid w:val="006166AC"/>
    <w:rsid w:val="006168EE"/>
    <w:rsid w:val="00616CD5"/>
    <w:rsid w:val="00616E84"/>
    <w:rsid w:val="00620088"/>
    <w:rsid w:val="00620374"/>
    <w:rsid w:val="0062091B"/>
    <w:rsid w:val="0062153A"/>
    <w:rsid w:val="006215A3"/>
    <w:rsid w:val="00622F11"/>
    <w:rsid w:val="00623363"/>
    <w:rsid w:val="0062431E"/>
    <w:rsid w:val="00625B83"/>
    <w:rsid w:val="00625EFB"/>
    <w:rsid w:val="00626815"/>
    <w:rsid w:val="00626C48"/>
    <w:rsid w:val="0062779B"/>
    <w:rsid w:val="00630156"/>
    <w:rsid w:val="006311E6"/>
    <w:rsid w:val="00631CCD"/>
    <w:rsid w:val="00632235"/>
    <w:rsid w:val="006327F2"/>
    <w:rsid w:val="00632F67"/>
    <w:rsid w:val="00633EAE"/>
    <w:rsid w:val="00634C6C"/>
    <w:rsid w:val="00634D41"/>
    <w:rsid w:val="0063541C"/>
    <w:rsid w:val="00636EAB"/>
    <w:rsid w:val="00637E71"/>
    <w:rsid w:val="00640121"/>
    <w:rsid w:val="00640F57"/>
    <w:rsid w:val="00642116"/>
    <w:rsid w:val="006435BF"/>
    <w:rsid w:val="00643EB4"/>
    <w:rsid w:val="00645324"/>
    <w:rsid w:val="00645C2C"/>
    <w:rsid w:val="00645F9F"/>
    <w:rsid w:val="00647B57"/>
    <w:rsid w:val="006501EE"/>
    <w:rsid w:val="00650593"/>
    <w:rsid w:val="00651080"/>
    <w:rsid w:val="0065304B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0D3B"/>
    <w:rsid w:val="00661014"/>
    <w:rsid w:val="006612B8"/>
    <w:rsid w:val="00663039"/>
    <w:rsid w:val="00663992"/>
    <w:rsid w:val="0066550F"/>
    <w:rsid w:val="0066595A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5C4"/>
    <w:rsid w:val="00673C9E"/>
    <w:rsid w:val="0067554E"/>
    <w:rsid w:val="00677793"/>
    <w:rsid w:val="006802D3"/>
    <w:rsid w:val="0068070F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023C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646"/>
    <w:rsid w:val="006A6A69"/>
    <w:rsid w:val="006A7A90"/>
    <w:rsid w:val="006B0462"/>
    <w:rsid w:val="006B04A5"/>
    <w:rsid w:val="006B1210"/>
    <w:rsid w:val="006B1371"/>
    <w:rsid w:val="006B1ADF"/>
    <w:rsid w:val="006B4A13"/>
    <w:rsid w:val="006B538C"/>
    <w:rsid w:val="006B56B6"/>
    <w:rsid w:val="006B65BA"/>
    <w:rsid w:val="006B7C70"/>
    <w:rsid w:val="006C0052"/>
    <w:rsid w:val="006C0229"/>
    <w:rsid w:val="006C0D23"/>
    <w:rsid w:val="006C0DCB"/>
    <w:rsid w:val="006C1395"/>
    <w:rsid w:val="006C2036"/>
    <w:rsid w:val="006C204D"/>
    <w:rsid w:val="006C219D"/>
    <w:rsid w:val="006C25C3"/>
    <w:rsid w:val="006C445A"/>
    <w:rsid w:val="006C4AD5"/>
    <w:rsid w:val="006C5BA0"/>
    <w:rsid w:val="006C61D6"/>
    <w:rsid w:val="006C6272"/>
    <w:rsid w:val="006C63B5"/>
    <w:rsid w:val="006C69E7"/>
    <w:rsid w:val="006C7698"/>
    <w:rsid w:val="006D09C5"/>
    <w:rsid w:val="006D0D62"/>
    <w:rsid w:val="006D0E8E"/>
    <w:rsid w:val="006D1202"/>
    <w:rsid w:val="006D1540"/>
    <w:rsid w:val="006D217B"/>
    <w:rsid w:val="006D3D74"/>
    <w:rsid w:val="006D4989"/>
    <w:rsid w:val="006D49A4"/>
    <w:rsid w:val="006D4B5C"/>
    <w:rsid w:val="006D5D1D"/>
    <w:rsid w:val="006D5D23"/>
    <w:rsid w:val="006D6880"/>
    <w:rsid w:val="006D7BCB"/>
    <w:rsid w:val="006E0813"/>
    <w:rsid w:val="006E129D"/>
    <w:rsid w:val="006E1979"/>
    <w:rsid w:val="006E2139"/>
    <w:rsid w:val="006E239B"/>
    <w:rsid w:val="006E340B"/>
    <w:rsid w:val="006E5124"/>
    <w:rsid w:val="006E76DB"/>
    <w:rsid w:val="006E7E69"/>
    <w:rsid w:val="006E7E7D"/>
    <w:rsid w:val="006F0AFE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8B3"/>
    <w:rsid w:val="00703E28"/>
    <w:rsid w:val="00704B59"/>
    <w:rsid w:val="0070597D"/>
    <w:rsid w:val="00705F4C"/>
    <w:rsid w:val="007065C4"/>
    <w:rsid w:val="00707E98"/>
    <w:rsid w:val="00712C19"/>
    <w:rsid w:val="00716A5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2492"/>
    <w:rsid w:val="007331AB"/>
    <w:rsid w:val="00734218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0DCF"/>
    <w:rsid w:val="007716F4"/>
    <w:rsid w:val="00771730"/>
    <w:rsid w:val="00772B40"/>
    <w:rsid w:val="00772C13"/>
    <w:rsid w:val="00773648"/>
    <w:rsid w:val="007742DC"/>
    <w:rsid w:val="00774547"/>
    <w:rsid w:val="00774775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CB4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964C5"/>
    <w:rsid w:val="00796CE0"/>
    <w:rsid w:val="007973FF"/>
    <w:rsid w:val="007A0EA5"/>
    <w:rsid w:val="007A1851"/>
    <w:rsid w:val="007A18CF"/>
    <w:rsid w:val="007A2690"/>
    <w:rsid w:val="007A2B7E"/>
    <w:rsid w:val="007A3003"/>
    <w:rsid w:val="007A5EA0"/>
    <w:rsid w:val="007A65FB"/>
    <w:rsid w:val="007A6C97"/>
    <w:rsid w:val="007A780C"/>
    <w:rsid w:val="007B0288"/>
    <w:rsid w:val="007B09AE"/>
    <w:rsid w:val="007B2FDC"/>
    <w:rsid w:val="007B3401"/>
    <w:rsid w:val="007B3BEE"/>
    <w:rsid w:val="007B3CA8"/>
    <w:rsid w:val="007B3F22"/>
    <w:rsid w:val="007B3F51"/>
    <w:rsid w:val="007B513B"/>
    <w:rsid w:val="007B59B2"/>
    <w:rsid w:val="007B648F"/>
    <w:rsid w:val="007C2153"/>
    <w:rsid w:val="007C241F"/>
    <w:rsid w:val="007C28A6"/>
    <w:rsid w:val="007C2EF5"/>
    <w:rsid w:val="007C42AE"/>
    <w:rsid w:val="007C5849"/>
    <w:rsid w:val="007C7D41"/>
    <w:rsid w:val="007C7F9B"/>
    <w:rsid w:val="007D12D8"/>
    <w:rsid w:val="007D1E6D"/>
    <w:rsid w:val="007D1E74"/>
    <w:rsid w:val="007D219D"/>
    <w:rsid w:val="007D2CCE"/>
    <w:rsid w:val="007D3B90"/>
    <w:rsid w:val="007D5FA2"/>
    <w:rsid w:val="007D6F85"/>
    <w:rsid w:val="007E0478"/>
    <w:rsid w:val="007E09C6"/>
    <w:rsid w:val="007E189C"/>
    <w:rsid w:val="007E3FD0"/>
    <w:rsid w:val="007E40B4"/>
    <w:rsid w:val="007E46D6"/>
    <w:rsid w:val="007E4BA5"/>
    <w:rsid w:val="007E51A8"/>
    <w:rsid w:val="007E5382"/>
    <w:rsid w:val="007E541F"/>
    <w:rsid w:val="007E5B6E"/>
    <w:rsid w:val="007E625B"/>
    <w:rsid w:val="007E662C"/>
    <w:rsid w:val="007E67E2"/>
    <w:rsid w:val="007F06B2"/>
    <w:rsid w:val="007F2CE4"/>
    <w:rsid w:val="007F3AF6"/>
    <w:rsid w:val="007F44BA"/>
    <w:rsid w:val="007F4F71"/>
    <w:rsid w:val="007F6B78"/>
    <w:rsid w:val="007F76E3"/>
    <w:rsid w:val="008000B2"/>
    <w:rsid w:val="008011B7"/>
    <w:rsid w:val="00801877"/>
    <w:rsid w:val="00801D9B"/>
    <w:rsid w:val="0080272E"/>
    <w:rsid w:val="00807370"/>
    <w:rsid w:val="00807495"/>
    <w:rsid w:val="008077B2"/>
    <w:rsid w:val="008108F0"/>
    <w:rsid w:val="008112D8"/>
    <w:rsid w:val="00811835"/>
    <w:rsid w:val="00811AC9"/>
    <w:rsid w:val="008127F6"/>
    <w:rsid w:val="00812B05"/>
    <w:rsid w:val="00812BFC"/>
    <w:rsid w:val="00812DDE"/>
    <w:rsid w:val="008143A8"/>
    <w:rsid w:val="00816727"/>
    <w:rsid w:val="008171AA"/>
    <w:rsid w:val="0081789C"/>
    <w:rsid w:val="0082159A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057"/>
    <w:rsid w:val="00830CAF"/>
    <w:rsid w:val="00830F26"/>
    <w:rsid w:val="00830F9F"/>
    <w:rsid w:val="00833C71"/>
    <w:rsid w:val="00833EA5"/>
    <w:rsid w:val="00834948"/>
    <w:rsid w:val="00834B41"/>
    <w:rsid w:val="00834ED6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B8C"/>
    <w:rsid w:val="00845CB9"/>
    <w:rsid w:val="008467AA"/>
    <w:rsid w:val="008472CC"/>
    <w:rsid w:val="008478FB"/>
    <w:rsid w:val="00850727"/>
    <w:rsid w:val="00850CD9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58CA"/>
    <w:rsid w:val="00855F43"/>
    <w:rsid w:val="008579A2"/>
    <w:rsid w:val="008606C7"/>
    <w:rsid w:val="00861AB2"/>
    <w:rsid w:val="008634C1"/>
    <w:rsid w:val="00863D6C"/>
    <w:rsid w:val="00866542"/>
    <w:rsid w:val="0086668F"/>
    <w:rsid w:val="00866ACA"/>
    <w:rsid w:val="00867C3F"/>
    <w:rsid w:val="008707F4"/>
    <w:rsid w:val="00870818"/>
    <w:rsid w:val="008734FA"/>
    <w:rsid w:val="008738AA"/>
    <w:rsid w:val="008744C8"/>
    <w:rsid w:val="00874B01"/>
    <w:rsid w:val="0087602D"/>
    <w:rsid w:val="008762E0"/>
    <w:rsid w:val="008765FA"/>
    <w:rsid w:val="00877818"/>
    <w:rsid w:val="008801C9"/>
    <w:rsid w:val="00880713"/>
    <w:rsid w:val="008816D8"/>
    <w:rsid w:val="00881BB1"/>
    <w:rsid w:val="00882974"/>
    <w:rsid w:val="00884E09"/>
    <w:rsid w:val="00885D63"/>
    <w:rsid w:val="0088603A"/>
    <w:rsid w:val="00886410"/>
    <w:rsid w:val="008878B9"/>
    <w:rsid w:val="008878C4"/>
    <w:rsid w:val="008915F9"/>
    <w:rsid w:val="00892062"/>
    <w:rsid w:val="00892F0A"/>
    <w:rsid w:val="0089336C"/>
    <w:rsid w:val="00894206"/>
    <w:rsid w:val="00894662"/>
    <w:rsid w:val="0089477A"/>
    <w:rsid w:val="00894E14"/>
    <w:rsid w:val="00895ACF"/>
    <w:rsid w:val="00895EA7"/>
    <w:rsid w:val="008965EB"/>
    <w:rsid w:val="00897A0A"/>
    <w:rsid w:val="00897CB8"/>
    <w:rsid w:val="008A01B5"/>
    <w:rsid w:val="008A133C"/>
    <w:rsid w:val="008A19D6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0D6E"/>
    <w:rsid w:val="008B115D"/>
    <w:rsid w:val="008B13F4"/>
    <w:rsid w:val="008B2022"/>
    <w:rsid w:val="008B3F17"/>
    <w:rsid w:val="008B4078"/>
    <w:rsid w:val="008B40F2"/>
    <w:rsid w:val="008B45D0"/>
    <w:rsid w:val="008B4933"/>
    <w:rsid w:val="008B50D4"/>
    <w:rsid w:val="008B5C88"/>
    <w:rsid w:val="008B64A7"/>
    <w:rsid w:val="008B652B"/>
    <w:rsid w:val="008B6C2E"/>
    <w:rsid w:val="008B7ACE"/>
    <w:rsid w:val="008C06C8"/>
    <w:rsid w:val="008C087B"/>
    <w:rsid w:val="008C1234"/>
    <w:rsid w:val="008C251E"/>
    <w:rsid w:val="008C32FF"/>
    <w:rsid w:val="008C3D9C"/>
    <w:rsid w:val="008C4472"/>
    <w:rsid w:val="008C7275"/>
    <w:rsid w:val="008C7AE3"/>
    <w:rsid w:val="008C7EFF"/>
    <w:rsid w:val="008D0663"/>
    <w:rsid w:val="008D090D"/>
    <w:rsid w:val="008D0C8B"/>
    <w:rsid w:val="008D18DD"/>
    <w:rsid w:val="008D191E"/>
    <w:rsid w:val="008D276A"/>
    <w:rsid w:val="008D3EDB"/>
    <w:rsid w:val="008D3F9A"/>
    <w:rsid w:val="008D4294"/>
    <w:rsid w:val="008D5753"/>
    <w:rsid w:val="008D58AD"/>
    <w:rsid w:val="008D640C"/>
    <w:rsid w:val="008D704C"/>
    <w:rsid w:val="008D73C0"/>
    <w:rsid w:val="008E0AAD"/>
    <w:rsid w:val="008E104D"/>
    <w:rsid w:val="008E1845"/>
    <w:rsid w:val="008E23BC"/>
    <w:rsid w:val="008E3A04"/>
    <w:rsid w:val="008E3E51"/>
    <w:rsid w:val="008E593A"/>
    <w:rsid w:val="008E674C"/>
    <w:rsid w:val="008E76F3"/>
    <w:rsid w:val="008E7E5C"/>
    <w:rsid w:val="008F0512"/>
    <w:rsid w:val="008F1A95"/>
    <w:rsid w:val="008F2C77"/>
    <w:rsid w:val="008F2E23"/>
    <w:rsid w:val="008F3C58"/>
    <w:rsid w:val="008F5756"/>
    <w:rsid w:val="008F610A"/>
    <w:rsid w:val="008F6D42"/>
    <w:rsid w:val="008F752A"/>
    <w:rsid w:val="00901C70"/>
    <w:rsid w:val="00902735"/>
    <w:rsid w:val="00903CEE"/>
    <w:rsid w:val="00903E3B"/>
    <w:rsid w:val="00904375"/>
    <w:rsid w:val="00904451"/>
    <w:rsid w:val="009046E2"/>
    <w:rsid w:val="00905B5C"/>
    <w:rsid w:val="00905F31"/>
    <w:rsid w:val="00906062"/>
    <w:rsid w:val="0090653B"/>
    <w:rsid w:val="00907D98"/>
    <w:rsid w:val="00910208"/>
    <w:rsid w:val="009110E5"/>
    <w:rsid w:val="00911595"/>
    <w:rsid w:val="00912A93"/>
    <w:rsid w:val="00913007"/>
    <w:rsid w:val="0091308E"/>
    <w:rsid w:val="0091329D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137A"/>
    <w:rsid w:val="00923192"/>
    <w:rsid w:val="009231F0"/>
    <w:rsid w:val="009236FB"/>
    <w:rsid w:val="00924519"/>
    <w:rsid w:val="0092458F"/>
    <w:rsid w:val="0092694B"/>
    <w:rsid w:val="00927E1B"/>
    <w:rsid w:val="00930182"/>
    <w:rsid w:val="00931F97"/>
    <w:rsid w:val="00931FD6"/>
    <w:rsid w:val="00932473"/>
    <w:rsid w:val="00933049"/>
    <w:rsid w:val="00933714"/>
    <w:rsid w:val="0093434E"/>
    <w:rsid w:val="00934B1B"/>
    <w:rsid w:val="00934E14"/>
    <w:rsid w:val="00936AC5"/>
    <w:rsid w:val="00940B3A"/>
    <w:rsid w:val="009410CA"/>
    <w:rsid w:val="00941D97"/>
    <w:rsid w:val="00942CCD"/>
    <w:rsid w:val="0094383F"/>
    <w:rsid w:val="009439E9"/>
    <w:rsid w:val="00944063"/>
    <w:rsid w:val="00944092"/>
    <w:rsid w:val="009441A9"/>
    <w:rsid w:val="0094526A"/>
    <w:rsid w:val="0094539C"/>
    <w:rsid w:val="009475F8"/>
    <w:rsid w:val="00947BEB"/>
    <w:rsid w:val="00947DE5"/>
    <w:rsid w:val="00951F89"/>
    <w:rsid w:val="00952C53"/>
    <w:rsid w:val="00953659"/>
    <w:rsid w:val="00954268"/>
    <w:rsid w:val="00954C1F"/>
    <w:rsid w:val="00955266"/>
    <w:rsid w:val="009560C8"/>
    <w:rsid w:val="00960437"/>
    <w:rsid w:val="0096070F"/>
    <w:rsid w:val="00961545"/>
    <w:rsid w:val="00961EE1"/>
    <w:rsid w:val="009629AB"/>
    <w:rsid w:val="00963D25"/>
    <w:rsid w:val="009660A9"/>
    <w:rsid w:val="0096613D"/>
    <w:rsid w:val="00967747"/>
    <w:rsid w:val="00971058"/>
    <w:rsid w:val="00971E42"/>
    <w:rsid w:val="009723AD"/>
    <w:rsid w:val="009723CE"/>
    <w:rsid w:val="009737C8"/>
    <w:rsid w:val="00973AF6"/>
    <w:rsid w:val="00973BC2"/>
    <w:rsid w:val="00974F18"/>
    <w:rsid w:val="00975929"/>
    <w:rsid w:val="00976556"/>
    <w:rsid w:val="00976652"/>
    <w:rsid w:val="00980ACF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062"/>
    <w:rsid w:val="00991FBE"/>
    <w:rsid w:val="00992020"/>
    <w:rsid w:val="00993558"/>
    <w:rsid w:val="00993B79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934"/>
    <w:rsid w:val="009A6135"/>
    <w:rsid w:val="009A6FC5"/>
    <w:rsid w:val="009B007D"/>
    <w:rsid w:val="009B1120"/>
    <w:rsid w:val="009B136C"/>
    <w:rsid w:val="009B1FCE"/>
    <w:rsid w:val="009B4710"/>
    <w:rsid w:val="009B5023"/>
    <w:rsid w:val="009B5273"/>
    <w:rsid w:val="009B52D7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A0D"/>
    <w:rsid w:val="009C6F6F"/>
    <w:rsid w:val="009D0443"/>
    <w:rsid w:val="009D0458"/>
    <w:rsid w:val="009D0CB6"/>
    <w:rsid w:val="009D0E51"/>
    <w:rsid w:val="009D1905"/>
    <w:rsid w:val="009D1A02"/>
    <w:rsid w:val="009D1C85"/>
    <w:rsid w:val="009D254B"/>
    <w:rsid w:val="009D309B"/>
    <w:rsid w:val="009D314D"/>
    <w:rsid w:val="009D3551"/>
    <w:rsid w:val="009D6F85"/>
    <w:rsid w:val="009E2A36"/>
    <w:rsid w:val="009E54ED"/>
    <w:rsid w:val="009E573C"/>
    <w:rsid w:val="009E58F1"/>
    <w:rsid w:val="009E678F"/>
    <w:rsid w:val="009E7B15"/>
    <w:rsid w:val="009E7CD1"/>
    <w:rsid w:val="009F034D"/>
    <w:rsid w:val="009F0D64"/>
    <w:rsid w:val="009F11FD"/>
    <w:rsid w:val="009F1FBA"/>
    <w:rsid w:val="009F20F9"/>
    <w:rsid w:val="009F4BFD"/>
    <w:rsid w:val="009F5513"/>
    <w:rsid w:val="009F576E"/>
    <w:rsid w:val="00A015A5"/>
    <w:rsid w:val="00A0199B"/>
    <w:rsid w:val="00A028BE"/>
    <w:rsid w:val="00A04474"/>
    <w:rsid w:val="00A04477"/>
    <w:rsid w:val="00A04F94"/>
    <w:rsid w:val="00A050E0"/>
    <w:rsid w:val="00A0511B"/>
    <w:rsid w:val="00A06728"/>
    <w:rsid w:val="00A0684A"/>
    <w:rsid w:val="00A06A39"/>
    <w:rsid w:val="00A07906"/>
    <w:rsid w:val="00A07F57"/>
    <w:rsid w:val="00A103B4"/>
    <w:rsid w:val="00A119A0"/>
    <w:rsid w:val="00A12C97"/>
    <w:rsid w:val="00A12D22"/>
    <w:rsid w:val="00A137CD"/>
    <w:rsid w:val="00A1419F"/>
    <w:rsid w:val="00A15DA7"/>
    <w:rsid w:val="00A15EE8"/>
    <w:rsid w:val="00A16487"/>
    <w:rsid w:val="00A175E8"/>
    <w:rsid w:val="00A17967"/>
    <w:rsid w:val="00A20015"/>
    <w:rsid w:val="00A207FA"/>
    <w:rsid w:val="00A21EDB"/>
    <w:rsid w:val="00A221B4"/>
    <w:rsid w:val="00A224D4"/>
    <w:rsid w:val="00A22806"/>
    <w:rsid w:val="00A248E5"/>
    <w:rsid w:val="00A250F8"/>
    <w:rsid w:val="00A26436"/>
    <w:rsid w:val="00A2709E"/>
    <w:rsid w:val="00A275C8"/>
    <w:rsid w:val="00A277D0"/>
    <w:rsid w:val="00A3074E"/>
    <w:rsid w:val="00A314E9"/>
    <w:rsid w:val="00A315B5"/>
    <w:rsid w:val="00A3353B"/>
    <w:rsid w:val="00A3378F"/>
    <w:rsid w:val="00A339FD"/>
    <w:rsid w:val="00A34EEC"/>
    <w:rsid w:val="00A36505"/>
    <w:rsid w:val="00A366F0"/>
    <w:rsid w:val="00A37D1C"/>
    <w:rsid w:val="00A4008D"/>
    <w:rsid w:val="00A4050B"/>
    <w:rsid w:val="00A4092F"/>
    <w:rsid w:val="00A40F12"/>
    <w:rsid w:val="00A4258F"/>
    <w:rsid w:val="00A432CE"/>
    <w:rsid w:val="00A435C8"/>
    <w:rsid w:val="00A4378E"/>
    <w:rsid w:val="00A437A3"/>
    <w:rsid w:val="00A43F41"/>
    <w:rsid w:val="00A4540D"/>
    <w:rsid w:val="00A456E2"/>
    <w:rsid w:val="00A46EE1"/>
    <w:rsid w:val="00A47EA3"/>
    <w:rsid w:val="00A51714"/>
    <w:rsid w:val="00A51C68"/>
    <w:rsid w:val="00A51E62"/>
    <w:rsid w:val="00A522B0"/>
    <w:rsid w:val="00A52CA1"/>
    <w:rsid w:val="00A54462"/>
    <w:rsid w:val="00A55C96"/>
    <w:rsid w:val="00A56382"/>
    <w:rsid w:val="00A56CB2"/>
    <w:rsid w:val="00A56D01"/>
    <w:rsid w:val="00A57602"/>
    <w:rsid w:val="00A57E91"/>
    <w:rsid w:val="00A60D54"/>
    <w:rsid w:val="00A625A4"/>
    <w:rsid w:val="00A627B5"/>
    <w:rsid w:val="00A62A5E"/>
    <w:rsid w:val="00A62CAB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1187"/>
    <w:rsid w:val="00A91535"/>
    <w:rsid w:val="00A92EAB"/>
    <w:rsid w:val="00A9334D"/>
    <w:rsid w:val="00A937CE"/>
    <w:rsid w:val="00A94508"/>
    <w:rsid w:val="00A94C6F"/>
    <w:rsid w:val="00A95559"/>
    <w:rsid w:val="00A95EC0"/>
    <w:rsid w:val="00A96BBC"/>
    <w:rsid w:val="00A9792E"/>
    <w:rsid w:val="00AA03E1"/>
    <w:rsid w:val="00AA1DD1"/>
    <w:rsid w:val="00AA2860"/>
    <w:rsid w:val="00AA3A56"/>
    <w:rsid w:val="00AA3AC4"/>
    <w:rsid w:val="00AA3BC3"/>
    <w:rsid w:val="00AA4A93"/>
    <w:rsid w:val="00AA4F4E"/>
    <w:rsid w:val="00AA5381"/>
    <w:rsid w:val="00AA69EA"/>
    <w:rsid w:val="00AA73D9"/>
    <w:rsid w:val="00AB09C9"/>
    <w:rsid w:val="00AB0E1F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79A3"/>
    <w:rsid w:val="00AC0816"/>
    <w:rsid w:val="00AC1384"/>
    <w:rsid w:val="00AC13E4"/>
    <w:rsid w:val="00AC15C2"/>
    <w:rsid w:val="00AC2F40"/>
    <w:rsid w:val="00AC47EE"/>
    <w:rsid w:val="00AC4BE5"/>
    <w:rsid w:val="00AC5907"/>
    <w:rsid w:val="00AC5C37"/>
    <w:rsid w:val="00AC5CF5"/>
    <w:rsid w:val="00AC6D43"/>
    <w:rsid w:val="00AC78C7"/>
    <w:rsid w:val="00AC7E9D"/>
    <w:rsid w:val="00AD08CE"/>
    <w:rsid w:val="00AD1A4A"/>
    <w:rsid w:val="00AD2A71"/>
    <w:rsid w:val="00AD3B2E"/>
    <w:rsid w:val="00AD3BF8"/>
    <w:rsid w:val="00AD3C79"/>
    <w:rsid w:val="00AD50DD"/>
    <w:rsid w:val="00AD5F96"/>
    <w:rsid w:val="00AD68EB"/>
    <w:rsid w:val="00AD7078"/>
    <w:rsid w:val="00AE03DD"/>
    <w:rsid w:val="00AE0EF0"/>
    <w:rsid w:val="00AE1ACB"/>
    <w:rsid w:val="00AE2394"/>
    <w:rsid w:val="00AE2C24"/>
    <w:rsid w:val="00AE2C29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3BBD"/>
    <w:rsid w:val="00AF420D"/>
    <w:rsid w:val="00AF4A4A"/>
    <w:rsid w:val="00AF4E01"/>
    <w:rsid w:val="00AF56DA"/>
    <w:rsid w:val="00AF5934"/>
    <w:rsid w:val="00AF5F53"/>
    <w:rsid w:val="00AF5FB5"/>
    <w:rsid w:val="00AF7C78"/>
    <w:rsid w:val="00AF7ECD"/>
    <w:rsid w:val="00B000EA"/>
    <w:rsid w:val="00B01447"/>
    <w:rsid w:val="00B01A2C"/>
    <w:rsid w:val="00B0323C"/>
    <w:rsid w:val="00B03A51"/>
    <w:rsid w:val="00B041C5"/>
    <w:rsid w:val="00B04F40"/>
    <w:rsid w:val="00B0535F"/>
    <w:rsid w:val="00B064DE"/>
    <w:rsid w:val="00B069CE"/>
    <w:rsid w:val="00B07B82"/>
    <w:rsid w:val="00B10F7A"/>
    <w:rsid w:val="00B117C0"/>
    <w:rsid w:val="00B11803"/>
    <w:rsid w:val="00B12BB4"/>
    <w:rsid w:val="00B12FDD"/>
    <w:rsid w:val="00B12FF0"/>
    <w:rsid w:val="00B131C8"/>
    <w:rsid w:val="00B13B93"/>
    <w:rsid w:val="00B150EC"/>
    <w:rsid w:val="00B15CF9"/>
    <w:rsid w:val="00B17099"/>
    <w:rsid w:val="00B2088C"/>
    <w:rsid w:val="00B20B95"/>
    <w:rsid w:val="00B2228F"/>
    <w:rsid w:val="00B23E56"/>
    <w:rsid w:val="00B2429F"/>
    <w:rsid w:val="00B24473"/>
    <w:rsid w:val="00B246AC"/>
    <w:rsid w:val="00B25A3E"/>
    <w:rsid w:val="00B276E7"/>
    <w:rsid w:val="00B31D1A"/>
    <w:rsid w:val="00B32D66"/>
    <w:rsid w:val="00B32F15"/>
    <w:rsid w:val="00B332B8"/>
    <w:rsid w:val="00B33406"/>
    <w:rsid w:val="00B33FCE"/>
    <w:rsid w:val="00B344C7"/>
    <w:rsid w:val="00B34BDF"/>
    <w:rsid w:val="00B36D49"/>
    <w:rsid w:val="00B37298"/>
    <w:rsid w:val="00B37741"/>
    <w:rsid w:val="00B40302"/>
    <w:rsid w:val="00B40724"/>
    <w:rsid w:val="00B4123E"/>
    <w:rsid w:val="00B428BD"/>
    <w:rsid w:val="00B428FA"/>
    <w:rsid w:val="00B43015"/>
    <w:rsid w:val="00B4361D"/>
    <w:rsid w:val="00B4382E"/>
    <w:rsid w:val="00B448B3"/>
    <w:rsid w:val="00B46307"/>
    <w:rsid w:val="00B469E1"/>
    <w:rsid w:val="00B506E5"/>
    <w:rsid w:val="00B50B75"/>
    <w:rsid w:val="00B50E6A"/>
    <w:rsid w:val="00B50E70"/>
    <w:rsid w:val="00B52297"/>
    <w:rsid w:val="00B52697"/>
    <w:rsid w:val="00B532F9"/>
    <w:rsid w:val="00B54434"/>
    <w:rsid w:val="00B54AFC"/>
    <w:rsid w:val="00B554B2"/>
    <w:rsid w:val="00B55C3D"/>
    <w:rsid w:val="00B55CD9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6155"/>
    <w:rsid w:val="00B6663D"/>
    <w:rsid w:val="00B67463"/>
    <w:rsid w:val="00B67661"/>
    <w:rsid w:val="00B67917"/>
    <w:rsid w:val="00B67919"/>
    <w:rsid w:val="00B67AA3"/>
    <w:rsid w:val="00B67B31"/>
    <w:rsid w:val="00B67D91"/>
    <w:rsid w:val="00B70236"/>
    <w:rsid w:val="00B7179D"/>
    <w:rsid w:val="00B72047"/>
    <w:rsid w:val="00B723F9"/>
    <w:rsid w:val="00B741DE"/>
    <w:rsid w:val="00B75437"/>
    <w:rsid w:val="00B7546E"/>
    <w:rsid w:val="00B762F0"/>
    <w:rsid w:val="00B76A71"/>
    <w:rsid w:val="00B77497"/>
    <w:rsid w:val="00B77C89"/>
    <w:rsid w:val="00B77CA7"/>
    <w:rsid w:val="00B80054"/>
    <w:rsid w:val="00B801A4"/>
    <w:rsid w:val="00B81275"/>
    <w:rsid w:val="00B826CF"/>
    <w:rsid w:val="00B82B43"/>
    <w:rsid w:val="00B82E6D"/>
    <w:rsid w:val="00B840B5"/>
    <w:rsid w:val="00B84364"/>
    <w:rsid w:val="00B85051"/>
    <w:rsid w:val="00B858B9"/>
    <w:rsid w:val="00B86E12"/>
    <w:rsid w:val="00B86E5C"/>
    <w:rsid w:val="00B8746A"/>
    <w:rsid w:val="00B876B6"/>
    <w:rsid w:val="00B90CCB"/>
    <w:rsid w:val="00B913D7"/>
    <w:rsid w:val="00B920F9"/>
    <w:rsid w:val="00B922A4"/>
    <w:rsid w:val="00B9320D"/>
    <w:rsid w:val="00B937DB"/>
    <w:rsid w:val="00B93B01"/>
    <w:rsid w:val="00B94B9B"/>
    <w:rsid w:val="00B95576"/>
    <w:rsid w:val="00B95D61"/>
    <w:rsid w:val="00B96500"/>
    <w:rsid w:val="00B9679A"/>
    <w:rsid w:val="00B9690F"/>
    <w:rsid w:val="00B973E1"/>
    <w:rsid w:val="00B97804"/>
    <w:rsid w:val="00B97AA1"/>
    <w:rsid w:val="00BA06AE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5BE1"/>
    <w:rsid w:val="00BA60B0"/>
    <w:rsid w:val="00BA6C95"/>
    <w:rsid w:val="00BA79E8"/>
    <w:rsid w:val="00BB0029"/>
    <w:rsid w:val="00BB03A4"/>
    <w:rsid w:val="00BB09D7"/>
    <w:rsid w:val="00BB1E80"/>
    <w:rsid w:val="00BB271C"/>
    <w:rsid w:val="00BB3400"/>
    <w:rsid w:val="00BB341D"/>
    <w:rsid w:val="00BB3588"/>
    <w:rsid w:val="00BB4154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0EC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00"/>
    <w:rsid w:val="00BD345A"/>
    <w:rsid w:val="00BD362F"/>
    <w:rsid w:val="00BD3901"/>
    <w:rsid w:val="00BD3D4E"/>
    <w:rsid w:val="00BD45EA"/>
    <w:rsid w:val="00BD7067"/>
    <w:rsid w:val="00BE030A"/>
    <w:rsid w:val="00BE0422"/>
    <w:rsid w:val="00BE08CC"/>
    <w:rsid w:val="00BE1596"/>
    <w:rsid w:val="00BE257D"/>
    <w:rsid w:val="00BE272E"/>
    <w:rsid w:val="00BE2EF6"/>
    <w:rsid w:val="00BE3C4A"/>
    <w:rsid w:val="00BE496F"/>
    <w:rsid w:val="00BE5B4C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CC7"/>
    <w:rsid w:val="00BF4D37"/>
    <w:rsid w:val="00BF63D9"/>
    <w:rsid w:val="00C0027B"/>
    <w:rsid w:val="00C003C5"/>
    <w:rsid w:val="00C006C7"/>
    <w:rsid w:val="00C01B6B"/>
    <w:rsid w:val="00C01C42"/>
    <w:rsid w:val="00C021E9"/>
    <w:rsid w:val="00C02D2C"/>
    <w:rsid w:val="00C04CFC"/>
    <w:rsid w:val="00C04E8D"/>
    <w:rsid w:val="00C05B53"/>
    <w:rsid w:val="00C066CB"/>
    <w:rsid w:val="00C06A33"/>
    <w:rsid w:val="00C06BB2"/>
    <w:rsid w:val="00C06D03"/>
    <w:rsid w:val="00C10173"/>
    <w:rsid w:val="00C10812"/>
    <w:rsid w:val="00C10B92"/>
    <w:rsid w:val="00C10FC0"/>
    <w:rsid w:val="00C12224"/>
    <w:rsid w:val="00C127BA"/>
    <w:rsid w:val="00C12EAB"/>
    <w:rsid w:val="00C172A1"/>
    <w:rsid w:val="00C201E2"/>
    <w:rsid w:val="00C20572"/>
    <w:rsid w:val="00C206E9"/>
    <w:rsid w:val="00C210EC"/>
    <w:rsid w:val="00C21649"/>
    <w:rsid w:val="00C21C13"/>
    <w:rsid w:val="00C21F7B"/>
    <w:rsid w:val="00C2273B"/>
    <w:rsid w:val="00C22A3E"/>
    <w:rsid w:val="00C22C0B"/>
    <w:rsid w:val="00C245EE"/>
    <w:rsid w:val="00C24928"/>
    <w:rsid w:val="00C24B04"/>
    <w:rsid w:val="00C25A36"/>
    <w:rsid w:val="00C25BC0"/>
    <w:rsid w:val="00C26095"/>
    <w:rsid w:val="00C268A9"/>
    <w:rsid w:val="00C306C1"/>
    <w:rsid w:val="00C31D76"/>
    <w:rsid w:val="00C3217A"/>
    <w:rsid w:val="00C3386A"/>
    <w:rsid w:val="00C34645"/>
    <w:rsid w:val="00C347AA"/>
    <w:rsid w:val="00C34AC9"/>
    <w:rsid w:val="00C35D58"/>
    <w:rsid w:val="00C3660A"/>
    <w:rsid w:val="00C36AD7"/>
    <w:rsid w:val="00C370DA"/>
    <w:rsid w:val="00C378B7"/>
    <w:rsid w:val="00C37E16"/>
    <w:rsid w:val="00C408DD"/>
    <w:rsid w:val="00C418F6"/>
    <w:rsid w:val="00C42AE7"/>
    <w:rsid w:val="00C42D8F"/>
    <w:rsid w:val="00C43958"/>
    <w:rsid w:val="00C4465C"/>
    <w:rsid w:val="00C448BD"/>
    <w:rsid w:val="00C46244"/>
    <w:rsid w:val="00C46A43"/>
    <w:rsid w:val="00C47083"/>
    <w:rsid w:val="00C47457"/>
    <w:rsid w:val="00C504E1"/>
    <w:rsid w:val="00C50B4B"/>
    <w:rsid w:val="00C512E9"/>
    <w:rsid w:val="00C540E4"/>
    <w:rsid w:val="00C546FB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3D73"/>
    <w:rsid w:val="00C64356"/>
    <w:rsid w:val="00C64466"/>
    <w:rsid w:val="00C646F6"/>
    <w:rsid w:val="00C64CF0"/>
    <w:rsid w:val="00C6571A"/>
    <w:rsid w:val="00C664CA"/>
    <w:rsid w:val="00C66620"/>
    <w:rsid w:val="00C66E40"/>
    <w:rsid w:val="00C7138D"/>
    <w:rsid w:val="00C73A13"/>
    <w:rsid w:val="00C73E44"/>
    <w:rsid w:val="00C74A2D"/>
    <w:rsid w:val="00C7665C"/>
    <w:rsid w:val="00C77D3E"/>
    <w:rsid w:val="00C80E9F"/>
    <w:rsid w:val="00C81873"/>
    <w:rsid w:val="00C81FE1"/>
    <w:rsid w:val="00C82987"/>
    <w:rsid w:val="00C8397F"/>
    <w:rsid w:val="00C83A01"/>
    <w:rsid w:val="00C83A3B"/>
    <w:rsid w:val="00C83ED3"/>
    <w:rsid w:val="00C84997"/>
    <w:rsid w:val="00C913C1"/>
    <w:rsid w:val="00C913F9"/>
    <w:rsid w:val="00C92E9D"/>
    <w:rsid w:val="00C9303A"/>
    <w:rsid w:val="00C9322E"/>
    <w:rsid w:val="00C93800"/>
    <w:rsid w:val="00C9454E"/>
    <w:rsid w:val="00C9520B"/>
    <w:rsid w:val="00C953A1"/>
    <w:rsid w:val="00C95659"/>
    <w:rsid w:val="00C95A06"/>
    <w:rsid w:val="00C9629D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A706A"/>
    <w:rsid w:val="00CB0152"/>
    <w:rsid w:val="00CB1B7E"/>
    <w:rsid w:val="00CB2640"/>
    <w:rsid w:val="00CB2681"/>
    <w:rsid w:val="00CB28D3"/>
    <w:rsid w:val="00CB2A63"/>
    <w:rsid w:val="00CB3AEE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3CC9"/>
    <w:rsid w:val="00CC43C6"/>
    <w:rsid w:val="00CC55DC"/>
    <w:rsid w:val="00CC578D"/>
    <w:rsid w:val="00CC62BD"/>
    <w:rsid w:val="00CC6C9A"/>
    <w:rsid w:val="00CC715E"/>
    <w:rsid w:val="00CD1058"/>
    <w:rsid w:val="00CD1D5C"/>
    <w:rsid w:val="00CD36F8"/>
    <w:rsid w:val="00CD723F"/>
    <w:rsid w:val="00CE0AAA"/>
    <w:rsid w:val="00CE0C50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518F"/>
    <w:rsid w:val="00CE5435"/>
    <w:rsid w:val="00CE780A"/>
    <w:rsid w:val="00CE7D15"/>
    <w:rsid w:val="00CF0886"/>
    <w:rsid w:val="00CF1E02"/>
    <w:rsid w:val="00CF223E"/>
    <w:rsid w:val="00CF28C1"/>
    <w:rsid w:val="00CF29C3"/>
    <w:rsid w:val="00CF29CE"/>
    <w:rsid w:val="00CF2E41"/>
    <w:rsid w:val="00CF2F38"/>
    <w:rsid w:val="00CF37DD"/>
    <w:rsid w:val="00CF4784"/>
    <w:rsid w:val="00CF4802"/>
    <w:rsid w:val="00CF5DEA"/>
    <w:rsid w:val="00CF64B8"/>
    <w:rsid w:val="00CF6C53"/>
    <w:rsid w:val="00CF7691"/>
    <w:rsid w:val="00D005E1"/>
    <w:rsid w:val="00D00CFE"/>
    <w:rsid w:val="00D02152"/>
    <w:rsid w:val="00D03550"/>
    <w:rsid w:val="00D0379A"/>
    <w:rsid w:val="00D0424D"/>
    <w:rsid w:val="00D04CED"/>
    <w:rsid w:val="00D05394"/>
    <w:rsid w:val="00D0713A"/>
    <w:rsid w:val="00D07E72"/>
    <w:rsid w:val="00D11048"/>
    <w:rsid w:val="00D124B9"/>
    <w:rsid w:val="00D1297D"/>
    <w:rsid w:val="00D12C74"/>
    <w:rsid w:val="00D13151"/>
    <w:rsid w:val="00D137B2"/>
    <w:rsid w:val="00D1436A"/>
    <w:rsid w:val="00D14D6E"/>
    <w:rsid w:val="00D15453"/>
    <w:rsid w:val="00D15DF9"/>
    <w:rsid w:val="00D161EC"/>
    <w:rsid w:val="00D168CA"/>
    <w:rsid w:val="00D172F1"/>
    <w:rsid w:val="00D202FE"/>
    <w:rsid w:val="00D207A8"/>
    <w:rsid w:val="00D2181F"/>
    <w:rsid w:val="00D22D6A"/>
    <w:rsid w:val="00D22F0E"/>
    <w:rsid w:val="00D23026"/>
    <w:rsid w:val="00D23B99"/>
    <w:rsid w:val="00D23C3D"/>
    <w:rsid w:val="00D262B7"/>
    <w:rsid w:val="00D27383"/>
    <w:rsid w:val="00D275DC"/>
    <w:rsid w:val="00D306AF"/>
    <w:rsid w:val="00D31C10"/>
    <w:rsid w:val="00D32276"/>
    <w:rsid w:val="00D327AE"/>
    <w:rsid w:val="00D35280"/>
    <w:rsid w:val="00D362A1"/>
    <w:rsid w:val="00D37999"/>
    <w:rsid w:val="00D406F1"/>
    <w:rsid w:val="00D408CE"/>
    <w:rsid w:val="00D419B6"/>
    <w:rsid w:val="00D42B0A"/>
    <w:rsid w:val="00D43279"/>
    <w:rsid w:val="00D43479"/>
    <w:rsid w:val="00D436B2"/>
    <w:rsid w:val="00D43A3D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23B7"/>
    <w:rsid w:val="00D62794"/>
    <w:rsid w:val="00D62AFB"/>
    <w:rsid w:val="00D6322E"/>
    <w:rsid w:val="00D65823"/>
    <w:rsid w:val="00D66378"/>
    <w:rsid w:val="00D663FF"/>
    <w:rsid w:val="00D709B3"/>
    <w:rsid w:val="00D7121E"/>
    <w:rsid w:val="00D712E6"/>
    <w:rsid w:val="00D72309"/>
    <w:rsid w:val="00D728FB"/>
    <w:rsid w:val="00D73FA3"/>
    <w:rsid w:val="00D743F3"/>
    <w:rsid w:val="00D75966"/>
    <w:rsid w:val="00D764F0"/>
    <w:rsid w:val="00D81C12"/>
    <w:rsid w:val="00D83615"/>
    <w:rsid w:val="00D84656"/>
    <w:rsid w:val="00D859D0"/>
    <w:rsid w:val="00D86375"/>
    <w:rsid w:val="00D86DB2"/>
    <w:rsid w:val="00D8747D"/>
    <w:rsid w:val="00D913BE"/>
    <w:rsid w:val="00D92937"/>
    <w:rsid w:val="00D932B5"/>
    <w:rsid w:val="00D932BF"/>
    <w:rsid w:val="00D93D9A"/>
    <w:rsid w:val="00D9491A"/>
    <w:rsid w:val="00D94AC6"/>
    <w:rsid w:val="00D94D2D"/>
    <w:rsid w:val="00D95A69"/>
    <w:rsid w:val="00D9685D"/>
    <w:rsid w:val="00D97164"/>
    <w:rsid w:val="00D97173"/>
    <w:rsid w:val="00D972C3"/>
    <w:rsid w:val="00DA1639"/>
    <w:rsid w:val="00DA1BD2"/>
    <w:rsid w:val="00DA220A"/>
    <w:rsid w:val="00DA2DED"/>
    <w:rsid w:val="00DA363C"/>
    <w:rsid w:val="00DA5363"/>
    <w:rsid w:val="00DA54FE"/>
    <w:rsid w:val="00DA5E5A"/>
    <w:rsid w:val="00DA6123"/>
    <w:rsid w:val="00DA637E"/>
    <w:rsid w:val="00DA63A9"/>
    <w:rsid w:val="00DA6695"/>
    <w:rsid w:val="00DA6F43"/>
    <w:rsid w:val="00DA75A7"/>
    <w:rsid w:val="00DB0202"/>
    <w:rsid w:val="00DB02D1"/>
    <w:rsid w:val="00DB08B2"/>
    <w:rsid w:val="00DB3D5A"/>
    <w:rsid w:val="00DB6515"/>
    <w:rsid w:val="00DB6AF9"/>
    <w:rsid w:val="00DB6C5A"/>
    <w:rsid w:val="00DB7654"/>
    <w:rsid w:val="00DB7849"/>
    <w:rsid w:val="00DC1553"/>
    <w:rsid w:val="00DC196A"/>
    <w:rsid w:val="00DC38DB"/>
    <w:rsid w:val="00DC395F"/>
    <w:rsid w:val="00DC3E0E"/>
    <w:rsid w:val="00DC457C"/>
    <w:rsid w:val="00DC4F72"/>
    <w:rsid w:val="00DC5181"/>
    <w:rsid w:val="00DC5AA5"/>
    <w:rsid w:val="00DC5B55"/>
    <w:rsid w:val="00DC5D04"/>
    <w:rsid w:val="00DC6FA9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468F"/>
    <w:rsid w:val="00DD5D7E"/>
    <w:rsid w:val="00DD7961"/>
    <w:rsid w:val="00DE0E72"/>
    <w:rsid w:val="00DE3892"/>
    <w:rsid w:val="00DE3AB4"/>
    <w:rsid w:val="00DE45CC"/>
    <w:rsid w:val="00DE4793"/>
    <w:rsid w:val="00DE5ADC"/>
    <w:rsid w:val="00DE6A28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31C"/>
    <w:rsid w:val="00E00AF9"/>
    <w:rsid w:val="00E01214"/>
    <w:rsid w:val="00E01C96"/>
    <w:rsid w:val="00E028AF"/>
    <w:rsid w:val="00E02A74"/>
    <w:rsid w:val="00E04100"/>
    <w:rsid w:val="00E050DF"/>
    <w:rsid w:val="00E05962"/>
    <w:rsid w:val="00E05A4A"/>
    <w:rsid w:val="00E06C83"/>
    <w:rsid w:val="00E06F1B"/>
    <w:rsid w:val="00E07CF1"/>
    <w:rsid w:val="00E10563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5D6A"/>
    <w:rsid w:val="00E26E1D"/>
    <w:rsid w:val="00E272DF"/>
    <w:rsid w:val="00E2779D"/>
    <w:rsid w:val="00E27DEF"/>
    <w:rsid w:val="00E303DB"/>
    <w:rsid w:val="00E32118"/>
    <w:rsid w:val="00E323D8"/>
    <w:rsid w:val="00E339D8"/>
    <w:rsid w:val="00E33D81"/>
    <w:rsid w:val="00E33DBF"/>
    <w:rsid w:val="00E33ED3"/>
    <w:rsid w:val="00E341F2"/>
    <w:rsid w:val="00E34B78"/>
    <w:rsid w:val="00E352CE"/>
    <w:rsid w:val="00E35798"/>
    <w:rsid w:val="00E3602C"/>
    <w:rsid w:val="00E367D0"/>
    <w:rsid w:val="00E37BD1"/>
    <w:rsid w:val="00E4002D"/>
    <w:rsid w:val="00E402E3"/>
    <w:rsid w:val="00E4101C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44D5"/>
    <w:rsid w:val="00E559B2"/>
    <w:rsid w:val="00E5663A"/>
    <w:rsid w:val="00E568C0"/>
    <w:rsid w:val="00E56ED0"/>
    <w:rsid w:val="00E574D8"/>
    <w:rsid w:val="00E57F08"/>
    <w:rsid w:val="00E60751"/>
    <w:rsid w:val="00E60DE4"/>
    <w:rsid w:val="00E612A6"/>
    <w:rsid w:val="00E62F98"/>
    <w:rsid w:val="00E63471"/>
    <w:rsid w:val="00E63A88"/>
    <w:rsid w:val="00E64344"/>
    <w:rsid w:val="00E647F7"/>
    <w:rsid w:val="00E64862"/>
    <w:rsid w:val="00E6590F"/>
    <w:rsid w:val="00E6685F"/>
    <w:rsid w:val="00E66B6E"/>
    <w:rsid w:val="00E66C1A"/>
    <w:rsid w:val="00E67771"/>
    <w:rsid w:val="00E701E5"/>
    <w:rsid w:val="00E7084A"/>
    <w:rsid w:val="00E73975"/>
    <w:rsid w:val="00E74EAB"/>
    <w:rsid w:val="00E75203"/>
    <w:rsid w:val="00E753A8"/>
    <w:rsid w:val="00E76FF4"/>
    <w:rsid w:val="00E77EB0"/>
    <w:rsid w:val="00E803F8"/>
    <w:rsid w:val="00E8077D"/>
    <w:rsid w:val="00E80D09"/>
    <w:rsid w:val="00E81645"/>
    <w:rsid w:val="00E818EE"/>
    <w:rsid w:val="00E81E85"/>
    <w:rsid w:val="00E83019"/>
    <w:rsid w:val="00E83322"/>
    <w:rsid w:val="00E84387"/>
    <w:rsid w:val="00E85232"/>
    <w:rsid w:val="00E866E6"/>
    <w:rsid w:val="00E87449"/>
    <w:rsid w:val="00E908D3"/>
    <w:rsid w:val="00E90E86"/>
    <w:rsid w:val="00E91B05"/>
    <w:rsid w:val="00E91BEE"/>
    <w:rsid w:val="00E923E2"/>
    <w:rsid w:val="00E926D3"/>
    <w:rsid w:val="00E93EE7"/>
    <w:rsid w:val="00E9539F"/>
    <w:rsid w:val="00E9542D"/>
    <w:rsid w:val="00E95C36"/>
    <w:rsid w:val="00E9684B"/>
    <w:rsid w:val="00E96C3A"/>
    <w:rsid w:val="00E97093"/>
    <w:rsid w:val="00E97FFC"/>
    <w:rsid w:val="00EA0137"/>
    <w:rsid w:val="00EA06AD"/>
    <w:rsid w:val="00EA1D41"/>
    <w:rsid w:val="00EA20A8"/>
    <w:rsid w:val="00EA35E3"/>
    <w:rsid w:val="00EA3F98"/>
    <w:rsid w:val="00EA411B"/>
    <w:rsid w:val="00EA5729"/>
    <w:rsid w:val="00EA5874"/>
    <w:rsid w:val="00EA59BC"/>
    <w:rsid w:val="00EA5ABF"/>
    <w:rsid w:val="00EB0D78"/>
    <w:rsid w:val="00EB1627"/>
    <w:rsid w:val="00EB1728"/>
    <w:rsid w:val="00EB28E5"/>
    <w:rsid w:val="00EB3C5A"/>
    <w:rsid w:val="00EB3FC9"/>
    <w:rsid w:val="00EB78F8"/>
    <w:rsid w:val="00EB7F33"/>
    <w:rsid w:val="00EC0D3E"/>
    <w:rsid w:val="00EC1C94"/>
    <w:rsid w:val="00EC23CC"/>
    <w:rsid w:val="00EC350D"/>
    <w:rsid w:val="00EC6313"/>
    <w:rsid w:val="00EC6F7A"/>
    <w:rsid w:val="00EC74D8"/>
    <w:rsid w:val="00ED01F3"/>
    <w:rsid w:val="00ED04C3"/>
    <w:rsid w:val="00ED0AD6"/>
    <w:rsid w:val="00ED0F0A"/>
    <w:rsid w:val="00ED18B4"/>
    <w:rsid w:val="00ED18F0"/>
    <w:rsid w:val="00ED1B3C"/>
    <w:rsid w:val="00ED2E5E"/>
    <w:rsid w:val="00ED3443"/>
    <w:rsid w:val="00ED5AFD"/>
    <w:rsid w:val="00ED604B"/>
    <w:rsid w:val="00ED6C5D"/>
    <w:rsid w:val="00ED741B"/>
    <w:rsid w:val="00EE009D"/>
    <w:rsid w:val="00EE1424"/>
    <w:rsid w:val="00EE19E8"/>
    <w:rsid w:val="00EE2300"/>
    <w:rsid w:val="00EE438F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EF7BCF"/>
    <w:rsid w:val="00F003FF"/>
    <w:rsid w:val="00F0053B"/>
    <w:rsid w:val="00F0060F"/>
    <w:rsid w:val="00F00E2A"/>
    <w:rsid w:val="00F0168C"/>
    <w:rsid w:val="00F0261A"/>
    <w:rsid w:val="00F02627"/>
    <w:rsid w:val="00F0275E"/>
    <w:rsid w:val="00F035FE"/>
    <w:rsid w:val="00F03A83"/>
    <w:rsid w:val="00F03AC6"/>
    <w:rsid w:val="00F03F2C"/>
    <w:rsid w:val="00F0519E"/>
    <w:rsid w:val="00F06AF2"/>
    <w:rsid w:val="00F06D0F"/>
    <w:rsid w:val="00F0734C"/>
    <w:rsid w:val="00F10B3A"/>
    <w:rsid w:val="00F1138E"/>
    <w:rsid w:val="00F135FA"/>
    <w:rsid w:val="00F1373E"/>
    <w:rsid w:val="00F1455A"/>
    <w:rsid w:val="00F14B6E"/>
    <w:rsid w:val="00F14C46"/>
    <w:rsid w:val="00F14FC9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0453"/>
    <w:rsid w:val="00F31691"/>
    <w:rsid w:val="00F31BC7"/>
    <w:rsid w:val="00F32032"/>
    <w:rsid w:val="00F32925"/>
    <w:rsid w:val="00F32D9A"/>
    <w:rsid w:val="00F33104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0BE2"/>
    <w:rsid w:val="00F432BF"/>
    <w:rsid w:val="00F50493"/>
    <w:rsid w:val="00F51AA9"/>
    <w:rsid w:val="00F51C64"/>
    <w:rsid w:val="00F51CE9"/>
    <w:rsid w:val="00F53F58"/>
    <w:rsid w:val="00F53FF2"/>
    <w:rsid w:val="00F5421B"/>
    <w:rsid w:val="00F54850"/>
    <w:rsid w:val="00F54867"/>
    <w:rsid w:val="00F548E0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3E9E"/>
    <w:rsid w:val="00F6447F"/>
    <w:rsid w:val="00F64793"/>
    <w:rsid w:val="00F64B4C"/>
    <w:rsid w:val="00F6527E"/>
    <w:rsid w:val="00F657FA"/>
    <w:rsid w:val="00F65E68"/>
    <w:rsid w:val="00F722C4"/>
    <w:rsid w:val="00F73019"/>
    <w:rsid w:val="00F730C9"/>
    <w:rsid w:val="00F736DF"/>
    <w:rsid w:val="00F739CB"/>
    <w:rsid w:val="00F73A66"/>
    <w:rsid w:val="00F73AA0"/>
    <w:rsid w:val="00F74FC1"/>
    <w:rsid w:val="00F75AB1"/>
    <w:rsid w:val="00F75E6B"/>
    <w:rsid w:val="00F7641B"/>
    <w:rsid w:val="00F769D5"/>
    <w:rsid w:val="00F77877"/>
    <w:rsid w:val="00F81A7C"/>
    <w:rsid w:val="00F829F4"/>
    <w:rsid w:val="00F83763"/>
    <w:rsid w:val="00F83811"/>
    <w:rsid w:val="00F865E2"/>
    <w:rsid w:val="00F90E7D"/>
    <w:rsid w:val="00F91D2E"/>
    <w:rsid w:val="00F9212D"/>
    <w:rsid w:val="00F92ED3"/>
    <w:rsid w:val="00F94796"/>
    <w:rsid w:val="00F9676F"/>
    <w:rsid w:val="00F96952"/>
    <w:rsid w:val="00F96E40"/>
    <w:rsid w:val="00F97043"/>
    <w:rsid w:val="00FA0830"/>
    <w:rsid w:val="00FA0F03"/>
    <w:rsid w:val="00FA11BE"/>
    <w:rsid w:val="00FA1247"/>
    <w:rsid w:val="00FA1B79"/>
    <w:rsid w:val="00FA1DAD"/>
    <w:rsid w:val="00FA481D"/>
    <w:rsid w:val="00FA4F41"/>
    <w:rsid w:val="00FA613F"/>
    <w:rsid w:val="00FA6560"/>
    <w:rsid w:val="00FB01A9"/>
    <w:rsid w:val="00FB01FC"/>
    <w:rsid w:val="00FB02CA"/>
    <w:rsid w:val="00FB0408"/>
    <w:rsid w:val="00FB042A"/>
    <w:rsid w:val="00FB150B"/>
    <w:rsid w:val="00FB1C3C"/>
    <w:rsid w:val="00FB3FC7"/>
    <w:rsid w:val="00FB5B44"/>
    <w:rsid w:val="00FB76C0"/>
    <w:rsid w:val="00FB7773"/>
    <w:rsid w:val="00FB77DF"/>
    <w:rsid w:val="00FC07E6"/>
    <w:rsid w:val="00FC0F99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85B"/>
    <w:rsid w:val="00FD0942"/>
    <w:rsid w:val="00FD2BE6"/>
    <w:rsid w:val="00FD3230"/>
    <w:rsid w:val="00FD3DE6"/>
    <w:rsid w:val="00FD4A19"/>
    <w:rsid w:val="00FD4C97"/>
    <w:rsid w:val="00FD5125"/>
    <w:rsid w:val="00FD5906"/>
    <w:rsid w:val="00FD5A99"/>
    <w:rsid w:val="00FD623B"/>
    <w:rsid w:val="00FD67B5"/>
    <w:rsid w:val="00FD7148"/>
    <w:rsid w:val="00FD7423"/>
    <w:rsid w:val="00FD7B31"/>
    <w:rsid w:val="00FE090E"/>
    <w:rsid w:val="00FE0C00"/>
    <w:rsid w:val="00FE0DDF"/>
    <w:rsid w:val="00FE0F45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9D1"/>
    <w:rsid w:val="00FE7EDE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8913FF9-B071-4DC1-88A5-82BFFEE5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iPriority="0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 w:qFormat="1"/>
    <w:lsdException w:name="envelope return" w:semiHidden="1" w:uiPriority="0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73CDC"/>
    <w:pPr>
      <w:keepNext/>
      <w:keepLines/>
      <w:widowControl w:val="0"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paragraph" w:styleId="50">
    <w:name w:val="heading 5"/>
    <w:basedOn w:val="a"/>
    <w:next w:val="a"/>
    <w:link w:val="51"/>
    <w:semiHidden/>
    <w:unhideWhenUsed/>
    <w:qFormat/>
    <w:rsid w:val="00373CDC"/>
    <w:pPr>
      <w:keepNext/>
      <w:keepLines/>
      <w:widowControl w:val="0"/>
      <w:spacing w:before="200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paragraph" w:styleId="60">
    <w:name w:val="heading 6"/>
    <w:basedOn w:val="a"/>
    <w:next w:val="a"/>
    <w:link w:val="61"/>
    <w:semiHidden/>
    <w:unhideWhenUsed/>
    <w:qFormat/>
    <w:rsid w:val="00373CDC"/>
    <w:pPr>
      <w:keepNext/>
      <w:keepLines/>
      <w:widowControl w:val="0"/>
      <w:spacing w:before="200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paragraph" w:styleId="70">
    <w:name w:val="heading 7"/>
    <w:basedOn w:val="a"/>
    <w:next w:val="a"/>
    <w:link w:val="71"/>
    <w:semiHidden/>
    <w:unhideWhenUsed/>
    <w:qFormat/>
    <w:rsid w:val="00373CDC"/>
    <w:pPr>
      <w:keepNext/>
      <w:keepLines/>
      <w:widowControl w:val="0"/>
      <w:spacing w:before="200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paragraph" w:styleId="80">
    <w:name w:val="heading 8"/>
    <w:basedOn w:val="a"/>
    <w:next w:val="a"/>
    <w:link w:val="81"/>
    <w:semiHidden/>
    <w:unhideWhenUsed/>
    <w:qFormat/>
    <w:rsid w:val="00373CDC"/>
    <w:pPr>
      <w:keepNext/>
      <w:keepLines/>
      <w:widowControl w:val="0"/>
      <w:spacing w:before="200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lang w:eastAsia="zh-CN"/>
    </w:rPr>
  </w:style>
  <w:style w:type="paragraph" w:styleId="90">
    <w:name w:val="heading 9"/>
    <w:basedOn w:val="a"/>
    <w:next w:val="a"/>
    <w:link w:val="91"/>
    <w:semiHidden/>
    <w:unhideWhenUsed/>
    <w:qFormat/>
    <w:rsid w:val="00373CDC"/>
    <w:pPr>
      <w:keepNext/>
      <w:keepLines/>
      <w:widowControl w:val="0"/>
      <w:spacing w:before="200"/>
      <w:jc w:val="center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qFormat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qFormat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qFormat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1">
    <w:name w:val="Стиль4"/>
    <w:uiPriority w:val="99"/>
    <w:rsid w:val="00420D1C"/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qFormat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uiPriority w:val="99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qFormat/>
    <w:rsid w:val="001E1167"/>
  </w:style>
  <w:style w:type="paragraph" w:customStyle="1" w:styleId="23">
    <w:name w:val="Текст2"/>
    <w:basedOn w:val="a"/>
    <w:qFormat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qFormat/>
    <w:rsid w:val="00373CDC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character" w:customStyle="1" w:styleId="51">
    <w:name w:val="Заголовок 5 Знак"/>
    <w:basedOn w:val="a0"/>
    <w:link w:val="50"/>
    <w:semiHidden/>
    <w:qFormat/>
    <w:rsid w:val="00373CDC"/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character" w:customStyle="1" w:styleId="61">
    <w:name w:val="Заголовок 6 Знак"/>
    <w:basedOn w:val="a0"/>
    <w:link w:val="60"/>
    <w:semiHidden/>
    <w:qFormat/>
    <w:rsid w:val="00373CD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character" w:customStyle="1" w:styleId="71">
    <w:name w:val="Заголовок 7 Знак"/>
    <w:basedOn w:val="a0"/>
    <w:link w:val="70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character" w:customStyle="1" w:styleId="81">
    <w:name w:val="Заголовок 8 Знак"/>
    <w:basedOn w:val="a0"/>
    <w:link w:val="80"/>
    <w:semiHidden/>
    <w:qFormat/>
    <w:rsid w:val="00373CDC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zh-CN"/>
    </w:rPr>
  </w:style>
  <w:style w:type="character" w:customStyle="1" w:styleId="91">
    <w:name w:val="Заголовок 9 Знак"/>
    <w:basedOn w:val="a0"/>
    <w:link w:val="90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zh-CN"/>
    </w:rPr>
  </w:style>
  <w:style w:type="character" w:customStyle="1" w:styleId="aff0">
    <w:name w:val="Символ нумерации"/>
    <w:qFormat/>
    <w:rsid w:val="00373CDC"/>
  </w:style>
  <w:style w:type="character" w:customStyle="1" w:styleId="aff1">
    <w:name w:val="Посещённая гиперссылка"/>
    <w:semiHidden/>
    <w:unhideWhenUsed/>
    <w:rsid w:val="00373CDC"/>
    <w:rPr>
      <w:color w:val="800000"/>
      <w:u w:val="single"/>
    </w:rPr>
  </w:style>
  <w:style w:type="character" w:customStyle="1" w:styleId="aff2">
    <w:name w:val="Текст сноски Знак"/>
    <w:basedOn w:val="a0"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3">
    <w:name w:val="Текст концевой сноски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4">
    <w:name w:val="Подпись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5">
    <w:name w:val="Подзаголовок Знак"/>
    <w:basedOn w:val="a0"/>
    <w:qFormat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WW8Num1z0">
    <w:name w:val="WW8Num1z0"/>
    <w:qFormat/>
    <w:rsid w:val="00373CDC"/>
  </w:style>
  <w:style w:type="character" w:customStyle="1" w:styleId="WW8Num1z1">
    <w:name w:val="WW8Num1z1"/>
    <w:qFormat/>
    <w:rsid w:val="00373CDC"/>
  </w:style>
  <w:style w:type="character" w:customStyle="1" w:styleId="WW8Num1z2">
    <w:name w:val="WW8Num1z2"/>
    <w:qFormat/>
    <w:rsid w:val="00373CDC"/>
  </w:style>
  <w:style w:type="character" w:customStyle="1" w:styleId="WW8Num1z3">
    <w:name w:val="WW8Num1z3"/>
    <w:qFormat/>
    <w:rsid w:val="00373CDC"/>
  </w:style>
  <w:style w:type="character" w:customStyle="1" w:styleId="WW8Num1z4">
    <w:name w:val="WW8Num1z4"/>
    <w:qFormat/>
    <w:rsid w:val="00373CDC"/>
  </w:style>
  <w:style w:type="character" w:customStyle="1" w:styleId="WW8Num1z5">
    <w:name w:val="WW8Num1z5"/>
    <w:qFormat/>
    <w:rsid w:val="00373CDC"/>
  </w:style>
  <w:style w:type="character" w:customStyle="1" w:styleId="WW8Num1z6">
    <w:name w:val="WW8Num1z6"/>
    <w:qFormat/>
    <w:rsid w:val="00373CDC"/>
  </w:style>
  <w:style w:type="character" w:customStyle="1" w:styleId="WW8Num1z7">
    <w:name w:val="WW8Num1z7"/>
    <w:qFormat/>
    <w:rsid w:val="00373CDC"/>
  </w:style>
  <w:style w:type="character" w:customStyle="1" w:styleId="WW8Num1z8">
    <w:name w:val="WW8Num1z8"/>
    <w:qFormat/>
    <w:rsid w:val="00373CDC"/>
  </w:style>
  <w:style w:type="character" w:customStyle="1" w:styleId="WW8Num2z1">
    <w:name w:val="WW8Num2z1"/>
    <w:qFormat/>
    <w:rsid w:val="00373CDC"/>
  </w:style>
  <w:style w:type="character" w:customStyle="1" w:styleId="WW8Num2z2">
    <w:name w:val="WW8Num2z2"/>
    <w:qFormat/>
    <w:rsid w:val="00373CDC"/>
  </w:style>
  <w:style w:type="character" w:customStyle="1" w:styleId="WW8Num2z3">
    <w:name w:val="WW8Num2z3"/>
    <w:qFormat/>
    <w:rsid w:val="00373CDC"/>
  </w:style>
  <w:style w:type="character" w:customStyle="1" w:styleId="WW8Num2z4">
    <w:name w:val="WW8Num2z4"/>
    <w:qFormat/>
    <w:rsid w:val="00373CDC"/>
  </w:style>
  <w:style w:type="character" w:customStyle="1" w:styleId="WW8Num2z5">
    <w:name w:val="WW8Num2z5"/>
    <w:qFormat/>
    <w:rsid w:val="00373CDC"/>
  </w:style>
  <w:style w:type="character" w:customStyle="1" w:styleId="WW8Num2z6">
    <w:name w:val="WW8Num2z6"/>
    <w:qFormat/>
    <w:rsid w:val="00373CDC"/>
  </w:style>
  <w:style w:type="character" w:customStyle="1" w:styleId="WW8Num2z7">
    <w:name w:val="WW8Num2z7"/>
    <w:qFormat/>
    <w:rsid w:val="00373CDC"/>
  </w:style>
  <w:style w:type="character" w:customStyle="1" w:styleId="WW8Num2z8">
    <w:name w:val="WW8Num2z8"/>
    <w:qFormat/>
    <w:rsid w:val="00373CDC"/>
  </w:style>
  <w:style w:type="character" w:customStyle="1" w:styleId="WW8Num3z0">
    <w:name w:val="WW8Num3z0"/>
    <w:qFormat/>
    <w:rsid w:val="00373CDC"/>
    <w:rPr>
      <w:rFonts w:ascii="PT Astra Serif" w:hAnsi="PT Astra Serif" w:cs="OpenSymbol"/>
    </w:rPr>
  </w:style>
  <w:style w:type="character" w:customStyle="1" w:styleId="210">
    <w:name w:val="Заголовок 2 Знак1"/>
    <w:qFormat/>
    <w:rsid w:val="00373CDC"/>
  </w:style>
  <w:style w:type="character" w:customStyle="1" w:styleId="WW8Num3z1">
    <w:name w:val="WW8Num3z1"/>
    <w:qFormat/>
    <w:rsid w:val="00373CDC"/>
  </w:style>
  <w:style w:type="character" w:customStyle="1" w:styleId="WW8Num3z2">
    <w:name w:val="WW8Num3z2"/>
    <w:qFormat/>
    <w:rsid w:val="00373CDC"/>
  </w:style>
  <w:style w:type="character" w:customStyle="1" w:styleId="WW8Num3z3">
    <w:name w:val="WW8Num3z3"/>
    <w:qFormat/>
    <w:rsid w:val="00373CDC"/>
  </w:style>
  <w:style w:type="character" w:customStyle="1" w:styleId="WW8Num3z4">
    <w:name w:val="WW8Num3z4"/>
    <w:qFormat/>
    <w:rsid w:val="00373CDC"/>
  </w:style>
  <w:style w:type="character" w:customStyle="1" w:styleId="WW8Num3z5">
    <w:name w:val="WW8Num3z5"/>
    <w:qFormat/>
    <w:rsid w:val="00373CDC"/>
  </w:style>
  <w:style w:type="character" w:customStyle="1" w:styleId="WW8Num3z6">
    <w:name w:val="WW8Num3z6"/>
    <w:qFormat/>
    <w:rsid w:val="00373CDC"/>
  </w:style>
  <w:style w:type="character" w:customStyle="1" w:styleId="WW8Num3z7">
    <w:name w:val="WW8Num3z7"/>
    <w:qFormat/>
    <w:rsid w:val="00373CDC"/>
  </w:style>
  <w:style w:type="character" w:customStyle="1" w:styleId="WW8Num3z8">
    <w:name w:val="WW8Num3z8"/>
    <w:qFormat/>
    <w:rsid w:val="00373CDC"/>
  </w:style>
  <w:style w:type="character" w:customStyle="1" w:styleId="WW8Num4z0">
    <w:name w:val="WW8Num4z0"/>
    <w:qFormat/>
    <w:rsid w:val="00373CDC"/>
    <w:rPr>
      <w:rFonts w:ascii="PT Astra Serif" w:hAnsi="PT Astra Serif" w:cs="OpenSymbol"/>
    </w:rPr>
  </w:style>
  <w:style w:type="character" w:customStyle="1" w:styleId="aff6">
    <w:name w:val="Маркеры списка"/>
    <w:qFormat/>
    <w:rsid w:val="00373CDC"/>
    <w:rPr>
      <w:rFonts w:ascii="OpenSymbol" w:eastAsia="OpenSymbol" w:hAnsi="OpenSymbol" w:cs="OpenSymbol"/>
    </w:rPr>
  </w:style>
  <w:style w:type="character" w:customStyle="1" w:styleId="aff7">
    <w:name w:val="Символ сноски"/>
    <w:qFormat/>
    <w:rsid w:val="00373CDC"/>
  </w:style>
  <w:style w:type="character" w:customStyle="1" w:styleId="111">
    <w:name w:val="Заголовок 1 Знак1"/>
    <w:qFormat/>
    <w:rsid w:val="00373CDC"/>
    <w:rPr>
      <w:vertAlign w:val="superscript"/>
    </w:rPr>
  </w:style>
  <w:style w:type="character" w:customStyle="1" w:styleId="aff8">
    <w:name w:val="Символы названия"/>
    <w:qFormat/>
    <w:rsid w:val="00373CDC"/>
  </w:style>
  <w:style w:type="character" w:customStyle="1" w:styleId="aff9">
    <w:name w:val="Буквица"/>
    <w:qFormat/>
    <w:rsid w:val="00373CDC"/>
  </w:style>
  <w:style w:type="character" w:customStyle="1" w:styleId="affa">
    <w:name w:val="Заполнитель"/>
    <w:qFormat/>
    <w:rsid w:val="00373CDC"/>
    <w:rPr>
      <w:smallCaps/>
      <w:color w:val="008080"/>
      <w:u w:val="dotted"/>
    </w:rPr>
  </w:style>
  <w:style w:type="character" w:customStyle="1" w:styleId="affb">
    <w:name w:val="Ссылка указателя"/>
    <w:qFormat/>
    <w:rsid w:val="00373CDC"/>
  </w:style>
  <w:style w:type="character" w:customStyle="1" w:styleId="affc">
    <w:name w:val="Символ концевой сноски"/>
    <w:qFormat/>
    <w:rsid w:val="00373CDC"/>
  </w:style>
  <w:style w:type="character" w:customStyle="1" w:styleId="affd">
    <w:name w:val="Основной элемент указателя"/>
    <w:qFormat/>
    <w:rsid w:val="00373CDC"/>
    <w:rPr>
      <w:b/>
      <w:bCs/>
    </w:rPr>
  </w:style>
  <w:style w:type="character" w:customStyle="1" w:styleId="19">
    <w:name w:val="Знак концевой сноски1"/>
    <w:qFormat/>
    <w:rsid w:val="00373CDC"/>
    <w:rPr>
      <w:vertAlign w:val="superscript"/>
    </w:rPr>
  </w:style>
  <w:style w:type="character" w:customStyle="1" w:styleId="affe">
    <w:name w:val="Фуригана"/>
    <w:qFormat/>
    <w:rsid w:val="00373CDC"/>
    <w:rPr>
      <w:strike w:val="0"/>
      <w:dstrike w:val="0"/>
      <w:sz w:val="12"/>
      <w:szCs w:val="12"/>
      <w:u w:val="none"/>
      <w:effect w:val="none"/>
      <w:em w:val="none"/>
    </w:rPr>
  </w:style>
  <w:style w:type="character" w:customStyle="1" w:styleId="afff">
    <w:name w:val="Вертикальное направление символов"/>
    <w:qFormat/>
    <w:rsid w:val="00373CDC"/>
    <w:rPr>
      <w:eastAsianLayout w:id="-902112000" w:combine="1"/>
    </w:rPr>
  </w:style>
  <w:style w:type="character" w:customStyle="1" w:styleId="afff0">
    <w:name w:val="Исход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afff1">
    <w:name w:val="Пример"/>
    <w:qFormat/>
    <w:rsid w:val="00373CDC"/>
    <w:rPr>
      <w:rFonts w:ascii="Liberation Mono" w:eastAsia="Liberation Mono" w:hAnsi="Liberation Mono" w:cs="Liberation Mono"/>
    </w:rPr>
  </w:style>
  <w:style w:type="character" w:customStyle="1" w:styleId="afff2">
    <w:name w:val="Ввод пользователя"/>
    <w:qFormat/>
    <w:rsid w:val="00373CDC"/>
    <w:rPr>
      <w:rFonts w:ascii="Liberation Mono" w:eastAsia="Liberation Mono" w:hAnsi="Liberation Mono" w:cs="Liberation Mono"/>
    </w:rPr>
  </w:style>
  <w:style w:type="character" w:customStyle="1" w:styleId="afff3">
    <w:name w:val="Переменная"/>
    <w:qFormat/>
    <w:rsid w:val="00373CDC"/>
    <w:rPr>
      <w:i/>
      <w:iCs/>
    </w:rPr>
  </w:style>
  <w:style w:type="character" w:customStyle="1" w:styleId="afff4">
    <w:name w:val="Определение"/>
    <w:qFormat/>
    <w:rsid w:val="00373CDC"/>
  </w:style>
  <w:style w:type="character" w:customStyle="1" w:styleId="afff5">
    <w:name w:val="Непропорциональ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FontStyle83">
    <w:name w:val="Font Style83"/>
    <w:qFormat/>
    <w:rsid w:val="00373CDC"/>
    <w:rPr>
      <w:rFonts w:ascii="Times New Roman" w:hAnsi="Times New Roman" w:cs="Times New Roman"/>
      <w:sz w:val="26"/>
    </w:rPr>
  </w:style>
  <w:style w:type="character" w:customStyle="1" w:styleId="1a">
    <w:name w:val="Текст выноски Знак1"/>
    <w:basedOn w:val="a0"/>
    <w:semiHidden/>
    <w:qFormat/>
    <w:locked/>
    <w:rsid w:val="00373CDC"/>
    <w:rPr>
      <w:rFonts w:ascii="Tahoma" w:eastAsia="Source Han Sans CN Regular" w:hAnsi="Tahoma"/>
      <w:kern w:val="2"/>
      <w:sz w:val="16"/>
      <w:szCs w:val="16"/>
      <w:lang w:eastAsia="zh-CN"/>
    </w:rPr>
  </w:style>
  <w:style w:type="paragraph" w:customStyle="1" w:styleId="1b">
    <w:name w:val="Указатель1"/>
    <w:basedOn w:val="Standard"/>
    <w:qFormat/>
    <w:rsid w:val="00373CDC"/>
    <w:pPr>
      <w:suppressLineNumbers/>
      <w:autoSpaceDN/>
    </w:pPr>
    <w:rPr>
      <w:kern w:val="2"/>
    </w:rPr>
  </w:style>
  <w:style w:type="paragraph" w:customStyle="1" w:styleId="afff6">
    <w:name w:val="Верхний и нижний колонтитулы"/>
    <w:basedOn w:val="a"/>
    <w:qFormat/>
    <w:rsid w:val="00373CDC"/>
    <w:pPr>
      <w:widowControl w:val="0"/>
      <w:suppressLineNumbers/>
      <w:tabs>
        <w:tab w:val="center" w:pos="4819"/>
        <w:tab w:val="right" w:pos="9638"/>
      </w:tabs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1c">
    <w:name w:val="index 1"/>
    <w:basedOn w:val="a"/>
    <w:next w:val="a"/>
    <w:autoRedefine/>
    <w:semiHidden/>
    <w:unhideWhenUsed/>
    <w:qFormat/>
    <w:rsid w:val="00373CDC"/>
    <w:pPr>
      <w:widowControl w:val="0"/>
      <w:ind w:left="280" w:hanging="28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7">
    <w:name w:val="footnote text"/>
    <w:basedOn w:val="a"/>
    <w:link w:val="1d"/>
    <w:unhideWhenUsed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d">
    <w:name w:val="Текст сноски Знак1"/>
    <w:basedOn w:val="a0"/>
    <w:link w:val="afff7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8">
    <w:name w:val="envelope address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25">
    <w:name w:val="envelope return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9">
    <w:name w:val="endnote text"/>
    <w:basedOn w:val="a"/>
    <w:link w:val="1e"/>
    <w:unhideWhenUsed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e">
    <w:name w:val="Текст концевой сноски Знак1"/>
    <w:basedOn w:val="a0"/>
    <w:link w:val="afff9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a">
    <w:name w:val="List Number"/>
    <w:basedOn w:val="ab"/>
    <w:semiHidden/>
    <w:unhideWhenUsed/>
    <w:qFormat/>
    <w:rsid w:val="00373CDC"/>
    <w:pPr>
      <w:widowControl w:val="0"/>
      <w:spacing w:after="12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26">
    <w:name w:val="List Number 2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33">
    <w:name w:val="List Number 3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42">
    <w:name w:val="List Number 4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52">
    <w:name w:val="List Number 5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afffb">
    <w:name w:val="Signature"/>
    <w:basedOn w:val="a"/>
    <w:link w:val="1f"/>
    <w:semiHidden/>
    <w:unhideWhenUsed/>
    <w:rsid w:val="00373CDC"/>
    <w:pPr>
      <w:widowControl w:val="0"/>
      <w:tabs>
        <w:tab w:val="right" w:pos="31680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f">
    <w:name w:val="Подпись Знак1"/>
    <w:basedOn w:val="a0"/>
    <w:link w:val="afffb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0">
    <w:name w:val="Красная строка1"/>
    <w:basedOn w:val="a"/>
    <w:qFormat/>
    <w:rsid w:val="00373CDC"/>
    <w:pPr>
      <w:widowControl w:val="0"/>
      <w:ind w:firstLine="709"/>
      <w:jc w:val="both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c">
    <w:name w:val="Subtitle"/>
    <w:basedOn w:val="a"/>
    <w:next w:val="1f0"/>
    <w:link w:val="1f1"/>
    <w:qFormat/>
    <w:rsid w:val="00373CDC"/>
    <w:pPr>
      <w:widowControl w:val="0"/>
      <w:ind w:left="709"/>
      <w:jc w:val="both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1f1">
    <w:name w:val="Подзаголовок Знак1"/>
    <w:basedOn w:val="a0"/>
    <w:link w:val="afffc"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310">
    <w:name w:val="Заголовок 3 Знак1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</w:rPr>
  </w:style>
  <w:style w:type="paragraph" w:customStyle="1" w:styleId="27">
    <w:name w:val="Название объекта2"/>
    <w:basedOn w:val="a"/>
    <w:next w:val="1f0"/>
    <w:qFormat/>
    <w:rsid w:val="00373CDC"/>
    <w:pPr>
      <w:widowControl w:val="0"/>
      <w:spacing w:after="17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28">
    <w:name w:val="Указатель2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  <w:lang w:eastAsia="zh-CN"/>
    </w:rPr>
  </w:style>
  <w:style w:type="paragraph" w:customStyle="1" w:styleId="1f2">
    <w:name w:val="Название объекта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112">
    <w:name w:val="Указатель11"/>
    <w:basedOn w:val="a"/>
    <w:qFormat/>
    <w:rsid w:val="00373CDC"/>
    <w:pPr>
      <w:widowControl w:val="0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d">
    <w:name w:val="Блочная цитат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e">
    <w:name w:val="Обратный отступ"/>
    <w:basedOn w:val="a6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3">
    <w:name w:val="Приветствие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">
    <w:name w:val="Отступы"/>
    <w:basedOn w:val="a6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4">
    <w:name w:val="Текст примечания1"/>
    <w:basedOn w:val="a6"/>
    <w:qFormat/>
    <w:rsid w:val="00373CDC"/>
    <w:pPr>
      <w:widowControl w:val="0"/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00">
    <w:name w:val="Заголовок 10"/>
    <w:basedOn w:val="aa"/>
    <w:next w:val="a6"/>
    <w:link w:val="100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5">
    <w:name w:val="Нумерованный список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6">
    <w:name w:val="Начало нумерованного списка 1"/>
    <w:basedOn w:val="ab"/>
    <w:next w:val="1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9">
    <w:name w:val="Нумерованный список2"/>
    <w:basedOn w:val="ab"/>
    <w:qFormat/>
    <w:rsid w:val="00373CDC"/>
    <w:pPr>
      <w:widowControl w:val="0"/>
      <w:spacing w:after="120"/>
      <w:ind w:left="36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7">
    <w:name w:val="Конец нумерованного списка 1"/>
    <w:basedOn w:val="ab"/>
    <w:next w:val="1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8">
    <w:name w:val="Продолжение нумерованного списка 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a">
    <w:name w:val="Начало нумерованного списка 2"/>
    <w:basedOn w:val="ab"/>
    <w:next w:val="26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b">
    <w:name w:val="Конец нумерованного списка 2"/>
    <w:basedOn w:val="ab"/>
    <w:next w:val="26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c">
    <w:name w:val="Продолжение нумерованного списка 2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4">
    <w:name w:val="Начало нумерованного списка 3"/>
    <w:basedOn w:val="ab"/>
    <w:next w:val="3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5">
    <w:name w:val="Конец нумерованного списка 3"/>
    <w:basedOn w:val="ab"/>
    <w:next w:val="3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6">
    <w:name w:val="Продолжение нумерованного списка 3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0">
    <w:name w:val="Заголовок 4 Знак1"/>
    <w:basedOn w:val="ab"/>
    <w:next w:val="4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3">
    <w:name w:val="Конец нумерованного списка 4"/>
    <w:basedOn w:val="ab"/>
    <w:next w:val="4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4">
    <w:name w:val="Продолжение нумерованного списка 4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0">
    <w:name w:val="Заголовок 5 Знак1"/>
    <w:basedOn w:val="ab"/>
    <w:next w:val="5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3">
    <w:name w:val="Конец нумерованного списка 5"/>
    <w:basedOn w:val="ab"/>
    <w:next w:val="5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4">
    <w:name w:val="Продолжение нумерованного списка 5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">
    <w:name w:val="Маркированный список 3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9">
    <w:name w:val="Начало маркированного списка 1"/>
    <w:basedOn w:val="ab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a">
    <w:name w:val="Конец маркированного списка 1"/>
    <w:basedOn w:val="ab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b">
    <w:name w:val="Продолжение списка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1">
    <w:name w:val="Маркированный список 2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d">
    <w:name w:val="Начало маркированного списка 2"/>
    <w:basedOn w:val="ab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e">
    <w:name w:val="Конец маркированного списка 2"/>
    <w:basedOn w:val="ab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2">
    <w:name w:val="Продолжение списка 2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0">
    <w:name w:val="Маркированный список 31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7">
    <w:name w:val="Начало маркированного списка 3"/>
    <w:basedOn w:val="ab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8">
    <w:name w:val="Конец маркированного списка 3"/>
    <w:basedOn w:val="ab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2">
    <w:name w:val="Продолжение списка 3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1">
    <w:name w:val="Маркированный список 4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5">
    <w:name w:val="Начало маркированного списка 4"/>
    <w:basedOn w:val="ab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6">
    <w:name w:val="Конец маркированного списка 4"/>
    <w:basedOn w:val="ab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2">
    <w:name w:val="Продолжение списка 4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1">
    <w:name w:val="Маркированный список 5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5">
    <w:name w:val="Начало маркированного списка 5"/>
    <w:basedOn w:val="ab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6">
    <w:name w:val="Конец маркированного списка 5"/>
    <w:basedOn w:val="ab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2">
    <w:name w:val="Продолжение списка 5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affff0">
    <w:name w:val="Разделитель предметного указателя"/>
    <w:basedOn w:val="112"/>
    <w:qFormat/>
    <w:rsid w:val="00373CDC"/>
  </w:style>
  <w:style w:type="paragraph" w:styleId="1fc">
    <w:name w:val="toc 1"/>
    <w:basedOn w:val="a"/>
    <w:next w:val="a"/>
    <w:autoRedefine/>
    <w:semiHidden/>
    <w:unhideWhenUsed/>
    <w:rsid w:val="00373CDC"/>
    <w:pPr>
      <w:widowControl w:val="0"/>
      <w:spacing w:after="10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d">
    <w:name w:val="Заголовок таблицы ссылок1"/>
    <w:basedOn w:val="aa"/>
    <w:next w:val="1fc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affff1">
    <w:name w:val="Заголовок указателей пользователя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e">
    <w:name w:val="Указатель пользователя 1"/>
    <w:basedOn w:val="112"/>
    <w:qFormat/>
    <w:rsid w:val="00373CDC"/>
    <w:pPr>
      <w:tabs>
        <w:tab w:val="right" w:leader="dot" w:pos="9638"/>
      </w:tabs>
    </w:pPr>
  </w:style>
  <w:style w:type="paragraph" w:customStyle="1" w:styleId="2f">
    <w:name w:val="Указатель пользователя 2"/>
    <w:basedOn w:val="112"/>
    <w:qFormat/>
    <w:rsid w:val="00373CDC"/>
    <w:pPr>
      <w:tabs>
        <w:tab w:val="right" w:leader="dot" w:pos="9355"/>
      </w:tabs>
    </w:pPr>
  </w:style>
  <w:style w:type="paragraph" w:customStyle="1" w:styleId="39">
    <w:name w:val="Указатель пользователя 3"/>
    <w:basedOn w:val="112"/>
    <w:qFormat/>
    <w:rsid w:val="00373CDC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112"/>
    <w:qFormat/>
    <w:rsid w:val="00373CDC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112"/>
    <w:qFormat/>
    <w:rsid w:val="00373CDC"/>
    <w:pPr>
      <w:tabs>
        <w:tab w:val="right" w:leader="dot" w:pos="8506"/>
      </w:tabs>
    </w:pPr>
  </w:style>
  <w:style w:type="paragraph" w:customStyle="1" w:styleId="101">
    <w:name w:val="Оглавление 10"/>
    <w:basedOn w:val="112"/>
    <w:qFormat/>
    <w:rsid w:val="00373CDC"/>
    <w:pPr>
      <w:tabs>
        <w:tab w:val="right" w:leader="dot" w:pos="7091"/>
      </w:tabs>
    </w:pPr>
  </w:style>
  <w:style w:type="paragraph" w:customStyle="1" w:styleId="IllustrationIndex1">
    <w:name w:val="Illustration Index 1"/>
    <w:basedOn w:val="112"/>
    <w:qFormat/>
    <w:rsid w:val="00373CDC"/>
    <w:pPr>
      <w:tabs>
        <w:tab w:val="right" w:leader="dot" w:pos="9638"/>
      </w:tabs>
    </w:pPr>
  </w:style>
  <w:style w:type="paragraph" w:customStyle="1" w:styleId="affff2">
    <w:name w:val="Заголовок списка объектов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">
    <w:name w:val="Список объектов 1"/>
    <w:basedOn w:val="112"/>
    <w:qFormat/>
    <w:rsid w:val="00373CDC"/>
    <w:pPr>
      <w:tabs>
        <w:tab w:val="right" w:leader="dot" w:pos="9638"/>
      </w:tabs>
    </w:pPr>
  </w:style>
  <w:style w:type="paragraph" w:customStyle="1" w:styleId="affff3">
    <w:name w:val="Заголовок списка таблиц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0">
    <w:name w:val="Список таблиц 1"/>
    <w:basedOn w:val="112"/>
    <w:qFormat/>
    <w:rsid w:val="00373CDC"/>
    <w:pPr>
      <w:tabs>
        <w:tab w:val="right" w:leader="dot" w:pos="9638"/>
      </w:tabs>
    </w:pPr>
  </w:style>
  <w:style w:type="paragraph" w:customStyle="1" w:styleId="1ff1">
    <w:name w:val="Таблица ссылок1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2">
    <w:name w:val="Библиография 1"/>
    <w:basedOn w:val="112"/>
    <w:qFormat/>
    <w:rsid w:val="00373CDC"/>
    <w:pPr>
      <w:tabs>
        <w:tab w:val="right" w:leader="dot" w:pos="9638"/>
      </w:tabs>
    </w:pPr>
  </w:style>
  <w:style w:type="paragraph" w:customStyle="1" w:styleId="62">
    <w:name w:val="Указатель пользователя 6"/>
    <w:basedOn w:val="112"/>
    <w:qFormat/>
    <w:rsid w:val="00373CDC"/>
    <w:pPr>
      <w:tabs>
        <w:tab w:val="right" w:leader="dot" w:pos="8223"/>
      </w:tabs>
    </w:pPr>
  </w:style>
  <w:style w:type="paragraph" w:customStyle="1" w:styleId="72">
    <w:name w:val="Указатель пользователя 7"/>
    <w:basedOn w:val="112"/>
    <w:qFormat/>
    <w:rsid w:val="00373CDC"/>
    <w:pPr>
      <w:tabs>
        <w:tab w:val="right" w:leader="dot" w:pos="7940"/>
      </w:tabs>
    </w:pPr>
  </w:style>
  <w:style w:type="paragraph" w:customStyle="1" w:styleId="82">
    <w:name w:val="Указатель пользователя 8"/>
    <w:basedOn w:val="112"/>
    <w:qFormat/>
    <w:rsid w:val="00373CDC"/>
    <w:pPr>
      <w:tabs>
        <w:tab w:val="right" w:leader="dot" w:pos="7657"/>
      </w:tabs>
    </w:pPr>
  </w:style>
  <w:style w:type="paragraph" w:customStyle="1" w:styleId="92">
    <w:name w:val="Указатель пользователя 9"/>
    <w:basedOn w:val="112"/>
    <w:qFormat/>
    <w:rsid w:val="00373CDC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12"/>
    <w:qFormat/>
    <w:rsid w:val="00373CDC"/>
    <w:pPr>
      <w:tabs>
        <w:tab w:val="right" w:leader="dot" w:pos="7091"/>
      </w:tabs>
    </w:pPr>
  </w:style>
  <w:style w:type="paragraph" w:customStyle="1" w:styleId="affff4">
    <w:name w:val="Верх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5">
    <w:name w:val="Верх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6">
    <w:name w:val="Ниж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7">
    <w:name w:val="Ниж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8">
    <w:name w:val="Иллюстрация"/>
    <w:basedOn w:val="1f2"/>
    <w:qFormat/>
    <w:rsid w:val="00373CDC"/>
  </w:style>
  <w:style w:type="paragraph" w:customStyle="1" w:styleId="affff9">
    <w:name w:val="Таблица"/>
    <w:basedOn w:val="1f2"/>
    <w:qFormat/>
    <w:rsid w:val="00373CDC"/>
  </w:style>
  <w:style w:type="paragraph" w:customStyle="1" w:styleId="1ff3">
    <w:name w:val="Перечень рисунков1"/>
    <w:basedOn w:val="1f2"/>
    <w:qFormat/>
    <w:rsid w:val="00373CDC"/>
  </w:style>
  <w:style w:type="paragraph" w:customStyle="1" w:styleId="affffa">
    <w:name w:val="Текст в заданном формате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fb">
    <w:name w:val="Горизонтальная линия"/>
    <w:basedOn w:val="a"/>
    <w:next w:val="a6"/>
    <w:qFormat/>
    <w:rsid w:val="00373CDC"/>
    <w:pPr>
      <w:widowControl w:val="0"/>
      <w:pBdr>
        <w:bottom w:val="single" w:sz="8" w:space="0" w:color="000000"/>
      </w:pBdr>
      <w:jc w:val="center"/>
    </w:pPr>
    <w:rPr>
      <w:rFonts w:ascii="PT Astra Serif" w:eastAsia="Source Han Sans CN Regular" w:hAnsi="PT Astra Serif" w:cs="PT Astra Serif"/>
      <w:kern w:val="2"/>
      <w:sz w:val="4"/>
      <w:szCs w:val="24"/>
      <w:lang w:eastAsia="zh-CN"/>
    </w:rPr>
  </w:style>
  <w:style w:type="paragraph" w:customStyle="1" w:styleId="affffc">
    <w:name w:val="Содержимое списк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d">
    <w:name w:val="Заголовок списка"/>
    <w:basedOn w:val="a"/>
    <w:next w:val="affffc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e">
    <w:name w:val="Гриф_Экземпляр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f">
    <w:name w:val="Исполнитель документа"/>
    <w:basedOn w:val="a"/>
    <w:qFormat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f0">
    <w:name w:val="Заголовок списка иллюстраций"/>
    <w:basedOn w:val="aa"/>
    <w:qFormat/>
    <w:rsid w:val="00373CDC"/>
    <w:pPr>
      <w:keepNext w:val="0"/>
      <w:widowControl w:val="0"/>
      <w:suppressLineNumbers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ConsPlusCell">
    <w:name w:val="ConsPlusCell"/>
    <w:qFormat/>
    <w:rsid w:val="00373CDC"/>
    <w:pPr>
      <w:widowControl w:val="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93">
    <w:name w:val="toc 9"/>
    <w:basedOn w:val="112"/>
    <w:autoRedefine/>
    <w:semiHidden/>
    <w:unhideWhenUsed/>
    <w:rsid w:val="00373CDC"/>
    <w:pPr>
      <w:tabs>
        <w:tab w:val="right" w:leader="dot" w:pos="7374"/>
      </w:tabs>
    </w:pPr>
  </w:style>
  <w:style w:type="paragraph" w:styleId="83">
    <w:name w:val="toc 8"/>
    <w:basedOn w:val="112"/>
    <w:autoRedefine/>
    <w:semiHidden/>
    <w:unhideWhenUsed/>
    <w:rsid w:val="00373CDC"/>
    <w:pPr>
      <w:tabs>
        <w:tab w:val="right" w:leader="dot" w:pos="7657"/>
      </w:tabs>
    </w:pPr>
  </w:style>
  <w:style w:type="paragraph" w:styleId="73">
    <w:name w:val="toc 7"/>
    <w:basedOn w:val="112"/>
    <w:autoRedefine/>
    <w:semiHidden/>
    <w:unhideWhenUsed/>
    <w:rsid w:val="00373CDC"/>
    <w:pPr>
      <w:tabs>
        <w:tab w:val="right" w:leader="dot" w:pos="7940"/>
      </w:tabs>
    </w:pPr>
  </w:style>
  <w:style w:type="paragraph" w:styleId="63">
    <w:name w:val="toc 6"/>
    <w:basedOn w:val="112"/>
    <w:autoRedefine/>
    <w:semiHidden/>
    <w:unhideWhenUsed/>
    <w:rsid w:val="00373CDC"/>
    <w:pPr>
      <w:tabs>
        <w:tab w:val="right" w:leader="dot" w:pos="8223"/>
      </w:tabs>
    </w:pPr>
  </w:style>
  <w:style w:type="paragraph" w:styleId="58">
    <w:name w:val="toc 5"/>
    <w:basedOn w:val="112"/>
    <w:autoRedefine/>
    <w:semiHidden/>
    <w:unhideWhenUsed/>
    <w:rsid w:val="00373CDC"/>
    <w:pPr>
      <w:tabs>
        <w:tab w:val="right" w:leader="dot" w:pos="8506"/>
      </w:tabs>
    </w:pPr>
  </w:style>
  <w:style w:type="paragraph" w:styleId="48">
    <w:name w:val="toc 4"/>
    <w:basedOn w:val="112"/>
    <w:autoRedefine/>
    <w:semiHidden/>
    <w:unhideWhenUsed/>
    <w:rsid w:val="00373CDC"/>
    <w:pPr>
      <w:tabs>
        <w:tab w:val="right" w:leader="dot" w:pos="8789"/>
      </w:tabs>
    </w:pPr>
  </w:style>
  <w:style w:type="paragraph" w:styleId="3a">
    <w:name w:val="toc 3"/>
    <w:basedOn w:val="112"/>
    <w:autoRedefine/>
    <w:semiHidden/>
    <w:unhideWhenUsed/>
    <w:rsid w:val="00373CDC"/>
    <w:pPr>
      <w:tabs>
        <w:tab w:val="right" w:leader="dot" w:pos="9072"/>
      </w:tabs>
    </w:pPr>
  </w:style>
  <w:style w:type="paragraph" w:styleId="2f0">
    <w:name w:val="toc 2"/>
    <w:basedOn w:val="112"/>
    <w:autoRedefine/>
    <w:semiHidden/>
    <w:unhideWhenUsed/>
    <w:rsid w:val="00373CDC"/>
    <w:pPr>
      <w:tabs>
        <w:tab w:val="right" w:leader="dot" w:pos="9355"/>
      </w:tabs>
    </w:pPr>
  </w:style>
  <w:style w:type="paragraph" w:styleId="3b">
    <w:name w:val="index 3"/>
    <w:basedOn w:val="112"/>
    <w:autoRedefine/>
    <w:semiHidden/>
    <w:unhideWhenUsed/>
    <w:qFormat/>
    <w:rsid w:val="00373CDC"/>
  </w:style>
  <w:style w:type="paragraph" w:styleId="2f1">
    <w:name w:val="index 2"/>
    <w:basedOn w:val="112"/>
    <w:autoRedefine/>
    <w:semiHidden/>
    <w:unhideWhenUsed/>
    <w:qFormat/>
    <w:rsid w:val="00373CDC"/>
  </w:style>
  <w:style w:type="paragraph" w:customStyle="1" w:styleId="3c">
    <w:name w:val="Текст3"/>
    <w:basedOn w:val="a"/>
    <w:qFormat/>
    <w:rsid w:val="00373CDC"/>
    <w:pPr>
      <w:widowControl w:val="0"/>
      <w:jc w:val="center"/>
    </w:pPr>
    <w:rPr>
      <w:rFonts w:ascii="Courier New" w:eastAsia="Source Han Sans CN Regular" w:hAnsi="Courier New" w:cs="Courier New"/>
      <w:kern w:val="2"/>
      <w:lang w:eastAsia="zh-CN"/>
    </w:rPr>
  </w:style>
  <w:style w:type="numbering" w:customStyle="1" w:styleId="WW8Num232">
    <w:name w:val="WW8Num232"/>
    <w:qFormat/>
    <w:rsid w:val="00373CDC"/>
  </w:style>
  <w:style w:type="numbering" w:customStyle="1" w:styleId="WW8Num2110">
    <w:name w:val="WW8Num2110"/>
    <w:qFormat/>
    <w:rsid w:val="00373CDC"/>
  </w:style>
  <w:style w:type="numbering" w:customStyle="1" w:styleId="120">
    <w:name w:val="Стиль12"/>
    <w:uiPriority w:val="99"/>
    <w:qFormat/>
    <w:rsid w:val="00373CDC"/>
  </w:style>
  <w:style w:type="numbering" w:customStyle="1" w:styleId="213">
    <w:name w:val="Стиль21"/>
    <w:uiPriority w:val="99"/>
    <w:qFormat/>
    <w:rsid w:val="00373CDC"/>
  </w:style>
  <w:style w:type="numbering" w:customStyle="1" w:styleId="313">
    <w:name w:val="Стиль31"/>
    <w:uiPriority w:val="99"/>
    <w:qFormat/>
    <w:rsid w:val="00373CDC"/>
  </w:style>
  <w:style w:type="numbering" w:customStyle="1" w:styleId="413">
    <w:name w:val="Стиль41"/>
    <w:uiPriority w:val="99"/>
    <w:qFormat/>
    <w:rsid w:val="00373CDC"/>
  </w:style>
  <w:style w:type="numbering" w:customStyle="1" w:styleId="WW8Num2210">
    <w:name w:val="WW8Num2210"/>
    <w:qFormat/>
    <w:rsid w:val="00373CDC"/>
  </w:style>
  <w:style w:type="numbering" w:customStyle="1" w:styleId="WW8Num233">
    <w:name w:val="WW8Num233"/>
    <w:qFormat/>
    <w:rsid w:val="00373CDC"/>
  </w:style>
  <w:style w:type="numbering" w:customStyle="1" w:styleId="WW8Num241">
    <w:name w:val="WW8Num241"/>
    <w:qFormat/>
    <w:rsid w:val="00373CDC"/>
  </w:style>
  <w:style w:type="numbering" w:customStyle="1" w:styleId="513">
    <w:name w:val="Стиль51"/>
    <w:uiPriority w:val="99"/>
    <w:qFormat/>
    <w:rsid w:val="00373CDC"/>
  </w:style>
  <w:style w:type="numbering" w:customStyle="1" w:styleId="610">
    <w:name w:val="Стиль61"/>
    <w:uiPriority w:val="99"/>
    <w:qFormat/>
    <w:rsid w:val="00373CDC"/>
  </w:style>
  <w:style w:type="numbering" w:customStyle="1" w:styleId="910">
    <w:name w:val="Стиль91"/>
    <w:uiPriority w:val="99"/>
    <w:qFormat/>
    <w:rsid w:val="00373CDC"/>
  </w:style>
  <w:style w:type="numbering" w:customStyle="1" w:styleId="710">
    <w:name w:val="Стиль71"/>
    <w:uiPriority w:val="99"/>
    <w:qFormat/>
    <w:rsid w:val="00373CDC"/>
  </w:style>
  <w:style w:type="numbering" w:customStyle="1" w:styleId="810">
    <w:name w:val="Стиль81"/>
    <w:uiPriority w:val="99"/>
    <w:qFormat/>
    <w:rsid w:val="00373CDC"/>
  </w:style>
  <w:style w:type="numbering" w:customStyle="1" w:styleId="WW8Num251">
    <w:name w:val="WW8Num251"/>
    <w:qFormat/>
    <w:rsid w:val="00373CDC"/>
  </w:style>
  <w:style w:type="numbering" w:customStyle="1" w:styleId="WW8Num261">
    <w:name w:val="WW8Num261"/>
    <w:qFormat/>
    <w:rsid w:val="00373CDC"/>
  </w:style>
  <w:style w:type="numbering" w:customStyle="1" w:styleId="49">
    <w:name w:val="Нет списка4"/>
    <w:uiPriority w:val="99"/>
    <w:semiHidden/>
    <w:unhideWhenUsed/>
    <w:qFormat/>
    <w:rsid w:val="00373CDC"/>
  </w:style>
  <w:style w:type="table" w:customStyle="1" w:styleId="1ff4">
    <w:name w:val="Сетка таблицы1"/>
    <w:basedOn w:val="a1"/>
    <w:next w:val="afa"/>
    <w:uiPriority w:val="59"/>
    <w:rsid w:val="00373CDC"/>
    <w:pPr>
      <w:suppressAutoHyphens w:val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"/>
    <w:next w:val="a2"/>
    <w:uiPriority w:val="99"/>
    <w:semiHidden/>
    <w:unhideWhenUsed/>
    <w:rsid w:val="006C63B5"/>
  </w:style>
  <w:style w:type="paragraph" w:customStyle="1" w:styleId="Standarduser">
    <w:name w:val="Standard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HeaderandFooter">
    <w:name w:val="Header and Footer"/>
    <w:basedOn w:val="Standard"/>
    <w:rsid w:val="006C63B5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qFormat/>
    <w:rsid w:val="006C63B5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6C63B5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6C63B5"/>
    <w:pPr>
      <w:spacing w:after="120"/>
    </w:pPr>
  </w:style>
  <w:style w:type="paragraph" w:customStyle="1" w:styleId="Default">
    <w:name w:val="Default"/>
    <w:rsid w:val="006C63B5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ffff1">
    <w:name w:val="No Spacing"/>
    <w:rsid w:val="006C63B5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6C63B5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6C63B5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6C63B5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numbering" w:customStyle="1" w:styleId="WW8Num1">
    <w:name w:val="WW8Num1"/>
    <w:basedOn w:val="a2"/>
    <w:rsid w:val="006C63B5"/>
    <w:pPr>
      <w:numPr>
        <w:numId w:val="46"/>
      </w:numPr>
    </w:pPr>
  </w:style>
  <w:style w:type="numbering" w:customStyle="1" w:styleId="WWNum1">
    <w:name w:val="WWNum1"/>
    <w:basedOn w:val="a2"/>
    <w:rsid w:val="006C63B5"/>
    <w:pPr>
      <w:numPr>
        <w:numId w:val="47"/>
      </w:numPr>
    </w:pPr>
  </w:style>
  <w:style w:type="numbering" w:customStyle="1" w:styleId="64">
    <w:name w:val="Нет списка6"/>
    <w:next w:val="a2"/>
    <w:uiPriority w:val="99"/>
    <w:semiHidden/>
    <w:unhideWhenUsed/>
    <w:rsid w:val="00AA03E1"/>
  </w:style>
  <w:style w:type="paragraph" w:customStyle="1" w:styleId="Footnote">
    <w:name w:val="Footnote"/>
    <w:basedOn w:val="Standard"/>
    <w:qFormat/>
    <w:rsid w:val="00AA03E1"/>
    <w:pPr>
      <w:widowControl w:val="0"/>
      <w:suppressLineNumbers/>
      <w:ind w:left="339" w:hanging="339"/>
    </w:pPr>
    <w:rPr>
      <w:rFonts w:eastAsia="Segoe UI" w:cs="Tahoma"/>
      <w:color w:val="000000"/>
    </w:rPr>
  </w:style>
  <w:style w:type="paragraph" w:customStyle="1" w:styleId="Heading11">
    <w:name w:val="Heading 11"/>
    <w:basedOn w:val="Standard"/>
    <w:qFormat/>
    <w:rsid w:val="00AA03E1"/>
    <w:pPr>
      <w:widowControl w:val="0"/>
      <w:ind w:left="405" w:right="562"/>
      <w:jc w:val="center"/>
      <w:outlineLvl w:val="1"/>
    </w:pPr>
    <w:rPr>
      <w:rFonts w:eastAsia="Segoe UI" w:cs="Tahoma"/>
      <w:b/>
      <w:color w:val="000000"/>
      <w:sz w:val="28"/>
    </w:rPr>
  </w:style>
  <w:style w:type="paragraph" w:customStyle="1" w:styleId="Heading21">
    <w:name w:val="Heading 21"/>
    <w:basedOn w:val="Standard"/>
    <w:qFormat/>
    <w:rsid w:val="00AA03E1"/>
    <w:pPr>
      <w:widowControl w:val="0"/>
      <w:spacing w:before="89"/>
      <w:ind w:left="405"/>
      <w:outlineLvl w:val="2"/>
    </w:pPr>
    <w:rPr>
      <w:rFonts w:eastAsia="Segoe UI" w:cs="Tahoma"/>
      <w:b/>
      <w:color w:val="000000"/>
      <w:sz w:val="28"/>
    </w:rPr>
  </w:style>
  <w:style w:type="paragraph" w:customStyle="1" w:styleId="TableParagraph">
    <w:name w:val="Table Paragraph"/>
    <w:basedOn w:val="Standard"/>
    <w:qFormat/>
    <w:rsid w:val="00AA03E1"/>
    <w:pPr>
      <w:widowControl w:val="0"/>
    </w:pPr>
    <w:rPr>
      <w:rFonts w:eastAsia="Segoe UI" w:cs="Tahoma"/>
      <w:color w:val="000000"/>
      <w:sz w:val="22"/>
    </w:rPr>
  </w:style>
  <w:style w:type="character" w:customStyle="1" w:styleId="1ff5">
    <w:name w:val="Обычный1"/>
    <w:qFormat/>
    <w:rsid w:val="00AA03E1"/>
  </w:style>
  <w:style w:type="numbering" w:customStyle="1" w:styleId="WW8Num3">
    <w:name w:val="WW8Num3"/>
    <w:basedOn w:val="a2"/>
    <w:rsid w:val="00AA03E1"/>
    <w:pPr>
      <w:numPr>
        <w:numId w:val="48"/>
      </w:numPr>
    </w:pPr>
  </w:style>
  <w:style w:type="numbering" w:customStyle="1" w:styleId="WW8Num234">
    <w:name w:val="WW8Num234"/>
    <w:basedOn w:val="a2"/>
    <w:rsid w:val="00AA03E1"/>
    <w:pPr>
      <w:numPr>
        <w:numId w:val="49"/>
      </w:numPr>
    </w:pPr>
  </w:style>
  <w:style w:type="character" w:customStyle="1" w:styleId="ListLabel9">
    <w:name w:val="ListLabel 9"/>
    <w:rsid w:val="00AA03E1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numbering" w:customStyle="1" w:styleId="WWNum19">
    <w:name w:val="WWNum19"/>
    <w:basedOn w:val="a2"/>
    <w:rsid w:val="00AA03E1"/>
    <w:pPr>
      <w:numPr>
        <w:numId w:val="50"/>
      </w:numPr>
    </w:pPr>
  </w:style>
  <w:style w:type="numbering" w:customStyle="1" w:styleId="74">
    <w:name w:val="Нет списка7"/>
    <w:next w:val="a2"/>
    <w:uiPriority w:val="99"/>
    <w:semiHidden/>
    <w:unhideWhenUsed/>
    <w:rsid w:val="001E3121"/>
  </w:style>
  <w:style w:type="character" w:customStyle="1" w:styleId="WW8Num4z1">
    <w:name w:val="WW8Num4z1"/>
    <w:rsid w:val="001E3121"/>
  </w:style>
  <w:style w:type="character" w:customStyle="1" w:styleId="WW8Num4z2">
    <w:name w:val="WW8Num4z2"/>
    <w:rsid w:val="001E3121"/>
  </w:style>
  <w:style w:type="character" w:customStyle="1" w:styleId="WW8Num4z3">
    <w:name w:val="WW8Num4z3"/>
    <w:rsid w:val="001E3121"/>
  </w:style>
  <w:style w:type="character" w:customStyle="1" w:styleId="WW8Num4z4">
    <w:name w:val="WW8Num4z4"/>
    <w:rsid w:val="001E3121"/>
  </w:style>
  <w:style w:type="character" w:customStyle="1" w:styleId="WW8Num4z5">
    <w:name w:val="WW8Num4z5"/>
    <w:rsid w:val="001E3121"/>
  </w:style>
  <w:style w:type="character" w:customStyle="1" w:styleId="WW8Num4z6">
    <w:name w:val="WW8Num4z6"/>
    <w:rsid w:val="001E3121"/>
  </w:style>
  <w:style w:type="character" w:customStyle="1" w:styleId="WW8Num4z7">
    <w:name w:val="WW8Num4z7"/>
    <w:rsid w:val="001E3121"/>
  </w:style>
  <w:style w:type="character" w:customStyle="1" w:styleId="WW8Num4z8">
    <w:name w:val="WW8Num4z8"/>
    <w:rsid w:val="001E3121"/>
  </w:style>
  <w:style w:type="character" w:customStyle="1" w:styleId="WW8Num5z0">
    <w:name w:val="WW8Num5z0"/>
    <w:rsid w:val="001E3121"/>
    <w:rPr>
      <w:rFonts w:ascii="Liberation Serif" w:eastAsia="NSimSun" w:hAnsi="Liberation Serif" w:cs="Liberation Serif"/>
      <w:b/>
      <w:bCs/>
      <w:sz w:val="26"/>
      <w:szCs w:val="26"/>
      <w:lang w:val="ru-RU"/>
    </w:rPr>
  </w:style>
  <w:style w:type="character" w:customStyle="1" w:styleId="WW8Num5z1">
    <w:name w:val="WW8Num5z1"/>
    <w:rsid w:val="001E3121"/>
  </w:style>
  <w:style w:type="character" w:customStyle="1" w:styleId="WW8Num5z2">
    <w:name w:val="WW8Num5z2"/>
    <w:rsid w:val="001E3121"/>
  </w:style>
  <w:style w:type="character" w:customStyle="1" w:styleId="WW8Num5z3">
    <w:name w:val="WW8Num5z3"/>
    <w:rsid w:val="001E3121"/>
  </w:style>
  <w:style w:type="character" w:customStyle="1" w:styleId="WW8Num5z4">
    <w:name w:val="WW8Num5z4"/>
    <w:rsid w:val="001E3121"/>
  </w:style>
  <w:style w:type="character" w:customStyle="1" w:styleId="WW8Num5z5">
    <w:name w:val="WW8Num5z5"/>
    <w:rsid w:val="001E3121"/>
  </w:style>
  <w:style w:type="character" w:customStyle="1" w:styleId="WW8Num5z6">
    <w:name w:val="WW8Num5z6"/>
    <w:rsid w:val="001E3121"/>
  </w:style>
  <w:style w:type="character" w:customStyle="1" w:styleId="WW8Num5z7">
    <w:name w:val="WW8Num5z7"/>
    <w:rsid w:val="001E3121"/>
  </w:style>
  <w:style w:type="character" w:customStyle="1" w:styleId="WW8Num5z8">
    <w:name w:val="WW8Num5z8"/>
    <w:rsid w:val="001E3121"/>
  </w:style>
  <w:style w:type="character" w:customStyle="1" w:styleId="WW8Num6z0">
    <w:name w:val="WW8Num6z0"/>
    <w:qFormat/>
    <w:rsid w:val="001E3121"/>
  </w:style>
  <w:style w:type="character" w:customStyle="1" w:styleId="WW8Num6z1">
    <w:name w:val="WW8Num6z1"/>
    <w:qFormat/>
    <w:rsid w:val="001E3121"/>
  </w:style>
  <w:style w:type="character" w:customStyle="1" w:styleId="WW8Num6z2">
    <w:name w:val="WW8Num6z2"/>
    <w:qFormat/>
    <w:rsid w:val="001E3121"/>
  </w:style>
  <w:style w:type="character" w:customStyle="1" w:styleId="WW8Num6z3">
    <w:name w:val="WW8Num6z3"/>
    <w:qFormat/>
    <w:rsid w:val="001E3121"/>
  </w:style>
  <w:style w:type="character" w:customStyle="1" w:styleId="WW8Num6z4">
    <w:name w:val="WW8Num6z4"/>
    <w:qFormat/>
    <w:rsid w:val="001E3121"/>
  </w:style>
  <w:style w:type="character" w:customStyle="1" w:styleId="WW8Num6z5">
    <w:name w:val="WW8Num6z5"/>
    <w:qFormat/>
    <w:rsid w:val="001E3121"/>
  </w:style>
  <w:style w:type="character" w:customStyle="1" w:styleId="WW8Num6z6">
    <w:name w:val="WW8Num6z6"/>
    <w:qFormat/>
    <w:rsid w:val="001E3121"/>
  </w:style>
  <w:style w:type="character" w:customStyle="1" w:styleId="WW8Num6z7">
    <w:name w:val="WW8Num6z7"/>
    <w:qFormat/>
    <w:rsid w:val="001E3121"/>
  </w:style>
  <w:style w:type="character" w:customStyle="1" w:styleId="WW8Num6z8">
    <w:name w:val="WW8Num6z8"/>
    <w:qFormat/>
    <w:rsid w:val="001E3121"/>
  </w:style>
  <w:style w:type="character" w:customStyle="1" w:styleId="3d">
    <w:name w:val="Основной шрифт абзаца3"/>
    <w:rsid w:val="001E3121"/>
  </w:style>
  <w:style w:type="character" w:customStyle="1" w:styleId="WW8Num7z0">
    <w:name w:val="WW8Num7z0"/>
    <w:qFormat/>
    <w:rsid w:val="001E3121"/>
    <w:rPr>
      <w:rFonts w:ascii="Liberation Serif" w:eastAsia="NSimSun" w:hAnsi="Liberation Serif" w:cs="Liberation Serif"/>
      <w:b/>
      <w:bCs/>
      <w:sz w:val="26"/>
      <w:szCs w:val="26"/>
      <w:lang w:val="ru-RU"/>
    </w:rPr>
  </w:style>
  <w:style w:type="character" w:customStyle="1" w:styleId="WW8Num7z1">
    <w:name w:val="WW8Num7z1"/>
    <w:qFormat/>
    <w:rsid w:val="001E3121"/>
  </w:style>
  <w:style w:type="character" w:customStyle="1" w:styleId="WW8Num7z2">
    <w:name w:val="WW8Num7z2"/>
    <w:qFormat/>
    <w:rsid w:val="001E3121"/>
  </w:style>
  <w:style w:type="character" w:customStyle="1" w:styleId="WW8Num7z3">
    <w:name w:val="WW8Num7z3"/>
    <w:qFormat/>
    <w:rsid w:val="001E3121"/>
  </w:style>
  <w:style w:type="character" w:customStyle="1" w:styleId="WW8Num7z4">
    <w:name w:val="WW8Num7z4"/>
    <w:qFormat/>
    <w:rsid w:val="001E3121"/>
  </w:style>
  <w:style w:type="character" w:customStyle="1" w:styleId="WW8Num7z5">
    <w:name w:val="WW8Num7z5"/>
    <w:qFormat/>
    <w:rsid w:val="001E3121"/>
  </w:style>
  <w:style w:type="character" w:customStyle="1" w:styleId="WW8Num7z6">
    <w:name w:val="WW8Num7z6"/>
    <w:qFormat/>
    <w:rsid w:val="001E3121"/>
  </w:style>
  <w:style w:type="character" w:customStyle="1" w:styleId="WW8Num7z7">
    <w:name w:val="WW8Num7z7"/>
    <w:qFormat/>
    <w:rsid w:val="001E3121"/>
  </w:style>
  <w:style w:type="character" w:customStyle="1" w:styleId="WW8Num7z8">
    <w:name w:val="WW8Num7z8"/>
    <w:qFormat/>
    <w:rsid w:val="001E3121"/>
  </w:style>
  <w:style w:type="character" w:customStyle="1" w:styleId="WW8Num8z0">
    <w:name w:val="WW8Num8z0"/>
    <w:rsid w:val="001E3121"/>
    <w:rPr>
      <w:rFonts w:hint="default"/>
      <w:lang w:val="ru-RU"/>
    </w:rPr>
  </w:style>
  <w:style w:type="character" w:customStyle="1" w:styleId="WW8Num8z1">
    <w:name w:val="WW8Num8z1"/>
    <w:rsid w:val="001E3121"/>
  </w:style>
  <w:style w:type="character" w:customStyle="1" w:styleId="WW8Num8z2">
    <w:name w:val="WW8Num8z2"/>
    <w:rsid w:val="001E3121"/>
  </w:style>
  <w:style w:type="character" w:customStyle="1" w:styleId="WW8Num8z3">
    <w:name w:val="WW8Num8z3"/>
    <w:rsid w:val="001E3121"/>
  </w:style>
  <w:style w:type="character" w:customStyle="1" w:styleId="WW8Num8z4">
    <w:name w:val="WW8Num8z4"/>
    <w:rsid w:val="001E3121"/>
  </w:style>
  <w:style w:type="character" w:customStyle="1" w:styleId="WW8Num8z5">
    <w:name w:val="WW8Num8z5"/>
    <w:rsid w:val="001E3121"/>
  </w:style>
  <w:style w:type="character" w:customStyle="1" w:styleId="WW8Num8z6">
    <w:name w:val="WW8Num8z6"/>
    <w:rsid w:val="001E3121"/>
  </w:style>
  <w:style w:type="character" w:customStyle="1" w:styleId="WW8Num8z7">
    <w:name w:val="WW8Num8z7"/>
    <w:rsid w:val="001E3121"/>
  </w:style>
  <w:style w:type="character" w:customStyle="1" w:styleId="WW8Num8z8">
    <w:name w:val="WW8Num8z8"/>
    <w:rsid w:val="001E3121"/>
  </w:style>
  <w:style w:type="character" w:customStyle="1" w:styleId="WW8Num9z0">
    <w:name w:val="WW8Num9z0"/>
    <w:rsid w:val="001E3121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8Num9z1">
    <w:name w:val="WW8Num9z1"/>
    <w:rsid w:val="001E3121"/>
  </w:style>
  <w:style w:type="character" w:customStyle="1" w:styleId="WW8Num9z2">
    <w:name w:val="WW8Num9z2"/>
    <w:rsid w:val="001E3121"/>
  </w:style>
  <w:style w:type="character" w:customStyle="1" w:styleId="WW8Num9z3">
    <w:name w:val="WW8Num9z3"/>
    <w:rsid w:val="001E3121"/>
  </w:style>
  <w:style w:type="character" w:customStyle="1" w:styleId="WW8Num9z4">
    <w:name w:val="WW8Num9z4"/>
    <w:rsid w:val="001E3121"/>
  </w:style>
  <w:style w:type="character" w:customStyle="1" w:styleId="WW8Num9z5">
    <w:name w:val="WW8Num9z5"/>
    <w:rsid w:val="001E3121"/>
  </w:style>
  <w:style w:type="character" w:customStyle="1" w:styleId="WW8Num9z6">
    <w:name w:val="WW8Num9z6"/>
    <w:rsid w:val="001E3121"/>
  </w:style>
  <w:style w:type="character" w:customStyle="1" w:styleId="WW8Num9z7">
    <w:name w:val="WW8Num9z7"/>
    <w:rsid w:val="001E3121"/>
  </w:style>
  <w:style w:type="character" w:customStyle="1" w:styleId="WW8Num9z8">
    <w:name w:val="WW8Num9z8"/>
    <w:rsid w:val="001E3121"/>
  </w:style>
  <w:style w:type="character" w:customStyle="1" w:styleId="2f2">
    <w:name w:val="Основной шрифт абзаца2"/>
    <w:qFormat/>
    <w:rsid w:val="001E3121"/>
  </w:style>
  <w:style w:type="character" w:customStyle="1" w:styleId="ListLabel1">
    <w:name w:val="ListLabel 1"/>
    <w:rsid w:val="001E3121"/>
    <w:rPr>
      <w:rFonts w:ascii="Liberation Serif" w:hAnsi="Liberation Serif" w:cs="Liberation Serif"/>
      <w:sz w:val="28"/>
    </w:rPr>
  </w:style>
  <w:style w:type="character" w:customStyle="1" w:styleId="2f3">
    <w:name w:val="Знак сноски2"/>
    <w:rsid w:val="001E3121"/>
    <w:rPr>
      <w:position w:val="1"/>
      <w:sz w:val="16"/>
    </w:rPr>
  </w:style>
  <w:style w:type="character" w:customStyle="1" w:styleId="WWCharLFO1LVL1">
    <w:name w:val="WW_CharLFO1LVL1"/>
    <w:rsid w:val="001E3121"/>
    <w:rPr>
      <w:rFonts w:ascii="Liberation Serif" w:hAnsi="Liberation Serif" w:cs="Liberation Serif"/>
      <w:sz w:val="28"/>
    </w:rPr>
  </w:style>
  <w:style w:type="character" w:customStyle="1" w:styleId="WWCharLFO2LVL1">
    <w:name w:val="WW_CharLFO2LVL1"/>
    <w:rsid w:val="001E3121"/>
    <w:rPr>
      <w:rFonts w:ascii="Liberation Serif" w:hAnsi="Liberation Serif" w:cs="Liberation Serif"/>
      <w:sz w:val="28"/>
    </w:rPr>
  </w:style>
  <w:style w:type="character" w:customStyle="1" w:styleId="WWCharLFO3LVL1">
    <w:name w:val="WW_CharLFO3LVL1"/>
    <w:rsid w:val="001E3121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CharLFO5LVL1">
    <w:name w:val="WW_CharLFO5LVL1"/>
    <w:rsid w:val="001E3121"/>
    <w:rPr>
      <w:rFonts w:ascii="Liberation Serif" w:hAnsi="Liberation Serif" w:cs="Liberation Serif"/>
      <w:b/>
      <w:bCs/>
      <w:w w:val="90"/>
      <w:sz w:val="32"/>
      <w:szCs w:val="24"/>
    </w:rPr>
  </w:style>
  <w:style w:type="character" w:customStyle="1" w:styleId="1ff6">
    <w:name w:val="Знак сноски1"/>
    <w:rsid w:val="001E3121"/>
    <w:rPr>
      <w:position w:val="1"/>
      <w:sz w:val="16"/>
    </w:rPr>
  </w:style>
  <w:style w:type="character" w:customStyle="1" w:styleId="afffff2">
    <w:name w:val="Символы концевой сноски"/>
    <w:rsid w:val="001E3121"/>
    <w:rPr>
      <w:vertAlign w:val="superscript"/>
    </w:rPr>
  </w:style>
  <w:style w:type="character" w:customStyle="1" w:styleId="afffff3">
    <w:name w:val="Название объекта Знак"/>
    <w:rsid w:val="001E3121"/>
    <w:rPr>
      <w:rFonts w:cs="Mangal"/>
      <w:i/>
      <w:iCs/>
      <w:sz w:val="24"/>
      <w:szCs w:val="24"/>
    </w:rPr>
  </w:style>
  <w:style w:type="paragraph" w:customStyle="1" w:styleId="3e">
    <w:name w:val="Указатель3"/>
    <w:basedOn w:val="a"/>
    <w:rsid w:val="001E312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textAlignment w:val="baseline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3f">
    <w:name w:val="Название объекта3"/>
    <w:basedOn w:val="a"/>
    <w:rsid w:val="001E312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spacing w:before="120" w:after="120"/>
      <w:textAlignment w:val="baseline"/>
    </w:pPr>
    <w:rPr>
      <w:rFonts w:ascii="Liberation Serif" w:eastAsia="SimSun" w:hAnsi="Liberation Serif" w:cs="Mangal"/>
      <w:i/>
      <w:iCs/>
      <w:kern w:val="1"/>
      <w:sz w:val="24"/>
      <w:szCs w:val="24"/>
      <w:lang w:val="en-US" w:eastAsia="zh-CN" w:bidi="hi-IN"/>
    </w:rPr>
  </w:style>
  <w:style w:type="numbering" w:customStyle="1" w:styleId="84">
    <w:name w:val="Нет списка8"/>
    <w:next w:val="a2"/>
    <w:uiPriority w:val="99"/>
    <w:semiHidden/>
    <w:unhideWhenUsed/>
    <w:rsid w:val="00D97173"/>
  </w:style>
  <w:style w:type="character" w:customStyle="1" w:styleId="afffff4">
    <w:name w:val="Цветовое выделение"/>
    <w:qFormat/>
    <w:rsid w:val="00D97173"/>
    <w:rPr>
      <w:b/>
      <w:color w:val="26282F"/>
      <w:sz w:val="24"/>
    </w:rPr>
  </w:style>
  <w:style w:type="character" w:customStyle="1" w:styleId="afffff5">
    <w:name w:val="Сравнение редакций. Добавленный фрагмент"/>
    <w:qFormat/>
    <w:rsid w:val="00D97173"/>
    <w:rPr>
      <w:color w:val="000000"/>
      <w:sz w:val="24"/>
      <w:shd w:val="clear" w:color="auto" w:fill="C1D7FF"/>
    </w:rPr>
  </w:style>
  <w:style w:type="character" w:customStyle="1" w:styleId="afffff6">
    <w:name w:val="Гипертекстовая ссылка"/>
    <w:qFormat/>
    <w:rsid w:val="00D97173"/>
    <w:rPr>
      <w:b w:val="0"/>
      <w:color w:val="106BBE"/>
      <w:sz w:val="24"/>
    </w:rPr>
  </w:style>
  <w:style w:type="character" w:customStyle="1" w:styleId="afffff7">
    <w:name w:val="Сравнение редакций"/>
    <w:qFormat/>
    <w:rsid w:val="00D97173"/>
    <w:rPr>
      <w:b w:val="0"/>
      <w:color w:val="26282F"/>
      <w:sz w:val="24"/>
    </w:rPr>
  </w:style>
  <w:style w:type="character" w:customStyle="1" w:styleId="s1">
    <w:name w:val="s1"/>
    <w:basedOn w:val="17"/>
    <w:qFormat/>
    <w:rsid w:val="00D97173"/>
  </w:style>
  <w:style w:type="character" w:customStyle="1" w:styleId="afffff8">
    <w:name w:val="Привязка сноски"/>
    <w:rsid w:val="00D97173"/>
    <w:rPr>
      <w:vertAlign w:val="superscript"/>
    </w:rPr>
  </w:style>
  <w:style w:type="character" w:customStyle="1" w:styleId="afffff9">
    <w:name w:val="Привязка концевой сноски"/>
    <w:rsid w:val="00D97173"/>
    <w:rPr>
      <w:vertAlign w:val="superscript"/>
    </w:rPr>
  </w:style>
  <w:style w:type="paragraph" w:customStyle="1" w:styleId="afffffa">
    <w:name w:val="Текст (справка)"/>
    <w:basedOn w:val="a"/>
    <w:next w:val="a"/>
    <w:qFormat/>
    <w:rsid w:val="00D97173"/>
    <w:pPr>
      <w:spacing w:after="200" w:line="276" w:lineRule="auto"/>
      <w:ind w:left="170" w:right="170"/>
    </w:pPr>
    <w:rPr>
      <w:rFonts w:ascii="Calibri" w:hAnsi="Calibri" w:cs="Calibri"/>
      <w:sz w:val="24"/>
      <w:szCs w:val="22"/>
      <w:lang w:eastAsia="zh-CN"/>
    </w:rPr>
  </w:style>
  <w:style w:type="paragraph" w:customStyle="1" w:styleId="afffffb">
    <w:name w:val="Комментарий"/>
    <w:basedOn w:val="afffffa"/>
    <w:next w:val="a"/>
    <w:qFormat/>
    <w:rsid w:val="00D9717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c">
    <w:name w:val="Нормальный (таблица)"/>
    <w:basedOn w:val="a"/>
    <w:next w:val="a"/>
    <w:qFormat/>
    <w:rsid w:val="00D97173"/>
    <w:pPr>
      <w:spacing w:after="200" w:line="276" w:lineRule="auto"/>
    </w:pPr>
    <w:rPr>
      <w:rFonts w:ascii="Calibri" w:hAnsi="Calibri" w:cs="Calibri"/>
      <w:sz w:val="24"/>
      <w:szCs w:val="22"/>
      <w:lang w:eastAsia="zh-CN"/>
    </w:rPr>
  </w:style>
  <w:style w:type="paragraph" w:customStyle="1" w:styleId="afffffd">
    <w:name w:val="Информация об изменениях документа"/>
    <w:basedOn w:val="afffffb"/>
    <w:next w:val="a"/>
    <w:qFormat/>
    <w:rsid w:val="00D97173"/>
    <w:rPr>
      <w:i/>
    </w:rPr>
  </w:style>
  <w:style w:type="paragraph" w:customStyle="1" w:styleId="p3">
    <w:name w:val="p3"/>
    <w:basedOn w:val="a"/>
    <w:qFormat/>
    <w:rsid w:val="00D97173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qFormat/>
    <w:rsid w:val="00D97173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s10">
    <w:name w:val="s_1"/>
    <w:basedOn w:val="a"/>
    <w:qFormat/>
    <w:rsid w:val="00D97173"/>
    <w:pPr>
      <w:spacing w:before="280" w:after="280"/>
    </w:pPr>
    <w:rPr>
      <w:sz w:val="24"/>
      <w:szCs w:val="24"/>
      <w:lang w:eastAsia="zh-CN"/>
    </w:rPr>
  </w:style>
  <w:style w:type="numbering" w:customStyle="1" w:styleId="121">
    <w:name w:val="Нет списка12"/>
    <w:uiPriority w:val="99"/>
    <w:semiHidden/>
    <w:unhideWhenUsed/>
    <w:qFormat/>
    <w:rsid w:val="00D97173"/>
  </w:style>
  <w:style w:type="numbering" w:customStyle="1" w:styleId="WW8Num6">
    <w:name w:val="WW8Num6"/>
    <w:qFormat/>
    <w:rsid w:val="00D97173"/>
  </w:style>
  <w:style w:type="numbering" w:customStyle="1" w:styleId="WW8Num7">
    <w:name w:val="WW8Num7"/>
    <w:qFormat/>
    <w:rsid w:val="00D97173"/>
  </w:style>
  <w:style w:type="character" w:styleId="afffffe">
    <w:name w:val="line number"/>
    <w:basedOn w:val="a0"/>
    <w:uiPriority w:val="99"/>
    <w:semiHidden/>
    <w:unhideWhenUsed/>
    <w:rsid w:val="00D97173"/>
  </w:style>
  <w:style w:type="character" w:styleId="affffff">
    <w:name w:val="Hyperlink"/>
    <w:uiPriority w:val="99"/>
    <w:semiHidden/>
    <w:unhideWhenUsed/>
    <w:rsid w:val="00D97173"/>
    <w:rPr>
      <w:color w:val="0000FF"/>
      <w:u w:val="single"/>
    </w:rPr>
  </w:style>
  <w:style w:type="table" w:customStyle="1" w:styleId="2f4">
    <w:name w:val="Сетка таблицы2"/>
    <w:basedOn w:val="a1"/>
    <w:next w:val="afa"/>
    <w:uiPriority w:val="59"/>
    <w:rsid w:val="00D97173"/>
    <w:pPr>
      <w:suppressAutoHyphens w:val="0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0">
    <w:name w:val="footnote reference"/>
    <w:uiPriority w:val="99"/>
    <w:semiHidden/>
    <w:unhideWhenUsed/>
    <w:rsid w:val="00D97173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D97173"/>
    <w:rPr>
      <w:rFonts w:ascii="Arial" w:hAnsi="Arial" w:cs="Arial"/>
      <w:sz w:val="20"/>
      <w:lang w:eastAsia="ru-RU"/>
    </w:rPr>
  </w:style>
  <w:style w:type="character" w:styleId="affffff1">
    <w:name w:val="endnote reference"/>
    <w:uiPriority w:val="99"/>
    <w:semiHidden/>
    <w:unhideWhenUsed/>
    <w:rsid w:val="00D97173"/>
    <w:rPr>
      <w:vertAlign w:val="superscript"/>
    </w:rPr>
  </w:style>
  <w:style w:type="numbering" w:customStyle="1" w:styleId="WW8Num271">
    <w:name w:val="WW8Num271"/>
    <w:basedOn w:val="a2"/>
    <w:rsid w:val="00D971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32ACE-6175-48E0-8169-F49E9D1F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5314</Words>
  <Characters>30290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Анна Михайловна Веретьева</cp:lastModifiedBy>
  <cp:revision>2</cp:revision>
  <cp:lastPrinted>2024-10-10T06:26:00Z</cp:lastPrinted>
  <dcterms:created xsi:type="dcterms:W3CDTF">2025-01-22T12:21:00Z</dcterms:created>
  <dcterms:modified xsi:type="dcterms:W3CDTF">2025-01-22T12:21:00Z</dcterms:modified>
  <dc:language>ru-RU</dc:language>
</cp:coreProperties>
</file>