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76" w:rsidRDefault="009C0776" w:rsidP="009C0776">
      <w:pPr>
        <w:autoSpaceDE w:val="0"/>
        <w:jc w:val="right"/>
        <w:rPr>
          <w:rFonts w:ascii="Liberation Serif" w:hAnsi="Liberation Serif" w:cs="Liberation Serif"/>
          <w:color w:val="000000"/>
        </w:rPr>
      </w:pPr>
    </w:p>
    <w:p w:rsidR="009C0776" w:rsidRDefault="00FC14AF" w:rsidP="009C0776">
      <w:pPr>
        <w:pStyle w:val="11"/>
        <w:overflowPunct/>
        <w:autoSpaceDE/>
        <w:textAlignment w:val="auto"/>
        <w:rPr>
          <w:rFonts w:ascii="Liberation Serif" w:hAnsi="Liberation Serif" w:cs="Liberation Serif"/>
          <w:color w:val="00000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3pt;margin-top:-22.75pt;width:37.05pt;height:41.15pt;z-index:251659264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7" o:title="" croptop="-8f" cropbottom="-8f" cropleft="-10f" cropright="-10f"/>
            <w10:wrap type="topAndBottom"/>
          </v:shape>
        </w:pict>
      </w:r>
    </w:p>
    <w:p w:rsidR="009C0776" w:rsidRDefault="009C0776" w:rsidP="009C0776">
      <w:pPr>
        <w:pStyle w:val="1"/>
      </w:pPr>
      <w:r>
        <w:rPr>
          <w:rFonts w:ascii="Liberation Serif" w:hAnsi="Liberation Serif" w:cs="Liberation Serif"/>
          <w:color w:val="000000"/>
          <w:sz w:val="26"/>
          <w:szCs w:val="26"/>
        </w:rPr>
        <w:t>АДМИНИСТРАЦИЯ ГРЯЗОВЕЦКОГО МУНИЦИПАЛЬНОГО ОКРУГА</w:t>
      </w:r>
    </w:p>
    <w:p w:rsidR="009C0776" w:rsidRDefault="009C0776" w:rsidP="009C0776">
      <w:pPr>
        <w:pStyle w:val="1"/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1"/>
      </w:pPr>
      <w:r>
        <w:rPr>
          <w:rFonts w:ascii="Liberation Serif" w:hAnsi="Liberation Serif" w:cs="Liberation Serif"/>
          <w:color w:val="000000"/>
          <w:sz w:val="32"/>
        </w:rPr>
        <w:t>П О С Т А Н О В Л Е Н И Е</w:t>
      </w: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9C0776" w:rsidTr="008D4B96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9C0776" w:rsidRDefault="00612C90" w:rsidP="008D4B96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457" w:type="dxa"/>
            <w:shd w:val="clear" w:color="auto" w:fill="auto"/>
          </w:tcPr>
          <w:p w:rsidR="009C0776" w:rsidRDefault="009C0776" w:rsidP="008D4B96">
            <w:pPr>
              <w:snapToGrid w:val="0"/>
              <w:spacing w:after="10"/>
              <w:jc w:val="center"/>
            </w:pPr>
            <w:r>
              <w:rPr>
                <w:rFonts w:ascii="Liberation Serif" w:eastAsia="Bookman Old Style" w:hAnsi="Liberation Serif" w:cs="Liberation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0776" w:rsidRDefault="00612C90" w:rsidP="008D4B96">
            <w:pPr>
              <w:snapToGrid w:val="0"/>
              <w:spacing w:after="10" w:line="200" w:lineRule="atLeas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3353</w:t>
            </w:r>
          </w:p>
        </w:tc>
      </w:tr>
    </w:tbl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a3"/>
      </w:pPr>
      <w:r>
        <w:rPr>
          <w:rFonts w:ascii="Liberation Serif" w:eastAsia="Liberation Serif" w:hAnsi="Liberation Serif" w:cs="Liberation Serif"/>
          <w:color w:val="000000"/>
          <w:sz w:val="6"/>
          <w:szCs w:val="6"/>
        </w:rPr>
        <w:t xml:space="preserve">                                                          </w:t>
      </w:r>
    </w:p>
    <w:p w:rsidR="009C0776" w:rsidRDefault="009C0776" w:rsidP="009C0776">
      <w:pPr>
        <w:pStyle w:val="a3"/>
      </w:pPr>
      <w:r>
        <w:rPr>
          <w:rFonts w:ascii="Liberation Serif" w:eastAsia="Liberation Serif" w:hAnsi="Liberation Serif" w:cs="Liberation Serif"/>
          <w:color w:val="000000"/>
          <w:w w:val="100"/>
          <w:sz w:val="20"/>
        </w:rPr>
        <w:t xml:space="preserve">                              </w:t>
      </w:r>
      <w:r>
        <w:rPr>
          <w:rFonts w:ascii="Liberation Serif" w:hAnsi="Liberation Serif" w:cs="Liberation Serif"/>
          <w:color w:val="000000"/>
          <w:w w:val="100"/>
          <w:sz w:val="20"/>
        </w:rPr>
        <w:t xml:space="preserve">г. Грязовец  </w:t>
      </w:r>
    </w:p>
    <w:p w:rsidR="009C0776" w:rsidRDefault="009C0776" w:rsidP="009C0776">
      <w:pPr>
        <w:pStyle w:val="a3"/>
        <w:rPr>
          <w:rFonts w:ascii="Liberation Serif" w:hAnsi="Liberation Serif" w:cs="Liberation Serif"/>
          <w:color w:val="000000"/>
          <w:w w:val="100"/>
        </w:rPr>
      </w:pPr>
    </w:p>
    <w:p w:rsidR="009C0776" w:rsidRDefault="009C0776" w:rsidP="009C0776">
      <w:pPr>
        <w:pStyle w:val="a3"/>
        <w:rPr>
          <w:rFonts w:ascii="Liberation Serif" w:hAnsi="Liberation Serif" w:cs="Liberation Serif"/>
          <w:color w:val="000000"/>
          <w:w w:val="100"/>
          <w:sz w:val="16"/>
        </w:rPr>
      </w:pPr>
    </w:p>
    <w:p w:rsidR="00292D74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4"/>
        </w:rPr>
      </w:pPr>
      <w:r w:rsidRPr="002E2878">
        <w:rPr>
          <w:rFonts w:ascii="Liberation Serif" w:hAnsi="Liberation Serif" w:cs="Liberation Serif"/>
          <w:b/>
          <w:bCs/>
          <w:color w:val="000000"/>
          <w:w w:val="100"/>
          <w:sz w:val="24"/>
        </w:rPr>
        <w:t>О  внесении   изменений</w:t>
      </w:r>
      <w:r w:rsidR="009D63DE">
        <w:rPr>
          <w:rFonts w:ascii="Liberation Serif" w:hAnsi="Liberation Serif" w:cs="Liberation Serif"/>
          <w:b/>
          <w:bCs/>
          <w:color w:val="000000"/>
          <w:w w:val="100"/>
          <w:sz w:val="24"/>
        </w:rPr>
        <w:t xml:space="preserve"> </w:t>
      </w:r>
      <w:r w:rsidRPr="002E2878">
        <w:rPr>
          <w:rFonts w:ascii="Liberation Serif" w:hAnsi="Liberation Serif" w:cs="Liberation Serif"/>
          <w:b/>
          <w:bCs/>
          <w:color w:val="000000"/>
          <w:w w:val="100"/>
          <w:sz w:val="24"/>
        </w:rPr>
        <w:t xml:space="preserve"> в  постановление  администрации </w:t>
      </w:r>
    </w:p>
    <w:p w:rsidR="00292D74" w:rsidRDefault="00EF21FB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4"/>
        </w:rPr>
      </w:pPr>
      <w:r>
        <w:rPr>
          <w:rFonts w:ascii="Liberation Serif" w:hAnsi="Liberation Serif" w:cs="Liberation Serif"/>
          <w:b/>
          <w:bCs/>
          <w:color w:val="000000"/>
          <w:w w:val="100"/>
          <w:sz w:val="24"/>
        </w:rPr>
        <w:t xml:space="preserve">Грязовецкого муниципального </w:t>
      </w:r>
      <w:r w:rsidR="002E2878" w:rsidRPr="002E2878">
        <w:rPr>
          <w:rFonts w:ascii="Liberation Serif" w:hAnsi="Liberation Serif" w:cs="Liberation Serif"/>
          <w:b/>
          <w:bCs/>
          <w:color w:val="000000"/>
          <w:w w:val="100"/>
          <w:sz w:val="24"/>
        </w:rPr>
        <w:t xml:space="preserve">района от   31  октября   2022 г. № 577 </w:t>
      </w:r>
    </w:p>
    <w:p w:rsidR="00292D74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4"/>
        </w:rPr>
      </w:pPr>
      <w:r w:rsidRPr="002E2878">
        <w:rPr>
          <w:rFonts w:ascii="Liberation Serif" w:hAnsi="Liberation Serif" w:cs="Liberation Serif"/>
          <w:b/>
          <w:bCs/>
          <w:color w:val="000000"/>
          <w:w w:val="100"/>
          <w:sz w:val="24"/>
        </w:rPr>
        <w:t xml:space="preserve">«Об утверждении муниципальной программы «Развитие систем образования, </w:t>
      </w:r>
    </w:p>
    <w:p w:rsidR="00292D74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4"/>
        </w:rPr>
      </w:pPr>
      <w:r w:rsidRPr="002E2878">
        <w:rPr>
          <w:rFonts w:ascii="Liberation Serif" w:hAnsi="Liberation Serif" w:cs="Liberation Serif"/>
          <w:b/>
          <w:bCs/>
          <w:color w:val="000000"/>
          <w:w w:val="100"/>
          <w:sz w:val="24"/>
        </w:rPr>
        <w:t xml:space="preserve">молодежной политики, отдыха, оздоровления и занятости несовершеннолетних </w:t>
      </w:r>
    </w:p>
    <w:p w:rsidR="009C0776" w:rsidRDefault="002E2878" w:rsidP="00292D74">
      <w:pPr>
        <w:pStyle w:val="a3"/>
        <w:jc w:val="center"/>
      </w:pPr>
      <w:r w:rsidRPr="002E2878">
        <w:rPr>
          <w:rFonts w:ascii="Liberation Serif" w:hAnsi="Liberation Serif" w:cs="Liberation Serif"/>
          <w:b/>
          <w:bCs/>
          <w:color w:val="000000"/>
          <w:w w:val="100"/>
          <w:sz w:val="24"/>
        </w:rPr>
        <w:t>в Грязовецком муниципальном округе на 2023-2028 годы»</w:t>
      </w:r>
    </w:p>
    <w:p w:rsidR="009C0776" w:rsidRDefault="009C0776" w:rsidP="00292D74">
      <w:pPr>
        <w:ind w:right="585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9C0776" w:rsidRDefault="009C0776" w:rsidP="009C0776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9C0776" w:rsidRDefault="009C0776" w:rsidP="009C0776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9C0776" w:rsidRPr="00E432EF" w:rsidRDefault="00153C6D" w:rsidP="00153C6D">
      <w:pPr>
        <w:spacing w:line="360" w:lineRule="auto"/>
        <w:jc w:val="both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         </w:t>
      </w:r>
      <w:r w:rsidR="002E2878" w:rsidRPr="00E432EF">
        <w:rPr>
          <w:rFonts w:ascii="Liberation Serif" w:hAnsi="Liberation Serif" w:cs="Liberation Serif"/>
          <w:bCs/>
          <w:color w:val="000000"/>
        </w:rPr>
        <w:t xml:space="preserve">В соответствии с решением Земского Собрания Грязовецкого муниципального округа от </w:t>
      </w:r>
      <w:r w:rsidR="002B779F">
        <w:rPr>
          <w:rFonts w:ascii="Liberation Serif" w:hAnsi="Liberation Serif" w:cs="Liberation Serif"/>
          <w:bCs/>
          <w:color w:val="000000"/>
        </w:rPr>
        <w:t>26</w:t>
      </w:r>
      <w:r w:rsidR="0020442A" w:rsidRPr="00E432EF">
        <w:rPr>
          <w:rFonts w:ascii="Liberation Serif" w:hAnsi="Liberation Serif" w:cs="Liberation Serif"/>
          <w:bCs/>
          <w:color w:val="000000"/>
        </w:rPr>
        <w:t xml:space="preserve"> </w:t>
      </w:r>
      <w:r w:rsidR="002B779F">
        <w:rPr>
          <w:rFonts w:ascii="Liberation Serif" w:hAnsi="Liberation Serif" w:cs="Liberation Serif"/>
          <w:bCs/>
          <w:color w:val="000000"/>
        </w:rPr>
        <w:t>сентября</w:t>
      </w:r>
      <w:r w:rsidR="002E2878" w:rsidRPr="00E432EF">
        <w:rPr>
          <w:rFonts w:ascii="Liberation Serif" w:hAnsi="Liberation Serif" w:cs="Liberation Serif"/>
          <w:bCs/>
          <w:color w:val="000000"/>
        </w:rPr>
        <w:t xml:space="preserve"> 202</w:t>
      </w:r>
      <w:r w:rsidR="0020442A" w:rsidRPr="00E432EF">
        <w:rPr>
          <w:rFonts w:ascii="Liberation Serif" w:hAnsi="Liberation Serif" w:cs="Liberation Serif"/>
          <w:bCs/>
          <w:color w:val="000000"/>
        </w:rPr>
        <w:t>4</w:t>
      </w:r>
      <w:r w:rsidR="002E2878" w:rsidRPr="00E432EF">
        <w:rPr>
          <w:rFonts w:ascii="Liberation Serif" w:hAnsi="Liberation Serif" w:cs="Liberation Serif"/>
          <w:bCs/>
          <w:color w:val="000000"/>
        </w:rPr>
        <w:t xml:space="preserve"> </w:t>
      </w:r>
      <w:r w:rsidR="00091703">
        <w:rPr>
          <w:rFonts w:ascii="Liberation Serif" w:hAnsi="Liberation Serif" w:cs="Liberation Serif"/>
          <w:bCs/>
          <w:color w:val="000000"/>
        </w:rPr>
        <w:t>г.</w:t>
      </w:r>
      <w:r w:rsidR="002E2878" w:rsidRPr="00E432EF">
        <w:rPr>
          <w:rFonts w:ascii="Liberation Serif" w:hAnsi="Liberation Serif" w:cs="Liberation Serif"/>
          <w:bCs/>
          <w:color w:val="000000"/>
        </w:rPr>
        <w:t xml:space="preserve"> №</w:t>
      </w:r>
      <w:r w:rsidR="0020442A" w:rsidRPr="00E432EF">
        <w:rPr>
          <w:rFonts w:ascii="Liberation Serif" w:hAnsi="Liberation Serif" w:cs="Liberation Serif"/>
          <w:bCs/>
          <w:color w:val="000000"/>
        </w:rPr>
        <w:t xml:space="preserve"> </w:t>
      </w:r>
      <w:r w:rsidR="00A85D0A">
        <w:rPr>
          <w:rFonts w:ascii="Liberation Serif" w:hAnsi="Liberation Serif" w:cs="Liberation Serif"/>
          <w:bCs/>
          <w:color w:val="000000"/>
        </w:rPr>
        <w:t>71</w:t>
      </w:r>
      <w:r w:rsidR="002E2878" w:rsidRPr="00E432EF">
        <w:rPr>
          <w:rFonts w:ascii="Liberation Serif" w:hAnsi="Liberation Serif" w:cs="Liberation Serif"/>
          <w:bCs/>
          <w:color w:val="000000"/>
        </w:rPr>
        <w:t xml:space="preserve"> </w:t>
      </w:r>
      <w:r w:rsidR="0020442A" w:rsidRPr="00E432EF">
        <w:rPr>
          <w:rFonts w:ascii="Liberation Serif" w:hAnsi="Liberation Serif" w:cs="Liberation Serif"/>
          <w:bCs/>
          <w:color w:val="000000"/>
        </w:rPr>
        <w:t>«О внесении изменений в решение Земского Собрания Грязовецкого муниципального округа от 07 декабря 2023 года № 159»</w:t>
      </w:r>
      <w:r w:rsidR="002E2878" w:rsidRPr="00E432EF">
        <w:rPr>
          <w:rFonts w:ascii="Liberation Serif" w:hAnsi="Liberation Serif" w:cs="Liberation Serif"/>
          <w:bCs/>
          <w:color w:val="000000"/>
        </w:rPr>
        <w:t>, в целях уточнения  ранее принятого постановления</w:t>
      </w:r>
    </w:p>
    <w:p w:rsidR="009C0776" w:rsidRPr="00E432EF" w:rsidRDefault="009C0776" w:rsidP="009C0776">
      <w:pPr>
        <w:shd w:val="clear" w:color="auto" w:fill="FFFFFF"/>
        <w:spacing w:line="360" w:lineRule="auto"/>
        <w:jc w:val="both"/>
      </w:pPr>
      <w:r w:rsidRPr="00E432EF">
        <w:rPr>
          <w:rFonts w:ascii="Liberation Serif" w:hAnsi="Liberation Serif" w:cs="Liberation Serif"/>
          <w:b/>
          <w:bCs/>
          <w:color w:val="000000"/>
        </w:rPr>
        <w:t>Администрация Грязовецкого муниципального округа ПОСТАНОВЛЯЕТ:</w:t>
      </w:r>
    </w:p>
    <w:p w:rsidR="00153C6D" w:rsidRPr="00E432EF" w:rsidRDefault="00153C6D" w:rsidP="00153C6D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t xml:space="preserve">           1. Внести в приложение к постановлению администрации Грязовецкого муниципального района от 31 октября 2022 г. № 577 «Об утверждении муниципальной программы «Развитие систем образования, молодежной политики, отдыха, оздоровления и занятости несовершеннолетних в Грязовецком муниципальном округе на 2023-2028 годы» следующие изменения:</w:t>
      </w:r>
    </w:p>
    <w:p w:rsidR="002B779F" w:rsidRDefault="00153C6D" w:rsidP="001F61EA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t xml:space="preserve">          </w:t>
      </w:r>
      <w:r w:rsidR="001F61EA" w:rsidRPr="00E432EF">
        <w:rPr>
          <w:rFonts w:ascii="Liberation Serif" w:hAnsi="Liberation Serif" w:cs="Liberation Serif"/>
          <w:color w:val="000000"/>
        </w:rPr>
        <w:t>1.1. В паспорте муниципальной программы в позиции «Объем бюджетных ассигнований муниципальной программы» в абзаце первом цифры «</w:t>
      </w:r>
      <w:r w:rsidR="002B779F" w:rsidRPr="00C2750D">
        <w:rPr>
          <w:rFonts w:ascii="Liberation Serif" w:hAnsi="Liberation Serif" w:cs="Liberation Serif"/>
          <w:color w:val="000000"/>
        </w:rPr>
        <w:t>4304826,7</w:t>
      </w:r>
      <w:r w:rsidR="001F61EA" w:rsidRPr="00E432EF">
        <w:rPr>
          <w:rFonts w:ascii="Liberation Serif" w:hAnsi="Liberation Serif" w:cs="Liberation Serif"/>
          <w:color w:val="000000"/>
        </w:rPr>
        <w:t>» заменить цифрами «</w:t>
      </w:r>
      <w:r w:rsidR="002B779F">
        <w:rPr>
          <w:rFonts w:ascii="Liberation Serif" w:hAnsi="Liberation Serif" w:cs="Liberation Serif"/>
          <w:color w:val="000000"/>
        </w:rPr>
        <w:t>4305353,5</w:t>
      </w:r>
      <w:r w:rsidR="001F61EA" w:rsidRPr="00E432EF">
        <w:rPr>
          <w:rFonts w:ascii="Liberation Serif" w:hAnsi="Liberation Serif" w:cs="Liberation Serif"/>
          <w:color w:val="000000"/>
        </w:rPr>
        <w:t>»,</w:t>
      </w:r>
      <w:r w:rsidR="002B7A72" w:rsidRPr="00E432EF">
        <w:rPr>
          <w:rFonts w:ascii="Liberation Serif" w:hAnsi="Liberation Serif" w:cs="Liberation Serif"/>
          <w:color w:val="000000"/>
        </w:rPr>
        <w:t xml:space="preserve"> </w:t>
      </w:r>
      <w:r w:rsidR="001F61EA" w:rsidRPr="00E432EF">
        <w:rPr>
          <w:rFonts w:ascii="Liberation Serif" w:hAnsi="Liberation Serif" w:cs="Liberation Serif"/>
          <w:color w:val="000000"/>
        </w:rPr>
        <w:t xml:space="preserve">в абзаце </w:t>
      </w:r>
      <w:r w:rsidR="007F61FF" w:rsidRPr="00E432EF">
        <w:rPr>
          <w:rFonts w:ascii="Liberation Serif" w:hAnsi="Liberation Serif" w:cs="Liberation Serif"/>
          <w:color w:val="000000"/>
        </w:rPr>
        <w:t>третьем</w:t>
      </w:r>
      <w:r w:rsidR="001F61EA" w:rsidRPr="00E432EF">
        <w:rPr>
          <w:rFonts w:ascii="Liberation Serif" w:hAnsi="Liberation Serif" w:cs="Liberation Serif"/>
          <w:color w:val="000000"/>
        </w:rPr>
        <w:t xml:space="preserve"> цифры «</w:t>
      </w:r>
      <w:r w:rsidR="002B779F" w:rsidRPr="00C2750D">
        <w:rPr>
          <w:rFonts w:ascii="Liberation Serif" w:hAnsi="Liberation Serif" w:cs="Liberation Serif"/>
          <w:color w:val="000000"/>
        </w:rPr>
        <w:t>783825,4</w:t>
      </w:r>
      <w:r w:rsidR="001F61EA" w:rsidRPr="00E432EF">
        <w:rPr>
          <w:rFonts w:ascii="Liberation Serif" w:hAnsi="Liberation Serif" w:cs="Liberation Serif"/>
          <w:color w:val="000000"/>
        </w:rPr>
        <w:t>» заменить цифрами «</w:t>
      </w:r>
      <w:r w:rsidR="002B779F">
        <w:rPr>
          <w:rFonts w:ascii="Liberation Serif" w:hAnsi="Liberation Serif" w:cs="Liberation Serif"/>
          <w:color w:val="000000"/>
        </w:rPr>
        <w:t>784352,2</w:t>
      </w:r>
      <w:r w:rsidR="001F61EA" w:rsidRPr="00E432EF">
        <w:rPr>
          <w:rFonts w:ascii="Liberation Serif" w:hAnsi="Liberation Serif" w:cs="Liberation Serif"/>
          <w:color w:val="000000"/>
        </w:rPr>
        <w:t>»</w:t>
      </w:r>
      <w:r w:rsidR="002B779F">
        <w:rPr>
          <w:rFonts w:ascii="Liberation Serif" w:hAnsi="Liberation Serif" w:cs="Liberation Serif"/>
          <w:color w:val="000000"/>
        </w:rPr>
        <w:t>.</w:t>
      </w:r>
      <w:r w:rsidR="001F61EA" w:rsidRPr="00E432EF">
        <w:rPr>
          <w:rFonts w:ascii="Liberation Serif" w:hAnsi="Liberation Serif" w:cs="Liberation Serif"/>
          <w:color w:val="000000"/>
        </w:rPr>
        <w:t xml:space="preserve">          </w:t>
      </w:r>
      <w:r w:rsidR="002B779F">
        <w:rPr>
          <w:rFonts w:ascii="Liberation Serif" w:hAnsi="Liberation Serif" w:cs="Liberation Serif"/>
          <w:color w:val="000000"/>
        </w:rPr>
        <w:t xml:space="preserve">   </w:t>
      </w:r>
    </w:p>
    <w:p w:rsidR="00C2750D" w:rsidRDefault="002B779F" w:rsidP="001F61EA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</w:t>
      </w:r>
      <w:r w:rsidR="001F61EA" w:rsidRPr="00E432EF">
        <w:rPr>
          <w:rFonts w:ascii="Liberation Serif" w:hAnsi="Liberation Serif" w:cs="Liberation Serif"/>
          <w:color w:val="000000"/>
        </w:rPr>
        <w:t xml:space="preserve">1.2. В разделе III «Финансовое обеспечение муниципальной программы, обоснование объема финансовых ресурсов, необходимых для ее реализации» </w:t>
      </w:r>
      <w:r w:rsidR="00C2750D" w:rsidRPr="00C2750D">
        <w:rPr>
          <w:rFonts w:ascii="Liberation Serif" w:hAnsi="Liberation Serif" w:cs="Liberation Serif"/>
          <w:color w:val="000000"/>
        </w:rPr>
        <w:t>в абзаце первом цифры «</w:t>
      </w:r>
      <w:r w:rsidRPr="00C2750D">
        <w:rPr>
          <w:rFonts w:ascii="Liberation Serif" w:hAnsi="Liberation Serif" w:cs="Liberation Serif"/>
          <w:color w:val="000000"/>
        </w:rPr>
        <w:t>4304826,7</w:t>
      </w:r>
      <w:r w:rsidR="00C2750D" w:rsidRPr="00C2750D">
        <w:rPr>
          <w:rFonts w:ascii="Liberation Serif" w:hAnsi="Liberation Serif" w:cs="Liberation Serif"/>
          <w:color w:val="000000"/>
        </w:rPr>
        <w:t>» заменить цифрами «</w:t>
      </w:r>
      <w:r>
        <w:rPr>
          <w:rFonts w:ascii="Liberation Serif" w:hAnsi="Liberation Serif" w:cs="Liberation Serif"/>
          <w:color w:val="000000"/>
        </w:rPr>
        <w:t>4305353,5</w:t>
      </w:r>
      <w:r w:rsidR="00C2750D" w:rsidRPr="00C2750D">
        <w:rPr>
          <w:rFonts w:ascii="Liberation Serif" w:hAnsi="Liberation Serif" w:cs="Liberation Serif"/>
          <w:color w:val="000000"/>
        </w:rPr>
        <w:t>», в абзаце третьем цифры «</w:t>
      </w:r>
      <w:r w:rsidRPr="00C2750D">
        <w:rPr>
          <w:rFonts w:ascii="Liberation Serif" w:hAnsi="Liberation Serif" w:cs="Liberation Serif"/>
          <w:color w:val="000000"/>
        </w:rPr>
        <w:t>783825,4</w:t>
      </w:r>
      <w:r w:rsidR="00C2750D" w:rsidRPr="00C2750D">
        <w:rPr>
          <w:rFonts w:ascii="Liberation Serif" w:hAnsi="Liberation Serif" w:cs="Liberation Serif"/>
          <w:color w:val="000000"/>
        </w:rPr>
        <w:t>» заменить цифрами «</w:t>
      </w:r>
      <w:r>
        <w:rPr>
          <w:rFonts w:ascii="Liberation Serif" w:hAnsi="Liberation Serif" w:cs="Liberation Serif"/>
          <w:color w:val="000000"/>
        </w:rPr>
        <w:t>784352,2</w:t>
      </w:r>
      <w:r w:rsidR="00C2750D" w:rsidRPr="00C2750D">
        <w:rPr>
          <w:rFonts w:ascii="Liberation Serif" w:hAnsi="Liberation Serif" w:cs="Liberation Serif"/>
          <w:color w:val="000000"/>
        </w:rPr>
        <w:t>»</w:t>
      </w:r>
      <w:r>
        <w:rPr>
          <w:rFonts w:ascii="Liberation Serif" w:hAnsi="Liberation Serif" w:cs="Liberation Serif"/>
          <w:color w:val="000000"/>
        </w:rPr>
        <w:t>.</w:t>
      </w:r>
      <w:r w:rsidR="00C2750D" w:rsidRPr="00C2750D">
        <w:rPr>
          <w:rFonts w:ascii="Liberation Serif" w:hAnsi="Liberation Serif" w:cs="Liberation Serif"/>
          <w:color w:val="000000"/>
        </w:rPr>
        <w:t xml:space="preserve"> </w:t>
      </w:r>
    </w:p>
    <w:p w:rsidR="001F61EA" w:rsidRDefault="001F61EA" w:rsidP="001F61EA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t xml:space="preserve">          1.3. Приложение 1 к муниципальной программе «Финансовое обеспечение реализации муниципальной программы за счет средств бюджета округа» изложить в новой редакции согласно приложению 1 к настоящему постановлению.</w:t>
      </w:r>
    </w:p>
    <w:p w:rsidR="001F61EA" w:rsidRPr="00E432EF" w:rsidRDefault="001F61EA" w:rsidP="001F61EA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t xml:space="preserve">          1.</w:t>
      </w:r>
      <w:r w:rsidR="002B779F">
        <w:rPr>
          <w:rFonts w:ascii="Liberation Serif" w:hAnsi="Liberation Serif" w:cs="Liberation Serif"/>
          <w:color w:val="000000"/>
        </w:rPr>
        <w:t>4</w:t>
      </w:r>
      <w:r w:rsidRPr="00E432EF">
        <w:rPr>
          <w:rFonts w:ascii="Liberation Serif" w:hAnsi="Liberation Serif" w:cs="Liberation Serif"/>
          <w:color w:val="000000"/>
        </w:rPr>
        <w:t>. В приложении 7 к муниципальной программе «Подпрограмма 4 «Обеспечение создания условий для реализации муниципальной программы»:</w:t>
      </w:r>
    </w:p>
    <w:p w:rsidR="001F61EA" w:rsidRDefault="001F61EA" w:rsidP="001F61EA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lastRenderedPageBreak/>
        <w:t xml:space="preserve">          1.</w:t>
      </w:r>
      <w:r w:rsidR="002B779F">
        <w:rPr>
          <w:rFonts w:ascii="Liberation Serif" w:hAnsi="Liberation Serif" w:cs="Liberation Serif"/>
          <w:color w:val="000000"/>
        </w:rPr>
        <w:t>4</w:t>
      </w:r>
      <w:r w:rsidRPr="00E432EF">
        <w:rPr>
          <w:rFonts w:ascii="Liberation Serif" w:hAnsi="Liberation Serif" w:cs="Liberation Serif"/>
          <w:color w:val="000000"/>
        </w:rPr>
        <w:t>.1. В паспорте подпрограммы 4 в позиции «Объем бюджетных ассигнований подпрограммы 4» в абзаце первом цифры «</w:t>
      </w:r>
      <w:r w:rsidR="002B779F" w:rsidRPr="006422DE">
        <w:rPr>
          <w:rFonts w:ascii="Liberation Serif" w:hAnsi="Liberation Serif" w:cs="Liberation Serif"/>
          <w:color w:val="000000"/>
        </w:rPr>
        <w:t>4194510,4</w:t>
      </w:r>
      <w:r w:rsidRPr="00E432EF">
        <w:rPr>
          <w:rFonts w:ascii="Liberation Serif" w:hAnsi="Liberation Serif" w:cs="Liberation Serif"/>
          <w:color w:val="000000"/>
        </w:rPr>
        <w:t>» заменить цифрами «</w:t>
      </w:r>
      <w:r w:rsidR="002B779F">
        <w:rPr>
          <w:rFonts w:ascii="Liberation Serif" w:hAnsi="Liberation Serif" w:cs="Liberation Serif"/>
          <w:color w:val="000000"/>
        </w:rPr>
        <w:t>4195037,2</w:t>
      </w:r>
      <w:r w:rsidRPr="00E432EF">
        <w:rPr>
          <w:rFonts w:ascii="Liberation Serif" w:hAnsi="Liberation Serif" w:cs="Liberation Serif"/>
          <w:color w:val="000000"/>
        </w:rPr>
        <w:t xml:space="preserve">», в абзаце </w:t>
      </w:r>
      <w:r w:rsidR="002E526F" w:rsidRPr="00E432EF">
        <w:rPr>
          <w:rFonts w:ascii="Liberation Serif" w:hAnsi="Liberation Serif" w:cs="Liberation Serif"/>
          <w:color w:val="000000"/>
        </w:rPr>
        <w:t>третьем</w:t>
      </w:r>
      <w:r w:rsidRPr="00E432EF">
        <w:rPr>
          <w:rFonts w:ascii="Liberation Serif" w:hAnsi="Liberation Serif" w:cs="Liberation Serif"/>
          <w:color w:val="000000"/>
        </w:rPr>
        <w:t xml:space="preserve"> цифры «</w:t>
      </w:r>
      <w:r w:rsidR="002B779F" w:rsidRPr="006422DE">
        <w:rPr>
          <w:rFonts w:ascii="Liberation Serif" w:hAnsi="Liberation Serif" w:cs="Liberation Serif"/>
          <w:color w:val="000000"/>
        </w:rPr>
        <w:t>751498,9</w:t>
      </w:r>
      <w:r w:rsidRPr="00E432EF">
        <w:rPr>
          <w:rFonts w:ascii="Liberation Serif" w:hAnsi="Liberation Serif" w:cs="Liberation Serif"/>
          <w:color w:val="000000"/>
        </w:rPr>
        <w:t>» заменить цифрами «</w:t>
      </w:r>
      <w:r w:rsidR="002B779F">
        <w:rPr>
          <w:rFonts w:ascii="Liberation Serif" w:hAnsi="Liberation Serif" w:cs="Liberation Serif"/>
          <w:color w:val="000000"/>
        </w:rPr>
        <w:t>752025,7</w:t>
      </w:r>
      <w:r w:rsidRPr="00E432EF">
        <w:rPr>
          <w:rFonts w:ascii="Liberation Serif" w:hAnsi="Liberation Serif" w:cs="Liberation Serif"/>
          <w:color w:val="000000"/>
        </w:rPr>
        <w:t>»</w:t>
      </w:r>
      <w:r w:rsidR="0048471C">
        <w:rPr>
          <w:rFonts w:ascii="Liberation Serif" w:hAnsi="Liberation Serif" w:cs="Liberation Serif"/>
          <w:color w:val="000000"/>
        </w:rPr>
        <w:t>.</w:t>
      </w:r>
      <w:r w:rsidR="002E526F" w:rsidRPr="00E432EF">
        <w:rPr>
          <w:rFonts w:ascii="Liberation Serif" w:hAnsi="Liberation Serif" w:cs="Liberation Serif"/>
          <w:color w:val="000000"/>
        </w:rPr>
        <w:t xml:space="preserve"> </w:t>
      </w:r>
    </w:p>
    <w:p w:rsidR="00E432EF" w:rsidRPr="00E432EF" w:rsidRDefault="001F61EA" w:rsidP="00E432EF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t xml:space="preserve">          1.</w:t>
      </w:r>
      <w:r w:rsidR="002B779F">
        <w:rPr>
          <w:rFonts w:ascii="Liberation Serif" w:hAnsi="Liberation Serif" w:cs="Liberation Serif"/>
          <w:color w:val="000000"/>
        </w:rPr>
        <w:t>4</w:t>
      </w:r>
      <w:r w:rsidRPr="00E432EF">
        <w:rPr>
          <w:rFonts w:ascii="Liberation Serif" w:hAnsi="Liberation Serif" w:cs="Liberation Serif"/>
          <w:color w:val="000000"/>
        </w:rPr>
        <w:t>.</w:t>
      </w:r>
      <w:r w:rsidR="002B779F">
        <w:rPr>
          <w:rFonts w:ascii="Liberation Serif" w:hAnsi="Liberation Serif" w:cs="Liberation Serif"/>
          <w:color w:val="000000"/>
        </w:rPr>
        <w:t>2</w:t>
      </w:r>
      <w:r w:rsidRPr="00E432EF">
        <w:rPr>
          <w:rFonts w:ascii="Liberation Serif" w:hAnsi="Liberation Serif" w:cs="Liberation Serif"/>
          <w:color w:val="000000"/>
        </w:rPr>
        <w:t xml:space="preserve">. </w:t>
      </w:r>
      <w:r w:rsidRPr="00E432EF">
        <w:t xml:space="preserve">В разделе IV  подпрограммы 4 «Финансовое обеспечение реализации основных мероприятий подпрограммы 4» </w:t>
      </w:r>
      <w:r w:rsidR="006422DE" w:rsidRPr="006422DE">
        <w:rPr>
          <w:rFonts w:ascii="Liberation Serif" w:hAnsi="Liberation Serif" w:cs="Liberation Serif"/>
          <w:color w:val="000000"/>
        </w:rPr>
        <w:t>в абзаце первом цифры «</w:t>
      </w:r>
      <w:r w:rsidR="0048471C" w:rsidRPr="006422DE">
        <w:rPr>
          <w:rFonts w:ascii="Liberation Serif" w:hAnsi="Liberation Serif" w:cs="Liberation Serif"/>
          <w:color w:val="000000"/>
        </w:rPr>
        <w:t>4194510,4</w:t>
      </w:r>
      <w:r w:rsidR="006422DE" w:rsidRPr="006422DE">
        <w:rPr>
          <w:rFonts w:ascii="Liberation Serif" w:hAnsi="Liberation Serif" w:cs="Liberation Serif"/>
          <w:color w:val="000000"/>
        </w:rPr>
        <w:t>» заменить цифрами «</w:t>
      </w:r>
      <w:r w:rsidR="0048471C">
        <w:rPr>
          <w:rFonts w:ascii="Liberation Serif" w:hAnsi="Liberation Serif" w:cs="Liberation Serif"/>
          <w:color w:val="000000"/>
        </w:rPr>
        <w:t>4195037,2</w:t>
      </w:r>
      <w:r w:rsidR="006422DE" w:rsidRPr="006422DE">
        <w:rPr>
          <w:rFonts w:ascii="Liberation Serif" w:hAnsi="Liberation Serif" w:cs="Liberation Serif"/>
          <w:color w:val="000000"/>
        </w:rPr>
        <w:t>», в абзаце третьем цифры «</w:t>
      </w:r>
      <w:r w:rsidR="0048471C" w:rsidRPr="006422DE">
        <w:rPr>
          <w:rFonts w:ascii="Liberation Serif" w:hAnsi="Liberation Serif" w:cs="Liberation Serif"/>
          <w:color w:val="000000"/>
        </w:rPr>
        <w:t>751498,9</w:t>
      </w:r>
      <w:r w:rsidR="006422DE" w:rsidRPr="006422DE">
        <w:rPr>
          <w:rFonts w:ascii="Liberation Serif" w:hAnsi="Liberation Serif" w:cs="Liberation Serif"/>
          <w:color w:val="000000"/>
        </w:rPr>
        <w:t>» заменить цифрами «</w:t>
      </w:r>
      <w:r w:rsidR="0048471C">
        <w:rPr>
          <w:rFonts w:ascii="Liberation Serif" w:hAnsi="Liberation Serif" w:cs="Liberation Serif"/>
          <w:color w:val="000000"/>
        </w:rPr>
        <w:t>752025,7</w:t>
      </w:r>
      <w:r w:rsidR="006422DE" w:rsidRPr="006422DE">
        <w:rPr>
          <w:rFonts w:ascii="Liberation Serif" w:hAnsi="Liberation Serif" w:cs="Liberation Serif"/>
          <w:color w:val="000000"/>
        </w:rPr>
        <w:t>»</w:t>
      </w:r>
      <w:r w:rsidR="0048471C">
        <w:rPr>
          <w:rFonts w:ascii="Liberation Serif" w:hAnsi="Liberation Serif" w:cs="Liberation Serif"/>
          <w:color w:val="000000"/>
        </w:rPr>
        <w:t>.</w:t>
      </w:r>
      <w:r w:rsidR="006422DE" w:rsidRPr="006422DE">
        <w:rPr>
          <w:rFonts w:ascii="Liberation Serif" w:hAnsi="Liberation Serif" w:cs="Liberation Serif"/>
          <w:color w:val="000000"/>
        </w:rPr>
        <w:t xml:space="preserve"> </w:t>
      </w:r>
    </w:p>
    <w:p w:rsidR="001F61EA" w:rsidRPr="00E432EF" w:rsidRDefault="001F61EA" w:rsidP="001F61EA">
      <w:pPr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t xml:space="preserve">          1.</w:t>
      </w:r>
      <w:r w:rsidR="002B779F">
        <w:rPr>
          <w:rFonts w:ascii="Liberation Serif" w:hAnsi="Liberation Serif" w:cs="Liberation Serif"/>
          <w:color w:val="000000"/>
        </w:rPr>
        <w:t>4</w:t>
      </w:r>
      <w:r w:rsidRPr="00E432EF">
        <w:rPr>
          <w:rFonts w:ascii="Liberation Serif" w:hAnsi="Liberation Serif" w:cs="Liberation Serif"/>
          <w:color w:val="000000"/>
        </w:rPr>
        <w:t>.</w:t>
      </w:r>
      <w:r w:rsidR="002B779F">
        <w:rPr>
          <w:rFonts w:ascii="Liberation Serif" w:hAnsi="Liberation Serif" w:cs="Liberation Serif"/>
          <w:color w:val="000000"/>
        </w:rPr>
        <w:t>3</w:t>
      </w:r>
      <w:r w:rsidRPr="00E432EF">
        <w:rPr>
          <w:rFonts w:ascii="Liberation Serif" w:hAnsi="Liberation Serif" w:cs="Liberation Serif"/>
          <w:color w:val="000000"/>
        </w:rPr>
        <w:t xml:space="preserve">. Приложение 1 к подпрограмме 4 «Финансовое обеспечение и перечень мероприятий подпрограммы 4 за счет средств бюджета округа» изложить в новой редакции согласно приложению </w:t>
      </w:r>
      <w:r w:rsidR="002B779F">
        <w:rPr>
          <w:rFonts w:ascii="Liberation Serif" w:hAnsi="Liberation Serif" w:cs="Liberation Serif"/>
          <w:color w:val="000000"/>
        </w:rPr>
        <w:t>2</w:t>
      </w:r>
      <w:r w:rsidR="00E432EF" w:rsidRPr="00E432EF">
        <w:rPr>
          <w:rFonts w:ascii="Liberation Serif" w:hAnsi="Liberation Serif" w:cs="Liberation Serif"/>
          <w:color w:val="000000"/>
        </w:rPr>
        <w:t xml:space="preserve"> </w:t>
      </w:r>
      <w:r w:rsidRPr="00E432EF">
        <w:rPr>
          <w:rFonts w:ascii="Liberation Serif" w:hAnsi="Liberation Serif" w:cs="Liberation Serif"/>
          <w:color w:val="000000"/>
        </w:rPr>
        <w:t>к настоящему постановлению.</w:t>
      </w:r>
    </w:p>
    <w:p w:rsidR="00CB29EF" w:rsidRDefault="00CB29EF" w:rsidP="00EF21FB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E432EF">
        <w:rPr>
          <w:rFonts w:ascii="Liberation Serif" w:hAnsi="Liberation Serif" w:cs="Liberation Serif"/>
          <w:color w:val="000000"/>
        </w:rPr>
        <w:t xml:space="preserve">          2. </w:t>
      </w:r>
      <w:r w:rsidR="0020442A" w:rsidRPr="00E432EF">
        <w:rPr>
          <w:rFonts w:ascii="Liberation Serif" w:hAnsi="Liberation Serif" w:cs="Liberation Serif"/>
          <w:color w:val="000000"/>
        </w:rPr>
        <w:t>Настоящее постановление вступает силу со дня его подписания, подлежит официальному опубликованию и размещению на официальном сайте Грязовецкого муниципального округа</w:t>
      </w:r>
      <w:r w:rsidR="00BF46F7" w:rsidRPr="00E432EF">
        <w:rPr>
          <w:rFonts w:ascii="Liberation Serif" w:hAnsi="Liberation Serif" w:cs="Liberation Serif"/>
          <w:color w:val="000000"/>
        </w:rPr>
        <w:t>.</w:t>
      </w:r>
    </w:p>
    <w:p w:rsidR="00CB29EF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CB29EF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FF02B5" w:rsidRDefault="00FF02B5" w:rsidP="009C0776">
      <w:pPr>
        <w:spacing w:line="100" w:lineRule="atLeas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Временно исполняющий полномочия г</w:t>
      </w:r>
      <w:r w:rsidR="009C0776" w:rsidRPr="00153C6D">
        <w:rPr>
          <w:rFonts w:ascii="Liberation Serif" w:hAnsi="Liberation Serif" w:cs="Liberation Serif"/>
          <w:color w:val="000000"/>
        </w:rPr>
        <w:t>лав</w:t>
      </w:r>
      <w:r>
        <w:rPr>
          <w:rFonts w:ascii="Liberation Serif" w:hAnsi="Liberation Serif" w:cs="Liberation Serif"/>
          <w:color w:val="000000"/>
        </w:rPr>
        <w:t>ы</w:t>
      </w:r>
    </w:p>
    <w:p w:rsidR="009C0776" w:rsidRPr="00FF02B5" w:rsidRDefault="009C0776" w:rsidP="009C0776">
      <w:pPr>
        <w:spacing w:line="100" w:lineRule="atLeast"/>
        <w:rPr>
          <w:rFonts w:ascii="Liberation Serif" w:hAnsi="Liberation Serif" w:cs="Liberation Serif"/>
          <w:color w:val="000000"/>
        </w:rPr>
      </w:pPr>
      <w:r w:rsidRPr="00153C6D">
        <w:rPr>
          <w:rFonts w:ascii="Liberation Serif" w:hAnsi="Liberation Serif" w:cs="Liberation Serif"/>
          <w:color w:val="000000"/>
        </w:rPr>
        <w:t xml:space="preserve">Грязовецкого муниципального округа                                              </w:t>
      </w:r>
      <w:r w:rsidR="00035C0B" w:rsidRPr="00153C6D">
        <w:rPr>
          <w:rFonts w:ascii="Liberation Serif" w:hAnsi="Liberation Serif" w:cs="Liberation Serif"/>
          <w:color w:val="000000"/>
        </w:rPr>
        <w:t xml:space="preserve">     </w:t>
      </w:r>
      <w:r w:rsidRPr="00153C6D">
        <w:rPr>
          <w:rFonts w:ascii="Liberation Serif" w:hAnsi="Liberation Serif" w:cs="Liberation Serif"/>
          <w:color w:val="000000"/>
        </w:rPr>
        <w:t xml:space="preserve">  </w:t>
      </w:r>
      <w:r w:rsidR="00FF02B5">
        <w:rPr>
          <w:rFonts w:ascii="Liberation Serif" w:hAnsi="Liberation Serif" w:cs="Liberation Serif"/>
          <w:color w:val="000000"/>
        </w:rPr>
        <w:t xml:space="preserve">                 А.В. Казунин</w:t>
      </w:r>
    </w:p>
    <w:p w:rsidR="009C0776" w:rsidRPr="00153C6D" w:rsidRDefault="009C0776" w:rsidP="009C0776">
      <w:pPr>
        <w:pStyle w:val="12"/>
        <w:spacing w:line="100" w:lineRule="atLeast"/>
        <w:ind w:left="0" w:right="0"/>
        <w:jc w:val="left"/>
        <w:rPr>
          <w:rFonts w:ascii="Liberation Serif" w:hAnsi="Liberation Serif" w:cs="Liberation Serif"/>
          <w:szCs w:val="24"/>
        </w:rPr>
      </w:pPr>
    </w:p>
    <w:p w:rsidR="0069064A" w:rsidRDefault="0069064A"/>
    <w:p w:rsidR="00781EFA" w:rsidRDefault="00781EFA"/>
    <w:p w:rsidR="001329E8" w:rsidRDefault="001329E8">
      <w:pPr>
        <w:sectPr w:rsidR="001329E8" w:rsidSect="006D7C89">
          <w:headerReference w:type="default" r:id="rId8"/>
          <w:pgSz w:w="11906" w:h="16838"/>
          <w:pgMar w:top="568" w:right="707" w:bottom="851" w:left="1701" w:header="708" w:footer="708" w:gutter="0"/>
          <w:pgNumType w:start="1"/>
          <w:cols w:space="708"/>
          <w:titlePg/>
          <w:docGrid w:linePitch="360"/>
        </w:sectPr>
      </w:pPr>
    </w:p>
    <w:p w:rsidR="001329E8" w:rsidRPr="00905CF2" w:rsidRDefault="001329E8">
      <w:pPr>
        <w:rPr>
          <w:rFonts w:ascii="Liberation Serif" w:hAnsi="Liberation Serif"/>
        </w:rPr>
      </w:pPr>
    </w:p>
    <w:p w:rsidR="00232118" w:rsidRPr="00905CF2" w:rsidRDefault="00232118" w:rsidP="00232118">
      <w:pPr>
        <w:suppressAutoHyphens/>
        <w:autoSpaceDE w:val="0"/>
        <w:ind w:left="6379"/>
        <w:jc w:val="center"/>
        <w:rPr>
          <w:rFonts w:ascii="Liberation Serif" w:hAnsi="Liberation Serif" w:cs="Bookman Old Style"/>
          <w:sz w:val="22"/>
          <w:szCs w:val="22"/>
          <w:lang w:eastAsia="ar-SA"/>
        </w:rPr>
      </w:pPr>
      <w:r w:rsidRPr="00905CF2">
        <w:rPr>
          <w:rFonts w:ascii="Liberation Serif" w:hAnsi="Liberation Serif" w:cs="Bookman Old Style"/>
          <w:lang w:eastAsia="ar-SA"/>
        </w:rPr>
        <w:t xml:space="preserve">                 </w:t>
      </w:r>
      <w:r w:rsidR="00905CF2">
        <w:rPr>
          <w:rFonts w:ascii="Liberation Serif" w:hAnsi="Liberation Serif" w:cs="Bookman Old Style"/>
          <w:lang w:eastAsia="ar-SA"/>
        </w:rPr>
        <w:t xml:space="preserve"> </w:t>
      </w:r>
      <w:r w:rsidRPr="00905CF2">
        <w:rPr>
          <w:rFonts w:ascii="Liberation Serif" w:hAnsi="Liberation Serif" w:cs="Bookman Old Style"/>
          <w:sz w:val="22"/>
          <w:szCs w:val="22"/>
          <w:lang w:eastAsia="ar-SA"/>
        </w:rPr>
        <w:t xml:space="preserve">Приложение 1 </w:t>
      </w:r>
    </w:p>
    <w:p w:rsidR="00232118" w:rsidRPr="00905CF2" w:rsidRDefault="00905CF2" w:rsidP="00905CF2">
      <w:pPr>
        <w:suppressAutoHyphens/>
        <w:autoSpaceDE w:val="0"/>
        <w:ind w:left="6379"/>
        <w:jc w:val="center"/>
        <w:rPr>
          <w:rFonts w:ascii="Liberation Serif" w:hAnsi="Liberation Serif"/>
          <w:w w:val="90"/>
          <w:sz w:val="22"/>
          <w:szCs w:val="22"/>
          <w:lang w:eastAsia="ar-SA"/>
        </w:rPr>
      </w:pPr>
      <w:r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                                                                         </w:t>
      </w:r>
      <w:r w:rsidR="00232118"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>к постановлению администрации Грязовецкого</w:t>
      </w:r>
    </w:p>
    <w:p w:rsidR="00232118" w:rsidRPr="00905CF2" w:rsidRDefault="00232118" w:rsidP="00232118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2"/>
          <w:szCs w:val="22"/>
          <w:lang w:eastAsia="ar-SA"/>
        </w:rPr>
      </w:pP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                                                                      </w:t>
      </w:r>
      <w:r w:rsid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      </w:t>
      </w: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>муниципального округа от</w:t>
      </w:r>
      <w:r w:rsidR="00612C90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18.11.</w:t>
      </w: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>202</w:t>
      </w:r>
      <w:r w:rsidR="00C77EA9">
        <w:rPr>
          <w:rFonts w:ascii="Liberation Serif" w:hAnsi="Liberation Serif" w:cs="Bookman Old Style"/>
          <w:w w:val="90"/>
          <w:sz w:val="22"/>
          <w:szCs w:val="22"/>
          <w:lang w:eastAsia="ar-SA"/>
        </w:rPr>
        <w:t>4</w:t>
      </w: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№ </w:t>
      </w:r>
      <w:r w:rsidR="00612C90">
        <w:rPr>
          <w:rFonts w:ascii="Liberation Serif" w:hAnsi="Liberation Serif" w:cs="Bookman Old Style"/>
          <w:w w:val="90"/>
          <w:sz w:val="22"/>
          <w:szCs w:val="22"/>
          <w:lang w:eastAsia="ar-SA"/>
        </w:rPr>
        <w:t>3353</w:t>
      </w:r>
    </w:p>
    <w:p w:rsidR="00232118" w:rsidRPr="00905CF2" w:rsidRDefault="00232118" w:rsidP="00232118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</w:rPr>
      </w:pPr>
      <w:r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</w:t>
      </w:r>
    </w:p>
    <w:p w:rsidR="00232118" w:rsidRPr="00905CF2" w:rsidRDefault="00232118" w:rsidP="00232118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</w:rPr>
      </w:pPr>
      <w:r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C30C6">
        <w:rPr>
          <w:rFonts w:ascii="Liberation Serif" w:hAnsi="Liberation Serif" w:cs="Arial"/>
          <w:sz w:val="22"/>
          <w:szCs w:val="22"/>
        </w:rPr>
        <w:t xml:space="preserve">         </w:t>
      </w:r>
      <w:r w:rsidR="00905CF2" w:rsidRPr="00905CF2">
        <w:rPr>
          <w:rFonts w:ascii="Liberation Serif" w:hAnsi="Liberation Serif" w:cs="Arial"/>
          <w:sz w:val="22"/>
          <w:szCs w:val="22"/>
        </w:rPr>
        <w:t xml:space="preserve">  </w:t>
      </w:r>
      <w:r w:rsidR="00977380">
        <w:rPr>
          <w:rFonts w:ascii="Liberation Serif" w:hAnsi="Liberation Serif" w:cs="Arial"/>
          <w:sz w:val="22"/>
          <w:szCs w:val="22"/>
        </w:rPr>
        <w:t xml:space="preserve">  </w:t>
      </w:r>
      <w:r w:rsidRPr="00905CF2">
        <w:rPr>
          <w:rFonts w:ascii="Liberation Serif" w:hAnsi="Liberation Serif" w:cs="Arial"/>
          <w:sz w:val="22"/>
          <w:szCs w:val="22"/>
        </w:rPr>
        <w:t>«Приложение 1</w:t>
      </w:r>
    </w:p>
    <w:p w:rsidR="00232118" w:rsidRPr="00905CF2" w:rsidRDefault="00232118" w:rsidP="00232118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</w:rPr>
      </w:pPr>
      <w:r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905CF2" w:rsidRPr="00905CF2">
        <w:rPr>
          <w:rFonts w:ascii="Liberation Serif" w:hAnsi="Liberation Serif" w:cs="Arial"/>
          <w:sz w:val="22"/>
          <w:szCs w:val="22"/>
        </w:rPr>
        <w:t xml:space="preserve">   </w:t>
      </w:r>
      <w:r w:rsidR="00AC30C6">
        <w:rPr>
          <w:rFonts w:ascii="Liberation Serif" w:hAnsi="Liberation Serif" w:cs="Arial"/>
          <w:sz w:val="22"/>
          <w:szCs w:val="22"/>
        </w:rPr>
        <w:t xml:space="preserve">        </w:t>
      </w:r>
      <w:r w:rsidR="00977380">
        <w:rPr>
          <w:rFonts w:ascii="Liberation Serif" w:hAnsi="Liberation Serif" w:cs="Arial"/>
          <w:sz w:val="22"/>
          <w:szCs w:val="22"/>
        </w:rPr>
        <w:t xml:space="preserve">  </w:t>
      </w:r>
      <w:r w:rsidR="00AC30C6">
        <w:rPr>
          <w:rFonts w:ascii="Liberation Serif" w:hAnsi="Liberation Serif" w:cs="Arial"/>
          <w:sz w:val="22"/>
          <w:szCs w:val="22"/>
        </w:rPr>
        <w:t xml:space="preserve"> </w:t>
      </w:r>
      <w:r w:rsidR="00905CF2" w:rsidRPr="00905CF2">
        <w:rPr>
          <w:rFonts w:ascii="Liberation Serif" w:hAnsi="Liberation Serif" w:cs="Arial"/>
          <w:sz w:val="22"/>
          <w:szCs w:val="22"/>
        </w:rPr>
        <w:t xml:space="preserve"> </w:t>
      </w:r>
      <w:r w:rsidRPr="00905CF2">
        <w:rPr>
          <w:rFonts w:ascii="Liberation Serif" w:hAnsi="Liberation Serif" w:cs="Arial"/>
          <w:sz w:val="22"/>
          <w:szCs w:val="22"/>
        </w:rPr>
        <w:t xml:space="preserve">к муниципальной программе </w:t>
      </w:r>
    </w:p>
    <w:p w:rsidR="001329E8" w:rsidRPr="00905CF2" w:rsidRDefault="001329E8">
      <w:pPr>
        <w:rPr>
          <w:rFonts w:ascii="Liberation Serif" w:hAnsi="Liberation Serif"/>
          <w:sz w:val="22"/>
          <w:szCs w:val="22"/>
        </w:rPr>
      </w:pPr>
    </w:p>
    <w:p w:rsidR="006D58E7" w:rsidRPr="006D58E7" w:rsidRDefault="006D58E7" w:rsidP="006D58E7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6D58E7">
        <w:rPr>
          <w:rFonts w:ascii="Liberation Serif" w:hAnsi="Liberation Serif" w:cs="Bookman Old Style"/>
          <w:b/>
          <w:sz w:val="22"/>
          <w:szCs w:val="22"/>
        </w:rPr>
        <w:t>Финансовое обеспечение реализации муниципальной программы</w:t>
      </w:r>
    </w:p>
    <w:p w:rsidR="006D58E7" w:rsidRPr="006D58E7" w:rsidRDefault="006D58E7" w:rsidP="006D58E7">
      <w:pPr>
        <w:widowControl w:val="0"/>
        <w:tabs>
          <w:tab w:val="center" w:pos="5046"/>
          <w:tab w:val="left" w:pos="8130"/>
        </w:tabs>
        <w:autoSpaceDE w:val="0"/>
        <w:jc w:val="center"/>
        <w:rPr>
          <w:rFonts w:ascii="Liberation Serif" w:hAnsi="Liberation Serif"/>
          <w:b/>
          <w:sz w:val="22"/>
          <w:szCs w:val="22"/>
        </w:rPr>
      </w:pPr>
      <w:r w:rsidRPr="006D58E7">
        <w:rPr>
          <w:rFonts w:ascii="Liberation Serif" w:hAnsi="Liberation Serif"/>
          <w:b/>
          <w:sz w:val="22"/>
          <w:szCs w:val="22"/>
        </w:rPr>
        <w:t>за счет средств бюджета округа</w:t>
      </w:r>
    </w:p>
    <w:p w:rsidR="006D58E7" w:rsidRPr="006D58E7" w:rsidRDefault="006D58E7" w:rsidP="006D58E7">
      <w:pPr>
        <w:widowControl w:val="0"/>
        <w:tabs>
          <w:tab w:val="center" w:pos="5046"/>
          <w:tab w:val="left" w:pos="8130"/>
        </w:tabs>
        <w:autoSpaceDE w:val="0"/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W w:w="1534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7"/>
        <w:gridCol w:w="2551"/>
        <w:gridCol w:w="1418"/>
        <w:gridCol w:w="1134"/>
        <w:gridCol w:w="1134"/>
        <w:gridCol w:w="1275"/>
        <w:gridCol w:w="1418"/>
        <w:gridCol w:w="1134"/>
        <w:gridCol w:w="1276"/>
      </w:tblGrid>
      <w:tr w:rsidR="009543EF" w:rsidRPr="007F67D9" w:rsidTr="009543EF">
        <w:trPr>
          <w:trHeight w:val="567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Наименование </w:t>
            </w:r>
          </w:p>
          <w:p w:rsidR="009543EF" w:rsidRPr="00C77EA9" w:rsidRDefault="009543EF" w:rsidP="009543EF">
            <w:pPr>
              <w:widowControl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Источник финансового обеспечения</w:t>
            </w:r>
          </w:p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Расходы (тыс. руб.)</w:t>
            </w:r>
          </w:p>
        </w:tc>
      </w:tr>
      <w:tr w:rsidR="009543EF" w:rsidRPr="007F67D9" w:rsidTr="009543EF">
        <w:trPr>
          <w:trHeight w:val="567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 xml:space="preserve">Итого 2023-2028 </w:t>
            </w:r>
          </w:p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годы</w:t>
            </w:r>
          </w:p>
        </w:tc>
      </w:tr>
      <w:tr w:rsidR="009543EF" w:rsidRPr="007F67D9" w:rsidTr="009543EF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widowControl w:val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>Итого по муниципальной программе «Развитие систем образования, молодежной политики, отдыха, оздоровления и занятости несовершеннолетних в Грязовецком муниципальном округе на 2023-2028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710850,6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784352,2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875766,6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772000,7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581191,7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581191,7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4305353,5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220437,2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234175,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3</w:t>
            </w:r>
          </w:p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223601,9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219654,4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228782,0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228782,0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1355432,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8</w:t>
            </w:r>
          </w:p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443844,3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499033,4</w:t>
            </w:r>
          </w:p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w w:val="90"/>
                <w:sz w:val="22"/>
                <w:szCs w:val="22"/>
                <w:lang w:eastAsia="ar-SA"/>
              </w:rPr>
              <w:t>526054,0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522924,0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2696675,1</w:t>
            </w:r>
          </w:p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46569,1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3D144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51143,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3D144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253245,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6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Ответственный исполнитель муниципальной программы -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и молодежной политики администрации Грязовецкого муниципального округа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710700,0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784259,8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875766,6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772000,7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581191,7</w:t>
            </w: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581191,7</w:t>
            </w: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4305110,5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220286,6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23408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9</w:t>
            </w:r>
          </w:p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223601,9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219654,4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228782,0</w:t>
            </w: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228782,0</w:t>
            </w: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3D144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1355189,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8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443844,3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499033,4</w:t>
            </w:r>
          </w:p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w w:val="90"/>
                <w:sz w:val="22"/>
                <w:szCs w:val="22"/>
                <w:lang w:eastAsia="ar-SA"/>
              </w:rPr>
              <w:t>526054,0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522924,0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2696675,1</w:t>
            </w:r>
          </w:p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46569,1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3D144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51143,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3D144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48471C">
              <w:rPr>
                <w:rFonts w:ascii="Liberation Serif" w:hAnsi="Liberation Serif" w:cs="Times New Roman"/>
                <w:sz w:val="22"/>
                <w:szCs w:val="22"/>
              </w:rPr>
              <w:t>253245,</w:t>
            </w:r>
            <w:r w:rsidR="003D144F">
              <w:rPr>
                <w:rFonts w:ascii="Liberation Serif" w:hAnsi="Liberation Serif" w:cs="Times New Roman"/>
                <w:sz w:val="22"/>
                <w:szCs w:val="22"/>
              </w:rPr>
              <w:t>6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- 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- администрация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 - Управление финансов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 - 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Участник - Контрольно-счетная палата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 xml:space="preserve">Участник  - </w:t>
            </w:r>
            <w:r w:rsidRPr="00C77EA9">
              <w:rPr>
                <w:rFonts w:ascii="Liberation Serif" w:hAnsi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 xml:space="preserve">      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1</w:t>
            </w:r>
          </w:p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«Развитие общего и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29294,9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12078,3</w:t>
            </w: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11522,9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48471C">
              <w:rPr>
                <w:rFonts w:ascii="Liberation Serif" w:hAnsi="Liberation Serif" w:cs="Arial"/>
                <w:sz w:val="22"/>
                <w:szCs w:val="22"/>
              </w:rPr>
              <w:t>92876,7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7027,8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6701,1</w:t>
            </w: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48471C">
              <w:rPr>
                <w:rFonts w:ascii="Liberation Serif" w:hAnsi="Liberation Serif" w:cs="Arial"/>
                <w:sz w:val="22"/>
                <w:szCs w:val="22"/>
              </w:rPr>
              <w:t>46458,0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17783,4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28540,7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17878,0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2</w:t>
            </w:r>
          </w:p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«Развитие молодежной политики»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7890,0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7890,0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3</w:t>
            </w:r>
          </w:p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«Развитие системы отдыха,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оздоровления и занятости детей и молодежи»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9549,6</w:t>
            </w:r>
          </w:p>
        </w:tc>
      </w:tr>
      <w:tr w:rsidR="0048471C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C77EA9" w:rsidRDefault="0048471C" w:rsidP="0048471C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lastRenderedPageBreak/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9549,6</w:t>
            </w:r>
          </w:p>
        </w:tc>
      </w:tr>
      <w:tr w:rsidR="003D144F" w:rsidRPr="00ED7FFB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lastRenderedPageBreak/>
              <w:t>Подпрограмма 4</w:t>
            </w:r>
          </w:p>
          <w:p w:rsidR="003D144F" w:rsidRPr="00C77EA9" w:rsidRDefault="003D144F" w:rsidP="003D144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686988,4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752025,7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860656,7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757446,2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A85D0A" w:rsidRDefault="003D144F" w:rsidP="003D144F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85D0A">
              <w:rPr>
                <w:rFonts w:ascii="Liberation Serif" w:hAnsi="Liberation Serif" w:cs="Bookman Old Style"/>
                <w:sz w:val="22"/>
                <w:szCs w:val="22"/>
              </w:rPr>
              <w:t>4195037,2</w:t>
            </w:r>
          </w:p>
        </w:tc>
      </w:tr>
      <w:tr w:rsidR="003D144F" w:rsidRPr="00ED7FFB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224115,9</w:t>
            </w:r>
          </w:p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213869,2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209921,9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1291535,</w:t>
            </w: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</w:t>
            </w:r>
          </w:p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D144F" w:rsidRPr="00ED7FFB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481250,0</w:t>
            </w:r>
          </w:p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520676,8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518102,0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2668134,4</w:t>
            </w:r>
          </w:p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D144F" w:rsidRPr="00ED7FFB" w:rsidTr="009543EF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C77EA9" w:rsidRDefault="003D144F" w:rsidP="003D144F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48471C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46659,</w:t>
            </w: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48471C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235367,</w:t>
            </w: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</w:t>
            </w:r>
          </w:p>
        </w:tc>
      </w:tr>
    </w:tbl>
    <w:p w:rsidR="00232118" w:rsidRDefault="00A85D0A" w:rsidP="00232118">
      <w:pPr>
        <w:suppressAutoHyphens/>
        <w:autoSpaceDE w:val="0"/>
        <w:jc w:val="right"/>
        <w:rPr>
          <w:rFonts w:ascii="Liberation Serif" w:hAnsi="Liberation Serif" w:cs="Bookman Old Style"/>
          <w:lang w:eastAsia="ar-SA"/>
        </w:rPr>
        <w:sectPr w:rsidR="00232118" w:rsidSect="001329E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>
        <w:rPr>
          <w:rFonts w:ascii="Liberation Serif" w:hAnsi="Liberation Serif" w:cs="Bookman Old Style"/>
          <w:lang w:eastAsia="ar-SA"/>
        </w:rPr>
        <w:t>».</w:t>
      </w:r>
    </w:p>
    <w:p w:rsidR="00191697" w:rsidRDefault="00191697" w:rsidP="00A85D0A">
      <w:pPr>
        <w:suppressAutoHyphens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655CC" w:rsidRPr="00905CF2" w:rsidRDefault="00F01750" w:rsidP="00E9086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>
        <w:rPr>
          <w:rFonts w:ascii="Liberation Serif" w:hAnsi="Liberation Serif" w:cs="Bookman Old Style"/>
          <w:sz w:val="22"/>
          <w:szCs w:val="22"/>
          <w:lang w:eastAsia="ar-SA"/>
        </w:rPr>
        <w:t xml:space="preserve"> </w:t>
      </w:r>
      <w:r w:rsidR="00232118" w:rsidRPr="00905CF2">
        <w:rPr>
          <w:rFonts w:ascii="Liberation Serif" w:hAnsi="Liberation Serif" w:cs="Bookman Old Style"/>
          <w:sz w:val="22"/>
          <w:szCs w:val="22"/>
          <w:lang w:eastAsia="ar-SA"/>
        </w:rPr>
        <w:t xml:space="preserve"> </w:t>
      </w:r>
      <w:r w:rsidR="00191697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</w:t>
      </w:r>
      <w:r w:rsidR="00E90866" w:rsidRPr="00905CF2">
        <w:rPr>
          <w:rFonts w:ascii="Liberation Serif" w:hAnsi="Liberation Serif" w:cs="Bookman Old Style"/>
          <w:sz w:val="22"/>
          <w:szCs w:val="22"/>
          <w:lang w:eastAsia="ar-SA"/>
        </w:rPr>
        <w:t xml:space="preserve">Приложение </w:t>
      </w:r>
      <w:r w:rsidR="002B779F">
        <w:rPr>
          <w:rFonts w:ascii="Liberation Serif" w:hAnsi="Liberation Serif" w:cs="Bookman Old Style"/>
          <w:sz w:val="22"/>
          <w:szCs w:val="22"/>
          <w:lang w:eastAsia="ar-SA"/>
        </w:rPr>
        <w:t>2</w:t>
      </w:r>
    </w:p>
    <w:p w:rsidR="003655CC" w:rsidRPr="00905CF2" w:rsidRDefault="003655CC" w:rsidP="003655CC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2"/>
          <w:szCs w:val="22"/>
          <w:lang w:eastAsia="ar-SA"/>
        </w:rPr>
      </w:pPr>
      <w:r w:rsidRPr="00905CF2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</w:t>
      </w:r>
      <w:r w:rsidR="00232118" w:rsidRPr="00905CF2">
        <w:rPr>
          <w:rFonts w:ascii="Liberation Serif" w:hAnsi="Liberation Serif" w:cs="Bookman Old Style"/>
          <w:sz w:val="22"/>
          <w:szCs w:val="22"/>
          <w:lang w:eastAsia="ar-SA"/>
        </w:rPr>
        <w:t xml:space="preserve">       </w:t>
      </w: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к постановлению </w:t>
      </w:r>
      <w:r w:rsidR="00E90866"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администрации </w:t>
      </w:r>
    </w:p>
    <w:p w:rsidR="00612C90" w:rsidRDefault="003655CC" w:rsidP="00232118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2"/>
          <w:szCs w:val="22"/>
          <w:lang w:eastAsia="ar-SA"/>
        </w:rPr>
      </w:pP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                                                            </w:t>
      </w:r>
      <w:r w:rsidR="00232118"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 Грязовецкого муниципального округа </w:t>
      </w: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>от</w:t>
      </w:r>
      <w:r w:rsidR="00612C90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18.11.</w:t>
      </w:r>
      <w:r w:rsidRPr="00905CF2">
        <w:rPr>
          <w:rFonts w:ascii="Liberation Serif" w:hAnsi="Liberation Serif" w:cs="Bookman Old Style"/>
          <w:w w:val="90"/>
          <w:sz w:val="22"/>
          <w:szCs w:val="22"/>
          <w:lang w:eastAsia="ar-SA"/>
        </w:rPr>
        <w:t>202</w:t>
      </w:r>
      <w:r w:rsidR="00637E56">
        <w:rPr>
          <w:rFonts w:ascii="Liberation Serif" w:hAnsi="Liberation Serif" w:cs="Bookman Old Style"/>
          <w:w w:val="90"/>
          <w:sz w:val="22"/>
          <w:szCs w:val="22"/>
          <w:lang w:eastAsia="ar-SA"/>
        </w:rPr>
        <w:t>4</w:t>
      </w:r>
      <w:r w:rsidR="00612C90"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  </w:t>
      </w:r>
    </w:p>
    <w:p w:rsidR="008D4B96" w:rsidRPr="00905CF2" w:rsidRDefault="00612C90" w:rsidP="00232118">
      <w:pPr>
        <w:suppressAutoHyphens/>
        <w:autoSpaceDE w:val="0"/>
        <w:ind w:left="6379"/>
        <w:rPr>
          <w:rFonts w:ascii="Liberation Serif" w:hAnsi="Liberation Serif" w:cs="Bookman Old Style"/>
          <w:w w:val="90"/>
          <w:sz w:val="22"/>
          <w:szCs w:val="22"/>
          <w:lang w:eastAsia="ar-SA"/>
        </w:rPr>
      </w:pPr>
      <w:r>
        <w:rPr>
          <w:rFonts w:ascii="Liberation Serif" w:hAnsi="Liberation Serif" w:cs="Bookman Old Style"/>
          <w:w w:val="90"/>
          <w:sz w:val="22"/>
          <w:szCs w:val="22"/>
          <w:lang w:eastAsia="ar-SA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Liberation Serif" w:hAnsi="Liberation Serif" w:cs="Bookman Old Style"/>
          <w:w w:val="90"/>
          <w:sz w:val="22"/>
          <w:szCs w:val="22"/>
          <w:lang w:eastAsia="ar-SA"/>
        </w:rPr>
        <w:t>№ 3353</w:t>
      </w:r>
    </w:p>
    <w:p w:rsidR="00E14636" w:rsidRPr="00905CF2" w:rsidRDefault="00E90866" w:rsidP="00191697">
      <w:pPr>
        <w:widowControl w:val="0"/>
        <w:textAlignment w:val="baseline"/>
        <w:rPr>
          <w:rFonts w:ascii="Liberation Serif" w:hAnsi="Liberation Serif" w:cs="Arial"/>
          <w:sz w:val="22"/>
          <w:szCs w:val="22"/>
        </w:rPr>
      </w:pPr>
      <w:r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2E6FF1" w:rsidRPr="00905CF2">
        <w:rPr>
          <w:rFonts w:ascii="Liberation Serif" w:hAnsi="Liberation Serif" w:cs="Arial"/>
          <w:sz w:val="22"/>
          <w:szCs w:val="22"/>
        </w:rPr>
        <w:t xml:space="preserve">                               </w:t>
      </w:r>
      <w:r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E7333B" w:rsidRPr="00905CF2">
        <w:rPr>
          <w:rFonts w:ascii="Liberation Serif" w:hAnsi="Liberation Serif" w:cs="Arial"/>
          <w:sz w:val="22"/>
          <w:szCs w:val="22"/>
        </w:rPr>
        <w:t xml:space="preserve">             </w:t>
      </w:r>
      <w:r w:rsidR="003655CC" w:rsidRPr="00905CF2">
        <w:rPr>
          <w:rFonts w:ascii="Liberation Serif" w:hAnsi="Liberation Serif" w:cs="Arial"/>
          <w:sz w:val="22"/>
          <w:szCs w:val="22"/>
        </w:rPr>
        <w:t xml:space="preserve">                         </w:t>
      </w:r>
      <w:r w:rsidRPr="00905CF2">
        <w:rPr>
          <w:rFonts w:ascii="Liberation Serif" w:hAnsi="Liberation Serif" w:cs="Arial"/>
          <w:sz w:val="22"/>
          <w:szCs w:val="22"/>
        </w:rPr>
        <w:t xml:space="preserve">  </w:t>
      </w:r>
      <w:r w:rsidR="003F740F"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          </w:t>
      </w:r>
      <w:r w:rsidR="00191697">
        <w:rPr>
          <w:rFonts w:ascii="Liberation Serif" w:hAnsi="Liberation Serif" w:cs="Arial"/>
          <w:sz w:val="22"/>
          <w:szCs w:val="22"/>
        </w:rPr>
        <w:t xml:space="preserve">                            </w:t>
      </w:r>
      <w:r w:rsidR="00191697">
        <w:rPr>
          <w:rFonts w:ascii="Liberation Serif" w:hAnsi="Liberation Serif" w:cs="Bookman Old Style"/>
          <w:lang w:eastAsia="ar-SA"/>
        </w:rPr>
        <w:t xml:space="preserve">                           </w:t>
      </w:r>
      <w:r w:rsidR="00E34A91">
        <w:rPr>
          <w:rFonts w:ascii="Liberation Serif" w:hAnsi="Liberation Serif" w:cs="Bookman Old Style"/>
          <w:lang w:eastAsia="ar-SA"/>
        </w:rPr>
        <w:t xml:space="preserve"> </w:t>
      </w:r>
    </w:p>
    <w:p w:rsidR="00E14636" w:rsidRPr="00905CF2" w:rsidRDefault="00E14636" w:rsidP="00E14636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</w:rPr>
      </w:pPr>
      <w:r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</w:t>
      </w:r>
      <w:r w:rsidR="00905CF2">
        <w:rPr>
          <w:rFonts w:ascii="Liberation Serif" w:hAnsi="Liberation Serif" w:cs="Arial"/>
          <w:sz w:val="22"/>
          <w:szCs w:val="22"/>
        </w:rPr>
        <w:t xml:space="preserve">         </w:t>
      </w:r>
      <w:r w:rsidRPr="00905CF2">
        <w:rPr>
          <w:rFonts w:ascii="Liberation Serif" w:hAnsi="Liberation Serif" w:cs="Arial"/>
          <w:sz w:val="22"/>
          <w:szCs w:val="22"/>
        </w:rPr>
        <w:t xml:space="preserve"> </w:t>
      </w:r>
      <w:r w:rsidR="00191697">
        <w:rPr>
          <w:rFonts w:ascii="Liberation Serif" w:hAnsi="Liberation Serif" w:cs="Arial"/>
          <w:sz w:val="22"/>
          <w:szCs w:val="22"/>
        </w:rPr>
        <w:t xml:space="preserve">           </w:t>
      </w:r>
      <w:r w:rsidRPr="00905CF2">
        <w:rPr>
          <w:rFonts w:ascii="Liberation Serif" w:hAnsi="Liberation Serif" w:cs="Arial"/>
          <w:sz w:val="22"/>
          <w:szCs w:val="22"/>
        </w:rPr>
        <w:t xml:space="preserve">«Приложение </w:t>
      </w:r>
      <w:r w:rsidR="006F4F52" w:rsidRPr="00905CF2">
        <w:rPr>
          <w:rFonts w:ascii="Liberation Serif" w:hAnsi="Liberation Serif" w:cs="Arial"/>
          <w:sz w:val="22"/>
          <w:szCs w:val="22"/>
        </w:rPr>
        <w:t>1</w:t>
      </w:r>
      <w:r w:rsidRPr="00905CF2">
        <w:rPr>
          <w:rFonts w:ascii="Liberation Serif" w:hAnsi="Liberation Serif" w:cs="Arial"/>
          <w:sz w:val="22"/>
          <w:szCs w:val="22"/>
        </w:rPr>
        <w:t xml:space="preserve"> </w:t>
      </w:r>
    </w:p>
    <w:p w:rsidR="00E14636" w:rsidRPr="00905CF2" w:rsidRDefault="00E14636" w:rsidP="00E14636">
      <w:pPr>
        <w:widowControl w:val="0"/>
        <w:jc w:val="center"/>
        <w:textAlignment w:val="baseline"/>
        <w:rPr>
          <w:rFonts w:ascii="Liberation Serif" w:hAnsi="Liberation Serif"/>
          <w:sz w:val="22"/>
          <w:szCs w:val="22"/>
        </w:rPr>
      </w:pPr>
      <w:r w:rsidRPr="00905CF2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</w:t>
      </w:r>
      <w:r w:rsidR="00905CF2">
        <w:rPr>
          <w:rFonts w:ascii="Liberation Serif" w:hAnsi="Liberation Serif" w:cs="Arial"/>
          <w:sz w:val="22"/>
          <w:szCs w:val="22"/>
        </w:rPr>
        <w:t xml:space="preserve">                     </w:t>
      </w:r>
      <w:r w:rsidR="00191697">
        <w:rPr>
          <w:rFonts w:ascii="Liberation Serif" w:hAnsi="Liberation Serif" w:cs="Arial"/>
          <w:sz w:val="22"/>
          <w:szCs w:val="22"/>
        </w:rPr>
        <w:t xml:space="preserve">            </w:t>
      </w:r>
      <w:r w:rsidRPr="00905CF2">
        <w:rPr>
          <w:rFonts w:ascii="Liberation Serif" w:hAnsi="Liberation Serif" w:cs="Arial"/>
          <w:sz w:val="22"/>
          <w:szCs w:val="22"/>
        </w:rPr>
        <w:t xml:space="preserve"> к подпрограмме </w:t>
      </w:r>
      <w:r w:rsidR="006F4F52" w:rsidRPr="00905CF2">
        <w:rPr>
          <w:rFonts w:ascii="Liberation Serif" w:hAnsi="Liberation Serif" w:cs="Arial"/>
          <w:sz w:val="22"/>
          <w:szCs w:val="22"/>
        </w:rPr>
        <w:t>4</w:t>
      </w:r>
    </w:p>
    <w:p w:rsidR="00E14636" w:rsidRPr="00905CF2" w:rsidRDefault="00E14636" w:rsidP="00E14636">
      <w:pPr>
        <w:widowControl w:val="0"/>
        <w:jc w:val="right"/>
        <w:textAlignment w:val="baseline"/>
        <w:rPr>
          <w:rFonts w:ascii="Liberation Serif" w:hAnsi="Liberation Serif" w:cs="Arial"/>
          <w:sz w:val="22"/>
          <w:szCs w:val="22"/>
        </w:rPr>
      </w:pPr>
    </w:p>
    <w:p w:rsidR="00E14636" w:rsidRPr="00905CF2" w:rsidRDefault="00E14636" w:rsidP="00842993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</w:rPr>
      </w:pPr>
    </w:p>
    <w:p w:rsidR="00CD5FDC" w:rsidRPr="00CD5FDC" w:rsidRDefault="006F4F52" w:rsidP="00CD5FDC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  <w:r w:rsidRPr="00905CF2">
        <w:rPr>
          <w:rFonts w:ascii="Liberation Serif" w:hAnsi="Liberation Serif"/>
          <w:sz w:val="22"/>
          <w:szCs w:val="22"/>
        </w:rPr>
        <w:t xml:space="preserve">        </w:t>
      </w:r>
      <w:r w:rsidR="00CD5FDC" w:rsidRPr="00CD5FDC"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  <w:t>Финансовое обеспечение и перечень мероприятий подпрограммы 4</w:t>
      </w:r>
    </w:p>
    <w:p w:rsidR="00CD5FDC" w:rsidRPr="00CD5FDC" w:rsidRDefault="00CD5FDC" w:rsidP="00CD5FDC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  <w:r w:rsidRPr="00CD5FDC"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  <w:t xml:space="preserve">за счет средств бюджета округа </w:t>
      </w:r>
    </w:p>
    <w:p w:rsidR="00CD5FDC" w:rsidRPr="00CD5FDC" w:rsidRDefault="00CD5FDC" w:rsidP="00CD5FDC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15952" w:type="dxa"/>
        <w:tblInd w:w="-47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2"/>
        <w:gridCol w:w="2214"/>
        <w:gridCol w:w="1565"/>
        <w:gridCol w:w="1675"/>
        <w:gridCol w:w="1142"/>
        <w:gridCol w:w="1038"/>
        <w:gridCol w:w="975"/>
        <w:gridCol w:w="975"/>
        <w:gridCol w:w="975"/>
        <w:gridCol w:w="1215"/>
        <w:gridCol w:w="1657"/>
        <w:gridCol w:w="9"/>
      </w:tblGrid>
      <w:tr w:rsidR="00CD5FDC" w:rsidRPr="00CD5FDC" w:rsidTr="0019169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tabs>
                <w:tab w:val="left" w:pos="1266"/>
              </w:tabs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Наименование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подпрограммы, основного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CD5FDC" w:rsidRPr="00CD5FDC" w:rsidRDefault="00CD5FDC" w:rsidP="00CD5FDC">
            <w:pPr>
              <w:widowControl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Источник финансового обеспечения</w:t>
            </w:r>
          </w:p>
          <w:p w:rsidR="00CD5FDC" w:rsidRPr="00CD5FDC" w:rsidRDefault="00CD5FDC" w:rsidP="00CD5FDC">
            <w:pPr>
              <w:widowControl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  <w:p w:rsidR="00CD5FDC" w:rsidRPr="00CD5FDC" w:rsidRDefault="00CD5FDC" w:rsidP="00CD5FDC">
            <w:pPr>
              <w:widowControl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Расходы (тыс. руб.)</w:t>
            </w:r>
          </w:p>
        </w:tc>
      </w:tr>
      <w:tr w:rsidR="00CD5FD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2023 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CD5FDC" w:rsidRPr="00CD5FDC" w:rsidRDefault="00CD5FDC" w:rsidP="00CD5FDC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2027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2028 год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Итого за 2023-2028 годы</w:t>
            </w:r>
          </w:p>
        </w:tc>
      </w:tr>
      <w:tr w:rsidR="00CD5FD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Подпрограмма 4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Итого по подпрограмме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686988,4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752025,7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860656,7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757446,2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85D0A">
              <w:rPr>
                <w:rFonts w:ascii="Liberation Serif" w:hAnsi="Liberation Serif" w:cs="Bookman Old Style"/>
                <w:sz w:val="22"/>
                <w:szCs w:val="22"/>
              </w:rPr>
              <w:t>4195037,2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3D144F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224115,9</w:t>
            </w:r>
          </w:p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213869,2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209921,9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1291535,</w:t>
            </w:r>
            <w:r w:rsid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</w:t>
            </w:r>
          </w:p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481250,0</w:t>
            </w:r>
          </w:p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520676,8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518102,0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2668134,4</w:t>
            </w:r>
          </w:p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suppressAutoHyphens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33174,8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46659,</w:t>
            </w:r>
            <w:r w:rsid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235367,</w:t>
            </w:r>
            <w:r w:rsid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</w:t>
            </w:r>
          </w:p>
        </w:tc>
      </w:tr>
      <w:tr w:rsidR="003D144F" w:rsidRPr="00CD5FDC" w:rsidTr="00191697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686988,4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752025,7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860656,7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757446,2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A85D0A" w:rsidRDefault="003D144F" w:rsidP="003D144F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85D0A">
              <w:rPr>
                <w:rFonts w:ascii="Liberation Serif" w:hAnsi="Liberation Serif" w:cs="Bookman Old Style"/>
                <w:sz w:val="22"/>
                <w:szCs w:val="22"/>
              </w:rPr>
              <w:t>4195037,2</w:t>
            </w:r>
          </w:p>
        </w:tc>
      </w:tr>
      <w:tr w:rsidR="003D144F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224115,9</w:t>
            </w:r>
          </w:p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213869,2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209921,9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1291535,</w:t>
            </w: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</w:t>
            </w:r>
          </w:p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D144F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481250,0</w:t>
            </w:r>
          </w:p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520676,8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518102,0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A85D0A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2668134,4</w:t>
            </w:r>
          </w:p>
          <w:p w:rsidR="003D144F" w:rsidRPr="00A85D0A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D144F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CD5FDC" w:rsidRDefault="003D144F" w:rsidP="003D144F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48471C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46659,</w:t>
            </w: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F" w:rsidRPr="0048471C" w:rsidRDefault="003D144F" w:rsidP="003D144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44F" w:rsidRPr="0048471C" w:rsidRDefault="003D144F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235367,</w:t>
            </w:r>
            <w: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trHeight w:val="3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4.1.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предоставления мер социальной поддержки отдельным категориям участников образовательных отношений»</w:t>
            </w:r>
          </w:p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39601,3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43998,7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42961,0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42445,1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25204,6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25204,6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219415,3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3175,8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3D144F" w:rsidRDefault="0048471C" w:rsidP="00192BE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4495,</w:t>
            </w:r>
            <w:r w:rsidR="00192BE8" w:rsidRP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3960,2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3949,9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16250,</w:t>
            </w:r>
            <w:r w:rsid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21436,6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3D144F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25491,4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25660,9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27262,6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val="en-US" w:eastAsia="ar-SA"/>
              </w:rPr>
              <w:t>24869,9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val="en-US" w:eastAsia="ar-SA"/>
              </w:rPr>
              <w:t>24869,9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149591,3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14988,9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3D144F" w:rsidRDefault="0048471C" w:rsidP="00192BE8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14011,</w:t>
            </w:r>
            <w:r w:rsidR="00192BE8" w:rsidRP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13339,9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11232,6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3D144F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53573,</w:t>
            </w:r>
            <w:r w:rsidR="003D144F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Основное мероприятие 4.2.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sz w:val="22"/>
                <w:szCs w:val="22"/>
              </w:rPr>
              <w:t>551437,0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sz w:val="22"/>
                <w:szCs w:val="22"/>
              </w:rPr>
              <w:t>609028,3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sz w:val="22"/>
                <w:szCs w:val="22"/>
              </w:rPr>
              <w:t>620995,9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sz w:val="22"/>
                <w:szCs w:val="22"/>
              </w:rPr>
              <w:t>643164,6</w:t>
            </w:r>
          </w:p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sz w:val="22"/>
                <w:szCs w:val="22"/>
              </w:rPr>
              <w:t>428954,0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sz w:val="22"/>
                <w:szCs w:val="22"/>
              </w:rPr>
              <w:t>428954,0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3282533,8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122583,9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123017,1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140500,4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136588,5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725518,3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412592,7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455317,2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463620,5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489980,8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2476590,8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16260,4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30694,0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16875,0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16595,3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80424,7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4.3.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условий для реализации муниципальной программы»</w:t>
            </w:r>
          </w:p>
          <w:p w:rsidR="0048471C" w:rsidRPr="00CD5FDC" w:rsidRDefault="0048471C" w:rsidP="0048471C">
            <w:pPr>
              <w:widowControl w:val="0"/>
              <w:ind w:left="-1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48471C">
              <w:rPr>
                <w:rFonts w:ascii="Liberation Serif" w:hAnsi="Liberation Serif" w:cs="Arial"/>
                <w:sz w:val="22"/>
                <w:szCs w:val="22"/>
              </w:rPr>
              <w:t>66097,2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66795,9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69383,5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69383,5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59870,2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59870,2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391400,5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48471C">
              <w:rPr>
                <w:rFonts w:ascii="Liberation Serif" w:hAnsi="Liberation Serif" w:cs="Arial"/>
                <w:sz w:val="22"/>
                <w:szCs w:val="22"/>
              </w:rPr>
              <w:t>66049,7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66795,9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69383,5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69383,5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59870,2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59870,2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391353,0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47,5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4.4</w:t>
            </w:r>
            <w:r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«Создание безопасной среды в учреждениях образования и на прилегающих территориях для осуществления воспитательно-образовательного процесса»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 w:cs="Arial"/>
                <w:sz w:val="22"/>
                <w:szCs w:val="22"/>
              </w:rPr>
              <w:t>18335,5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30167,5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54931,3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54931,3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158365,6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 w:cs="Arial"/>
                <w:sz w:val="22"/>
                <w:szCs w:val="22"/>
              </w:rPr>
              <w:t>18335,5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29807,5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54931,3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A85D0A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85D0A">
              <w:rPr>
                <w:rFonts w:ascii="Liberation Serif" w:hAnsi="Liberation Serif" w:cs="Arial"/>
                <w:sz w:val="22"/>
                <w:szCs w:val="22"/>
              </w:rPr>
              <w:t>54931,3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A85D0A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A85D0A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158005,6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360,0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360,0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4.5.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textAlignment w:val="baseline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«Капитальный ремонт общеобразовательных организаций (МБОУ «Вохтожская школа»)»</w:t>
            </w:r>
          </w:p>
          <w:p w:rsidR="0048471C" w:rsidRPr="00CD5FDC" w:rsidRDefault="0048471C" w:rsidP="0048471C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Основное мероприятие 4.6.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«Капитальный ремонт здания Структурного подразделения «Горизонт» МБУДО «Центр развития детей и молодежи»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4.7.</w:t>
            </w:r>
          </w:p>
        </w:tc>
        <w:tc>
          <w:tcPr>
            <w:tcW w:w="22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«Капитальный ремонт в здании МБУДО «Центр развития детей и молодежи» СП «Вохтожская школа искусств»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9561,1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9561,1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382,5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382,5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9178,6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9178,6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4.8.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«Капитальный ремонт и ремонт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образовательных организаций муниципальной собственности» (МБДОУ «Центр развития ребёнка - детский сад №5»)</w:t>
            </w:r>
          </w:p>
          <w:p w:rsidR="0048471C" w:rsidRPr="00CD5FDC" w:rsidRDefault="0048471C" w:rsidP="0048471C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Управление образования и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4.9.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«Реализация регионального проекта «Патриотическое воспитание граждан Российской Федерации»»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1956,3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2035,3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2035,3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2453,0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8479,9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78,3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858,6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1099,7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suppressAutoHyphens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CD5FDC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1878,0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1953,9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1953,9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1594,4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7380,2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suppressAutoHyphens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94719E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125281,0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125281,0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  <w:trHeight w:val="1047"/>
        </w:trPr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94719E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4.10.</w:t>
            </w:r>
          </w:p>
        </w:tc>
        <w:tc>
          <w:tcPr>
            <w:tcW w:w="221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«</w:t>
            </w:r>
            <w:r w:rsidRPr="0094719E">
              <w:rPr>
                <w:rFonts w:ascii="Liberation Serif" w:eastAsia="Calibri" w:hAnsi="Liberation Serif" w:cs="Bookman Old Style"/>
                <w:sz w:val="22"/>
                <w:szCs w:val="22"/>
                <w:lang w:eastAsia="en-US"/>
              </w:rPr>
              <w:t>Реализация регионального проекта «Модернизация школьной системы образования Вологодской области»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suppressAutoHyphens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  <w:r w:rsidRPr="0094719E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94719E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25,1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suppressAutoHyphens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94719E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31314,0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31314,0</w:t>
            </w:r>
          </w:p>
        </w:tc>
      </w:tr>
      <w:tr w:rsidR="0048471C" w:rsidRPr="00CD5FDC" w:rsidTr="00191697">
        <w:tblPrEx>
          <w:tblCellMar>
            <w:left w:w="75" w:type="dxa"/>
            <w:right w:w="75" w:type="dxa"/>
          </w:tblCellMar>
        </w:tblPrEx>
        <w:trPr>
          <w:gridAfter w:val="1"/>
          <w:wAfter w:w="9" w:type="dxa"/>
        </w:trPr>
        <w:tc>
          <w:tcPr>
            <w:tcW w:w="2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suppressAutoHyphens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94719E" w:rsidRDefault="0048471C" w:rsidP="0048471C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94719E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93941,9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1C" w:rsidRPr="0048471C" w:rsidRDefault="0048471C" w:rsidP="0048471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47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93941,9</w:t>
            </w:r>
          </w:p>
        </w:tc>
      </w:tr>
    </w:tbl>
    <w:p w:rsidR="00E14636" w:rsidRPr="00905CF2" w:rsidRDefault="00E14636" w:rsidP="006D58E7">
      <w:pPr>
        <w:widowControl w:val="0"/>
        <w:autoSpaceDE w:val="0"/>
        <w:jc w:val="center"/>
        <w:rPr>
          <w:rFonts w:ascii="Liberation Serif" w:hAnsi="Liberation Serif" w:cs="Arial"/>
          <w:sz w:val="22"/>
          <w:szCs w:val="22"/>
        </w:rPr>
      </w:pPr>
    </w:p>
    <w:p w:rsidR="00E14636" w:rsidRDefault="00E14636" w:rsidP="00842993">
      <w:pPr>
        <w:widowControl w:val="0"/>
        <w:jc w:val="center"/>
        <w:textAlignment w:val="baseline"/>
        <w:rPr>
          <w:rFonts w:ascii="Bookman Old Style" w:hAnsi="Bookman Old Style" w:cs="Arial"/>
          <w:sz w:val="22"/>
          <w:szCs w:val="22"/>
        </w:rPr>
      </w:pPr>
    </w:p>
    <w:p w:rsidR="00E14636" w:rsidRPr="00E34A91" w:rsidRDefault="006F4F52" w:rsidP="00E34A91">
      <w:pPr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».</w:t>
      </w:r>
    </w:p>
    <w:p w:rsidR="00E34A91" w:rsidRDefault="006F4F52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905CF2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</w:t>
      </w:r>
    </w:p>
    <w:p w:rsidR="00CD5FDC" w:rsidRDefault="00E34A91" w:rsidP="00993AAF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</w:t>
      </w:r>
      <w:r w:rsidR="00993AAF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</w:t>
      </w:r>
    </w:p>
    <w:p w:rsidR="00756D6C" w:rsidRDefault="00732C28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</w:t>
      </w:r>
    </w:p>
    <w:p w:rsidR="00756D6C" w:rsidRDefault="00756D6C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8822B9" w:rsidRDefault="008822B9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sectPr w:rsidR="00E90866" w:rsidSect="00CB304E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AF" w:rsidRDefault="00FC14AF" w:rsidP="00EF21FB">
      <w:r>
        <w:separator/>
      </w:r>
    </w:p>
  </w:endnote>
  <w:endnote w:type="continuationSeparator" w:id="0">
    <w:p w:rsidR="00FC14AF" w:rsidRDefault="00FC14AF" w:rsidP="00E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AF" w:rsidRDefault="00FC14AF" w:rsidP="00EF21FB">
      <w:r>
        <w:separator/>
      </w:r>
    </w:p>
  </w:footnote>
  <w:footnote w:type="continuationSeparator" w:id="0">
    <w:p w:rsidR="00FC14AF" w:rsidRDefault="00FC14AF" w:rsidP="00EF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11246"/>
      <w:docPartObj>
        <w:docPartGallery w:val="Page Numbers (Top of Page)"/>
        <w:docPartUnique/>
      </w:docPartObj>
    </w:sdtPr>
    <w:sdtEndPr/>
    <w:sdtContent>
      <w:p w:rsidR="003D144F" w:rsidRDefault="003D144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90" w:rsidRPr="00612C90">
          <w:rPr>
            <w:noProof/>
            <w:lang w:val="ru-RU"/>
          </w:rPr>
          <w:t>2</w:t>
        </w:r>
        <w:r>
          <w:fldChar w:fldCharType="end"/>
        </w:r>
      </w:p>
    </w:sdtContent>
  </w:sdt>
  <w:p w:rsidR="003D144F" w:rsidRDefault="003D144F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eastAsia="Calibri" w:hAnsi="Bookman Old Style" w:cs="Bookman Old Style" w:hint="default"/>
        <w:b/>
        <w:sz w:val="22"/>
        <w:szCs w:val="22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 w15:restartNumberingAfterBreak="0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7"/>
    <w:rsid w:val="00024918"/>
    <w:rsid w:val="0003267B"/>
    <w:rsid w:val="00035C0B"/>
    <w:rsid w:val="0005414C"/>
    <w:rsid w:val="00062FC2"/>
    <w:rsid w:val="0006610A"/>
    <w:rsid w:val="00084438"/>
    <w:rsid w:val="00091703"/>
    <w:rsid w:val="000C3F99"/>
    <w:rsid w:val="000D3345"/>
    <w:rsid w:val="000D5BF5"/>
    <w:rsid w:val="000E1ADB"/>
    <w:rsid w:val="000E6483"/>
    <w:rsid w:val="001329E8"/>
    <w:rsid w:val="00142EDB"/>
    <w:rsid w:val="00145426"/>
    <w:rsid w:val="00153C6D"/>
    <w:rsid w:val="00164223"/>
    <w:rsid w:val="00180A69"/>
    <w:rsid w:val="00191697"/>
    <w:rsid w:val="00192BE8"/>
    <w:rsid w:val="001931B7"/>
    <w:rsid w:val="001B5106"/>
    <w:rsid w:val="001B681E"/>
    <w:rsid w:val="001C26BD"/>
    <w:rsid w:val="001D4F05"/>
    <w:rsid w:val="001D7F42"/>
    <w:rsid w:val="001F61EA"/>
    <w:rsid w:val="00203499"/>
    <w:rsid w:val="0020442A"/>
    <w:rsid w:val="0021163E"/>
    <w:rsid w:val="00221509"/>
    <w:rsid w:val="002228C9"/>
    <w:rsid w:val="00232118"/>
    <w:rsid w:val="00240278"/>
    <w:rsid w:val="00245BCC"/>
    <w:rsid w:val="00257829"/>
    <w:rsid w:val="00292D74"/>
    <w:rsid w:val="00295C64"/>
    <w:rsid w:val="002B2604"/>
    <w:rsid w:val="002B779F"/>
    <w:rsid w:val="002B7A72"/>
    <w:rsid w:val="002E2878"/>
    <w:rsid w:val="002E526F"/>
    <w:rsid w:val="002E6FF1"/>
    <w:rsid w:val="00316F77"/>
    <w:rsid w:val="003208BE"/>
    <w:rsid w:val="00354F51"/>
    <w:rsid w:val="003655CC"/>
    <w:rsid w:val="003759EE"/>
    <w:rsid w:val="003959E4"/>
    <w:rsid w:val="003D144F"/>
    <w:rsid w:val="003F0B08"/>
    <w:rsid w:val="003F740F"/>
    <w:rsid w:val="00401686"/>
    <w:rsid w:val="0040522C"/>
    <w:rsid w:val="004313F5"/>
    <w:rsid w:val="00437D0E"/>
    <w:rsid w:val="0044733A"/>
    <w:rsid w:val="00475A54"/>
    <w:rsid w:val="0048471C"/>
    <w:rsid w:val="00497431"/>
    <w:rsid w:val="004B6457"/>
    <w:rsid w:val="004B6D84"/>
    <w:rsid w:val="00505753"/>
    <w:rsid w:val="00515508"/>
    <w:rsid w:val="00515A65"/>
    <w:rsid w:val="00525E24"/>
    <w:rsid w:val="00556756"/>
    <w:rsid w:val="00563C44"/>
    <w:rsid w:val="00565C7D"/>
    <w:rsid w:val="005700E1"/>
    <w:rsid w:val="00572651"/>
    <w:rsid w:val="00595026"/>
    <w:rsid w:val="005969B4"/>
    <w:rsid w:val="005A2273"/>
    <w:rsid w:val="005A7121"/>
    <w:rsid w:val="005D4EEE"/>
    <w:rsid w:val="005D7F6B"/>
    <w:rsid w:val="005F001F"/>
    <w:rsid w:val="0060363C"/>
    <w:rsid w:val="00605429"/>
    <w:rsid w:val="00612C90"/>
    <w:rsid w:val="00637E56"/>
    <w:rsid w:val="006422DE"/>
    <w:rsid w:val="0065040A"/>
    <w:rsid w:val="006840D0"/>
    <w:rsid w:val="0069064A"/>
    <w:rsid w:val="00695D54"/>
    <w:rsid w:val="00696DB2"/>
    <w:rsid w:val="006A37C3"/>
    <w:rsid w:val="006B53FA"/>
    <w:rsid w:val="006D58E7"/>
    <w:rsid w:val="006D7C89"/>
    <w:rsid w:val="006E2387"/>
    <w:rsid w:val="006F4F52"/>
    <w:rsid w:val="0070670B"/>
    <w:rsid w:val="00710AE9"/>
    <w:rsid w:val="0071188F"/>
    <w:rsid w:val="00711C96"/>
    <w:rsid w:val="00711E58"/>
    <w:rsid w:val="00714C12"/>
    <w:rsid w:val="00724963"/>
    <w:rsid w:val="00732C28"/>
    <w:rsid w:val="00741B4F"/>
    <w:rsid w:val="00750064"/>
    <w:rsid w:val="00756D6C"/>
    <w:rsid w:val="00773420"/>
    <w:rsid w:val="00781EFA"/>
    <w:rsid w:val="00783CB4"/>
    <w:rsid w:val="00792BB6"/>
    <w:rsid w:val="007A44CA"/>
    <w:rsid w:val="007B5409"/>
    <w:rsid w:val="007C566E"/>
    <w:rsid w:val="007F61FF"/>
    <w:rsid w:val="00814976"/>
    <w:rsid w:val="00842993"/>
    <w:rsid w:val="008631E4"/>
    <w:rsid w:val="008822B9"/>
    <w:rsid w:val="008A2B5F"/>
    <w:rsid w:val="008D4B96"/>
    <w:rsid w:val="008F48D4"/>
    <w:rsid w:val="00905CF2"/>
    <w:rsid w:val="00915CB6"/>
    <w:rsid w:val="00925C42"/>
    <w:rsid w:val="00931BD2"/>
    <w:rsid w:val="00944886"/>
    <w:rsid w:val="0094719E"/>
    <w:rsid w:val="009543EF"/>
    <w:rsid w:val="00977380"/>
    <w:rsid w:val="009846AD"/>
    <w:rsid w:val="00993AAF"/>
    <w:rsid w:val="009A0F19"/>
    <w:rsid w:val="009B401F"/>
    <w:rsid w:val="009C0776"/>
    <w:rsid w:val="009D02F9"/>
    <w:rsid w:val="009D38AA"/>
    <w:rsid w:val="009D39D7"/>
    <w:rsid w:val="009D48E2"/>
    <w:rsid w:val="009D63DE"/>
    <w:rsid w:val="009E18E6"/>
    <w:rsid w:val="009F1E38"/>
    <w:rsid w:val="00A03299"/>
    <w:rsid w:val="00A57A81"/>
    <w:rsid w:val="00A600D2"/>
    <w:rsid w:val="00A60A95"/>
    <w:rsid w:val="00A72099"/>
    <w:rsid w:val="00A83A56"/>
    <w:rsid w:val="00A85D0A"/>
    <w:rsid w:val="00AA72D6"/>
    <w:rsid w:val="00AA7FC2"/>
    <w:rsid w:val="00AC1028"/>
    <w:rsid w:val="00AC30C6"/>
    <w:rsid w:val="00AC6732"/>
    <w:rsid w:val="00AE5B0C"/>
    <w:rsid w:val="00AF44D5"/>
    <w:rsid w:val="00B05FF5"/>
    <w:rsid w:val="00B508AC"/>
    <w:rsid w:val="00B6158E"/>
    <w:rsid w:val="00B7586F"/>
    <w:rsid w:val="00B84496"/>
    <w:rsid w:val="00B94A96"/>
    <w:rsid w:val="00BF46F7"/>
    <w:rsid w:val="00C12094"/>
    <w:rsid w:val="00C124CC"/>
    <w:rsid w:val="00C13699"/>
    <w:rsid w:val="00C250D9"/>
    <w:rsid w:val="00C2750D"/>
    <w:rsid w:val="00C372FD"/>
    <w:rsid w:val="00C50BBC"/>
    <w:rsid w:val="00C62425"/>
    <w:rsid w:val="00C631DC"/>
    <w:rsid w:val="00C74029"/>
    <w:rsid w:val="00C77EA9"/>
    <w:rsid w:val="00C817AD"/>
    <w:rsid w:val="00C86C8E"/>
    <w:rsid w:val="00CA0DE2"/>
    <w:rsid w:val="00CB29EF"/>
    <w:rsid w:val="00CB304E"/>
    <w:rsid w:val="00CB6E47"/>
    <w:rsid w:val="00CD2A2F"/>
    <w:rsid w:val="00CD5FDC"/>
    <w:rsid w:val="00D204AA"/>
    <w:rsid w:val="00DA1D9F"/>
    <w:rsid w:val="00DA680A"/>
    <w:rsid w:val="00DC77A4"/>
    <w:rsid w:val="00E041D4"/>
    <w:rsid w:val="00E14636"/>
    <w:rsid w:val="00E24A9E"/>
    <w:rsid w:val="00E269A6"/>
    <w:rsid w:val="00E34A91"/>
    <w:rsid w:val="00E432EF"/>
    <w:rsid w:val="00E539A7"/>
    <w:rsid w:val="00E7333B"/>
    <w:rsid w:val="00E8474E"/>
    <w:rsid w:val="00E90866"/>
    <w:rsid w:val="00EA5115"/>
    <w:rsid w:val="00EC1012"/>
    <w:rsid w:val="00EF21FB"/>
    <w:rsid w:val="00F01750"/>
    <w:rsid w:val="00F13E0E"/>
    <w:rsid w:val="00F16402"/>
    <w:rsid w:val="00F24655"/>
    <w:rsid w:val="00F25511"/>
    <w:rsid w:val="00F327C9"/>
    <w:rsid w:val="00F6241B"/>
    <w:rsid w:val="00F6325A"/>
    <w:rsid w:val="00FB5744"/>
    <w:rsid w:val="00FC14AF"/>
    <w:rsid w:val="00FD249A"/>
    <w:rsid w:val="00FD6E54"/>
    <w:rsid w:val="00FE505F"/>
    <w:rsid w:val="00FF02B5"/>
    <w:rsid w:val="00FF290A"/>
    <w:rsid w:val="00FF637E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2429"/>
  <w15:docId w15:val="{1337C327-6C69-4DFA-A1AF-ADB9120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2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97</cp:revision>
  <cp:lastPrinted>2024-11-01T10:45:00Z</cp:lastPrinted>
  <dcterms:created xsi:type="dcterms:W3CDTF">2022-12-23T08:16:00Z</dcterms:created>
  <dcterms:modified xsi:type="dcterms:W3CDTF">2024-11-19T13:13:00Z</dcterms:modified>
</cp:coreProperties>
</file>