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AE" w:rsidRPr="00AB3A0F" w:rsidRDefault="00C76373" w:rsidP="00CC2CA7">
      <w:pPr>
        <w:spacing w:after="0" w:line="240" w:lineRule="auto"/>
        <w:ind w:firstLine="709"/>
        <w:jc w:val="center"/>
        <w:rPr>
          <w:rFonts w:ascii="Times New Roman" w:hAnsi="Times New Roman"/>
          <w:b/>
          <w:sz w:val="24"/>
        </w:rPr>
      </w:pPr>
      <w:r w:rsidRPr="00AB3A0F">
        <w:rPr>
          <w:rFonts w:ascii="Times New Roman" w:hAnsi="Times New Roman"/>
          <w:b/>
          <w:sz w:val="24"/>
        </w:rPr>
        <w:t>Извещение о проведен</w:t>
      </w:r>
      <w:proofErr w:type="gramStart"/>
      <w:r w:rsidRPr="00AB3A0F">
        <w:rPr>
          <w:rFonts w:ascii="Times New Roman" w:hAnsi="Times New Roman"/>
          <w:b/>
          <w:sz w:val="24"/>
        </w:rPr>
        <w:t>ии ау</w:t>
      </w:r>
      <w:proofErr w:type="gramEnd"/>
      <w:r w:rsidRPr="00AB3A0F">
        <w:rPr>
          <w:rFonts w:ascii="Times New Roman" w:hAnsi="Times New Roman"/>
          <w:b/>
          <w:sz w:val="24"/>
        </w:rPr>
        <w:t xml:space="preserve">кциона </w:t>
      </w:r>
      <w:r w:rsidR="0005102A" w:rsidRPr="00AB3A0F">
        <w:rPr>
          <w:rFonts w:ascii="Times New Roman" w:hAnsi="Times New Roman"/>
          <w:b/>
          <w:sz w:val="24"/>
        </w:rPr>
        <w:t xml:space="preserve">на право заключения договора аренды </w:t>
      </w:r>
      <w:r w:rsidRPr="00AB3A0F">
        <w:rPr>
          <w:rFonts w:ascii="Times New Roman" w:hAnsi="Times New Roman"/>
          <w:b/>
          <w:sz w:val="24"/>
        </w:rPr>
        <w:t>земельного участка, государственная собственность на который не разграничена, в электронной форме</w:t>
      </w:r>
    </w:p>
    <w:p w:rsidR="001B3BAE" w:rsidRPr="00AB3A0F" w:rsidRDefault="001B3BAE" w:rsidP="00CC2CA7">
      <w:pPr>
        <w:widowControl w:val="0"/>
        <w:spacing w:after="0" w:line="240" w:lineRule="auto"/>
        <w:ind w:firstLine="709"/>
        <w:contextualSpacing/>
        <w:outlineLvl w:val="0"/>
        <w:rPr>
          <w:rFonts w:ascii="Times New Roman" w:hAnsi="Times New Roman"/>
          <w:b/>
          <w:sz w:val="24"/>
        </w:rPr>
      </w:pPr>
    </w:p>
    <w:p w:rsidR="004148E8" w:rsidRPr="00612535" w:rsidRDefault="004148E8" w:rsidP="00CC2CA7">
      <w:pPr>
        <w:pStyle w:val="ad"/>
        <w:widowControl w:val="0"/>
        <w:numPr>
          <w:ilvl w:val="0"/>
          <w:numId w:val="2"/>
        </w:numPr>
        <w:spacing w:after="0" w:line="240" w:lineRule="auto"/>
        <w:jc w:val="both"/>
        <w:rPr>
          <w:rFonts w:ascii="Times New Roman" w:hAnsi="Times New Roman"/>
          <w:b/>
          <w:sz w:val="24"/>
          <w:szCs w:val="24"/>
        </w:rPr>
      </w:pPr>
      <w:r w:rsidRPr="00612535">
        <w:rPr>
          <w:rFonts w:ascii="Times New Roman" w:hAnsi="Times New Roman"/>
          <w:b/>
          <w:sz w:val="24"/>
          <w:szCs w:val="24"/>
        </w:rPr>
        <w:t>Организаторы аукциона:</w:t>
      </w:r>
    </w:p>
    <w:p w:rsidR="001B3BAE" w:rsidRPr="00612535" w:rsidRDefault="004148E8" w:rsidP="00CC2CA7">
      <w:pPr>
        <w:widowControl w:val="0"/>
        <w:spacing w:after="0" w:line="240" w:lineRule="auto"/>
        <w:ind w:firstLine="709"/>
        <w:jc w:val="both"/>
        <w:rPr>
          <w:rFonts w:ascii="Times New Roman" w:hAnsi="Times New Roman"/>
          <w:sz w:val="24"/>
          <w:szCs w:val="24"/>
        </w:rPr>
      </w:pPr>
      <w:r w:rsidRPr="00612535">
        <w:rPr>
          <w:rFonts w:ascii="Times New Roman" w:hAnsi="Times New Roman"/>
          <w:sz w:val="24"/>
          <w:szCs w:val="24"/>
        </w:rPr>
        <w:t xml:space="preserve">1.1. </w:t>
      </w:r>
      <w:r w:rsidR="007F0171" w:rsidRPr="00612535">
        <w:rPr>
          <w:rFonts w:ascii="Times New Roman" w:hAnsi="Times New Roman"/>
          <w:sz w:val="24"/>
          <w:szCs w:val="24"/>
        </w:rPr>
        <w:t xml:space="preserve">Администрация </w:t>
      </w:r>
      <w:proofErr w:type="spellStart"/>
      <w:r w:rsidR="007F0171" w:rsidRPr="00612535">
        <w:rPr>
          <w:rFonts w:ascii="Times New Roman" w:hAnsi="Times New Roman"/>
          <w:sz w:val="24"/>
          <w:szCs w:val="24"/>
        </w:rPr>
        <w:t>Грязовецкого</w:t>
      </w:r>
      <w:proofErr w:type="spellEnd"/>
      <w:r w:rsidR="007F0171" w:rsidRPr="00612535">
        <w:rPr>
          <w:rFonts w:ascii="Times New Roman" w:hAnsi="Times New Roman"/>
          <w:sz w:val="24"/>
          <w:szCs w:val="24"/>
        </w:rPr>
        <w:t xml:space="preserve"> муниципального округа Вологодской области</w:t>
      </w:r>
      <w:r w:rsidR="00C76373" w:rsidRPr="00612535">
        <w:rPr>
          <w:rFonts w:ascii="Times New Roman" w:hAnsi="Times New Roman"/>
          <w:sz w:val="24"/>
          <w:szCs w:val="24"/>
        </w:rPr>
        <w:t xml:space="preserve">. </w:t>
      </w:r>
      <w:r w:rsidR="00C76373" w:rsidRPr="00612535">
        <w:rPr>
          <w:rFonts w:ascii="Times New Roman" w:hAnsi="Times New Roman"/>
          <w:color w:val="auto"/>
          <w:sz w:val="24"/>
          <w:szCs w:val="24"/>
        </w:rPr>
        <w:t>Адрес местонахождения:</w:t>
      </w:r>
      <w:r w:rsidR="007F0171" w:rsidRPr="00612535">
        <w:rPr>
          <w:rStyle w:val="1fff5"/>
          <w:color w:val="auto"/>
          <w:sz w:val="24"/>
          <w:szCs w:val="24"/>
        </w:rPr>
        <w:t xml:space="preserve"> 162000, г. Грязовец, ул. Карла Маркса 58</w:t>
      </w:r>
      <w:r w:rsidR="00C76373" w:rsidRPr="00612535">
        <w:rPr>
          <w:rFonts w:ascii="Times New Roman" w:hAnsi="Times New Roman"/>
          <w:color w:val="auto"/>
          <w:sz w:val="24"/>
          <w:szCs w:val="24"/>
        </w:rPr>
        <w:t xml:space="preserve">, электронный адрес: </w:t>
      </w:r>
      <w:proofErr w:type="spellStart"/>
      <w:r w:rsidR="0094604F" w:rsidRPr="00612535">
        <w:rPr>
          <w:rStyle w:val="rpc41"/>
          <w:rFonts w:ascii="Times New Roman" w:hAnsi="Times New Roman"/>
          <w:color w:val="auto"/>
          <w:sz w:val="24"/>
          <w:szCs w:val="24"/>
        </w:rPr>
        <w:t>gruizo@gradm.ru</w:t>
      </w:r>
      <w:proofErr w:type="spellEnd"/>
      <w:r w:rsidR="00C76373" w:rsidRPr="00612535">
        <w:rPr>
          <w:rFonts w:ascii="Times New Roman" w:hAnsi="Times New Roman"/>
          <w:color w:val="auto"/>
          <w:sz w:val="24"/>
          <w:szCs w:val="24"/>
        </w:rPr>
        <w:t xml:space="preserve">; тел.: </w:t>
      </w:r>
      <w:r w:rsidR="0094604F" w:rsidRPr="00612535">
        <w:rPr>
          <w:rFonts w:ascii="Times New Roman" w:hAnsi="Times New Roman"/>
          <w:color w:val="auto"/>
          <w:sz w:val="24"/>
          <w:szCs w:val="24"/>
        </w:rPr>
        <w:t>8 (8175</w:t>
      </w:r>
      <w:r w:rsidR="0094604F" w:rsidRPr="00612535">
        <w:rPr>
          <w:rFonts w:ascii="Times New Roman" w:hAnsi="Times New Roman"/>
          <w:sz w:val="24"/>
          <w:szCs w:val="24"/>
        </w:rPr>
        <w:t>) 52-13-78.</w:t>
      </w:r>
      <w:r w:rsidR="00C76373" w:rsidRPr="00612535">
        <w:rPr>
          <w:rFonts w:ascii="Times New Roman" w:hAnsi="Times New Roman"/>
          <w:sz w:val="24"/>
          <w:szCs w:val="24"/>
        </w:rPr>
        <w:t xml:space="preserve"> </w:t>
      </w:r>
    </w:p>
    <w:p w:rsidR="001B3BAE" w:rsidRPr="00612535" w:rsidRDefault="00C76373" w:rsidP="00CC2CA7">
      <w:pPr>
        <w:spacing w:after="0" w:line="240" w:lineRule="auto"/>
        <w:ind w:firstLine="709"/>
        <w:contextualSpacing/>
        <w:jc w:val="both"/>
        <w:rPr>
          <w:rFonts w:ascii="Times New Roman" w:hAnsi="Times New Roman"/>
          <w:sz w:val="24"/>
          <w:szCs w:val="24"/>
        </w:rPr>
      </w:pPr>
      <w:r w:rsidRPr="00612535">
        <w:rPr>
          <w:rFonts w:ascii="Times New Roman" w:hAnsi="Times New Roman"/>
          <w:sz w:val="24"/>
          <w:szCs w:val="24"/>
        </w:rPr>
        <w:t xml:space="preserve">1.2. Комитет по регулированию контрактной системы Вологодской области (далее – Комитет), 160000, г. Вологда, ул. </w:t>
      </w:r>
      <w:proofErr w:type="spellStart"/>
      <w:r w:rsidRPr="00612535">
        <w:rPr>
          <w:rFonts w:ascii="Times New Roman" w:hAnsi="Times New Roman"/>
          <w:sz w:val="24"/>
          <w:szCs w:val="24"/>
        </w:rPr>
        <w:t>Козленская</w:t>
      </w:r>
      <w:proofErr w:type="spellEnd"/>
      <w:r w:rsidRPr="00612535">
        <w:rPr>
          <w:rFonts w:ascii="Times New Roman" w:hAnsi="Times New Roman"/>
          <w:sz w:val="24"/>
          <w:szCs w:val="24"/>
        </w:rPr>
        <w:t>, д. 8,</w:t>
      </w:r>
      <w:r w:rsidR="005D53C7" w:rsidRPr="00612535">
        <w:rPr>
          <w:rFonts w:ascii="Times New Roman" w:hAnsi="Times New Roman"/>
          <w:sz w:val="24"/>
          <w:szCs w:val="24"/>
        </w:rPr>
        <w:t xml:space="preserve"> телефон: 8 (8172) 23-01-60 (436</w:t>
      </w:r>
      <w:r w:rsidRPr="00612535">
        <w:rPr>
          <w:rFonts w:ascii="Times New Roman" w:hAnsi="Times New Roman"/>
          <w:sz w:val="24"/>
          <w:szCs w:val="24"/>
        </w:rPr>
        <w:t>3).</w:t>
      </w:r>
    </w:p>
    <w:p w:rsidR="001B3BAE" w:rsidRPr="00612535" w:rsidRDefault="00C76373" w:rsidP="00CC2CA7">
      <w:pPr>
        <w:spacing w:after="0" w:line="240" w:lineRule="auto"/>
        <w:ind w:firstLine="709"/>
        <w:contextualSpacing/>
        <w:jc w:val="both"/>
        <w:rPr>
          <w:rFonts w:ascii="Times New Roman" w:hAnsi="Times New Roman"/>
          <w:sz w:val="24"/>
          <w:szCs w:val="24"/>
        </w:rPr>
      </w:pPr>
      <w:r w:rsidRPr="00612535">
        <w:rPr>
          <w:rFonts w:ascii="Times New Roman" w:hAnsi="Times New Roman"/>
          <w:sz w:val="24"/>
          <w:szCs w:val="24"/>
        </w:rPr>
        <w:t xml:space="preserve">1.3. КУ </w:t>
      </w:r>
      <w:proofErr w:type="gramStart"/>
      <w:r w:rsidRPr="00612535">
        <w:rPr>
          <w:rFonts w:ascii="Times New Roman" w:hAnsi="Times New Roman"/>
          <w:sz w:val="24"/>
          <w:szCs w:val="24"/>
        </w:rPr>
        <w:t>ВО</w:t>
      </w:r>
      <w:proofErr w:type="gramEnd"/>
      <w:r w:rsidRPr="00612535">
        <w:rPr>
          <w:rFonts w:ascii="Times New Roman" w:hAnsi="Times New Roman"/>
          <w:sz w:val="24"/>
          <w:szCs w:val="24"/>
        </w:rPr>
        <w:t xml:space="preserve"> «Центр закупок», 160001, г. Вологда, ул. Мальцева, д. 7, телефон: </w:t>
      </w:r>
      <w:r w:rsidR="00DB66E1" w:rsidRPr="00612535">
        <w:rPr>
          <w:rFonts w:ascii="Times New Roman" w:hAnsi="Times New Roman"/>
          <w:color w:val="auto"/>
          <w:sz w:val="24"/>
          <w:szCs w:val="24"/>
        </w:rPr>
        <w:t>8 (8172) 23-01-61 (4365)</w:t>
      </w:r>
      <w:r w:rsidRPr="00612535">
        <w:rPr>
          <w:rFonts w:ascii="Times New Roman" w:hAnsi="Times New Roman"/>
          <w:sz w:val="24"/>
          <w:szCs w:val="24"/>
        </w:rPr>
        <w:t xml:space="preserve"> (обеспечивает разработку и размещение извещения и протоколов, составляемых </w:t>
      </w:r>
      <w:r w:rsidRPr="00612535">
        <w:rPr>
          <w:rFonts w:ascii="Times New Roman" w:hAnsi="Times New Roman"/>
          <w:sz w:val="24"/>
          <w:szCs w:val="24"/>
        </w:rPr>
        <w:br/>
        <w:t xml:space="preserve">в ходе проведения аукциона). </w:t>
      </w:r>
    </w:p>
    <w:p w:rsidR="001B3BAE" w:rsidRPr="00612535" w:rsidRDefault="00C76373" w:rsidP="00CC2CA7">
      <w:pPr>
        <w:widowControl w:val="0"/>
        <w:spacing w:after="0" w:line="240" w:lineRule="auto"/>
        <w:ind w:firstLine="709"/>
        <w:jc w:val="both"/>
        <w:rPr>
          <w:rFonts w:ascii="Times New Roman" w:hAnsi="Times New Roman"/>
          <w:sz w:val="24"/>
          <w:szCs w:val="24"/>
        </w:rPr>
      </w:pPr>
      <w:r w:rsidRPr="00612535">
        <w:rPr>
          <w:rFonts w:ascii="Times New Roman" w:hAnsi="Times New Roman"/>
          <w:b/>
          <w:sz w:val="24"/>
          <w:szCs w:val="24"/>
        </w:rPr>
        <w:t>2.</w:t>
      </w:r>
      <w:r w:rsidRPr="00612535">
        <w:rPr>
          <w:rFonts w:ascii="Times New Roman" w:hAnsi="Times New Roman"/>
          <w:sz w:val="24"/>
          <w:szCs w:val="24"/>
        </w:rPr>
        <w:t xml:space="preserve"> </w:t>
      </w:r>
      <w:r w:rsidRPr="00612535">
        <w:rPr>
          <w:rFonts w:ascii="Times New Roman" w:hAnsi="Times New Roman"/>
          <w:b/>
          <w:sz w:val="24"/>
          <w:szCs w:val="24"/>
        </w:rPr>
        <w:t xml:space="preserve">Уполномоченный орган: </w:t>
      </w:r>
      <w:r w:rsidR="00C47B54" w:rsidRPr="00612535">
        <w:rPr>
          <w:rFonts w:ascii="Times New Roman" w:hAnsi="Times New Roman"/>
          <w:color w:val="00000A"/>
          <w:sz w:val="24"/>
          <w:szCs w:val="24"/>
        </w:rPr>
        <w:t xml:space="preserve">Управление имущественных и земельных отношений администрации </w:t>
      </w:r>
      <w:proofErr w:type="spellStart"/>
      <w:r w:rsidR="00C47B54" w:rsidRPr="00612535">
        <w:rPr>
          <w:rFonts w:ascii="Times New Roman" w:hAnsi="Times New Roman"/>
          <w:color w:val="00000A"/>
          <w:sz w:val="24"/>
          <w:szCs w:val="24"/>
        </w:rPr>
        <w:t>Грязовецкого</w:t>
      </w:r>
      <w:proofErr w:type="spellEnd"/>
      <w:r w:rsidR="00C47B54" w:rsidRPr="00612535">
        <w:rPr>
          <w:rFonts w:ascii="Times New Roman" w:hAnsi="Times New Roman"/>
          <w:color w:val="00000A"/>
          <w:sz w:val="24"/>
          <w:szCs w:val="24"/>
        </w:rPr>
        <w:t xml:space="preserve"> муниципального округа Вологодской области</w:t>
      </w:r>
      <w:r w:rsidRPr="00612535">
        <w:rPr>
          <w:rFonts w:ascii="Times New Roman" w:hAnsi="Times New Roman"/>
          <w:sz w:val="24"/>
          <w:szCs w:val="24"/>
        </w:rPr>
        <w:t xml:space="preserve">, </w:t>
      </w:r>
      <w:r w:rsidRPr="00612535">
        <w:rPr>
          <w:rFonts w:ascii="Times New Roman" w:hAnsi="Times New Roman"/>
          <w:b/>
          <w:sz w:val="24"/>
          <w:szCs w:val="24"/>
        </w:rPr>
        <w:t>реквизиты решения о проведен</w:t>
      </w:r>
      <w:proofErr w:type="gramStart"/>
      <w:r w:rsidRPr="00612535">
        <w:rPr>
          <w:rFonts w:ascii="Times New Roman" w:hAnsi="Times New Roman"/>
          <w:b/>
          <w:sz w:val="24"/>
          <w:szCs w:val="24"/>
        </w:rPr>
        <w:t>ии ау</w:t>
      </w:r>
      <w:proofErr w:type="gramEnd"/>
      <w:r w:rsidRPr="00612535">
        <w:rPr>
          <w:rFonts w:ascii="Times New Roman" w:hAnsi="Times New Roman"/>
          <w:b/>
          <w:sz w:val="24"/>
          <w:szCs w:val="24"/>
        </w:rPr>
        <w:t xml:space="preserve">кциона: </w:t>
      </w:r>
      <w:r w:rsidR="000836EE" w:rsidRPr="000836EE">
        <w:rPr>
          <w:rFonts w:ascii="Times New Roman" w:hAnsi="Times New Roman"/>
          <w:sz w:val="24"/>
          <w:szCs w:val="24"/>
        </w:rPr>
        <w:t xml:space="preserve">постановление администрации </w:t>
      </w:r>
      <w:proofErr w:type="spellStart"/>
      <w:r w:rsidR="000836EE" w:rsidRPr="000836EE">
        <w:rPr>
          <w:rFonts w:ascii="Times New Roman" w:hAnsi="Times New Roman"/>
          <w:sz w:val="24"/>
          <w:szCs w:val="24"/>
        </w:rPr>
        <w:t>Грязовецкого</w:t>
      </w:r>
      <w:proofErr w:type="spellEnd"/>
      <w:r w:rsidR="000836EE" w:rsidRPr="000836EE">
        <w:rPr>
          <w:rFonts w:ascii="Times New Roman" w:hAnsi="Times New Roman"/>
          <w:sz w:val="24"/>
          <w:szCs w:val="24"/>
        </w:rPr>
        <w:t xml:space="preserve"> муниципального </w:t>
      </w:r>
      <w:r w:rsidR="000B03A3">
        <w:rPr>
          <w:rFonts w:ascii="Times New Roman" w:hAnsi="Times New Roman"/>
          <w:sz w:val="24"/>
          <w:szCs w:val="24"/>
        </w:rPr>
        <w:t>округа от 09.08.2024 года № 2212</w:t>
      </w:r>
      <w:r w:rsidR="000836EE" w:rsidRPr="000836EE">
        <w:rPr>
          <w:rFonts w:ascii="Times New Roman" w:hAnsi="Times New Roman"/>
          <w:sz w:val="24"/>
          <w:szCs w:val="24"/>
        </w:rPr>
        <w:t xml:space="preserve"> «О проведении электронного аукциона по продаже права на заключение договора аренды земельного участка, находящегося в государственной собственности до разграничения»</w:t>
      </w:r>
      <w:r w:rsidRPr="00612535">
        <w:rPr>
          <w:rFonts w:ascii="Times New Roman" w:hAnsi="Times New Roman"/>
          <w:sz w:val="24"/>
          <w:szCs w:val="24"/>
        </w:rPr>
        <w:t xml:space="preserve">. </w:t>
      </w:r>
    </w:p>
    <w:p w:rsidR="001B3BAE" w:rsidRPr="00612535" w:rsidRDefault="00C76373" w:rsidP="00CC2CA7">
      <w:pPr>
        <w:spacing w:after="0" w:line="240" w:lineRule="auto"/>
        <w:ind w:firstLine="709"/>
        <w:jc w:val="both"/>
        <w:rPr>
          <w:rFonts w:ascii="Times New Roman" w:hAnsi="Times New Roman"/>
          <w:b/>
          <w:sz w:val="24"/>
          <w:szCs w:val="24"/>
        </w:rPr>
      </w:pPr>
      <w:r w:rsidRPr="00612535">
        <w:rPr>
          <w:rFonts w:ascii="Times New Roman" w:hAnsi="Times New Roman"/>
          <w:b/>
          <w:sz w:val="24"/>
          <w:szCs w:val="24"/>
        </w:rPr>
        <w:t xml:space="preserve"> 3.</w:t>
      </w:r>
      <w:r w:rsidRPr="00612535">
        <w:rPr>
          <w:rFonts w:ascii="Times New Roman" w:hAnsi="Times New Roman"/>
          <w:sz w:val="24"/>
          <w:szCs w:val="24"/>
        </w:rPr>
        <w:t xml:space="preserve"> </w:t>
      </w:r>
      <w:r w:rsidRPr="00612535">
        <w:rPr>
          <w:rFonts w:ascii="Times New Roman" w:hAnsi="Times New Roman"/>
          <w:b/>
          <w:sz w:val="24"/>
          <w:szCs w:val="24"/>
        </w:rPr>
        <w:t xml:space="preserve">Место проведения аукциона (место подачи заявок): </w:t>
      </w:r>
    </w:p>
    <w:p w:rsidR="001B3BAE" w:rsidRPr="00612535" w:rsidRDefault="00C76373" w:rsidP="00CC2CA7">
      <w:pPr>
        <w:spacing w:after="0" w:line="240" w:lineRule="auto"/>
        <w:ind w:firstLine="709"/>
        <w:contextualSpacing/>
        <w:jc w:val="both"/>
        <w:rPr>
          <w:rStyle w:val="1d"/>
          <w:rFonts w:ascii="Times New Roman" w:hAnsi="Times New Roman"/>
          <w:sz w:val="24"/>
          <w:szCs w:val="24"/>
        </w:rPr>
      </w:pPr>
      <w:r w:rsidRPr="00612535">
        <w:rPr>
          <w:rStyle w:val="1d"/>
          <w:rFonts w:ascii="Times New Roman" w:hAnsi="Times New Roman"/>
          <w:sz w:val="24"/>
          <w:szCs w:val="24"/>
        </w:rPr>
        <w:t>Аукцион проводится на электронной площадке «</w:t>
      </w:r>
      <w:proofErr w:type="spellStart"/>
      <w:r w:rsidRPr="00612535">
        <w:rPr>
          <w:rStyle w:val="1d"/>
          <w:rFonts w:ascii="Times New Roman" w:hAnsi="Times New Roman"/>
          <w:sz w:val="24"/>
          <w:szCs w:val="24"/>
        </w:rPr>
        <w:t>Сбербанк-АСТ</w:t>
      </w:r>
      <w:proofErr w:type="spellEnd"/>
      <w:r w:rsidRPr="00612535">
        <w:rPr>
          <w:rStyle w:val="1d"/>
          <w:rFonts w:ascii="Times New Roman" w:hAnsi="Times New Roman"/>
          <w:sz w:val="24"/>
          <w:szCs w:val="24"/>
        </w:rPr>
        <w:t>» в информационно-телекоммуникационной сети «Интернет» (</w:t>
      </w:r>
      <w:proofErr w:type="spellStart"/>
      <w:r w:rsidRPr="00612535">
        <w:rPr>
          <w:rStyle w:val="1d"/>
          <w:rFonts w:ascii="Times New Roman" w:hAnsi="Times New Roman"/>
          <w:sz w:val="24"/>
          <w:szCs w:val="24"/>
        </w:rPr>
        <w:t>utp.sberbank-ast.ru</w:t>
      </w:r>
      <w:proofErr w:type="spellEnd"/>
      <w:r w:rsidRPr="00612535">
        <w:rPr>
          <w:rStyle w:val="1d"/>
          <w:rFonts w:ascii="Times New Roman" w:hAnsi="Times New Roman"/>
          <w:sz w:val="24"/>
          <w:szCs w:val="24"/>
        </w:rPr>
        <w:t>), оператором которой является акционерное общество «</w:t>
      </w:r>
      <w:proofErr w:type="spellStart"/>
      <w:r w:rsidRPr="00612535">
        <w:rPr>
          <w:rStyle w:val="1d"/>
          <w:rFonts w:ascii="Times New Roman" w:hAnsi="Times New Roman"/>
          <w:sz w:val="24"/>
          <w:szCs w:val="24"/>
        </w:rPr>
        <w:t>Сбербанк-автоматизированная</w:t>
      </w:r>
      <w:proofErr w:type="spellEnd"/>
      <w:r w:rsidRPr="00612535">
        <w:rPr>
          <w:rStyle w:val="1d"/>
          <w:rFonts w:ascii="Times New Roman" w:hAnsi="Times New Roman"/>
          <w:sz w:val="24"/>
          <w:szCs w:val="24"/>
        </w:rPr>
        <w:t xml:space="preserve"> система торгов» (далее – электронная площадка).</w:t>
      </w:r>
    </w:p>
    <w:p w:rsidR="00CC2CA7" w:rsidRPr="00612535" w:rsidRDefault="00CC2CA7" w:rsidP="00CC2CA7">
      <w:pPr>
        <w:spacing w:after="0" w:line="240" w:lineRule="auto"/>
        <w:ind w:firstLine="709"/>
        <w:contextualSpacing/>
        <w:jc w:val="both"/>
        <w:rPr>
          <w:rStyle w:val="1d"/>
          <w:rFonts w:ascii="Times New Roman" w:hAnsi="Times New Roman"/>
          <w:sz w:val="24"/>
          <w:szCs w:val="24"/>
        </w:rPr>
      </w:pPr>
      <w:r w:rsidRPr="00612535">
        <w:rPr>
          <w:rFonts w:ascii="Times New Roman" w:hAnsi="Times New Roman"/>
          <w:sz w:val="24"/>
          <w:szCs w:val="24"/>
        </w:rPr>
        <w:t>Информация о проведен</w:t>
      </w:r>
      <w:proofErr w:type="gramStart"/>
      <w:r w:rsidRPr="00612535">
        <w:rPr>
          <w:rFonts w:ascii="Times New Roman" w:hAnsi="Times New Roman"/>
          <w:sz w:val="24"/>
          <w:szCs w:val="24"/>
        </w:rPr>
        <w:t>ии ау</w:t>
      </w:r>
      <w:proofErr w:type="gramEnd"/>
      <w:r w:rsidRPr="00612535">
        <w:rPr>
          <w:rFonts w:ascii="Times New Roman" w:hAnsi="Times New Roman"/>
          <w:sz w:val="24"/>
          <w:szCs w:val="24"/>
        </w:rPr>
        <w:t xml:space="preserve">кциона размещена на официальном сайте Российской Федерации в информационно-телекоммуникационной сети «Интернет» </w:t>
      </w:r>
      <w:hyperlink r:id="rId7" w:history="1">
        <w:r w:rsidRPr="00612535">
          <w:rPr>
            <w:rStyle w:val="1fff3"/>
            <w:rFonts w:ascii="Times New Roman" w:hAnsi="Times New Roman"/>
            <w:sz w:val="24"/>
            <w:szCs w:val="24"/>
          </w:rPr>
          <w:t>www.torgi.gov.ru</w:t>
        </w:r>
      </w:hyperlink>
      <w:r w:rsidRPr="00612535">
        <w:rPr>
          <w:rFonts w:ascii="Times New Roman" w:hAnsi="Times New Roman"/>
          <w:sz w:val="24"/>
          <w:szCs w:val="24"/>
          <w:u w:val="single"/>
        </w:rPr>
        <w:t>.</w:t>
      </w:r>
    </w:p>
    <w:p w:rsidR="006C5AD5" w:rsidRPr="00612535" w:rsidRDefault="006C5AD5" w:rsidP="006C5AD5">
      <w:pPr>
        <w:spacing w:after="0" w:line="240" w:lineRule="auto"/>
        <w:ind w:firstLine="709"/>
        <w:contextualSpacing/>
        <w:jc w:val="both"/>
        <w:rPr>
          <w:rFonts w:ascii="Times New Roman" w:hAnsi="Times New Roman"/>
          <w:b/>
          <w:sz w:val="24"/>
          <w:szCs w:val="24"/>
        </w:rPr>
      </w:pPr>
      <w:r w:rsidRPr="00612535">
        <w:rPr>
          <w:rFonts w:ascii="Times New Roman" w:hAnsi="Times New Roman"/>
          <w:b/>
          <w:sz w:val="24"/>
          <w:szCs w:val="24"/>
        </w:rPr>
        <w:t xml:space="preserve">Дата и время (московское) начала приема заявок: </w:t>
      </w:r>
    </w:p>
    <w:p w:rsidR="006C5AD5" w:rsidRPr="00CD76E4" w:rsidRDefault="005E6486" w:rsidP="006C5AD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0</w:t>
      </w:r>
      <w:r w:rsidR="00D20933">
        <w:rPr>
          <w:rFonts w:ascii="Times New Roman" w:hAnsi="Times New Roman"/>
          <w:sz w:val="24"/>
          <w:szCs w:val="24"/>
        </w:rPr>
        <w:t>5</w:t>
      </w:r>
      <w:r>
        <w:rPr>
          <w:rFonts w:ascii="Times New Roman" w:hAnsi="Times New Roman"/>
          <w:sz w:val="24"/>
          <w:szCs w:val="24"/>
        </w:rPr>
        <w:t>.10</w:t>
      </w:r>
      <w:r w:rsidR="006C5AD5" w:rsidRPr="003A4E65">
        <w:rPr>
          <w:rFonts w:ascii="Times New Roman" w:hAnsi="Times New Roman"/>
          <w:sz w:val="24"/>
          <w:szCs w:val="24"/>
        </w:rPr>
        <w:t>.2024 года в 00 часов 00 минут.</w:t>
      </w:r>
    </w:p>
    <w:p w:rsidR="006C5AD5" w:rsidRPr="00CD76E4" w:rsidRDefault="006C5AD5" w:rsidP="006C5AD5">
      <w:pPr>
        <w:spacing w:after="0" w:line="240" w:lineRule="auto"/>
        <w:ind w:firstLine="709"/>
        <w:contextualSpacing/>
        <w:jc w:val="both"/>
        <w:rPr>
          <w:rFonts w:ascii="Times New Roman" w:hAnsi="Times New Roman"/>
          <w:sz w:val="24"/>
          <w:szCs w:val="24"/>
        </w:rPr>
      </w:pPr>
      <w:r w:rsidRPr="00CD76E4">
        <w:rPr>
          <w:rFonts w:ascii="Times New Roman" w:hAnsi="Times New Roman"/>
          <w:b/>
          <w:sz w:val="24"/>
          <w:szCs w:val="24"/>
        </w:rPr>
        <w:t xml:space="preserve">Дата и время </w:t>
      </w:r>
      <w:r>
        <w:rPr>
          <w:rFonts w:ascii="Times New Roman" w:hAnsi="Times New Roman"/>
          <w:b/>
          <w:sz w:val="24"/>
          <w:szCs w:val="24"/>
        </w:rPr>
        <w:t>(м</w:t>
      </w:r>
      <w:r w:rsidRPr="00CD76E4">
        <w:rPr>
          <w:rFonts w:ascii="Times New Roman" w:hAnsi="Times New Roman"/>
          <w:b/>
          <w:sz w:val="24"/>
          <w:szCs w:val="24"/>
        </w:rPr>
        <w:t>осковское) окончания приема заявок:</w:t>
      </w:r>
      <w:r w:rsidRPr="00CD76E4">
        <w:rPr>
          <w:rFonts w:ascii="Times New Roman" w:hAnsi="Times New Roman"/>
          <w:sz w:val="24"/>
          <w:szCs w:val="24"/>
        </w:rPr>
        <w:t xml:space="preserve"> </w:t>
      </w:r>
    </w:p>
    <w:p w:rsidR="006C5AD5" w:rsidRPr="00CD76E4" w:rsidRDefault="005E6486" w:rsidP="006C5AD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05.11</w:t>
      </w:r>
      <w:r w:rsidR="006C5AD5" w:rsidRPr="00CD76E4">
        <w:rPr>
          <w:rFonts w:ascii="Times New Roman" w:hAnsi="Times New Roman"/>
          <w:sz w:val="24"/>
          <w:szCs w:val="24"/>
        </w:rPr>
        <w:t>.2024 года в 08 часов 00 минут.</w:t>
      </w:r>
    </w:p>
    <w:p w:rsidR="006C5AD5" w:rsidRDefault="006C5AD5" w:rsidP="006C5AD5">
      <w:pPr>
        <w:spacing w:after="0" w:line="240" w:lineRule="auto"/>
        <w:ind w:firstLine="709"/>
        <w:contextualSpacing/>
        <w:jc w:val="both"/>
        <w:rPr>
          <w:rFonts w:ascii="Times New Roman" w:hAnsi="Times New Roman"/>
          <w:b/>
          <w:sz w:val="24"/>
          <w:szCs w:val="24"/>
        </w:rPr>
      </w:pPr>
      <w:r w:rsidRPr="00CD76E4">
        <w:rPr>
          <w:rFonts w:ascii="Times New Roman" w:hAnsi="Times New Roman"/>
          <w:b/>
          <w:sz w:val="24"/>
          <w:szCs w:val="24"/>
        </w:rPr>
        <w:t xml:space="preserve">Дата определения участников аукциона: </w:t>
      </w:r>
    </w:p>
    <w:p w:rsidR="006C5AD5" w:rsidRPr="00CD76E4" w:rsidRDefault="005E6486" w:rsidP="006C5AD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06.11</w:t>
      </w:r>
      <w:r w:rsidR="006C5AD5" w:rsidRPr="00CD76E4">
        <w:rPr>
          <w:rFonts w:ascii="Times New Roman" w:hAnsi="Times New Roman"/>
          <w:sz w:val="24"/>
          <w:szCs w:val="24"/>
        </w:rPr>
        <w:t>.2024 года.</w:t>
      </w:r>
    </w:p>
    <w:p w:rsidR="006C5AD5" w:rsidRPr="00CD76E4" w:rsidRDefault="006C5AD5" w:rsidP="006C5AD5">
      <w:pPr>
        <w:spacing w:after="0" w:line="240" w:lineRule="auto"/>
        <w:ind w:firstLine="709"/>
        <w:contextualSpacing/>
        <w:jc w:val="both"/>
        <w:rPr>
          <w:rFonts w:ascii="Times New Roman" w:hAnsi="Times New Roman"/>
          <w:sz w:val="24"/>
          <w:szCs w:val="24"/>
        </w:rPr>
      </w:pPr>
      <w:r w:rsidRPr="00CD76E4">
        <w:rPr>
          <w:rFonts w:ascii="Times New Roman" w:hAnsi="Times New Roman"/>
          <w:b/>
          <w:sz w:val="24"/>
          <w:szCs w:val="24"/>
        </w:rPr>
        <w:t xml:space="preserve">Дата и время </w:t>
      </w:r>
      <w:r>
        <w:rPr>
          <w:rFonts w:ascii="Times New Roman" w:hAnsi="Times New Roman"/>
          <w:b/>
          <w:sz w:val="24"/>
          <w:szCs w:val="24"/>
        </w:rPr>
        <w:t>(м</w:t>
      </w:r>
      <w:r w:rsidRPr="00CD76E4">
        <w:rPr>
          <w:rFonts w:ascii="Times New Roman" w:hAnsi="Times New Roman"/>
          <w:b/>
          <w:sz w:val="24"/>
          <w:szCs w:val="24"/>
        </w:rPr>
        <w:t>осковское) проведения аукциона:</w:t>
      </w:r>
      <w:r w:rsidRPr="00CD76E4">
        <w:rPr>
          <w:rFonts w:ascii="Times New Roman" w:hAnsi="Times New Roman"/>
          <w:sz w:val="24"/>
          <w:szCs w:val="24"/>
        </w:rPr>
        <w:t xml:space="preserve"> </w:t>
      </w:r>
    </w:p>
    <w:p w:rsidR="006C5AD5" w:rsidRPr="00CD76E4" w:rsidRDefault="005E6486" w:rsidP="006C5AD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07.11</w:t>
      </w:r>
      <w:r w:rsidR="006C5AD5" w:rsidRPr="008B1520">
        <w:rPr>
          <w:rFonts w:ascii="Times New Roman" w:hAnsi="Times New Roman"/>
          <w:sz w:val="24"/>
          <w:szCs w:val="24"/>
        </w:rPr>
        <w:t xml:space="preserve">.2024 года </w:t>
      </w:r>
      <w:r w:rsidR="006C5AD5" w:rsidRPr="0072079B">
        <w:rPr>
          <w:rFonts w:ascii="Times New Roman" w:hAnsi="Times New Roman"/>
          <w:sz w:val="24"/>
          <w:szCs w:val="24"/>
        </w:rPr>
        <w:t>в 08 часов 00 минут.</w:t>
      </w:r>
    </w:p>
    <w:p w:rsidR="001B3BAE" w:rsidRPr="009F348D" w:rsidRDefault="00C76373" w:rsidP="00CC2CA7">
      <w:pPr>
        <w:spacing w:after="0" w:line="240" w:lineRule="auto"/>
        <w:ind w:firstLine="709"/>
        <w:contextualSpacing/>
        <w:jc w:val="both"/>
        <w:rPr>
          <w:rFonts w:ascii="Times New Roman" w:hAnsi="Times New Roman"/>
          <w:sz w:val="24"/>
          <w:szCs w:val="24"/>
        </w:rPr>
      </w:pPr>
      <w:r w:rsidRPr="009F348D">
        <w:rPr>
          <w:rFonts w:ascii="Times New Roman" w:hAnsi="Times New Roman"/>
          <w:b/>
          <w:sz w:val="24"/>
          <w:szCs w:val="24"/>
        </w:rPr>
        <w:t>Порядок проведения аукциона</w:t>
      </w:r>
      <w:r w:rsidRPr="009F348D">
        <w:rPr>
          <w:rStyle w:val="1f1"/>
          <w:rFonts w:ascii="Times New Roman" w:hAnsi="Times New Roman"/>
          <w:b/>
          <w:sz w:val="24"/>
          <w:szCs w:val="24"/>
        </w:rPr>
        <w:t xml:space="preserve"> в электронной форме:</w:t>
      </w:r>
    </w:p>
    <w:p w:rsidR="00831394" w:rsidRPr="00CA2F09" w:rsidRDefault="00831394" w:rsidP="00831394">
      <w:pPr>
        <w:spacing w:after="0" w:line="240" w:lineRule="auto"/>
        <w:ind w:firstLine="709"/>
        <w:contextualSpacing/>
        <w:jc w:val="both"/>
        <w:rPr>
          <w:rFonts w:ascii="Times New Roman" w:hAnsi="Times New Roman"/>
          <w:sz w:val="24"/>
          <w:szCs w:val="24"/>
        </w:rPr>
      </w:pPr>
      <w:r w:rsidRPr="009F348D">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F348D">
        <w:rPr>
          <w:rStyle w:val="1fff1"/>
          <w:rFonts w:ascii="Times New Roman" w:hAnsi="Times New Roman"/>
          <w:sz w:val="24"/>
          <w:szCs w:val="24"/>
          <w:u w:val="single"/>
        </w:rPr>
        <w:t>http://www.utp.sberbank-ast.ru</w:t>
      </w:r>
      <w:r w:rsidRPr="009F348D">
        <w:rPr>
          <w:rFonts w:ascii="Times New Roman" w:hAnsi="Times New Roman"/>
          <w:sz w:val="24"/>
          <w:szCs w:val="24"/>
        </w:rPr>
        <w:t xml:space="preserve"> в соответствии с Регламентом электронной площадки, либо пройти регистрацию на официальном сайте Российской Федерации в информационно-телекоммуникационной сети «</w:t>
      </w:r>
      <w:r w:rsidRPr="00CA2F09">
        <w:rPr>
          <w:rFonts w:ascii="Times New Roman" w:hAnsi="Times New Roman"/>
          <w:sz w:val="24"/>
          <w:szCs w:val="24"/>
        </w:rPr>
        <w:t xml:space="preserve">Интернет» </w:t>
      </w:r>
      <w:hyperlink r:id="rId8" w:history="1">
        <w:r w:rsidRPr="00CA2F09">
          <w:rPr>
            <w:rStyle w:val="1fff3"/>
            <w:rFonts w:ascii="Times New Roman" w:hAnsi="Times New Roman"/>
            <w:sz w:val="24"/>
            <w:szCs w:val="24"/>
          </w:rPr>
          <w:t>www.torgi.gov.ru</w:t>
        </w:r>
      </w:hyperlink>
      <w:r w:rsidRPr="00CA2F09">
        <w:rPr>
          <w:rFonts w:ascii="Times New Roman" w:hAnsi="Times New Roman"/>
          <w:sz w:val="24"/>
          <w:szCs w:val="24"/>
          <w:u w:val="single"/>
        </w:rPr>
        <w:t>.</w:t>
      </w:r>
    </w:p>
    <w:p w:rsidR="001B3BAE" w:rsidRPr="00CA2F09" w:rsidRDefault="00C76373" w:rsidP="00CC2CA7">
      <w:pPr>
        <w:spacing w:after="0" w:line="240" w:lineRule="auto"/>
        <w:ind w:firstLine="709"/>
        <w:contextualSpacing/>
        <w:jc w:val="both"/>
        <w:rPr>
          <w:rFonts w:ascii="Times New Roman" w:hAnsi="Times New Roman"/>
          <w:color w:val="auto"/>
          <w:sz w:val="24"/>
          <w:szCs w:val="24"/>
          <w:shd w:val="clear" w:color="auto" w:fill="F8F9FA"/>
        </w:rPr>
      </w:pPr>
      <w:r w:rsidRPr="00CA2F09">
        <w:rPr>
          <w:rFonts w:ascii="Times New Roman" w:hAnsi="Times New Roman"/>
          <w:b/>
          <w:sz w:val="24"/>
          <w:szCs w:val="24"/>
        </w:rPr>
        <w:t>4.</w:t>
      </w:r>
      <w:r w:rsidRPr="00CA2F09">
        <w:rPr>
          <w:rFonts w:ascii="Times New Roman" w:hAnsi="Times New Roman"/>
          <w:sz w:val="24"/>
          <w:szCs w:val="24"/>
        </w:rPr>
        <w:t xml:space="preserve"> </w:t>
      </w:r>
      <w:r w:rsidRPr="00CA2F09">
        <w:rPr>
          <w:rFonts w:ascii="Times New Roman" w:hAnsi="Times New Roman"/>
          <w:b/>
          <w:color w:val="auto"/>
          <w:sz w:val="24"/>
          <w:szCs w:val="24"/>
        </w:rPr>
        <w:t xml:space="preserve">Предмет аукциона: </w:t>
      </w:r>
      <w:bookmarkStart w:id="0" w:name="_Hlk142642825"/>
      <w:r w:rsidR="000B4F73" w:rsidRPr="00CA2F09">
        <w:rPr>
          <w:rFonts w:ascii="Times New Roman" w:hAnsi="Times New Roman"/>
          <w:color w:val="auto"/>
          <w:sz w:val="24"/>
          <w:szCs w:val="24"/>
        </w:rPr>
        <w:t>п</w:t>
      </w:r>
      <w:r w:rsidR="0005102A" w:rsidRPr="00CA2F09">
        <w:rPr>
          <w:rFonts w:ascii="Times New Roman" w:hAnsi="Times New Roman"/>
          <w:color w:val="auto"/>
          <w:sz w:val="24"/>
          <w:szCs w:val="24"/>
        </w:rPr>
        <w:t xml:space="preserve">раво заключения договора аренды </w:t>
      </w:r>
      <w:r w:rsidRPr="00CA2F09">
        <w:rPr>
          <w:rFonts w:ascii="Times New Roman" w:hAnsi="Times New Roman"/>
          <w:color w:val="auto"/>
          <w:sz w:val="24"/>
          <w:szCs w:val="24"/>
        </w:rPr>
        <w:t xml:space="preserve">земельного участка с кадастровым номером </w:t>
      </w:r>
      <w:r w:rsidR="000836EE" w:rsidRPr="000836EE">
        <w:rPr>
          <w:rFonts w:ascii="Times New Roman" w:hAnsi="Times New Roman"/>
          <w:bCs/>
          <w:color w:val="auto"/>
          <w:sz w:val="24"/>
          <w:szCs w:val="24"/>
          <w:shd w:val="clear" w:color="auto" w:fill="FFFFFF"/>
        </w:rPr>
        <w:t>35:28:0602026:10</w:t>
      </w:r>
      <w:r w:rsidR="00FD1384">
        <w:rPr>
          <w:rFonts w:ascii="Times New Roman" w:hAnsi="Times New Roman"/>
          <w:bCs/>
          <w:color w:val="auto"/>
          <w:sz w:val="24"/>
          <w:szCs w:val="24"/>
          <w:shd w:val="clear" w:color="auto" w:fill="FFFFFF"/>
        </w:rPr>
        <w:t>60</w:t>
      </w:r>
      <w:r w:rsidRPr="00CA2F09">
        <w:rPr>
          <w:rFonts w:ascii="Times New Roman" w:hAnsi="Times New Roman"/>
          <w:color w:val="auto"/>
          <w:sz w:val="24"/>
          <w:szCs w:val="24"/>
        </w:rPr>
        <w:t xml:space="preserve">, площадью </w:t>
      </w:r>
      <w:r w:rsidR="00FD1384" w:rsidRPr="00FD1384">
        <w:rPr>
          <w:rFonts w:ascii="Times New Roman" w:hAnsi="Times New Roman"/>
          <w:color w:val="auto"/>
          <w:sz w:val="24"/>
          <w:szCs w:val="24"/>
        </w:rPr>
        <w:t>3441</w:t>
      </w:r>
      <w:r w:rsidRPr="00CA2F09">
        <w:rPr>
          <w:rFonts w:ascii="Times New Roman" w:hAnsi="Times New Roman"/>
          <w:color w:val="auto"/>
          <w:sz w:val="24"/>
          <w:szCs w:val="24"/>
        </w:rPr>
        <w:t xml:space="preserve"> кв. м, разрешенное использование:</w:t>
      </w:r>
      <w:r w:rsidRPr="00CA2F09">
        <w:rPr>
          <w:rFonts w:ascii="Times New Roman" w:hAnsi="Times New Roman"/>
          <w:color w:val="auto"/>
          <w:sz w:val="24"/>
          <w:szCs w:val="24"/>
          <w:shd w:val="clear" w:color="auto" w:fill="F8F9FA"/>
        </w:rPr>
        <w:t xml:space="preserve"> </w:t>
      </w:r>
      <w:r w:rsidR="00FD1384" w:rsidRPr="00FD1384">
        <w:rPr>
          <w:rFonts w:ascii="Times New Roman" w:hAnsi="Times New Roman"/>
          <w:sz w:val="24"/>
          <w:szCs w:val="24"/>
        </w:rPr>
        <w:t>заготовка древесины</w:t>
      </w:r>
      <w:r w:rsidRPr="00CA2F09">
        <w:rPr>
          <w:rFonts w:ascii="Times New Roman" w:hAnsi="Times New Roman"/>
          <w:color w:val="auto"/>
          <w:sz w:val="24"/>
          <w:szCs w:val="24"/>
        </w:rPr>
        <w:t xml:space="preserve">, местоположение: </w:t>
      </w:r>
      <w:r w:rsidR="000836EE" w:rsidRPr="000836EE">
        <w:rPr>
          <w:rFonts w:ascii="Times New Roman" w:hAnsi="Times New Roman"/>
          <w:sz w:val="24"/>
          <w:szCs w:val="24"/>
          <w:shd w:val="clear" w:color="auto" w:fill="F8F9FA"/>
        </w:rPr>
        <w:t xml:space="preserve">Российская Федерация, Вологодская область, муниципальный округ </w:t>
      </w:r>
      <w:proofErr w:type="spellStart"/>
      <w:r w:rsidR="000836EE" w:rsidRPr="000836EE">
        <w:rPr>
          <w:rFonts w:ascii="Times New Roman" w:hAnsi="Times New Roman"/>
          <w:sz w:val="24"/>
          <w:szCs w:val="24"/>
          <w:shd w:val="clear" w:color="auto" w:fill="F8F9FA"/>
        </w:rPr>
        <w:t>Грязовецкий</w:t>
      </w:r>
      <w:proofErr w:type="spellEnd"/>
      <w:r w:rsidR="000836EE" w:rsidRPr="000836EE">
        <w:rPr>
          <w:rFonts w:ascii="Times New Roman" w:hAnsi="Times New Roman"/>
          <w:sz w:val="24"/>
          <w:szCs w:val="24"/>
          <w:shd w:val="clear" w:color="auto" w:fill="F8F9FA"/>
        </w:rPr>
        <w:t>, село Сидорово</w:t>
      </w:r>
      <w:r w:rsidR="00AC5DB3" w:rsidRPr="00CA2F09">
        <w:rPr>
          <w:rFonts w:ascii="Times New Roman" w:hAnsi="Times New Roman"/>
          <w:sz w:val="24"/>
          <w:szCs w:val="24"/>
          <w:shd w:val="clear" w:color="auto" w:fill="F8F9FA"/>
        </w:rPr>
        <w:t>.</w:t>
      </w:r>
    </w:p>
    <w:p w:rsidR="00CC2CA7" w:rsidRPr="00CA2F09" w:rsidRDefault="00CC2CA7" w:rsidP="00CC2CA7">
      <w:pPr>
        <w:spacing w:after="0" w:line="240" w:lineRule="auto"/>
        <w:ind w:firstLine="709"/>
        <w:jc w:val="both"/>
        <w:rPr>
          <w:rFonts w:ascii="Times New Roman" w:hAnsi="Times New Roman"/>
          <w:color w:val="auto"/>
          <w:sz w:val="24"/>
          <w:szCs w:val="24"/>
        </w:rPr>
      </w:pPr>
      <w:r w:rsidRPr="00CA2F09">
        <w:rPr>
          <w:rFonts w:ascii="Times New Roman" w:hAnsi="Times New Roman"/>
          <w:b/>
          <w:color w:val="auto"/>
          <w:sz w:val="24"/>
          <w:szCs w:val="24"/>
        </w:rPr>
        <w:t>Срок аренды:</w:t>
      </w:r>
      <w:r w:rsidRPr="00CA2F09">
        <w:rPr>
          <w:rFonts w:ascii="Times New Roman" w:hAnsi="Times New Roman"/>
          <w:color w:val="auto"/>
          <w:sz w:val="24"/>
          <w:szCs w:val="24"/>
        </w:rPr>
        <w:t xml:space="preserve"> </w:t>
      </w:r>
      <w:r w:rsidR="000D5F26" w:rsidRPr="00CA2F09">
        <w:rPr>
          <w:rFonts w:ascii="Times New Roman" w:hAnsi="Times New Roman"/>
          <w:sz w:val="24"/>
          <w:szCs w:val="24"/>
        </w:rPr>
        <w:t>2 года 6 месяцев</w:t>
      </w:r>
      <w:r w:rsidRPr="00CA2F09">
        <w:rPr>
          <w:rFonts w:ascii="Times New Roman" w:hAnsi="Times New Roman"/>
          <w:color w:val="auto"/>
          <w:sz w:val="24"/>
          <w:szCs w:val="24"/>
        </w:rPr>
        <w:t xml:space="preserve">. </w:t>
      </w:r>
    </w:p>
    <w:p w:rsidR="001B3BAE" w:rsidRPr="000836EE" w:rsidRDefault="00C76373" w:rsidP="000836EE">
      <w:pPr>
        <w:spacing w:after="0" w:line="240" w:lineRule="auto"/>
        <w:ind w:firstLine="709"/>
        <w:contextualSpacing/>
        <w:jc w:val="both"/>
        <w:rPr>
          <w:rFonts w:ascii="Times New Roman" w:hAnsi="Times New Roman"/>
          <w:color w:val="auto"/>
          <w:sz w:val="24"/>
          <w:szCs w:val="24"/>
          <w:shd w:val="clear" w:color="auto" w:fill="F8F9FA"/>
        </w:rPr>
      </w:pPr>
      <w:r w:rsidRPr="00CA2F09">
        <w:rPr>
          <w:rFonts w:ascii="Times New Roman" w:hAnsi="Times New Roman"/>
          <w:b/>
          <w:color w:val="auto"/>
          <w:sz w:val="24"/>
          <w:szCs w:val="24"/>
        </w:rPr>
        <w:t xml:space="preserve">Объект аукциона </w:t>
      </w:r>
      <w:r w:rsidRPr="00CA2F09">
        <w:rPr>
          <w:rFonts w:ascii="Times New Roman" w:hAnsi="Times New Roman"/>
          <w:color w:val="auto"/>
          <w:sz w:val="24"/>
          <w:szCs w:val="24"/>
        </w:rPr>
        <w:t xml:space="preserve">(сведения о земельном участке): земельный участок </w:t>
      </w:r>
      <w:r w:rsidR="00647CC3" w:rsidRPr="00CA2F09">
        <w:rPr>
          <w:rFonts w:ascii="Times New Roman" w:hAnsi="Times New Roman"/>
          <w:color w:val="auto"/>
          <w:sz w:val="24"/>
          <w:szCs w:val="24"/>
        </w:rPr>
        <w:t xml:space="preserve">с кадастровым номером </w:t>
      </w:r>
      <w:r w:rsidR="000836EE" w:rsidRPr="000836EE">
        <w:rPr>
          <w:rFonts w:ascii="Times New Roman" w:hAnsi="Times New Roman"/>
          <w:bCs/>
          <w:color w:val="auto"/>
          <w:sz w:val="24"/>
          <w:szCs w:val="24"/>
          <w:shd w:val="clear" w:color="auto" w:fill="FFFFFF"/>
        </w:rPr>
        <w:t>35:28:0602026:10</w:t>
      </w:r>
      <w:r w:rsidR="00FD1384">
        <w:rPr>
          <w:rFonts w:ascii="Times New Roman" w:hAnsi="Times New Roman"/>
          <w:bCs/>
          <w:color w:val="auto"/>
          <w:sz w:val="24"/>
          <w:szCs w:val="24"/>
          <w:shd w:val="clear" w:color="auto" w:fill="FFFFFF"/>
        </w:rPr>
        <w:t>60</w:t>
      </w:r>
      <w:r w:rsidR="007533D1">
        <w:rPr>
          <w:rFonts w:ascii="Times New Roman" w:hAnsi="Times New Roman"/>
          <w:color w:val="auto"/>
          <w:sz w:val="24"/>
          <w:szCs w:val="24"/>
        </w:rPr>
        <w:t xml:space="preserve">, площадью </w:t>
      </w:r>
      <w:r w:rsidR="00FD1384" w:rsidRPr="00FD1384">
        <w:rPr>
          <w:rFonts w:ascii="Times New Roman" w:hAnsi="Times New Roman"/>
          <w:color w:val="auto"/>
          <w:sz w:val="24"/>
          <w:szCs w:val="24"/>
        </w:rPr>
        <w:t>3441</w:t>
      </w:r>
      <w:r w:rsidR="000836EE">
        <w:rPr>
          <w:rFonts w:ascii="Times New Roman" w:hAnsi="Times New Roman"/>
          <w:color w:val="auto"/>
          <w:sz w:val="24"/>
          <w:szCs w:val="24"/>
        </w:rPr>
        <w:t xml:space="preserve"> </w:t>
      </w:r>
      <w:r w:rsidR="00A41A01" w:rsidRPr="00CA2F09">
        <w:rPr>
          <w:rFonts w:ascii="Times New Roman" w:hAnsi="Times New Roman"/>
          <w:color w:val="auto"/>
          <w:sz w:val="24"/>
          <w:szCs w:val="24"/>
        </w:rPr>
        <w:t>кв. м,</w:t>
      </w:r>
      <w:r w:rsidR="00BD1BA3">
        <w:rPr>
          <w:rFonts w:ascii="Times New Roman" w:hAnsi="Times New Roman"/>
          <w:color w:val="auto"/>
          <w:sz w:val="24"/>
          <w:szCs w:val="24"/>
        </w:rPr>
        <w:t xml:space="preserve"> расположенный на землях населенных пунктов,</w:t>
      </w:r>
      <w:r w:rsidR="00647CC3" w:rsidRPr="00CA2F09">
        <w:rPr>
          <w:rFonts w:ascii="Times New Roman" w:hAnsi="Times New Roman"/>
          <w:color w:val="auto"/>
          <w:sz w:val="24"/>
          <w:szCs w:val="24"/>
        </w:rPr>
        <w:t xml:space="preserve"> разрешенное использование:</w:t>
      </w:r>
      <w:r w:rsidR="00647CC3" w:rsidRPr="00CA2F09">
        <w:rPr>
          <w:rFonts w:ascii="Times New Roman" w:hAnsi="Times New Roman"/>
          <w:color w:val="auto"/>
          <w:sz w:val="24"/>
          <w:szCs w:val="24"/>
          <w:shd w:val="clear" w:color="auto" w:fill="F8F9FA"/>
        </w:rPr>
        <w:t xml:space="preserve"> </w:t>
      </w:r>
      <w:r w:rsidR="00FD1384" w:rsidRPr="00FD1384">
        <w:rPr>
          <w:rFonts w:ascii="Times New Roman" w:hAnsi="Times New Roman"/>
          <w:sz w:val="24"/>
          <w:szCs w:val="24"/>
        </w:rPr>
        <w:t>заготовка древесины</w:t>
      </w:r>
      <w:r w:rsidR="00647CC3" w:rsidRPr="00CA2F09">
        <w:rPr>
          <w:rFonts w:ascii="Times New Roman" w:hAnsi="Times New Roman"/>
          <w:color w:val="auto"/>
          <w:sz w:val="24"/>
          <w:szCs w:val="24"/>
        </w:rPr>
        <w:t xml:space="preserve">, местоположение: </w:t>
      </w:r>
      <w:r w:rsidR="000836EE" w:rsidRPr="000836EE">
        <w:rPr>
          <w:rFonts w:ascii="Times New Roman" w:hAnsi="Times New Roman"/>
          <w:sz w:val="24"/>
          <w:szCs w:val="24"/>
          <w:shd w:val="clear" w:color="auto" w:fill="F8F9FA"/>
        </w:rPr>
        <w:t xml:space="preserve">Российская Федерация, Вологодская область, муниципальный округ </w:t>
      </w:r>
      <w:proofErr w:type="spellStart"/>
      <w:r w:rsidR="000836EE" w:rsidRPr="000836EE">
        <w:rPr>
          <w:rFonts w:ascii="Times New Roman" w:hAnsi="Times New Roman"/>
          <w:sz w:val="24"/>
          <w:szCs w:val="24"/>
          <w:shd w:val="clear" w:color="auto" w:fill="F8F9FA"/>
        </w:rPr>
        <w:t>Грязовецкий</w:t>
      </w:r>
      <w:proofErr w:type="spellEnd"/>
      <w:r w:rsidR="000836EE" w:rsidRPr="000836EE">
        <w:rPr>
          <w:rFonts w:ascii="Times New Roman" w:hAnsi="Times New Roman"/>
          <w:sz w:val="24"/>
          <w:szCs w:val="24"/>
          <w:shd w:val="clear" w:color="auto" w:fill="F8F9FA"/>
        </w:rPr>
        <w:t>, село Сидорово</w:t>
      </w:r>
      <w:r w:rsidR="000836EE" w:rsidRPr="00CA2F09">
        <w:rPr>
          <w:rFonts w:ascii="Times New Roman" w:hAnsi="Times New Roman"/>
          <w:sz w:val="24"/>
          <w:szCs w:val="24"/>
          <w:shd w:val="clear" w:color="auto" w:fill="F8F9FA"/>
        </w:rPr>
        <w:t>.</w:t>
      </w:r>
    </w:p>
    <w:p w:rsidR="000836EE" w:rsidRPr="000836EE" w:rsidRDefault="00C76373" w:rsidP="000836EE">
      <w:pPr>
        <w:spacing w:after="0" w:line="240" w:lineRule="auto"/>
        <w:ind w:firstLine="709"/>
        <w:contextualSpacing/>
        <w:jc w:val="both"/>
        <w:rPr>
          <w:rFonts w:ascii="Times New Roman" w:hAnsi="Times New Roman"/>
          <w:color w:val="auto"/>
          <w:sz w:val="24"/>
          <w:szCs w:val="24"/>
          <w:shd w:val="clear" w:color="auto" w:fill="F8F9FA"/>
        </w:rPr>
      </w:pPr>
      <w:r w:rsidRPr="00CA2F09">
        <w:rPr>
          <w:rFonts w:ascii="Times New Roman" w:hAnsi="Times New Roman"/>
          <w:b/>
          <w:color w:val="auto"/>
          <w:sz w:val="24"/>
          <w:szCs w:val="24"/>
        </w:rPr>
        <w:t>Местоположение:</w:t>
      </w:r>
      <w:r w:rsidRPr="00CA2F09">
        <w:rPr>
          <w:rFonts w:ascii="Times New Roman" w:hAnsi="Times New Roman"/>
          <w:color w:val="auto"/>
          <w:sz w:val="24"/>
          <w:szCs w:val="24"/>
        </w:rPr>
        <w:t xml:space="preserve"> </w:t>
      </w:r>
      <w:r w:rsidR="000836EE" w:rsidRPr="000836EE">
        <w:rPr>
          <w:rFonts w:ascii="Times New Roman" w:hAnsi="Times New Roman"/>
          <w:sz w:val="24"/>
          <w:szCs w:val="24"/>
          <w:shd w:val="clear" w:color="auto" w:fill="F8F9FA"/>
        </w:rPr>
        <w:t xml:space="preserve">Российская Федерация, Вологодская область, муниципальный округ </w:t>
      </w:r>
      <w:proofErr w:type="spellStart"/>
      <w:r w:rsidR="000836EE" w:rsidRPr="000836EE">
        <w:rPr>
          <w:rFonts w:ascii="Times New Roman" w:hAnsi="Times New Roman"/>
          <w:sz w:val="24"/>
          <w:szCs w:val="24"/>
          <w:shd w:val="clear" w:color="auto" w:fill="F8F9FA"/>
        </w:rPr>
        <w:t>Грязовецкий</w:t>
      </w:r>
      <w:proofErr w:type="spellEnd"/>
      <w:r w:rsidR="000836EE" w:rsidRPr="000836EE">
        <w:rPr>
          <w:rFonts w:ascii="Times New Roman" w:hAnsi="Times New Roman"/>
          <w:sz w:val="24"/>
          <w:szCs w:val="24"/>
          <w:shd w:val="clear" w:color="auto" w:fill="F8F9FA"/>
        </w:rPr>
        <w:t>, село Сидорово</w:t>
      </w:r>
      <w:r w:rsidR="000836EE" w:rsidRPr="00CA2F09">
        <w:rPr>
          <w:rFonts w:ascii="Times New Roman" w:hAnsi="Times New Roman"/>
          <w:sz w:val="24"/>
          <w:szCs w:val="24"/>
          <w:shd w:val="clear" w:color="auto" w:fill="F8F9FA"/>
        </w:rPr>
        <w:t>.</w:t>
      </w:r>
    </w:p>
    <w:p w:rsidR="001B3BAE" w:rsidRPr="00CA2F09" w:rsidRDefault="00C76373" w:rsidP="00CC2CA7">
      <w:pPr>
        <w:spacing w:after="0" w:line="240" w:lineRule="auto"/>
        <w:ind w:firstLine="709"/>
        <w:jc w:val="both"/>
        <w:rPr>
          <w:rFonts w:ascii="Times New Roman" w:hAnsi="Times New Roman"/>
          <w:b/>
          <w:color w:val="auto"/>
          <w:sz w:val="24"/>
          <w:szCs w:val="24"/>
        </w:rPr>
      </w:pPr>
      <w:r w:rsidRPr="00CA2F09">
        <w:rPr>
          <w:rFonts w:ascii="Times New Roman" w:hAnsi="Times New Roman"/>
          <w:b/>
          <w:color w:val="auto"/>
          <w:sz w:val="24"/>
          <w:szCs w:val="24"/>
        </w:rPr>
        <w:t>Площадь:</w:t>
      </w:r>
      <w:r w:rsidRPr="00CA2F09">
        <w:rPr>
          <w:rFonts w:ascii="Times New Roman" w:hAnsi="Times New Roman"/>
          <w:color w:val="auto"/>
          <w:sz w:val="24"/>
          <w:szCs w:val="24"/>
        </w:rPr>
        <w:t xml:space="preserve"> </w:t>
      </w:r>
      <w:r w:rsidR="00FD1384" w:rsidRPr="00FD1384">
        <w:rPr>
          <w:rFonts w:ascii="Times New Roman" w:hAnsi="Times New Roman"/>
          <w:color w:val="auto"/>
          <w:sz w:val="24"/>
          <w:szCs w:val="24"/>
        </w:rPr>
        <w:t>3441</w:t>
      </w:r>
      <w:r w:rsidRPr="00CA2F09">
        <w:rPr>
          <w:rFonts w:ascii="Times New Roman" w:hAnsi="Times New Roman"/>
          <w:color w:val="auto"/>
          <w:sz w:val="24"/>
          <w:szCs w:val="24"/>
        </w:rPr>
        <w:t xml:space="preserve">  кв. м</w:t>
      </w:r>
    </w:p>
    <w:p w:rsidR="00CC2CA7" w:rsidRPr="00CA2F09" w:rsidRDefault="00C76373" w:rsidP="00A41A01">
      <w:pPr>
        <w:spacing w:after="0" w:line="240" w:lineRule="auto"/>
        <w:ind w:firstLine="709"/>
        <w:contextualSpacing/>
        <w:jc w:val="both"/>
        <w:rPr>
          <w:rFonts w:ascii="Times New Roman" w:hAnsi="Times New Roman"/>
          <w:color w:val="auto"/>
          <w:sz w:val="24"/>
          <w:szCs w:val="24"/>
        </w:rPr>
      </w:pPr>
      <w:r w:rsidRPr="00CA2F09">
        <w:rPr>
          <w:rFonts w:ascii="Times New Roman" w:hAnsi="Times New Roman"/>
          <w:b/>
          <w:color w:val="auto"/>
          <w:sz w:val="24"/>
          <w:szCs w:val="24"/>
        </w:rPr>
        <w:t xml:space="preserve">Кадастровый номер: </w:t>
      </w:r>
      <w:r w:rsidRPr="00CA2F09">
        <w:rPr>
          <w:rFonts w:ascii="Times New Roman" w:hAnsi="Times New Roman"/>
          <w:color w:val="auto"/>
          <w:sz w:val="24"/>
          <w:szCs w:val="24"/>
        </w:rPr>
        <w:t xml:space="preserve"> </w:t>
      </w:r>
      <w:r w:rsidR="000836EE" w:rsidRPr="000836EE">
        <w:rPr>
          <w:rFonts w:ascii="Times New Roman" w:hAnsi="Times New Roman"/>
          <w:bCs/>
          <w:color w:val="auto"/>
          <w:sz w:val="24"/>
          <w:szCs w:val="24"/>
          <w:shd w:val="clear" w:color="auto" w:fill="FFFFFF"/>
        </w:rPr>
        <w:t>35:28:0602026:10</w:t>
      </w:r>
      <w:r w:rsidR="00FD1384">
        <w:rPr>
          <w:rFonts w:ascii="Times New Roman" w:hAnsi="Times New Roman"/>
          <w:bCs/>
          <w:color w:val="auto"/>
          <w:sz w:val="24"/>
          <w:szCs w:val="24"/>
          <w:shd w:val="clear" w:color="auto" w:fill="FFFFFF"/>
        </w:rPr>
        <w:t>60</w:t>
      </w:r>
    </w:p>
    <w:p w:rsidR="001B3BAE" w:rsidRPr="00CA2F09" w:rsidRDefault="00C76373" w:rsidP="00CC2CA7">
      <w:pPr>
        <w:spacing w:after="0" w:line="240" w:lineRule="auto"/>
        <w:ind w:firstLine="709"/>
        <w:contextualSpacing/>
        <w:jc w:val="both"/>
        <w:rPr>
          <w:rFonts w:ascii="Times New Roman" w:hAnsi="Times New Roman"/>
          <w:color w:val="auto"/>
          <w:sz w:val="24"/>
          <w:szCs w:val="24"/>
        </w:rPr>
      </w:pPr>
      <w:r w:rsidRPr="00CA2F09">
        <w:rPr>
          <w:rFonts w:ascii="Times New Roman" w:hAnsi="Times New Roman"/>
          <w:b/>
          <w:color w:val="auto"/>
          <w:sz w:val="24"/>
          <w:szCs w:val="24"/>
        </w:rPr>
        <w:t xml:space="preserve">Права на земельный участок: </w:t>
      </w:r>
      <w:r w:rsidR="00CC2CA7" w:rsidRPr="00CA2F09">
        <w:rPr>
          <w:rFonts w:ascii="Times New Roman" w:hAnsi="Times New Roman"/>
          <w:color w:val="auto"/>
          <w:sz w:val="24"/>
          <w:szCs w:val="24"/>
        </w:rPr>
        <w:t>государственная</w:t>
      </w:r>
      <w:r w:rsidR="00A41A01" w:rsidRPr="00CA2F09">
        <w:rPr>
          <w:rFonts w:ascii="Times New Roman" w:hAnsi="Times New Roman"/>
          <w:color w:val="auto"/>
          <w:sz w:val="24"/>
          <w:szCs w:val="24"/>
        </w:rPr>
        <w:t xml:space="preserve"> </w:t>
      </w:r>
      <w:proofErr w:type="spellStart"/>
      <w:r w:rsidR="00A41A01" w:rsidRPr="00CA2F09">
        <w:rPr>
          <w:rFonts w:ascii="Times New Roman" w:hAnsi="Times New Roman"/>
          <w:color w:val="auto"/>
          <w:sz w:val="24"/>
          <w:szCs w:val="24"/>
        </w:rPr>
        <w:t>неразграниченная</w:t>
      </w:r>
      <w:proofErr w:type="spellEnd"/>
      <w:r w:rsidR="00A41A01" w:rsidRPr="00CA2F09">
        <w:rPr>
          <w:rFonts w:ascii="Times New Roman" w:hAnsi="Times New Roman"/>
          <w:color w:val="auto"/>
          <w:sz w:val="24"/>
          <w:szCs w:val="24"/>
        </w:rPr>
        <w:t xml:space="preserve"> собственность</w:t>
      </w:r>
    </w:p>
    <w:p w:rsidR="00FD1384" w:rsidRDefault="00C76373" w:rsidP="00CC2CA7">
      <w:pPr>
        <w:spacing w:after="0" w:line="240" w:lineRule="auto"/>
        <w:ind w:firstLine="709"/>
        <w:jc w:val="both"/>
        <w:rPr>
          <w:rFonts w:ascii="Times New Roman" w:hAnsi="Times New Roman"/>
          <w:sz w:val="24"/>
          <w:szCs w:val="24"/>
        </w:rPr>
      </w:pPr>
      <w:r w:rsidRPr="00CA2F09">
        <w:rPr>
          <w:rFonts w:ascii="Times New Roman" w:hAnsi="Times New Roman"/>
          <w:b/>
          <w:color w:val="auto"/>
          <w:sz w:val="24"/>
          <w:szCs w:val="24"/>
        </w:rPr>
        <w:t xml:space="preserve">Разрешенное использование: </w:t>
      </w:r>
      <w:r w:rsidR="00FD1384" w:rsidRPr="00FD1384">
        <w:rPr>
          <w:rFonts w:ascii="Times New Roman" w:hAnsi="Times New Roman"/>
          <w:sz w:val="24"/>
          <w:szCs w:val="24"/>
        </w:rPr>
        <w:t>заготовка древесины</w:t>
      </w:r>
    </w:p>
    <w:p w:rsidR="001B3BAE" w:rsidRPr="00A41A01" w:rsidRDefault="00C76373" w:rsidP="00CC2CA7">
      <w:pPr>
        <w:spacing w:after="0" w:line="240" w:lineRule="auto"/>
        <w:ind w:firstLine="709"/>
        <w:jc w:val="both"/>
        <w:rPr>
          <w:rFonts w:ascii="Times New Roman" w:hAnsi="Times New Roman"/>
          <w:color w:val="auto"/>
          <w:sz w:val="24"/>
          <w:szCs w:val="24"/>
        </w:rPr>
      </w:pPr>
      <w:r w:rsidRPr="00A41A01">
        <w:rPr>
          <w:rFonts w:ascii="Times New Roman" w:hAnsi="Times New Roman"/>
          <w:b/>
          <w:color w:val="auto"/>
          <w:sz w:val="24"/>
          <w:szCs w:val="24"/>
        </w:rPr>
        <w:t xml:space="preserve">Категория земель: </w:t>
      </w:r>
      <w:r w:rsidR="00A41A01">
        <w:rPr>
          <w:rFonts w:ascii="Times New Roman" w:hAnsi="Times New Roman"/>
          <w:color w:val="auto"/>
          <w:sz w:val="24"/>
          <w:szCs w:val="24"/>
        </w:rPr>
        <w:t>земли населенных пунктов</w:t>
      </w:r>
    </w:p>
    <w:p w:rsidR="0087312A" w:rsidRDefault="00C76373" w:rsidP="0070731F">
      <w:pPr>
        <w:widowControl w:val="0"/>
        <w:tabs>
          <w:tab w:val="left" w:pos="142"/>
        </w:tabs>
        <w:spacing w:after="0" w:line="240" w:lineRule="auto"/>
        <w:ind w:firstLine="709"/>
        <w:jc w:val="both"/>
        <w:rPr>
          <w:rFonts w:ascii="Times New Roman" w:hAnsi="Times New Roman"/>
          <w:color w:val="212121"/>
          <w:sz w:val="24"/>
          <w:szCs w:val="24"/>
          <w:shd w:val="clear" w:color="auto" w:fill="FFFFFF"/>
        </w:rPr>
      </w:pPr>
      <w:proofErr w:type="gramStart"/>
      <w:r w:rsidRPr="00AB3A0F">
        <w:rPr>
          <w:rFonts w:ascii="Times New Roman" w:hAnsi="Times New Roman"/>
          <w:b/>
          <w:sz w:val="24"/>
        </w:rPr>
        <w:lastRenderedPageBreak/>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w:t>
      </w:r>
      <w:r w:rsidRPr="00803479">
        <w:rPr>
          <w:rFonts w:ascii="Times New Roman" w:hAnsi="Times New Roman"/>
          <w:b/>
          <w:sz w:val="24"/>
          <w:szCs w:val="24"/>
        </w:rPr>
        <w:t xml:space="preserve">здания, сооружения): </w:t>
      </w:r>
      <w:bookmarkStart w:id="1" w:name="_Hlk163469149"/>
      <w:r w:rsidR="0087312A" w:rsidRPr="0087312A">
        <w:rPr>
          <w:rFonts w:ascii="Times New Roman" w:hAnsi="Times New Roman"/>
          <w:color w:val="212121"/>
          <w:sz w:val="24"/>
          <w:szCs w:val="24"/>
          <w:shd w:val="clear" w:color="auto" w:fill="FFFFFF"/>
        </w:rPr>
        <w:t xml:space="preserve">постановлением Правительства Вологодской области от 15.02.2021 № 167 «Об утверждении правил землепользования и застройки сельского поселения </w:t>
      </w:r>
      <w:proofErr w:type="spellStart"/>
      <w:r w:rsidR="0087312A" w:rsidRPr="0087312A">
        <w:rPr>
          <w:rFonts w:ascii="Times New Roman" w:hAnsi="Times New Roman"/>
          <w:color w:val="212121"/>
          <w:sz w:val="24"/>
          <w:szCs w:val="24"/>
          <w:shd w:val="clear" w:color="auto" w:fill="FFFFFF"/>
        </w:rPr>
        <w:t>Сидоровское</w:t>
      </w:r>
      <w:proofErr w:type="spellEnd"/>
      <w:r w:rsidR="0087312A" w:rsidRPr="0087312A">
        <w:rPr>
          <w:rFonts w:ascii="Times New Roman" w:hAnsi="Times New Roman"/>
          <w:color w:val="212121"/>
          <w:sz w:val="24"/>
          <w:szCs w:val="24"/>
          <w:shd w:val="clear" w:color="auto" w:fill="FFFFFF"/>
        </w:rPr>
        <w:t xml:space="preserve"> </w:t>
      </w:r>
      <w:proofErr w:type="spellStart"/>
      <w:r w:rsidR="0087312A" w:rsidRPr="0087312A">
        <w:rPr>
          <w:rFonts w:ascii="Times New Roman" w:hAnsi="Times New Roman"/>
          <w:color w:val="212121"/>
          <w:sz w:val="24"/>
          <w:szCs w:val="24"/>
          <w:shd w:val="clear" w:color="auto" w:fill="FFFFFF"/>
        </w:rPr>
        <w:t>Грязовецкого</w:t>
      </w:r>
      <w:proofErr w:type="spellEnd"/>
      <w:r w:rsidR="0087312A" w:rsidRPr="0087312A">
        <w:rPr>
          <w:rFonts w:ascii="Times New Roman" w:hAnsi="Times New Roman"/>
          <w:color w:val="212121"/>
          <w:sz w:val="24"/>
          <w:szCs w:val="24"/>
          <w:shd w:val="clear" w:color="auto" w:fill="FFFFFF"/>
        </w:rPr>
        <w:t xml:space="preserve"> муниципального района Вологодской области»</w:t>
      </w:r>
      <w:r w:rsidR="0070731F">
        <w:rPr>
          <w:rFonts w:ascii="Times New Roman" w:hAnsi="Times New Roman"/>
          <w:color w:val="212121"/>
          <w:sz w:val="24"/>
          <w:szCs w:val="24"/>
          <w:shd w:val="clear" w:color="auto" w:fill="FFFFFF"/>
        </w:rPr>
        <w:t>, не установлены.</w:t>
      </w:r>
      <w:proofErr w:type="gramEnd"/>
    </w:p>
    <w:p w:rsidR="001B3BAE" w:rsidRPr="00803479" w:rsidRDefault="00C76373" w:rsidP="00CC2CA7">
      <w:pPr>
        <w:widowControl w:val="0"/>
        <w:tabs>
          <w:tab w:val="left" w:pos="142"/>
        </w:tabs>
        <w:spacing w:after="0" w:line="240" w:lineRule="auto"/>
        <w:ind w:firstLine="709"/>
        <w:jc w:val="both"/>
        <w:rPr>
          <w:rFonts w:ascii="Times New Roman" w:hAnsi="Times New Roman"/>
          <w:sz w:val="24"/>
          <w:szCs w:val="24"/>
        </w:rPr>
      </w:pPr>
      <w:r w:rsidRPr="00803479">
        <w:rPr>
          <w:rFonts w:ascii="Times New Roman" w:hAnsi="Times New Roman"/>
          <w:b/>
          <w:sz w:val="24"/>
          <w:szCs w:val="24"/>
        </w:rPr>
        <w:t>Ограничения, обременения прав (при наличии):</w:t>
      </w:r>
      <w:r w:rsidRPr="00803479">
        <w:rPr>
          <w:rFonts w:ascii="Times New Roman" w:hAnsi="Times New Roman"/>
          <w:sz w:val="24"/>
          <w:szCs w:val="24"/>
        </w:rPr>
        <w:t xml:space="preserve"> отсутствуют.</w:t>
      </w:r>
    </w:p>
    <w:bookmarkEnd w:id="1"/>
    <w:p w:rsidR="00987D6A" w:rsidRPr="00733F2C" w:rsidRDefault="00987D6A" w:rsidP="00733F2C">
      <w:pPr>
        <w:autoSpaceDE w:val="0"/>
        <w:autoSpaceDN w:val="0"/>
        <w:adjustRightInd w:val="0"/>
        <w:spacing w:after="0" w:line="240" w:lineRule="auto"/>
        <w:ind w:firstLine="708"/>
        <w:jc w:val="both"/>
        <w:rPr>
          <w:rFonts w:ascii="Times New Roman" w:hAnsi="Times New Roman"/>
          <w:sz w:val="24"/>
          <w:szCs w:val="24"/>
        </w:rPr>
      </w:pPr>
      <w:r w:rsidRPr="00733F2C">
        <w:rPr>
          <w:rFonts w:ascii="Times New Roman" w:hAnsi="Times New Roman"/>
          <w:b/>
          <w:sz w:val="24"/>
          <w:szCs w:val="24"/>
        </w:rPr>
        <w:t>Ограничения, обременения в использовании</w:t>
      </w:r>
      <w:r w:rsidR="00733F2C">
        <w:rPr>
          <w:rFonts w:ascii="Times New Roman" w:hAnsi="Times New Roman"/>
          <w:b/>
          <w:sz w:val="24"/>
          <w:szCs w:val="24"/>
        </w:rPr>
        <w:t xml:space="preserve">: </w:t>
      </w:r>
      <w:r w:rsidR="0087312A" w:rsidRPr="00803479">
        <w:rPr>
          <w:rFonts w:ascii="Times New Roman" w:hAnsi="Times New Roman"/>
          <w:sz w:val="24"/>
          <w:szCs w:val="24"/>
        </w:rPr>
        <w:t>отсутствуют.</w:t>
      </w:r>
    </w:p>
    <w:p w:rsidR="001B3BAE" w:rsidRDefault="00CC2CA7" w:rsidP="00CC2CA7">
      <w:pPr>
        <w:spacing w:after="0" w:line="240" w:lineRule="auto"/>
        <w:ind w:firstLine="709"/>
        <w:contextualSpacing/>
        <w:jc w:val="both"/>
        <w:rPr>
          <w:rFonts w:ascii="Times New Roman" w:hAnsi="Times New Roman"/>
          <w:b/>
          <w:sz w:val="24"/>
          <w:szCs w:val="24"/>
        </w:rPr>
      </w:pPr>
      <w:r w:rsidRPr="000D5F26">
        <w:rPr>
          <w:rFonts w:ascii="Times New Roman" w:hAnsi="Times New Roman"/>
          <w:b/>
          <w:sz w:val="24"/>
          <w:szCs w:val="24"/>
        </w:rPr>
        <w:t xml:space="preserve">Информация о возможности подключения </w:t>
      </w:r>
      <w:r w:rsidR="00C76373" w:rsidRPr="000D5F26">
        <w:rPr>
          <w:rFonts w:ascii="Times New Roman" w:hAnsi="Times New Roman"/>
          <w:b/>
          <w:sz w:val="24"/>
          <w:szCs w:val="24"/>
        </w:rPr>
        <w:t xml:space="preserve">(технологического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сроке действия технических условий,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p>
    <w:p w:rsidR="00913FDC" w:rsidRPr="00913FDC" w:rsidRDefault="00913FDC" w:rsidP="00913FDC">
      <w:pPr>
        <w:spacing w:after="0" w:line="240" w:lineRule="auto"/>
        <w:ind w:firstLine="709"/>
        <w:contextualSpacing/>
        <w:jc w:val="both"/>
        <w:rPr>
          <w:rFonts w:ascii="Liberation Serif" w:hAnsi="Liberation Serif"/>
          <w:sz w:val="24"/>
          <w:szCs w:val="24"/>
        </w:rPr>
      </w:pPr>
      <w:r w:rsidRPr="00913FDC">
        <w:rPr>
          <w:rFonts w:ascii="Liberation Serif" w:hAnsi="Liberation Serif"/>
          <w:sz w:val="24"/>
          <w:szCs w:val="24"/>
        </w:rPr>
        <w:t>- водоснабжение, водоотведение – отсутствует возможность технологического присоединения к централизованным сетям водоснабжения, водоотведения (письмо МУП «Управление ЖКХ п. Вохтога» от 26.06.2024 № 358);</w:t>
      </w:r>
    </w:p>
    <w:p w:rsidR="00913FDC" w:rsidRDefault="00913FDC" w:rsidP="00913FDC">
      <w:pPr>
        <w:spacing w:after="0" w:line="240" w:lineRule="auto"/>
        <w:ind w:firstLine="709"/>
        <w:contextualSpacing/>
        <w:jc w:val="both"/>
        <w:rPr>
          <w:rFonts w:ascii="Liberation Serif" w:hAnsi="Liberation Serif"/>
          <w:b/>
          <w:sz w:val="24"/>
          <w:szCs w:val="24"/>
        </w:rPr>
      </w:pPr>
      <w:r w:rsidRPr="00913FDC">
        <w:rPr>
          <w:rFonts w:ascii="Liberation Serif" w:hAnsi="Liberation Serif"/>
          <w:sz w:val="24"/>
          <w:szCs w:val="24"/>
        </w:rPr>
        <w:t>- газоснабжение – имеется возможность подключения к сетям газораспределения (письмо АО «Газпром газораспределение Вологда» от 01.04.2024 № ГР-08/5864).</w:t>
      </w:r>
      <w:r w:rsidRPr="00913FDC">
        <w:rPr>
          <w:rFonts w:ascii="Liberation Serif" w:hAnsi="Liberation Serif"/>
          <w:b/>
          <w:sz w:val="24"/>
          <w:szCs w:val="24"/>
        </w:rPr>
        <w:t xml:space="preserve"> </w:t>
      </w:r>
    </w:p>
    <w:p w:rsidR="001B3BAE" w:rsidRPr="002B5C80" w:rsidRDefault="00C76373" w:rsidP="00913FDC">
      <w:pPr>
        <w:spacing w:after="0" w:line="240" w:lineRule="auto"/>
        <w:ind w:firstLine="709"/>
        <w:contextualSpacing/>
        <w:jc w:val="both"/>
        <w:rPr>
          <w:rFonts w:ascii="Times New Roman" w:hAnsi="Times New Roman"/>
          <w:sz w:val="24"/>
          <w:szCs w:val="24"/>
        </w:rPr>
      </w:pPr>
      <w:r w:rsidRPr="002B5C80">
        <w:rPr>
          <w:rFonts w:ascii="Times New Roman" w:hAnsi="Times New Roman"/>
          <w:b/>
          <w:sz w:val="24"/>
          <w:szCs w:val="24"/>
        </w:rPr>
        <w:t>Сведения о предыдущих извещениях:</w:t>
      </w:r>
      <w:r w:rsidRPr="002B5C80">
        <w:rPr>
          <w:rFonts w:ascii="Times New Roman" w:hAnsi="Times New Roman"/>
          <w:sz w:val="24"/>
          <w:szCs w:val="24"/>
        </w:rPr>
        <w:t xml:space="preserve"> </w:t>
      </w:r>
      <w:r w:rsidR="0034124C">
        <w:rPr>
          <w:rStyle w:val="-"/>
          <w:rFonts w:ascii="Times New Roman" w:eastAsia="SimSun" w:hAnsi="Times New Roman"/>
          <w:iCs/>
          <w:color w:val="00000A"/>
          <w:sz w:val="24"/>
          <w:szCs w:val="24"/>
          <w:u w:val="none"/>
          <w:lang w:eastAsia="zh-CN" w:bidi="hi-IN"/>
        </w:rPr>
        <w:t xml:space="preserve">ранее торги не проводились. </w:t>
      </w:r>
    </w:p>
    <w:bookmarkEnd w:id="0"/>
    <w:p w:rsidR="00913FDC" w:rsidRPr="00913FDC" w:rsidRDefault="00913FDC" w:rsidP="00913FDC">
      <w:pPr>
        <w:spacing w:after="0" w:line="240" w:lineRule="auto"/>
        <w:ind w:firstLine="709"/>
        <w:jc w:val="both"/>
        <w:rPr>
          <w:rFonts w:ascii="Times New Roman" w:hAnsi="Times New Roman"/>
          <w:b/>
          <w:sz w:val="24"/>
          <w:szCs w:val="24"/>
        </w:rPr>
      </w:pPr>
      <w:r w:rsidRPr="00913FDC">
        <w:rPr>
          <w:rFonts w:ascii="Times New Roman" w:hAnsi="Times New Roman"/>
          <w:b/>
          <w:sz w:val="24"/>
          <w:szCs w:val="24"/>
        </w:rPr>
        <w:t xml:space="preserve">Начальная цена предмета аукциона (размер годовой арендной платы): </w:t>
      </w:r>
      <w:r w:rsidRPr="00913FDC">
        <w:rPr>
          <w:rFonts w:ascii="Times New Roman" w:hAnsi="Times New Roman"/>
          <w:sz w:val="24"/>
          <w:szCs w:val="24"/>
        </w:rPr>
        <w:t>36000</w:t>
      </w:r>
      <w:r w:rsidR="00B80424">
        <w:rPr>
          <w:rFonts w:ascii="Times New Roman" w:hAnsi="Times New Roman"/>
          <w:sz w:val="24"/>
          <w:szCs w:val="24"/>
        </w:rPr>
        <w:t>,00</w:t>
      </w:r>
      <w:r w:rsidRPr="00913FDC">
        <w:rPr>
          <w:rFonts w:ascii="Times New Roman" w:hAnsi="Times New Roman"/>
          <w:sz w:val="24"/>
          <w:szCs w:val="24"/>
        </w:rPr>
        <w:t xml:space="preserve"> (тридцать шесть тысяч) рублей 00 копеек.</w:t>
      </w:r>
    </w:p>
    <w:p w:rsidR="00913FDC" w:rsidRPr="00913FDC" w:rsidRDefault="00913FDC" w:rsidP="00913FDC">
      <w:pPr>
        <w:spacing w:after="0" w:line="240" w:lineRule="auto"/>
        <w:ind w:firstLine="709"/>
        <w:jc w:val="both"/>
        <w:rPr>
          <w:rFonts w:ascii="Times New Roman" w:hAnsi="Times New Roman"/>
          <w:b/>
          <w:sz w:val="24"/>
          <w:szCs w:val="24"/>
        </w:rPr>
      </w:pPr>
      <w:r w:rsidRPr="00913FDC">
        <w:rPr>
          <w:rFonts w:ascii="Times New Roman" w:hAnsi="Times New Roman"/>
          <w:b/>
          <w:sz w:val="24"/>
          <w:szCs w:val="24"/>
        </w:rPr>
        <w:t xml:space="preserve">Шаг аукциона: </w:t>
      </w:r>
      <w:r w:rsidRPr="00913FDC">
        <w:rPr>
          <w:rFonts w:ascii="Times New Roman" w:hAnsi="Times New Roman"/>
          <w:sz w:val="24"/>
          <w:szCs w:val="24"/>
        </w:rPr>
        <w:t>1080,00 (одна тысяча восемьдесят) рубля 00 копеек.</w:t>
      </w:r>
      <w:r w:rsidRPr="00913FDC">
        <w:rPr>
          <w:rFonts w:ascii="Times New Roman" w:hAnsi="Times New Roman"/>
          <w:b/>
          <w:sz w:val="24"/>
          <w:szCs w:val="24"/>
        </w:rPr>
        <w:t xml:space="preserve">  </w:t>
      </w:r>
    </w:p>
    <w:p w:rsidR="00913FDC" w:rsidRDefault="00913FDC" w:rsidP="00913FDC">
      <w:pPr>
        <w:spacing w:after="0" w:line="240" w:lineRule="auto"/>
        <w:ind w:firstLine="709"/>
        <w:jc w:val="both"/>
        <w:rPr>
          <w:rFonts w:ascii="Times New Roman" w:hAnsi="Times New Roman"/>
          <w:b/>
          <w:sz w:val="24"/>
          <w:szCs w:val="24"/>
        </w:rPr>
      </w:pPr>
      <w:r w:rsidRPr="00913FDC">
        <w:rPr>
          <w:rFonts w:ascii="Times New Roman" w:hAnsi="Times New Roman"/>
          <w:b/>
          <w:sz w:val="24"/>
          <w:szCs w:val="24"/>
        </w:rPr>
        <w:t xml:space="preserve">Размер вносимого задатка: </w:t>
      </w:r>
      <w:r w:rsidRPr="00913FDC">
        <w:rPr>
          <w:rFonts w:ascii="Times New Roman" w:hAnsi="Times New Roman"/>
          <w:sz w:val="24"/>
          <w:szCs w:val="24"/>
        </w:rPr>
        <w:t>7200,00 (семь тысяч двести) рублей 00 копеек.</w:t>
      </w:r>
      <w:r w:rsidRPr="00913FDC">
        <w:rPr>
          <w:rFonts w:ascii="Times New Roman" w:hAnsi="Times New Roman"/>
          <w:b/>
          <w:sz w:val="24"/>
          <w:szCs w:val="24"/>
        </w:rPr>
        <w:t xml:space="preserve"> </w:t>
      </w:r>
    </w:p>
    <w:p w:rsidR="00D947EE" w:rsidRDefault="00D947EE" w:rsidP="00913FDC">
      <w:pPr>
        <w:spacing w:after="0" w:line="240" w:lineRule="auto"/>
        <w:ind w:firstLine="709"/>
        <w:jc w:val="both"/>
        <w:rPr>
          <w:rFonts w:ascii="Times New Roman" w:hAnsi="Times New Roman"/>
          <w:b/>
          <w:sz w:val="24"/>
          <w:szCs w:val="24"/>
        </w:rPr>
      </w:pPr>
      <w:r w:rsidRPr="00D947EE">
        <w:rPr>
          <w:rFonts w:ascii="Times New Roman" w:hAnsi="Times New Roman"/>
          <w:b/>
          <w:sz w:val="24"/>
          <w:szCs w:val="24"/>
        </w:rPr>
        <w:t xml:space="preserve">Состав участников аукциона: </w:t>
      </w:r>
      <w:r w:rsidRPr="000A60D8">
        <w:rPr>
          <w:rFonts w:ascii="Times New Roman" w:hAnsi="Times New Roman"/>
          <w:sz w:val="24"/>
          <w:szCs w:val="24"/>
        </w:rPr>
        <w:t>открытый по составу участников.</w:t>
      </w:r>
    </w:p>
    <w:p w:rsidR="001B3BAE" w:rsidRPr="00AB3A0F" w:rsidRDefault="00C76373" w:rsidP="00913FDC">
      <w:pPr>
        <w:spacing w:after="0" w:line="240" w:lineRule="auto"/>
        <w:ind w:firstLine="709"/>
        <w:jc w:val="both"/>
        <w:rPr>
          <w:rFonts w:ascii="Times New Roman" w:hAnsi="Times New Roman"/>
          <w:sz w:val="24"/>
        </w:rPr>
      </w:pPr>
      <w:r w:rsidRPr="002B5C80">
        <w:rPr>
          <w:rFonts w:ascii="Times New Roman" w:hAnsi="Times New Roman"/>
          <w:b/>
          <w:sz w:val="24"/>
          <w:szCs w:val="24"/>
        </w:rPr>
        <w:t>5.</w:t>
      </w:r>
      <w:r w:rsidRPr="002B5C80">
        <w:rPr>
          <w:rFonts w:ascii="Times New Roman" w:hAnsi="Times New Roman"/>
          <w:sz w:val="24"/>
          <w:szCs w:val="24"/>
        </w:rPr>
        <w:t xml:space="preserve"> </w:t>
      </w:r>
      <w:r w:rsidRPr="002B5C80">
        <w:rPr>
          <w:rFonts w:ascii="Times New Roman" w:hAnsi="Times New Roman"/>
          <w:b/>
          <w:sz w:val="24"/>
          <w:szCs w:val="24"/>
        </w:rPr>
        <w:t>Порядок приема заявок на участие в электронном аукционе</w:t>
      </w:r>
      <w:r w:rsidRPr="00AB3A0F">
        <w:rPr>
          <w:rFonts w:ascii="Times New Roman" w:hAnsi="Times New Roman"/>
          <w:b/>
          <w:sz w:val="24"/>
        </w:rPr>
        <w:t>:</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AB3A0F">
        <w:rPr>
          <w:rFonts w:ascii="Times New Roman" w:hAnsi="Times New Roman"/>
          <w:sz w:val="24"/>
        </w:rPr>
        <w:br/>
        <w:t xml:space="preserve">от имени заявителя, ее электронной формы, размещенной на электронной площадке, </w:t>
      </w:r>
      <w:r w:rsidRPr="00AB3A0F">
        <w:rPr>
          <w:rFonts w:ascii="Times New Roman" w:hAnsi="Times New Roman"/>
          <w:sz w:val="24"/>
        </w:rPr>
        <w:br/>
        <w:t>и прикрепления к ней электронных образов документов, подлежащих включению в состав заявки.</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Для участия в аукционе заявители представляют документы, предусмотренные Земельным Кодексом РФ (в форме электронного документа):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1) заявка на участие в электронном аукционе с указанием банковских реквизитов счета для возврата задатка</w:t>
      </w:r>
      <w:r w:rsidR="00CC2CA7" w:rsidRPr="00AB3A0F">
        <w:rPr>
          <w:rFonts w:ascii="Times New Roman" w:hAnsi="Times New Roman"/>
          <w:sz w:val="24"/>
        </w:rPr>
        <w:t xml:space="preserve"> (приложение № 1)</w:t>
      </w:r>
      <w:r w:rsidRPr="00AB3A0F">
        <w:rPr>
          <w:rFonts w:ascii="Times New Roman" w:hAnsi="Times New Roman"/>
          <w:sz w:val="24"/>
        </w:rPr>
        <w:t>;</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2) </w:t>
      </w:r>
      <w:hyperlink r:id="rId9" w:history="1">
        <w:r w:rsidRPr="00AB3A0F">
          <w:rPr>
            <w:rFonts w:ascii="Times New Roman" w:hAnsi="Times New Roman"/>
            <w:sz w:val="24"/>
            <w:u w:color="000000"/>
          </w:rPr>
          <w:t>копии</w:t>
        </w:r>
      </w:hyperlink>
      <w:r w:rsidRPr="00AB3A0F">
        <w:rPr>
          <w:rFonts w:ascii="Times New Roman" w:hAnsi="Times New Roman"/>
          <w:sz w:val="24"/>
        </w:rPr>
        <w:t xml:space="preserve"> документов, удостоверяющих личность заявителя (для граждан);</w:t>
      </w:r>
    </w:p>
    <w:p w:rsidR="001B3BAE" w:rsidRPr="00AB3A0F" w:rsidRDefault="00C76373" w:rsidP="00121C6D">
      <w:pPr>
        <w:spacing w:after="0" w:line="240" w:lineRule="auto"/>
        <w:ind w:firstLine="709"/>
        <w:jc w:val="both"/>
        <w:rPr>
          <w:rFonts w:ascii="Times New Roman" w:hAnsi="Times New Roman"/>
          <w:sz w:val="24"/>
        </w:rPr>
      </w:pPr>
      <w:r w:rsidRPr="00AB3A0F">
        <w:rPr>
          <w:rFonts w:ascii="Times New Roman" w:hAnsi="Times New Roman"/>
          <w:sz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121C6D">
        <w:rPr>
          <w:rFonts w:ascii="Times New Roman" w:hAnsi="Times New Roman"/>
          <w:sz w:val="24"/>
        </w:rPr>
        <w:t xml:space="preserve"> </w:t>
      </w:r>
      <w:r w:rsidRPr="00AB3A0F">
        <w:rPr>
          <w:rFonts w:ascii="Times New Roman" w:hAnsi="Times New Roman"/>
          <w:sz w:val="24"/>
        </w:rPr>
        <w:t>в случае, если заявителем является иностранное юридическое лицо;</w:t>
      </w:r>
    </w:p>
    <w:p w:rsidR="001B3BAE" w:rsidRPr="00745A5B"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4) документы, подтверждающие внесение задатка. Представление документов, </w:t>
      </w:r>
      <w:r w:rsidRPr="00745A5B">
        <w:rPr>
          <w:rFonts w:ascii="Times New Roman" w:hAnsi="Times New Roman"/>
          <w:sz w:val="24"/>
        </w:rPr>
        <w:t>подтверждающих внесение задатка, признается заключением соглашения о задатке.</w:t>
      </w:r>
    </w:p>
    <w:p w:rsidR="00745A5B" w:rsidRPr="00745A5B" w:rsidRDefault="00745A5B" w:rsidP="00CC2CA7">
      <w:pPr>
        <w:spacing w:after="0" w:line="240" w:lineRule="auto"/>
        <w:ind w:firstLine="709"/>
        <w:jc w:val="both"/>
        <w:rPr>
          <w:rFonts w:ascii="Times New Roman" w:hAnsi="Times New Roman"/>
          <w:sz w:val="24"/>
        </w:rPr>
      </w:pPr>
      <w:r w:rsidRPr="00745A5B">
        <w:rPr>
          <w:rFonts w:ascii="Times New Roman" w:hAnsi="Times New Roman"/>
          <w:sz w:val="24"/>
        </w:rPr>
        <w:t>В случае предоставления паспорта гражданина РФ заявитель предоставляет вторую, третью страницы паспорта и страницу паспорта с отметкой о действующей регистрации гражданина по месту жительства.</w:t>
      </w:r>
    </w:p>
    <w:p w:rsidR="001B3BAE" w:rsidRPr="00AB3A0F" w:rsidRDefault="00C76373" w:rsidP="00CC2CA7">
      <w:pPr>
        <w:spacing w:after="0" w:line="240" w:lineRule="auto"/>
        <w:ind w:firstLine="709"/>
        <w:contextualSpacing/>
        <w:jc w:val="both"/>
        <w:rPr>
          <w:rFonts w:ascii="Times New Roman" w:hAnsi="Times New Roman"/>
          <w:sz w:val="24"/>
        </w:rPr>
      </w:pPr>
      <w:r w:rsidRPr="00745A5B">
        <w:rPr>
          <w:rFonts w:ascii="Times New Roman" w:hAnsi="Times New Roman"/>
          <w:sz w:val="24"/>
        </w:rPr>
        <w:t>В случае</w:t>
      </w:r>
      <w:proofErr w:type="gramStart"/>
      <w:r w:rsidRPr="00745A5B">
        <w:rPr>
          <w:rFonts w:ascii="Times New Roman" w:hAnsi="Times New Roman"/>
          <w:sz w:val="24"/>
        </w:rPr>
        <w:t>,</w:t>
      </w:r>
      <w:proofErr w:type="gramEnd"/>
      <w:r w:rsidRPr="00745A5B">
        <w:rPr>
          <w:rFonts w:ascii="Times New Roman" w:hAnsi="Times New Roman"/>
          <w:sz w:val="24"/>
        </w:rPr>
        <w:t xml:space="preserve"> если с заявкой на участие в Аукционе обращается представитель заявителя, предъявляется документ</w:t>
      </w:r>
      <w:r w:rsidRPr="00AB3A0F">
        <w:rPr>
          <w:rFonts w:ascii="Times New Roman" w:hAnsi="Times New Roman"/>
          <w:sz w:val="24"/>
        </w:rPr>
        <w:t>, подтверждающий полномочия представителя заявителя.</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Одно лицо имеет право подать только одну заявку.</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Заявки подаются на электронную площадку, начиная </w:t>
      </w:r>
      <w:proofErr w:type="gramStart"/>
      <w:r w:rsidRPr="00AB3A0F">
        <w:rPr>
          <w:rFonts w:ascii="Times New Roman" w:hAnsi="Times New Roman"/>
          <w:sz w:val="24"/>
        </w:rPr>
        <w:t>с даты начала</w:t>
      </w:r>
      <w:proofErr w:type="gramEnd"/>
      <w:r w:rsidRPr="00AB3A0F">
        <w:rPr>
          <w:rFonts w:ascii="Times New Roman" w:hAnsi="Times New Roman"/>
          <w:sz w:val="24"/>
        </w:rPr>
        <w:t xml:space="preserve"> приема заявок </w:t>
      </w:r>
      <w:r w:rsidRPr="00AB3A0F">
        <w:rPr>
          <w:rFonts w:ascii="Times New Roman" w:hAnsi="Times New Roman"/>
          <w:sz w:val="24"/>
        </w:rPr>
        <w:br/>
        <w:t xml:space="preserve">до времени и даты окончания приема заявок, указанных в извещении. Заявки с прилагаемыми </w:t>
      </w:r>
      <w:r w:rsidRPr="00AB3A0F">
        <w:rPr>
          <w:rFonts w:ascii="Times New Roman" w:hAnsi="Times New Roman"/>
          <w:sz w:val="24"/>
        </w:rPr>
        <w:br/>
        <w:t xml:space="preserve">к ним документами, поданные с нарушением установленного срока, а также заявки </w:t>
      </w:r>
      <w:r w:rsidRPr="00AB3A0F">
        <w:rPr>
          <w:rFonts w:ascii="Times New Roman" w:hAnsi="Times New Roman"/>
          <w:sz w:val="24"/>
        </w:rPr>
        <w:br/>
        <w:t>с незаполненными полями, на электронной площадке не регистрируются программными средствами.</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lastRenderedPageBreak/>
        <w:t xml:space="preserve">Изменение заявки допускается только путем подачи заявителем новой заявки </w:t>
      </w:r>
      <w:r w:rsidRPr="00AB3A0F">
        <w:rPr>
          <w:rFonts w:ascii="Times New Roman" w:hAnsi="Times New Roman"/>
          <w:sz w:val="24"/>
        </w:rPr>
        <w:br/>
        <w:t>в установленные в информационном сообщении сроки о проведен</w:t>
      </w:r>
      <w:proofErr w:type="gramStart"/>
      <w:r w:rsidRPr="00AB3A0F">
        <w:rPr>
          <w:rFonts w:ascii="Times New Roman" w:hAnsi="Times New Roman"/>
          <w:sz w:val="24"/>
        </w:rPr>
        <w:t>ии ау</w:t>
      </w:r>
      <w:proofErr w:type="gramEnd"/>
      <w:r w:rsidRPr="00AB3A0F">
        <w:rPr>
          <w:rFonts w:ascii="Times New Roman" w:hAnsi="Times New Roman"/>
          <w:sz w:val="24"/>
        </w:rPr>
        <w:t>кциона, при этом первоначальная заявка должна быть отозвана.</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1B3BAE" w:rsidRPr="00AB3A0F" w:rsidRDefault="00C76373" w:rsidP="00CC2CA7">
      <w:pPr>
        <w:spacing w:after="0" w:line="240" w:lineRule="auto"/>
        <w:ind w:firstLine="709"/>
        <w:contextualSpacing/>
        <w:jc w:val="both"/>
        <w:rPr>
          <w:rFonts w:ascii="Times New Roman" w:hAnsi="Times New Roman"/>
          <w:b/>
          <w:i/>
          <w:sz w:val="24"/>
        </w:rPr>
      </w:pPr>
      <w:r w:rsidRPr="00AB3A0F">
        <w:rPr>
          <w:rFonts w:ascii="Times New Roman" w:hAnsi="Times New Roman"/>
          <w:b/>
          <w:sz w:val="24"/>
        </w:rPr>
        <w:t>Прилагаемые к заявке документы подписываются усиленной квалифицированной электронной подписью заявителя</w:t>
      </w:r>
      <w:r w:rsidRPr="00AB3A0F">
        <w:rPr>
          <w:rFonts w:ascii="Times New Roman" w:hAnsi="Times New Roman"/>
          <w:b/>
          <w:i/>
          <w:sz w:val="24"/>
        </w:rPr>
        <w:t>.</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b/>
          <w:sz w:val="24"/>
        </w:rPr>
        <w:t>Заявитель не допускается к участию в аукционе в следующих случаях:</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непредставление необходимых для участия в аукционе документов или представление недостоверных сведений;</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 </w:t>
      </w:r>
      <w:proofErr w:type="spellStart"/>
      <w:r w:rsidRPr="00AB3A0F">
        <w:rPr>
          <w:rFonts w:ascii="Times New Roman" w:hAnsi="Times New Roman"/>
          <w:sz w:val="24"/>
        </w:rPr>
        <w:t>непоступление</w:t>
      </w:r>
      <w:proofErr w:type="spellEnd"/>
      <w:r w:rsidRPr="00AB3A0F">
        <w:rPr>
          <w:rFonts w:ascii="Times New Roman" w:hAnsi="Times New Roman"/>
          <w:sz w:val="24"/>
        </w:rPr>
        <w:t xml:space="preserve"> задатка на дату рассмотрения заявок на участие в аукционе;</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AB3A0F">
        <w:rPr>
          <w:rFonts w:ascii="Times New Roman" w:hAnsi="Times New Roman"/>
          <w:sz w:val="24"/>
          <w:u w:val="single"/>
        </w:rPr>
        <w:t>www.torgi.gov.ru</w:t>
      </w:r>
      <w:proofErr w:type="spellEnd"/>
      <w:r w:rsidRPr="00AB3A0F">
        <w:rPr>
          <w:rFonts w:ascii="Times New Roman" w:hAnsi="Times New Roman"/>
          <w:sz w:val="24"/>
        </w:rPr>
        <w:t xml:space="preserve"> (ГИС Торги).</w:t>
      </w:r>
    </w:p>
    <w:p w:rsidR="00CC2CA7" w:rsidRPr="00AB3A0F" w:rsidRDefault="00CC2CA7" w:rsidP="00CC2CA7">
      <w:pPr>
        <w:spacing w:after="0" w:line="240" w:lineRule="auto"/>
        <w:ind w:firstLine="709"/>
        <w:contextualSpacing/>
        <w:jc w:val="both"/>
        <w:rPr>
          <w:rFonts w:ascii="Times New Roman" w:hAnsi="Times New Roman"/>
          <w:sz w:val="24"/>
        </w:rPr>
      </w:pPr>
      <w:r w:rsidRPr="00AB3A0F">
        <w:rPr>
          <w:rFonts w:ascii="Times New Roman" w:hAnsi="Times New Roman"/>
          <w:b/>
          <w:sz w:val="24"/>
        </w:rPr>
        <w:t>6. Порядок внесения задатка и его возврат</w:t>
      </w:r>
      <w:r w:rsidRPr="00AB3A0F">
        <w:rPr>
          <w:rFonts w:ascii="Times New Roman" w:hAnsi="Times New Roman"/>
          <w:sz w:val="24"/>
        </w:rPr>
        <w:t>.</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 xml:space="preserve">Для участия в Аукционе заявители перечисляют задаток в валюте Российской Федерации </w:t>
      </w:r>
      <w:r w:rsidRPr="00AB3A0F">
        <w:rPr>
          <w:rFonts w:ascii="Times New Roman" w:hAnsi="Times New Roman"/>
          <w:sz w:val="24"/>
        </w:rPr>
        <w:br/>
        <w:t xml:space="preserve">в установленном настоящим извещением размере в счет обеспечения оплаты приобретаемого имущества, на банковские реквизиты Оператора электронной площадки: </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Наименование: АО «</w:t>
      </w:r>
      <w:proofErr w:type="spellStart"/>
      <w:r w:rsidRPr="00AB3A0F">
        <w:rPr>
          <w:rFonts w:ascii="Times New Roman" w:hAnsi="Times New Roman"/>
          <w:sz w:val="24"/>
        </w:rPr>
        <w:t>Сбербанк-АСТ</w:t>
      </w:r>
      <w:proofErr w:type="spellEnd"/>
      <w:r w:rsidRPr="00AB3A0F">
        <w:rPr>
          <w:rFonts w:ascii="Times New Roman" w:hAnsi="Times New Roman"/>
          <w:sz w:val="24"/>
        </w:rPr>
        <w:t>»</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 xml:space="preserve">ИНН: 7707308480 </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 xml:space="preserve">КПП: 770401001 </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Расчетный счет: 40702810300020038047</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 xml:space="preserve">БАНК ПОЛУЧАТЕЛЯ: </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 xml:space="preserve">Наименование банка: ПАО «СБЕРБАНК РОССИИ» Г. МОСКВА </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 xml:space="preserve">БИК: 044525225 </w:t>
      </w:r>
    </w:p>
    <w:p w:rsidR="00CC2CA7" w:rsidRPr="00AB3A0F" w:rsidRDefault="00CC2CA7" w:rsidP="00CC2CA7">
      <w:pPr>
        <w:tabs>
          <w:tab w:val="left" w:pos="540"/>
        </w:tabs>
        <w:spacing w:after="0" w:line="240" w:lineRule="auto"/>
        <w:ind w:firstLine="709"/>
        <w:jc w:val="both"/>
        <w:outlineLvl w:val="0"/>
        <w:rPr>
          <w:rFonts w:ascii="Times New Roman" w:hAnsi="Times New Roman"/>
          <w:sz w:val="24"/>
        </w:rPr>
      </w:pPr>
      <w:r w:rsidRPr="00AB3A0F">
        <w:rPr>
          <w:rFonts w:ascii="Times New Roman" w:hAnsi="Times New Roman"/>
          <w:sz w:val="24"/>
        </w:rPr>
        <w:t>Корреспондентский счет: 30101810400000000225</w:t>
      </w:r>
    </w:p>
    <w:p w:rsidR="00CC2CA7" w:rsidRPr="00AB3A0F" w:rsidRDefault="00CC2CA7" w:rsidP="00CC2CA7">
      <w:pPr>
        <w:spacing w:after="0" w:line="240" w:lineRule="auto"/>
        <w:ind w:firstLine="709"/>
        <w:jc w:val="both"/>
        <w:rPr>
          <w:rFonts w:ascii="Times New Roman" w:hAnsi="Times New Roman"/>
          <w:sz w:val="24"/>
        </w:rPr>
      </w:pPr>
      <w:r w:rsidRPr="00AB3A0F">
        <w:rPr>
          <w:rFonts w:ascii="Times New Roman" w:hAnsi="Times New Roman"/>
          <w:sz w:val="24"/>
        </w:rPr>
        <w:t>Назначение платежа: «Перечисление денежных сре</w:t>
      </w:r>
      <w:proofErr w:type="gramStart"/>
      <w:r w:rsidRPr="00AB3A0F">
        <w:rPr>
          <w:rFonts w:ascii="Times New Roman" w:hAnsi="Times New Roman"/>
          <w:sz w:val="24"/>
        </w:rPr>
        <w:t>дств в к</w:t>
      </w:r>
      <w:proofErr w:type="gramEnd"/>
      <w:r w:rsidRPr="00AB3A0F">
        <w:rPr>
          <w:rFonts w:ascii="Times New Roman" w:hAnsi="Times New Roman"/>
          <w:sz w:val="24"/>
        </w:rPr>
        <w:t xml:space="preserve">ачестве задатка для участия </w:t>
      </w:r>
      <w:r w:rsidRPr="00AB3A0F">
        <w:rPr>
          <w:rFonts w:ascii="Times New Roman" w:hAnsi="Times New Roman"/>
          <w:sz w:val="24"/>
        </w:rPr>
        <w:br/>
        <w:t>в аукционе в электронной форме (ИНН плательщика), НДС не облагается».</w:t>
      </w:r>
    </w:p>
    <w:p w:rsidR="00CC2CA7" w:rsidRPr="00AB3A0F" w:rsidRDefault="00CC2CA7"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Денежные средства в сумме задатка должны быть зачислены на лицевой счет </w:t>
      </w:r>
      <w:proofErr w:type="gramStart"/>
      <w:r w:rsidRPr="00AB3A0F">
        <w:rPr>
          <w:rFonts w:ascii="Times New Roman" w:hAnsi="Times New Roman"/>
          <w:sz w:val="24"/>
        </w:rPr>
        <w:t>заявителя</w:t>
      </w:r>
      <w:proofErr w:type="gramEnd"/>
      <w:r w:rsidRPr="00AB3A0F">
        <w:rPr>
          <w:rFonts w:ascii="Times New Roman" w:hAnsi="Times New Roman"/>
          <w:sz w:val="24"/>
        </w:rPr>
        <w:t xml:space="preserve"> </w:t>
      </w:r>
      <w:r w:rsidRPr="00AB3A0F">
        <w:rPr>
          <w:rFonts w:ascii="Times New Roman" w:hAnsi="Times New Roman"/>
          <w:sz w:val="24"/>
        </w:rPr>
        <w:br/>
        <w:t>на электронной площадке не по</w:t>
      </w:r>
      <w:r w:rsidR="00225BFC">
        <w:rPr>
          <w:rFonts w:ascii="Times New Roman" w:hAnsi="Times New Roman"/>
          <w:sz w:val="24"/>
        </w:rPr>
        <w:t>зднее 00 часов 00 минут (время м</w:t>
      </w:r>
      <w:r w:rsidRPr="00AB3A0F">
        <w:rPr>
          <w:rFonts w:ascii="Times New Roman" w:hAnsi="Times New Roman"/>
          <w:sz w:val="24"/>
        </w:rPr>
        <w:t>осковское) дня определения участников торгов, указанного в данном извещении.</w:t>
      </w:r>
    </w:p>
    <w:p w:rsidR="00CC2CA7" w:rsidRPr="00AB3A0F" w:rsidRDefault="00CC2CA7" w:rsidP="00CC2CA7">
      <w:pPr>
        <w:spacing w:after="0" w:line="240" w:lineRule="auto"/>
        <w:ind w:firstLine="709"/>
        <w:jc w:val="both"/>
        <w:rPr>
          <w:rFonts w:ascii="Times New Roman" w:hAnsi="Times New Roman"/>
          <w:b/>
          <w:sz w:val="24"/>
        </w:rPr>
      </w:pPr>
      <w:r w:rsidRPr="00AB3A0F">
        <w:rPr>
          <w:rFonts w:ascii="Times New Roman" w:hAnsi="Times New Roman"/>
          <w:b/>
          <w:sz w:val="24"/>
        </w:rPr>
        <w:t>Срок зачисления денежных средств на лицевой счет заявителя на электронной площадке составляет от 1 до 3 рабочих дней.</w:t>
      </w:r>
    </w:p>
    <w:p w:rsidR="00CC2CA7" w:rsidRPr="00AB3A0F" w:rsidRDefault="00CC2CA7" w:rsidP="00CC2CA7">
      <w:pPr>
        <w:spacing w:after="0" w:line="240" w:lineRule="auto"/>
        <w:ind w:firstLine="709"/>
        <w:jc w:val="both"/>
        <w:rPr>
          <w:rFonts w:ascii="Times New Roman" w:hAnsi="Times New Roman"/>
          <w:b/>
          <w:sz w:val="24"/>
        </w:rPr>
      </w:pPr>
      <w:r w:rsidRPr="00AB3A0F">
        <w:rPr>
          <w:rFonts w:ascii="Times New Roman" w:hAnsi="Times New Roman"/>
          <w:b/>
          <w:sz w:val="24"/>
        </w:rPr>
        <w:t xml:space="preserve">Денежные средства, перечисленные за участника третьим лицом, не зачисляются </w:t>
      </w:r>
      <w:r w:rsidRPr="00AB3A0F">
        <w:rPr>
          <w:rFonts w:ascii="Times New Roman" w:hAnsi="Times New Roman"/>
          <w:b/>
          <w:sz w:val="24"/>
        </w:rPr>
        <w:br/>
        <w:t>на счет такого участника на электронной площадке.</w:t>
      </w:r>
    </w:p>
    <w:p w:rsidR="00CC2CA7" w:rsidRPr="00AB3A0F" w:rsidRDefault="00CC2CA7" w:rsidP="00CC2CA7">
      <w:pPr>
        <w:spacing w:after="0" w:line="240" w:lineRule="auto"/>
        <w:ind w:firstLine="709"/>
        <w:jc w:val="both"/>
        <w:rPr>
          <w:rFonts w:ascii="Times New Roman" w:hAnsi="Times New Roman"/>
          <w:sz w:val="24"/>
        </w:rPr>
      </w:pPr>
      <w:r w:rsidRPr="00AB3A0F">
        <w:rPr>
          <w:rFonts w:ascii="Times New Roman" w:hAnsi="Times New Roman"/>
          <w:sz w:val="24"/>
        </w:rPr>
        <w:t>Возврат задатков:</w:t>
      </w:r>
    </w:p>
    <w:p w:rsidR="00CC2CA7" w:rsidRPr="00AB3A0F" w:rsidRDefault="00CC2CA7" w:rsidP="00CC2CA7">
      <w:pPr>
        <w:tabs>
          <w:tab w:val="left" w:pos="0"/>
        </w:tabs>
        <w:spacing w:after="0" w:line="240" w:lineRule="auto"/>
        <w:ind w:firstLine="709"/>
        <w:jc w:val="both"/>
        <w:rPr>
          <w:rFonts w:ascii="Times New Roman" w:hAnsi="Times New Roman"/>
          <w:sz w:val="24"/>
        </w:rPr>
      </w:pPr>
      <w:r w:rsidRPr="00AB3A0F">
        <w:rPr>
          <w:rFonts w:ascii="Times New Roman" w:hAnsi="Times New Roman"/>
          <w:sz w:val="24"/>
        </w:rPr>
        <w:t xml:space="preserve">- возврат задатка заявителю, отозвавшему заявку до окончания срока приема заявок </w:t>
      </w:r>
      <w:r w:rsidRPr="00AB3A0F">
        <w:rPr>
          <w:rFonts w:ascii="Times New Roman" w:hAnsi="Times New Roman"/>
          <w:sz w:val="24"/>
        </w:rPr>
        <w:br/>
        <w:t>на участие в аукционе, осуществляется в течение 3 рабочих дней со дня поступления уведомления об отзыве заявки,</w:t>
      </w:r>
    </w:p>
    <w:p w:rsidR="00CC2CA7" w:rsidRPr="00AB3A0F" w:rsidRDefault="00CC2CA7" w:rsidP="00CC2CA7">
      <w:pPr>
        <w:tabs>
          <w:tab w:val="left" w:pos="0"/>
        </w:tabs>
        <w:spacing w:after="0" w:line="240" w:lineRule="auto"/>
        <w:ind w:firstLine="709"/>
        <w:jc w:val="both"/>
        <w:rPr>
          <w:rFonts w:ascii="Times New Roman" w:hAnsi="Times New Roman"/>
          <w:sz w:val="24"/>
        </w:rPr>
      </w:pPr>
      <w:r w:rsidRPr="00AB3A0F">
        <w:rPr>
          <w:rFonts w:ascii="Times New Roman" w:hAnsi="Times New Roman"/>
          <w:sz w:val="24"/>
        </w:rPr>
        <w:t xml:space="preserve">- возврат задатка заявителю, отозвавшему заявку после окончания срока приема заявок </w:t>
      </w:r>
      <w:r w:rsidRPr="00AB3A0F">
        <w:rPr>
          <w:rFonts w:ascii="Times New Roman" w:hAnsi="Times New Roman"/>
          <w:sz w:val="24"/>
        </w:rPr>
        <w:br/>
        <w:t>на участие в аукционе, осуществляется в порядке, установленном для участников аукциона,</w:t>
      </w:r>
    </w:p>
    <w:p w:rsidR="00CC2CA7" w:rsidRPr="00AB3A0F" w:rsidRDefault="00CC2CA7" w:rsidP="00CC2CA7">
      <w:pPr>
        <w:tabs>
          <w:tab w:val="left" w:pos="0"/>
        </w:tabs>
        <w:spacing w:after="0" w:line="240" w:lineRule="auto"/>
        <w:ind w:firstLine="709"/>
        <w:jc w:val="both"/>
        <w:rPr>
          <w:rFonts w:ascii="Times New Roman" w:hAnsi="Times New Roman"/>
          <w:sz w:val="24"/>
        </w:rPr>
      </w:pPr>
      <w:r w:rsidRPr="00AB3A0F">
        <w:rPr>
          <w:rFonts w:ascii="Times New Roman" w:hAnsi="Times New Roman"/>
          <w:sz w:val="24"/>
        </w:rPr>
        <w:t xml:space="preserve">- задатки лицам, участвовавшим в аукционе, но не победившим в нем возвращаются </w:t>
      </w:r>
      <w:r w:rsidRPr="00AB3A0F">
        <w:rPr>
          <w:rFonts w:ascii="Times New Roman" w:hAnsi="Times New Roman"/>
          <w:sz w:val="24"/>
        </w:rPr>
        <w:br/>
        <w:t>в течение 3 рабочих дней со дня подписания протокола о результатах аукциона,</w:t>
      </w:r>
    </w:p>
    <w:p w:rsidR="00CC2CA7" w:rsidRPr="00AB3A0F" w:rsidRDefault="00CC2CA7" w:rsidP="00CC2CA7">
      <w:pPr>
        <w:tabs>
          <w:tab w:val="left" w:pos="0"/>
        </w:tabs>
        <w:spacing w:after="0" w:line="240" w:lineRule="auto"/>
        <w:ind w:firstLine="709"/>
        <w:jc w:val="both"/>
        <w:rPr>
          <w:rFonts w:ascii="Times New Roman" w:hAnsi="Times New Roman"/>
          <w:sz w:val="24"/>
        </w:rPr>
      </w:pPr>
      <w:r w:rsidRPr="00AB3A0F">
        <w:rPr>
          <w:rFonts w:ascii="Times New Roman" w:hAnsi="Times New Roman"/>
          <w:sz w:val="24"/>
        </w:rPr>
        <w:lastRenderedPageBreak/>
        <w:t xml:space="preserve">- заявителю, не допущенному к участию в аукционе, внесенный им задаток возвращается </w:t>
      </w:r>
      <w:r w:rsidRPr="00AB3A0F">
        <w:rPr>
          <w:rFonts w:ascii="Times New Roman" w:hAnsi="Times New Roman"/>
          <w:sz w:val="24"/>
        </w:rPr>
        <w:br/>
        <w:t xml:space="preserve">в течение 3 рабочих дней со дня оформления протокола рассмотрения заявок на участие </w:t>
      </w:r>
      <w:r w:rsidRPr="00AB3A0F">
        <w:rPr>
          <w:rFonts w:ascii="Times New Roman" w:hAnsi="Times New Roman"/>
          <w:sz w:val="24"/>
        </w:rPr>
        <w:br/>
        <w:t>в аукционе,</w:t>
      </w:r>
    </w:p>
    <w:p w:rsidR="00CC2CA7" w:rsidRPr="00AB3A0F" w:rsidRDefault="00CC2CA7"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Pr="00AB3A0F">
        <w:rPr>
          <w:rFonts w:ascii="Times New Roman" w:hAnsi="Times New Roman"/>
          <w:sz w:val="24"/>
        </w:rPr>
        <w:br/>
        <w:t xml:space="preserve">с пунктом 13, 14 или 20 статьи 39.12 Земельного кодекса Российской Федерации, засчитываются </w:t>
      </w:r>
      <w:r w:rsidRPr="00AB3A0F">
        <w:rPr>
          <w:rFonts w:ascii="Times New Roman" w:hAnsi="Times New Roman"/>
          <w:sz w:val="24"/>
        </w:rPr>
        <w:br/>
        <w:t>в счет оплаты участка.</w:t>
      </w:r>
    </w:p>
    <w:p w:rsidR="00CC2CA7" w:rsidRPr="00AB3A0F" w:rsidRDefault="00CC2CA7" w:rsidP="00CC2CA7">
      <w:pPr>
        <w:spacing w:after="0" w:line="240" w:lineRule="auto"/>
        <w:ind w:firstLine="709"/>
        <w:contextualSpacing/>
        <w:jc w:val="both"/>
        <w:rPr>
          <w:rFonts w:ascii="Times New Roman" w:hAnsi="Times New Roman"/>
          <w:sz w:val="24"/>
        </w:rPr>
      </w:pPr>
      <w:r w:rsidRPr="00AB3A0F">
        <w:rPr>
          <w:rFonts w:ascii="Times New Roman" w:hAnsi="Times New Roman"/>
          <w:sz w:val="24"/>
        </w:rPr>
        <w:t>Задаток лица, не заключившего в установленный срок договор аренды земельного участка, вследствие уклонения от заключения указанного договора, не возвращается.</w:t>
      </w:r>
    </w:p>
    <w:p w:rsidR="00CC2CA7" w:rsidRPr="00AB3A0F" w:rsidRDefault="00CC2CA7" w:rsidP="00CC2CA7">
      <w:pPr>
        <w:spacing w:after="0" w:line="240" w:lineRule="auto"/>
        <w:ind w:firstLine="709"/>
        <w:contextualSpacing/>
        <w:jc w:val="both"/>
        <w:rPr>
          <w:rFonts w:ascii="Times New Roman" w:hAnsi="Times New Roman"/>
          <w:strike/>
          <w:sz w:val="24"/>
        </w:rPr>
      </w:pPr>
      <w:r w:rsidRPr="00AB3A0F">
        <w:rPr>
          <w:rFonts w:ascii="Times New Roman" w:hAnsi="Times New Roman"/>
          <w:b/>
          <w:sz w:val="24"/>
        </w:rPr>
        <w:t xml:space="preserve">7. Плата с победителя Аукциона или иных лиц, с которыми в соответствии </w:t>
      </w:r>
      <w:r w:rsidRPr="00AB3A0F">
        <w:rPr>
          <w:rFonts w:ascii="Times New Roman" w:hAnsi="Times New Roman"/>
          <w:b/>
          <w:sz w:val="24"/>
        </w:rPr>
        <w:br/>
        <w:t>с пунктами 13, 14, 20 и 25 статьи 39.12 Земельного кодекса Российской Федерации заключается договор аренды земельного участка либо договор аренды земельного участка, оператором электронной площадки не взимается.</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b/>
          <w:sz w:val="24"/>
        </w:rPr>
        <w:t>8.</w:t>
      </w:r>
      <w:r w:rsidRPr="00AB3A0F">
        <w:rPr>
          <w:rFonts w:ascii="Times New Roman" w:hAnsi="Times New Roman"/>
          <w:sz w:val="24"/>
        </w:rPr>
        <w:t xml:space="preserve"> </w:t>
      </w:r>
      <w:r w:rsidRPr="00AB3A0F">
        <w:rPr>
          <w:rFonts w:ascii="Times New Roman" w:hAnsi="Times New Roman"/>
          <w:b/>
          <w:sz w:val="24"/>
        </w:rPr>
        <w:t>Отмена аукциона, отказ от проведения аукциона</w:t>
      </w:r>
      <w:r w:rsidRPr="00AB3A0F">
        <w:rPr>
          <w:rFonts w:ascii="Times New Roman" w:hAnsi="Times New Roman"/>
          <w:sz w:val="24"/>
        </w:rPr>
        <w:t xml:space="preserve"> </w:t>
      </w:r>
    </w:p>
    <w:p w:rsidR="00CC2CA7" w:rsidRPr="00AB3A0F" w:rsidRDefault="00CC2CA7" w:rsidP="00CC2CA7">
      <w:pPr>
        <w:spacing w:after="0" w:line="240" w:lineRule="auto"/>
        <w:ind w:firstLine="709"/>
        <w:jc w:val="both"/>
        <w:rPr>
          <w:rFonts w:ascii="Times New Roman" w:hAnsi="Times New Roman"/>
          <w:sz w:val="24"/>
        </w:rPr>
      </w:pPr>
      <w:r w:rsidRPr="00AB3A0F">
        <w:rPr>
          <w:rFonts w:ascii="Times New Roman" w:hAnsi="Times New Roman"/>
          <w:sz w:val="24"/>
        </w:rPr>
        <w:t>Уполномоченный орган принимает решение об отказе в проведен</w:t>
      </w:r>
      <w:proofErr w:type="gramStart"/>
      <w:r w:rsidRPr="00AB3A0F">
        <w:rPr>
          <w:rFonts w:ascii="Times New Roman" w:hAnsi="Times New Roman"/>
          <w:sz w:val="24"/>
        </w:rPr>
        <w:t>ии ау</w:t>
      </w:r>
      <w:proofErr w:type="gramEnd"/>
      <w:r w:rsidRPr="00AB3A0F">
        <w:rPr>
          <w:rFonts w:ascii="Times New Roman" w:hAnsi="Times New Roman"/>
          <w:sz w:val="24"/>
        </w:rPr>
        <w:t>кциона в случае выявления обстоятельств, предусмотренных п. 8 ст. 39.11 Земельного кодекса Российской Федерации,</w:t>
      </w:r>
      <w:r w:rsidRPr="00AB3A0F">
        <w:t xml:space="preserve"> </w:t>
      </w:r>
      <w:r w:rsidRPr="00AB3A0F">
        <w:rPr>
          <w:rFonts w:ascii="Times New Roman" w:hAnsi="Times New Roman"/>
          <w:sz w:val="24"/>
        </w:rPr>
        <w:t>в соответствии со статьей 448 Гражданского кодекса Российской Федерации.</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Извещение об отказе в проведении аукциона размещается на официальном сайте Организатором аукциона (КУ </w:t>
      </w:r>
      <w:proofErr w:type="gramStart"/>
      <w:r w:rsidRPr="00AB3A0F">
        <w:rPr>
          <w:rFonts w:ascii="Times New Roman" w:hAnsi="Times New Roman"/>
          <w:sz w:val="24"/>
        </w:rPr>
        <w:t>ВО</w:t>
      </w:r>
      <w:proofErr w:type="gramEnd"/>
      <w:r w:rsidRPr="00AB3A0F">
        <w:rPr>
          <w:rFonts w:ascii="Times New Roman" w:hAnsi="Times New Roman"/>
          <w:sz w:val="24"/>
        </w:rPr>
        <w:t xml:space="preserve"> «Центр закупок») в течение 3 (трех) дней со дня принятия данного решения. Организатор аукциона (КУ </w:t>
      </w:r>
      <w:proofErr w:type="gramStart"/>
      <w:r w:rsidRPr="00AB3A0F">
        <w:rPr>
          <w:rFonts w:ascii="Times New Roman" w:hAnsi="Times New Roman"/>
          <w:sz w:val="24"/>
        </w:rPr>
        <w:t>ВО</w:t>
      </w:r>
      <w:proofErr w:type="gramEnd"/>
      <w:r w:rsidRPr="00AB3A0F">
        <w:rPr>
          <w:rFonts w:ascii="Times New Roman" w:hAnsi="Times New Roman"/>
          <w:sz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Pr="00AB3A0F">
        <w:rPr>
          <w:rFonts w:ascii="Times New Roman" w:hAnsi="Times New Roman"/>
          <w:sz w:val="24"/>
        </w:rPr>
        <w:br/>
        <w:t>об отказе в проведении аукциона.</w:t>
      </w:r>
    </w:p>
    <w:p w:rsidR="001B3BAE" w:rsidRPr="00AB3A0F" w:rsidRDefault="00C76373" w:rsidP="00CC2CA7">
      <w:pPr>
        <w:spacing w:after="0" w:line="240" w:lineRule="auto"/>
        <w:ind w:firstLine="709"/>
        <w:contextualSpacing/>
        <w:jc w:val="both"/>
        <w:rPr>
          <w:rFonts w:ascii="Times New Roman" w:hAnsi="Times New Roman"/>
          <w:sz w:val="24"/>
        </w:rPr>
      </w:pPr>
      <w:r w:rsidRPr="00AB3A0F">
        <w:rPr>
          <w:rFonts w:ascii="Times New Roman" w:hAnsi="Times New Roman"/>
          <w:b/>
          <w:sz w:val="24"/>
        </w:rPr>
        <w:t>9. Порядок проведения Аукциона.</w:t>
      </w:r>
    </w:p>
    <w:p w:rsidR="001B3BAE" w:rsidRPr="00AB3A0F" w:rsidRDefault="00C76373" w:rsidP="00CC2CA7">
      <w:pPr>
        <w:spacing w:after="0" w:line="240" w:lineRule="auto"/>
        <w:ind w:firstLine="709"/>
        <w:jc w:val="both"/>
        <w:rPr>
          <w:rFonts w:ascii="Times New Roman" w:hAnsi="Times New Roman"/>
          <w:sz w:val="24"/>
        </w:rPr>
      </w:pPr>
      <w:proofErr w:type="gramStart"/>
      <w:r w:rsidRPr="00AB3A0F">
        <w:rPr>
          <w:rFonts w:ascii="Times New Roman" w:hAnsi="Times New Roman"/>
          <w:sz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w:t>
      </w:r>
      <w:proofErr w:type="gramEnd"/>
      <w:r w:rsidRPr="00AB3A0F">
        <w:rPr>
          <w:rFonts w:ascii="Times New Roman" w:hAnsi="Times New Roman"/>
          <w:sz w:val="24"/>
        </w:rPr>
        <w:t xml:space="preserve"> «Шаг аукциона» устанавливается в фиксированной сумме, составляющей не более </w:t>
      </w:r>
      <w:r w:rsidRPr="00AB3A0F">
        <w:rPr>
          <w:rFonts w:ascii="Times New Roman" w:hAnsi="Times New Roman"/>
          <w:sz w:val="24"/>
        </w:rPr>
        <w:br/>
        <w:t xml:space="preserve">3 (трёх) процентов начальной цены предмета аукциона, и не изменяется в течение всего аукциона. </w:t>
      </w:r>
      <w:r w:rsidRPr="00AB3A0F">
        <w:rPr>
          <w:rFonts w:ascii="Times New Roman" w:hAnsi="Times New Roman"/>
          <w:sz w:val="24"/>
        </w:rPr>
        <w:br/>
        <w:t>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Время для подачи предложений о цене определяется в следующем порядке: </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время для подачи первого предложения о цене составляет 10 минут с момента начала аукциона;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 в случае поступления предложения о цене, увеличивающего начальную цену договора или текущее лучшее предложение о цене, время для подачи предложений </w:t>
      </w:r>
      <w:r w:rsidRPr="00AB3A0F">
        <w:rPr>
          <w:rFonts w:ascii="Times New Roman" w:hAnsi="Times New Roman"/>
          <w:sz w:val="24"/>
        </w:rPr>
        <w:br/>
        <w:t xml:space="preserve">о цене продлевается на 10 минут с момента приема оператором электронной площадки каждого </w:t>
      </w:r>
      <w:r w:rsidRPr="00AB3A0F">
        <w:rPr>
          <w:rFonts w:ascii="Times New Roman" w:hAnsi="Times New Roman"/>
          <w:sz w:val="24"/>
        </w:rPr>
        <w:br/>
        <w:t xml:space="preserve">из таких предложений. </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w:t>
      </w:r>
      <w:r w:rsidRPr="00AB3A0F">
        <w:rPr>
          <w:rFonts w:ascii="Times New Roman" w:hAnsi="Times New Roman"/>
          <w:sz w:val="24"/>
        </w:rPr>
        <w:br/>
        <w:t>и соответствующее информирование участника, в случае если:</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предложение о цене подано до начала или по истечении установленного времени для подачи предложений о цене;</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представленное предложение о цене ниже начальной цены;</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представленное предложение о цене равно нулю;</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 представленное предложение о цене не соответствует увеличению текущей цены </w:t>
      </w:r>
      <w:r w:rsidRPr="00AB3A0F">
        <w:rPr>
          <w:rFonts w:ascii="Times New Roman" w:hAnsi="Times New Roman"/>
          <w:sz w:val="24"/>
        </w:rPr>
        <w:br/>
        <w:t>в соответствии с «шагом аукциона»;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представленное участником предложение о цене меньше ранее представленных предложений;</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представленное участником предложение о цене является лучшим текущим предложением о цене.</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lastRenderedPageBreak/>
        <w:t xml:space="preserve">Победителем аукциона признается участник аукциона, предложивший наибольшую цену </w:t>
      </w:r>
      <w:r w:rsidRPr="00AB3A0F">
        <w:rPr>
          <w:rFonts w:ascii="Times New Roman" w:hAnsi="Times New Roman"/>
          <w:sz w:val="24"/>
        </w:rPr>
        <w:br/>
        <w:t>за земельный участок.</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 день проведения аукциона, все максимальные предложения каждого участника о цене предмета аукциона. На основании данного протокола организатор аукциона </w:t>
      </w:r>
      <w:r w:rsidRPr="00AB3A0F">
        <w:rPr>
          <w:rFonts w:ascii="Times New Roman" w:hAnsi="Times New Roman"/>
          <w:sz w:val="24"/>
        </w:rPr>
        <w:br/>
        <w:t xml:space="preserve">(КУ </w:t>
      </w:r>
      <w:proofErr w:type="gramStart"/>
      <w:r w:rsidRPr="00AB3A0F">
        <w:rPr>
          <w:rFonts w:ascii="Times New Roman" w:hAnsi="Times New Roman"/>
          <w:sz w:val="24"/>
        </w:rPr>
        <w:t>ВО</w:t>
      </w:r>
      <w:proofErr w:type="gramEnd"/>
      <w:r w:rsidRPr="00AB3A0F">
        <w:rPr>
          <w:rFonts w:ascii="Times New Roman" w:hAnsi="Times New Roman"/>
          <w:sz w:val="24"/>
        </w:rPr>
        <w:t xml:space="preserve"> «Центр закупок») в день проведения обеспечивает подготовку протокола о результатах электронного аукциона, который должен содержать: </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сведения о месте, дате и времени проведения аукциона;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предмет аукциона, в том числе сведения о местоположении и площади земельного участка;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 сведения об участниках аукциона, о начальной цене предмета аукциона, последнем </w:t>
      </w:r>
      <w:r w:rsidRPr="00AB3A0F">
        <w:rPr>
          <w:rFonts w:ascii="Times New Roman" w:hAnsi="Times New Roman"/>
          <w:sz w:val="24"/>
        </w:rPr>
        <w:br/>
        <w:t>и предпоследнем предложениях о цене предмета аукциона;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 наименование и место нахождения (для юридического лица), фамилия, имя </w:t>
      </w:r>
      <w:r w:rsidRPr="00AB3A0F">
        <w:rPr>
          <w:rFonts w:ascii="Times New Roman" w:hAnsi="Times New Roman"/>
          <w:sz w:val="24"/>
        </w:rPr>
        <w:br/>
        <w:t>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 сведения о последнем </w:t>
      </w:r>
      <w:proofErr w:type="gramStart"/>
      <w:r w:rsidRPr="00AB3A0F">
        <w:rPr>
          <w:rFonts w:ascii="Times New Roman" w:hAnsi="Times New Roman"/>
          <w:sz w:val="24"/>
        </w:rPr>
        <w:t>предложении</w:t>
      </w:r>
      <w:proofErr w:type="gramEnd"/>
      <w:r w:rsidRPr="00AB3A0F">
        <w:rPr>
          <w:rFonts w:ascii="Times New Roman" w:hAnsi="Times New Roman"/>
          <w:sz w:val="24"/>
        </w:rPr>
        <w:t xml:space="preserve"> о цене предмета Аукциона (цена приобретаемого </w:t>
      </w:r>
      <w:r w:rsidRPr="00AB3A0F">
        <w:rPr>
          <w:rFonts w:ascii="Times New Roman" w:hAnsi="Times New Roman"/>
          <w:sz w:val="24"/>
        </w:rPr>
        <w:br/>
        <w:t>в собственность земельного участка/размер ежегодной арендной платы или размер первого арендного платежа).</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(КУ </w:t>
      </w:r>
      <w:proofErr w:type="gramStart"/>
      <w:r w:rsidRPr="00AB3A0F">
        <w:rPr>
          <w:rFonts w:ascii="Times New Roman" w:hAnsi="Times New Roman"/>
          <w:sz w:val="24"/>
        </w:rPr>
        <w:t>ВО</w:t>
      </w:r>
      <w:proofErr w:type="gramEnd"/>
      <w:r w:rsidRPr="00AB3A0F">
        <w:rPr>
          <w:rFonts w:ascii="Times New Roman" w:hAnsi="Times New Roman"/>
          <w:sz w:val="24"/>
        </w:rPr>
        <w:t xml:space="preserve"> «Центр закупок»),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w:t>
      </w:r>
      <w:r w:rsidRPr="00AB3A0F">
        <w:rPr>
          <w:rFonts w:ascii="Times New Roman" w:hAnsi="Times New Roman"/>
          <w:sz w:val="24"/>
        </w:rPr>
        <w:br/>
        <w:t xml:space="preserve">в информационно-телекоммуникационной сети «Интернет» для размещения информации </w:t>
      </w:r>
      <w:r w:rsidRPr="00AB3A0F">
        <w:rPr>
          <w:rFonts w:ascii="Times New Roman" w:hAnsi="Times New Roman"/>
          <w:sz w:val="24"/>
        </w:rPr>
        <w:br/>
        <w:t xml:space="preserve">о проведении торгов, определенном Правительством Российской Федерации. </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Аукцион признается несостоявшимся в следующих случаях:</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по окончании срока подачи заявок на участие в аукционе подана только одна заявка или не подано ни одной заявки на участие в аукционе;</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xml:space="preserve">- </w:t>
      </w:r>
      <w:proofErr w:type="gramStart"/>
      <w:r w:rsidRPr="00AB3A0F">
        <w:rPr>
          <w:rFonts w:ascii="Times New Roman" w:hAnsi="Times New Roman"/>
          <w:sz w:val="24"/>
        </w:rPr>
        <w:t xml:space="preserve">на основании результатов рассмотрения заявок на участие в аукционе принято решение </w:t>
      </w:r>
      <w:r w:rsidRPr="00AB3A0F">
        <w:rPr>
          <w:rFonts w:ascii="Times New Roman" w:hAnsi="Times New Roman"/>
          <w:sz w:val="24"/>
        </w:rPr>
        <w:br/>
        <w:t>об отказе в допуске</w:t>
      </w:r>
      <w:proofErr w:type="gramEnd"/>
      <w:r w:rsidRPr="00AB3A0F">
        <w:rPr>
          <w:rFonts w:ascii="Times New Roman" w:hAnsi="Times New Roman"/>
          <w:sz w:val="24"/>
        </w:rPr>
        <w:t xml:space="preserve"> к участию в Аукционе всех заявителей или о допуске к участию в аукционе </w:t>
      </w:r>
      <w:r w:rsidRPr="00AB3A0F">
        <w:rPr>
          <w:rFonts w:ascii="Times New Roman" w:hAnsi="Times New Roman"/>
          <w:sz w:val="24"/>
        </w:rPr>
        <w:br/>
        <w:t>и признании участником аукциона только одного заявителя;</w:t>
      </w:r>
    </w:p>
    <w:p w:rsidR="001B3BAE" w:rsidRPr="00AB3A0F" w:rsidRDefault="00C76373" w:rsidP="00CC2CA7">
      <w:pPr>
        <w:spacing w:after="0" w:line="240" w:lineRule="auto"/>
        <w:ind w:firstLine="709"/>
        <w:jc w:val="both"/>
        <w:rPr>
          <w:rFonts w:ascii="Times New Roman" w:hAnsi="Times New Roman"/>
          <w:sz w:val="24"/>
        </w:rPr>
      </w:pPr>
      <w:r w:rsidRPr="00AB3A0F">
        <w:rPr>
          <w:rFonts w:ascii="Times New Roman" w:hAnsi="Times New Roman"/>
          <w:sz w:val="24"/>
        </w:rPr>
        <w:t>- в аукционе участвовал только один участник или при проведен</w:t>
      </w:r>
      <w:proofErr w:type="gramStart"/>
      <w:r w:rsidRPr="00AB3A0F">
        <w:rPr>
          <w:rFonts w:ascii="Times New Roman" w:hAnsi="Times New Roman"/>
          <w:sz w:val="24"/>
        </w:rPr>
        <w:t>ии ау</w:t>
      </w:r>
      <w:proofErr w:type="gramEnd"/>
      <w:r w:rsidRPr="00AB3A0F">
        <w:rPr>
          <w:rFonts w:ascii="Times New Roman" w:hAnsi="Times New Roman"/>
          <w:sz w:val="24"/>
        </w:rPr>
        <w:t xml:space="preserve">кциона </w:t>
      </w:r>
      <w:r w:rsidRPr="00AB3A0F">
        <w:rPr>
          <w:rFonts w:ascii="Times New Roman" w:hAnsi="Times New Roman"/>
          <w:sz w:val="24"/>
        </w:rPr>
        <w:br/>
        <w:t xml:space="preserve">не присутствовал ни один из участников аукциона. </w:t>
      </w:r>
    </w:p>
    <w:p w:rsidR="00CC2CA7" w:rsidRPr="00AB3A0F" w:rsidRDefault="00CC2CA7" w:rsidP="00CC2CA7">
      <w:pPr>
        <w:spacing w:after="0" w:line="240" w:lineRule="auto"/>
        <w:ind w:firstLine="709"/>
        <w:jc w:val="both"/>
        <w:rPr>
          <w:rFonts w:ascii="Times New Roman" w:hAnsi="Times New Roman"/>
          <w:sz w:val="24"/>
        </w:rPr>
      </w:pPr>
      <w:r w:rsidRPr="00AB3A0F">
        <w:rPr>
          <w:rFonts w:ascii="Times New Roman" w:hAnsi="Times New Roman"/>
          <w:b/>
          <w:sz w:val="24"/>
        </w:rPr>
        <w:t>10.</w:t>
      </w:r>
      <w:r w:rsidRPr="00AB3A0F">
        <w:rPr>
          <w:rFonts w:ascii="Times New Roman" w:hAnsi="Times New Roman"/>
          <w:sz w:val="24"/>
        </w:rPr>
        <w:t xml:space="preserve"> Содержание и условия договора аренды земельного участка, подлежащих заключению с победителем аукциона, изложены в проекте договора аренды земельного участка, прилагаемом к настоящему извещению.</w:t>
      </w:r>
    </w:p>
    <w:p w:rsidR="00CC2CA7" w:rsidRPr="00AB3A0F" w:rsidRDefault="00CC2CA7" w:rsidP="00CC2CA7">
      <w:pPr>
        <w:spacing w:after="0" w:line="240" w:lineRule="auto"/>
        <w:ind w:firstLine="709"/>
        <w:contextualSpacing/>
        <w:jc w:val="both"/>
        <w:rPr>
          <w:rFonts w:ascii="Times New Roman" w:hAnsi="Times New Roman"/>
          <w:b/>
          <w:sz w:val="24"/>
        </w:rPr>
      </w:pPr>
      <w:r w:rsidRPr="00AB3A0F">
        <w:rPr>
          <w:rFonts w:ascii="Times New Roman" w:hAnsi="Times New Roman"/>
          <w:b/>
          <w:sz w:val="24"/>
        </w:rPr>
        <w:t xml:space="preserve">Не допускается заключение договора аренды земельного участка </w:t>
      </w:r>
      <w:proofErr w:type="gramStart"/>
      <w:r w:rsidRPr="00AB3A0F">
        <w:rPr>
          <w:rFonts w:ascii="Times New Roman" w:hAnsi="Times New Roman"/>
          <w:b/>
          <w:sz w:val="24"/>
        </w:rPr>
        <w:t>ранее</w:t>
      </w:r>
      <w:proofErr w:type="gramEnd"/>
      <w:r w:rsidRPr="00AB3A0F">
        <w:rPr>
          <w:rFonts w:ascii="Times New Roman" w:hAnsi="Times New Roman"/>
          <w:b/>
          <w:sz w:val="24"/>
        </w:rPr>
        <w:t xml:space="preserve"> чем через </w:t>
      </w:r>
      <w:r w:rsidR="00987D6A" w:rsidRPr="00AB3A0F">
        <w:rPr>
          <w:rFonts w:ascii="Times New Roman" w:hAnsi="Times New Roman"/>
          <w:b/>
          <w:sz w:val="24"/>
        </w:rPr>
        <w:t>10 (</w:t>
      </w:r>
      <w:r w:rsidRPr="00AB3A0F">
        <w:rPr>
          <w:rFonts w:ascii="Times New Roman" w:hAnsi="Times New Roman"/>
          <w:b/>
          <w:sz w:val="24"/>
        </w:rPr>
        <w:t>десять</w:t>
      </w:r>
      <w:r w:rsidR="00987D6A" w:rsidRPr="00AB3A0F">
        <w:rPr>
          <w:rFonts w:ascii="Times New Roman" w:hAnsi="Times New Roman"/>
          <w:b/>
          <w:sz w:val="24"/>
        </w:rPr>
        <w:t>)</w:t>
      </w:r>
      <w:r w:rsidRPr="00AB3A0F">
        <w:rPr>
          <w:rFonts w:ascii="Times New Roman" w:hAnsi="Times New Roman"/>
          <w:b/>
          <w:sz w:val="24"/>
        </w:rPr>
        <w:t xml:space="preserve"> дней со дня размещения протокола о результатах аукциона на официальном сайте.</w:t>
      </w:r>
    </w:p>
    <w:p w:rsidR="00987D6A" w:rsidRPr="00AB3A0F" w:rsidRDefault="00987D6A" w:rsidP="00987D6A">
      <w:pPr>
        <w:pStyle w:val="1fff4"/>
        <w:spacing w:line="240" w:lineRule="auto"/>
        <w:ind w:firstLine="700"/>
        <w:jc w:val="both"/>
        <w:rPr>
          <w:sz w:val="24"/>
          <w:szCs w:val="24"/>
        </w:rPr>
      </w:pPr>
      <w:r w:rsidRPr="00AB3A0F">
        <w:rPr>
          <w:sz w:val="24"/>
          <w:szCs w:val="24"/>
        </w:rPr>
        <w:t xml:space="preserve">Если договор аренды земельного участка в течение 30 (тридцати) дней со дня направления победителю аукциона не был им подписан,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rsidR="00CC2CA7" w:rsidRPr="00AB3A0F" w:rsidRDefault="00CC2CA7" w:rsidP="00CC2CA7">
      <w:pPr>
        <w:spacing w:after="0" w:line="240" w:lineRule="auto"/>
        <w:ind w:firstLine="709"/>
        <w:contextualSpacing/>
        <w:jc w:val="both"/>
        <w:rPr>
          <w:rFonts w:ascii="Times New Roman" w:hAnsi="Times New Roman"/>
          <w:sz w:val="24"/>
        </w:rPr>
      </w:pPr>
      <w:r w:rsidRPr="00AB3A0F">
        <w:rPr>
          <w:rFonts w:ascii="Times New Roman" w:hAnsi="Times New Roman"/>
          <w:b/>
          <w:sz w:val="24"/>
        </w:rPr>
        <w:t xml:space="preserve">11. </w:t>
      </w:r>
      <w:r w:rsidRPr="00AB3A0F">
        <w:rPr>
          <w:rFonts w:ascii="Times New Roman" w:hAnsi="Times New Roman"/>
          <w:sz w:val="24"/>
        </w:rPr>
        <w:t xml:space="preserve">Разъяснения по вопросам предмета аукциона можно получить по электронной почте </w:t>
      </w:r>
      <w:r w:rsidR="00685ECE" w:rsidRPr="00EE0516">
        <w:rPr>
          <w:rStyle w:val="rpc41"/>
          <w:rFonts w:ascii="Times New Roman" w:hAnsi="Times New Roman"/>
          <w:color w:val="auto"/>
          <w:sz w:val="24"/>
          <w:szCs w:val="24"/>
        </w:rPr>
        <w:t>gruizo@gradm.ru</w:t>
      </w:r>
      <w:r w:rsidRPr="00AB3A0F">
        <w:rPr>
          <w:rFonts w:ascii="Times New Roman" w:hAnsi="Times New Roman"/>
          <w:sz w:val="24"/>
        </w:rPr>
        <w:t xml:space="preserve"> в сроки приема заявок.</w:t>
      </w:r>
    </w:p>
    <w:p w:rsidR="001B3BAE" w:rsidRPr="00AB3A0F" w:rsidRDefault="009E63B3" w:rsidP="00CC2CA7">
      <w:pPr>
        <w:spacing w:after="0" w:line="240" w:lineRule="auto"/>
        <w:ind w:firstLine="709"/>
        <w:contextualSpacing/>
        <w:jc w:val="both"/>
        <w:rPr>
          <w:rFonts w:ascii="Times New Roman" w:hAnsi="Times New Roman"/>
          <w:b/>
          <w:sz w:val="24"/>
        </w:rPr>
      </w:pPr>
      <w:r>
        <w:rPr>
          <w:rFonts w:ascii="Times New Roman" w:hAnsi="Times New Roman"/>
          <w:b/>
          <w:sz w:val="24"/>
        </w:rPr>
        <w:t>Приложение 1: форма заявки на 2</w:t>
      </w:r>
      <w:r w:rsidR="00C76373" w:rsidRPr="00AB3A0F">
        <w:rPr>
          <w:rFonts w:ascii="Times New Roman" w:hAnsi="Times New Roman"/>
          <w:b/>
          <w:sz w:val="24"/>
        </w:rPr>
        <w:t xml:space="preserve"> л.</w:t>
      </w:r>
    </w:p>
    <w:p w:rsidR="00BF1FDA" w:rsidRDefault="00C76373" w:rsidP="00170454">
      <w:pPr>
        <w:spacing w:after="0" w:line="240" w:lineRule="auto"/>
        <w:ind w:firstLine="709"/>
        <w:contextualSpacing/>
        <w:jc w:val="both"/>
        <w:rPr>
          <w:rFonts w:ascii="Times New Roman" w:hAnsi="Times New Roman"/>
          <w:b/>
          <w:sz w:val="24"/>
        </w:rPr>
      </w:pPr>
      <w:r w:rsidRPr="00AB3A0F">
        <w:rPr>
          <w:rFonts w:ascii="Times New Roman" w:hAnsi="Times New Roman"/>
          <w:b/>
          <w:sz w:val="24"/>
        </w:rPr>
        <w:t>Приложение 2: проект договора  аренды земельного участка на 7 л.</w:t>
      </w:r>
    </w:p>
    <w:p w:rsidR="00170454" w:rsidRDefault="00170454" w:rsidP="00170454">
      <w:pPr>
        <w:spacing w:after="0" w:line="240" w:lineRule="auto"/>
        <w:ind w:firstLine="709"/>
        <w:contextualSpacing/>
        <w:jc w:val="both"/>
        <w:rPr>
          <w:rFonts w:ascii="Times New Roman" w:hAnsi="Times New Roman"/>
          <w:b/>
          <w:sz w:val="24"/>
        </w:rPr>
      </w:pPr>
    </w:p>
    <w:p w:rsidR="00BF1FDA" w:rsidRDefault="00BF1FDA" w:rsidP="006F3F0B">
      <w:pPr>
        <w:spacing w:after="0" w:line="240" w:lineRule="auto"/>
        <w:ind w:firstLine="709"/>
        <w:contextualSpacing/>
        <w:jc w:val="both"/>
        <w:rPr>
          <w:rFonts w:ascii="Times New Roman" w:hAnsi="Times New Roman"/>
          <w:b/>
          <w:sz w:val="24"/>
        </w:rPr>
      </w:pPr>
    </w:p>
    <w:p w:rsidR="001B3BAE" w:rsidRPr="00D845A6" w:rsidRDefault="00C76373" w:rsidP="00D845A6">
      <w:pPr>
        <w:spacing w:after="0" w:line="240" w:lineRule="auto"/>
        <w:ind w:firstLine="709"/>
        <w:contextualSpacing/>
        <w:jc w:val="right"/>
        <w:rPr>
          <w:rFonts w:ascii="Times New Roman" w:hAnsi="Times New Roman"/>
          <w:b/>
          <w:sz w:val="24"/>
        </w:rPr>
      </w:pPr>
      <w:r w:rsidRPr="00AB3A0F">
        <w:rPr>
          <w:rFonts w:ascii="Times New Roman" w:hAnsi="Times New Roman"/>
          <w:b/>
          <w:sz w:val="24"/>
        </w:rPr>
        <w:t>Приложение № 1 (форма заявки)</w:t>
      </w:r>
    </w:p>
    <w:p w:rsidR="001B3BAE" w:rsidRPr="00FD72DF" w:rsidRDefault="00C76373" w:rsidP="00FD72DF">
      <w:pPr>
        <w:spacing w:after="0" w:line="240" w:lineRule="auto"/>
        <w:ind w:firstLine="709"/>
        <w:contextualSpacing/>
        <w:jc w:val="both"/>
        <w:rPr>
          <w:rFonts w:ascii="Times New Roman" w:hAnsi="Times New Roman"/>
          <w:sz w:val="24"/>
        </w:rPr>
      </w:pPr>
      <w:r w:rsidRPr="00FD72DF">
        <w:rPr>
          <w:rFonts w:ascii="Times New Roman" w:hAnsi="Times New Roman"/>
          <w:sz w:val="24"/>
        </w:rPr>
        <w:t xml:space="preserve">          </w:t>
      </w:r>
      <w:r w:rsidR="00D845A6">
        <w:rPr>
          <w:rFonts w:ascii="Times New Roman" w:hAnsi="Times New Roman"/>
          <w:sz w:val="24"/>
        </w:rPr>
        <w:t xml:space="preserve">                             </w:t>
      </w:r>
    </w:p>
    <w:p w:rsidR="001B3BAE" w:rsidRPr="00FD72DF" w:rsidRDefault="001B3BAE" w:rsidP="00FD72DF">
      <w:pPr>
        <w:spacing w:after="0" w:line="240" w:lineRule="auto"/>
        <w:ind w:firstLine="709"/>
        <w:contextualSpacing/>
        <w:jc w:val="both"/>
        <w:rPr>
          <w:rFonts w:ascii="Times New Roman" w:hAnsi="Times New Roman"/>
          <w:sz w:val="24"/>
        </w:rPr>
      </w:pPr>
    </w:p>
    <w:p w:rsidR="00FD72DF" w:rsidRPr="00FD72DF" w:rsidRDefault="00FD72DF" w:rsidP="00FD72DF">
      <w:pPr>
        <w:spacing w:after="0" w:line="240" w:lineRule="auto"/>
        <w:ind w:firstLine="709"/>
        <w:jc w:val="center"/>
        <w:rPr>
          <w:rFonts w:ascii="Times New Roman" w:hAnsi="Times New Roman"/>
          <w:b/>
          <w:sz w:val="24"/>
          <w:szCs w:val="24"/>
        </w:rPr>
      </w:pPr>
      <w:r w:rsidRPr="00FD72DF">
        <w:rPr>
          <w:rFonts w:ascii="Times New Roman" w:hAnsi="Times New Roman"/>
          <w:b/>
          <w:sz w:val="24"/>
          <w:szCs w:val="24"/>
        </w:rPr>
        <w:t>ЗАЯВКА</w:t>
      </w:r>
    </w:p>
    <w:p w:rsidR="00FD72DF" w:rsidRPr="00FD72DF" w:rsidRDefault="00FD72DF" w:rsidP="00FD72DF">
      <w:pPr>
        <w:spacing w:after="0" w:line="240" w:lineRule="auto"/>
        <w:ind w:firstLine="709"/>
        <w:jc w:val="center"/>
        <w:rPr>
          <w:rFonts w:ascii="Times New Roman" w:hAnsi="Times New Roman"/>
          <w:b/>
          <w:sz w:val="24"/>
          <w:szCs w:val="24"/>
        </w:rPr>
      </w:pPr>
      <w:r w:rsidRPr="00FD72DF">
        <w:rPr>
          <w:rFonts w:ascii="Times New Roman" w:hAnsi="Times New Roman"/>
          <w:b/>
          <w:sz w:val="24"/>
          <w:szCs w:val="24"/>
        </w:rPr>
        <w:t>НА УЧАСТИЕ В АУКЦИОНЕ В ЭЛЕКТРОННОЙ ФОРМЕ</w:t>
      </w:r>
    </w:p>
    <w:p w:rsidR="00FD72DF" w:rsidRPr="00FD72DF" w:rsidRDefault="00FD72DF" w:rsidP="00FD72DF">
      <w:pPr>
        <w:spacing w:after="0" w:line="240" w:lineRule="auto"/>
        <w:ind w:firstLine="709"/>
        <w:jc w:val="center"/>
        <w:rPr>
          <w:rFonts w:ascii="Times New Roman" w:hAnsi="Times New Roman"/>
          <w:b/>
          <w:sz w:val="24"/>
          <w:szCs w:val="24"/>
        </w:rPr>
      </w:pPr>
    </w:p>
    <w:p w:rsidR="00FD72DF" w:rsidRPr="00FD72DF" w:rsidRDefault="00FD72DF" w:rsidP="00D845A6">
      <w:pPr>
        <w:spacing w:after="0" w:line="240" w:lineRule="auto"/>
        <w:rPr>
          <w:rFonts w:ascii="Times New Roman" w:hAnsi="Times New Roman"/>
          <w:i/>
          <w:sz w:val="24"/>
          <w:szCs w:val="24"/>
        </w:rPr>
      </w:pPr>
      <w:r w:rsidRPr="00FD72DF">
        <w:rPr>
          <w:rFonts w:ascii="Times New Roman" w:hAnsi="Times New Roman"/>
          <w:b/>
          <w:sz w:val="24"/>
          <w:szCs w:val="24"/>
        </w:rPr>
        <w:t>Сведения о претенденте:</w:t>
      </w:r>
    </w:p>
    <w:p w:rsidR="00FD72DF" w:rsidRPr="00FD72DF" w:rsidRDefault="00FD72DF" w:rsidP="00D845A6">
      <w:pPr>
        <w:spacing w:after="0" w:line="240" w:lineRule="auto"/>
        <w:rPr>
          <w:rFonts w:ascii="Times New Roman" w:hAnsi="Times New Roman"/>
          <w:i/>
          <w:sz w:val="24"/>
          <w:szCs w:val="24"/>
        </w:rPr>
      </w:pPr>
      <w:r w:rsidRPr="00FD72DF">
        <w:rPr>
          <w:rFonts w:ascii="Times New Roman" w:hAnsi="Times New Roman"/>
          <w:i/>
          <w:sz w:val="24"/>
          <w:szCs w:val="24"/>
        </w:rPr>
        <w:t>Ф.И.О./Фирменное наименование</w:t>
      </w:r>
    </w:p>
    <w:p w:rsidR="00FD72DF" w:rsidRPr="00FD72DF" w:rsidRDefault="00FD72DF" w:rsidP="00FD72DF">
      <w:pPr>
        <w:pBdr>
          <w:top w:val="single" w:sz="4" w:space="1" w:color="000000"/>
          <w:left w:val="none" w:sz="0" w:space="0" w:color="000000"/>
          <w:bottom w:val="none" w:sz="0" w:space="0" w:color="000000"/>
          <w:right w:val="none" w:sz="0" w:space="0" w:color="000000"/>
        </w:pBdr>
        <w:spacing w:after="0" w:line="240" w:lineRule="auto"/>
        <w:ind w:firstLine="709"/>
        <w:rPr>
          <w:rFonts w:ascii="Times New Roman" w:hAnsi="Times New Roman"/>
          <w:i/>
          <w:sz w:val="24"/>
          <w:szCs w:val="24"/>
        </w:rPr>
      </w:pPr>
    </w:p>
    <w:p w:rsidR="00FD72DF" w:rsidRPr="00FD72DF" w:rsidRDefault="00FD72DF" w:rsidP="00FD72DF">
      <w:pPr>
        <w:spacing w:after="0" w:line="240" w:lineRule="auto"/>
        <w:ind w:firstLine="709"/>
        <w:rPr>
          <w:rFonts w:ascii="Times New Roman" w:hAnsi="Times New Roman"/>
          <w:i/>
          <w:sz w:val="24"/>
          <w:szCs w:val="24"/>
        </w:rPr>
      </w:pPr>
    </w:p>
    <w:p w:rsidR="00FD72DF" w:rsidRPr="00FD72DF" w:rsidRDefault="00FD72DF" w:rsidP="00D845A6">
      <w:pPr>
        <w:pBdr>
          <w:top w:val="single" w:sz="4" w:space="1" w:color="000000"/>
          <w:left w:val="none" w:sz="0" w:space="0" w:color="000000"/>
          <w:bottom w:val="none" w:sz="0" w:space="0" w:color="000000"/>
          <w:right w:val="none" w:sz="0" w:space="0" w:color="000000"/>
        </w:pBdr>
        <w:spacing w:after="0" w:line="240" w:lineRule="auto"/>
        <w:rPr>
          <w:rFonts w:ascii="Times New Roman" w:hAnsi="Times New Roman"/>
          <w:i/>
          <w:sz w:val="24"/>
          <w:szCs w:val="24"/>
        </w:rPr>
      </w:pPr>
      <w:r w:rsidRPr="00FD72DF">
        <w:rPr>
          <w:rFonts w:ascii="Times New Roman" w:hAnsi="Times New Roman"/>
          <w:b/>
          <w:sz w:val="24"/>
          <w:szCs w:val="24"/>
        </w:rPr>
        <w:t>(для физических лиц и индивидуальных предпринимателей)</w:t>
      </w:r>
    </w:p>
    <w:p w:rsidR="00FD72DF" w:rsidRPr="00FD72DF" w:rsidRDefault="00FD72DF" w:rsidP="00D845A6">
      <w:pPr>
        <w:pBdr>
          <w:top w:val="single" w:sz="4" w:space="1" w:color="000000"/>
          <w:left w:val="none" w:sz="0" w:space="0" w:color="000000"/>
          <w:bottom w:val="none" w:sz="0" w:space="0" w:color="000000"/>
          <w:right w:val="none" w:sz="0" w:space="0" w:color="000000"/>
        </w:pBdr>
        <w:spacing w:after="0" w:line="240" w:lineRule="auto"/>
        <w:rPr>
          <w:rFonts w:ascii="Times New Roman" w:hAnsi="Times New Roman"/>
          <w:i/>
          <w:sz w:val="24"/>
          <w:szCs w:val="24"/>
        </w:rPr>
      </w:pPr>
      <w:r w:rsidRPr="00FD72DF">
        <w:rPr>
          <w:rFonts w:ascii="Times New Roman" w:hAnsi="Times New Roman"/>
          <w:i/>
          <w:sz w:val="24"/>
          <w:szCs w:val="24"/>
        </w:rPr>
        <w:t xml:space="preserve">Документ, удостоверяющий личность:  </w:t>
      </w:r>
    </w:p>
    <w:tbl>
      <w:tblPr>
        <w:tblW w:w="0" w:type="auto"/>
        <w:tblLayout w:type="fixed"/>
        <w:tblCellMar>
          <w:left w:w="28" w:type="dxa"/>
          <w:right w:w="28" w:type="dxa"/>
        </w:tblCellMar>
        <w:tblLook w:val="0000"/>
      </w:tblPr>
      <w:tblGrid>
        <w:gridCol w:w="700"/>
        <w:gridCol w:w="1481"/>
        <w:gridCol w:w="539"/>
        <w:gridCol w:w="1561"/>
        <w:gridCol w:w="885"/>
        <w:gridCol w:w="249"/>
        <w:gridCol w:w="807"/>
        <w:gridCol w:w="327"/>
        <w:gridCol w:w="1558"/>
        <w:gridCol w:w="270"/>
        <w:gridCol w:w="983"/>
      </w:tblGrid>
      <w:tr w:rsidR="00FD72DF" w:rsidRPr="00FD72DF" w:rsidTr="006C5AD5">
        <w:trPr>
          <w:cantSplit/>
          <w:trHeight w:val="244"/>
        </w:trPr>
        <w:tc>
          <w:tcPr>
            <w:tcW w:w="700"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proofErr w:type="spellStart"/>
            <w:r w:rsidRPr="00FD72DF">
              <w:rPr>
                <w:rFonts w:ascii="Times New Roman" w:hAnsi="Times New Roman"/>
                <w:sz w:val="24"/>
                <w:szCs w:val="24"/>
              </w:rPr>
              <w:t>с</w:t>
            </w:r>
            <w:r w:rsidR="00F43FB5">
              <w:rPr>
                <w:rFonts w:ascii="Times New Roman" w:hAnsi="Times New Roman"/>
                <w:sz w:val="24"/>
                <w:szCs w:val="24"/>
              </w:rPr>
              <w:t>с</w:t>
            </w:r>
            <w:r w:rsidRPr="00FD72DF">
              <w:rPr>
                <w:rFonts w:ascii="Times New Roman" w:hAnsi="Times New Roman"/>
                <w:sz w:val="24"/>
                <w:szCs w:val="24"/>
              </w:rPr>
              <w:t>ерия</w:t>
            </w:r>
            <w:proofErr w:type="spellEnd"/>
          </w:p>
        </w:tc>
        <w:tc>
          <w:tcPr>
            <w:tcW w:w="1481"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539" w:type="dxa"/>
            <w:shd w:val="clear" w:color="auto" w:fill="auto"/>
            <w:vAlign w:val="bottom"/>
          </w:tcPr>
          <w:p w:rsidR="00FD72DF" w:rsidRPr="00FD72DF" w:rsidRDefault="00FD72DF" w:rsidP="00FD72DF">
            <w:pPr>
              <w:spacing w:after="0" w:line="240" w:lineRule="auto"/>
              <w:ind w:firstLine="709"/>
              <w:jc w:val="center"/>
              <w:rPr>
                <w:rFonts w:ascii="Times New Roman" w:hAnsi="Times New Roman"/>
                <w:sz w:val="24"/>
                <w:szCs w:val="24"/>
              </w:rPr>
            </w:pPr>
            <w:r w:rsidRPr="00FD72DF">
              <w:rPr>
                <w:rFonts w:ascii="Times New Roman" w:hAnsi="Times New Roman"/>
                <w:sz w:val="24"/>
                <w:szCs w:val="24"/>
              </w:rPr>
              <w:t>№</w:t>
            </w:r>
          </w:p>
        </w:tc>
        <w:tc>
          <w:tcPr>
            <w:tcW w:w="1561"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885" w:type="dxa"/>
            <w:shd w:val="clear" w:color="auto" w:fill="auto"/>
            <w:vAlign w:val="bottom"/>
          </w:tcPr>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sz w:val="24"/>
                <w:szCs w:val="24"/>
              </w:rPr>
              <w:t>выдан</w:t>
            </w:r>
          </w:p>
        </w:tc>
        <w:tc>
          <w:tcPr>
            <w:tcW w:w="249"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807"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c>
          <w:tcPr>
            <w:tcW w:w="327"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1558"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270"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983"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r>
    </w:tbl>
    <w:p w:rsidR="00FD72DF" w:rsidRPr="00FD72DF" w:rsidRDefault="00FD72DF" w:rsidP="00FD72DF">
      <w:pPr>
        <w:tabs>
          <w:tab w:val="left" w:pos="8987"/>
        </w:tabs>
        <w:spacing w:after="0" w:line="240" w:lineRule="auto"/>
        <w:ind w:firstLine="709"/>
        <w:rPr>
          <w:rFonts w:ascii="Times New Roman" w:hAnsi="Times New Roman"/>
          <w:sz w:val="24"/>
          <w:szCs w:val="24"/>
        </w:rPr>
      </w:pPr>
    </w:p>
    <w:p w:rsidR="00FD72DF" w:rsidRPr="00FD72DF" w:rsidRDefault="00FD72DF" w:rsidP="00FD72DF">
      <w:pPr>
        <w:tabs>
          <w:tab w:val="left" w:pos="8987"/>
        </w:tabs>
        <w:spacing w:after="0" w:line="240" w:lineRule="auto"/>
        <w:ind w:firstLine="709"/>
        <w:rPr>
          <w:rFonts w:ascii="Times New Roman" w:hAnsi="Times New Roman"/>
          <w:sz w:val="24"/>
          <w:szCs w:val="24"/>
        </w:rPr>
      </w:pPr>
    </w:p>
    <w:p w:rsidR="00FD72DF" w:rsidRPr="00FD72DF" w:rsidRDefault="00FD72DF" w:rsidP="00FD72DF">
      <w:pPr>
        <w:pBdr>
          <w:top w:val="single" w:sz="4" w:space="0" w:color="000000"/>
          <w:left w:val="none" w:sz="0" w:space="0" w:color="000000"/>
          <w:bottom w:val="none" w:sz="0" w:space="0" w:color="000000"/>
          <w:right w:val="none" w:sz="0" w:space="0" w:color="000000"/>
        </w:pBdr>
        <w:tabs>
          <w:tab w:val="left" w:pos="9923"/>
        </w:tabs>
        <w:spacing w:after="0" w:line="240" w:lineRule="auto"/>
        <w:ind w:firstLine="709"/>
        <w:jc w:val="center"/>
        <w:rPr>
          <w:rFonts w:ascii="Times New Roman" w:hAnsi="Times New Roman"/>
          <w:sz w:val="24"/>
          <w:szCs w:val="24"/>
        </w:rPr>
      </w:pPr>
      <w:r w:rsidRPr="00FD72DF">
        <w:rPr>
          <w:rFonts w:ascii="Times New Roman" w:hAnsi="Times New Roman"/>
          <w:sz w:val="24"/>
          <w:szCs w:val="24"/>
        </w:rPr>
        <w:t xml:space="preserve">(кем </w:t>
      </w:r>
      <w:proofErr w:type="gramStart"/>
      <w:r w:rsidRPr="00FD72DF">
        <w:rPr>
          <w:rFonts w:ascii="Times New Roman" w:hAnsi="Times New Roman"/>
          <w:sz w:val="24"/>
          <w:szCs w:val="24"/>
        </w:rPr>
        <w:t>выдан</w:t>
      </w:r>
      <w:proofErr w:type="gramEnd"/>
      <w:r w:rsidRPr="00FD72DF">
        <w:rPr>
          <w:rFonts w:ascii="Times New Roman" w:hAnsi="Times New Roman"/>
          <w:sz w:val="24"/>
          <w:szCs w:val="24"/>
        </w:rPr>
        <w:t>)</w:t>
      </w:r>
    </w:p>
    <w:p w:rsidR="00FD72DF" w:rsidRPr="00FD72DF" w:rsidRDefault="00FD72DF" w:rsidP="00D845A6">
      <w:pPr>
        <w:tabs>
          <w:tab w:val="left" w:pos="8987"/>
        </w:tabs>
        <w:spacing w:after="0" w:line="240" w:lineRule="auto"/>
        <w:rPr>
          <w:rFonts w:ascii="Times New Roman" w:hAnsi="Times New Roman"/>
          <w:sz w:val="24"/>
          <w:szCs w:val="24"/>
        </w:rPr>
      </w:pPr>
      <w:r w:rsidRPr="00FD72DF">
        <w:rPr>
          <w:rFonts w:ascii="Times New Roman" w:hAnsi="Times New Roman"/>
          <w:sz w:val="24"/>
          <w:szCs w:val="24"/>
        </w:rPr>
        <w:t>ИНН___________________________________________________________________</w:t>
      </w:r>
    </w:p>
    <w:p w:rsidR="00FD72DF" w:rsidRPr="00FD72DF" w:rsidRDefault="00FD72DF" w:rsidP="00FD72DF">
      <w:pPr>
        <w:tabs>
          <w:tab w:val="left" w:pos="8987"/>
        </w:tabs>
        <w:spacing w:after="0" w:line="240" w:lineRule="auto"/>
        <w:ind w:firstLine="709"/>
        <w:rPr>
          <w:rFonts w:ascii="Times New Roman" w:hAnsi="Times New Roman"/>
          <w:i/>
          <w:sz w:val="24"/>
          <w:szCs w:val="24"/>
        </w:rPr>
      </w:pPr>
      <w:r w:rsidRPr="00FD72DF">
        <w:rPr>
          <w:rFonts w:ascii="Times New Roman" w:hAnsi="Times New Roman"/>
          <w:sz w:val="24"/>
          <w:szCs w:val="24"/>
        </w:rPr>
        <w:t>(</w:t>
      </w:r>
      <w:r w:rsidRPr="00FD72DF">
        <w:rPr>
          <w:rFonts w:ascii="Times New Roman" w:hAnsi="Times New Roman"/>
          <w:b/>
          <w:sz w:val="24"/>
          <w:szCs w:val="24"/>
        </w:rPr>
        <w:t>для юридических лиц)</w:t>
      </w:r>
    </w:p>
    <w:p w:rsidR="00FD72DF" w:rsidRPr="00FD72DF" w:rsidRDefault="00FD72DF" w:rsidP="00FD72DF">
      <w:pPr>
        <w:tabs>
          <w:tab w:val="left" w:pos="8987"/>
        </w:tabs>
        <w:spacing w:after="0" w:line="240" w:lineRule="auto"/>
        <w:ind w:firstLine="709"/>
        <w:rPr>
          <w:rFonts w:ascii="Times New Roman" w:hAnsi="Times New Roman"/>
          <w:i/>
          <w:sz w:val="24"/>
          <w:szCs w:val="24"/>
        </w:rPr>
      </w:pPr>
    </w:p>
    <w:p w:rsidR="00FD72DF" w:rsidRPr="00FD72DF" w:rsidRDefault="00FD72DF" w:rsidP="00D845A6">
      <w:pPr>
        <w:tabs>
          <w:tab w:val="left" w:pos="8987"/>
        </w:tabs>
        <w:spacing w:after="0" w:line="240" w:lineRule="auto"/>
        <w:rPr>
          <w:rFonts w:ascii="Times New Roman" w:hAnsi="Times New Roman"/>
          <w:sz w:val="24"/>
          <w:szCs w:val="24"/>
        </w:rPr>
      </w:pPr>
      <w:r w:rsidRPr="00FD72DF">
        <w:rPr>
          <w:rFonts w:ascii="Times New Roman" w:hAnsi="Times New Roman"/>
          <w:i/>
          <w:sz w:val="24"/>
          <w:szCs w:val="24"/>
        </w:rPr>
        <w:t xml:space="preserve">Документ о государственной регистрации в качестве юридического лица  </w:t>
      </w:r>
    </w:p>
    <w:tbl>
      <w:tblPr>
        <w:tblW w:w="0" w:type="auto"/>
        <w:tblLayout w:type="fixed"/>
        <w:tblCellMar>
          <w:left w:w="28" w:type="dxa"/>
          <w:right w:w="28" w:type="dxa"/>
        </w:tblCellMar>
        <w:tblLook w:val="0000"/>
      </w:tblPr>
      <w:tblGrid>
        <w:gridCol w:w="699"/>
        <w:gridCol w:w="1314"/>
        <w:gridCol w:w="425"/>
        <w:gridCol w:w="1418"/>
        <w:gridCol w:w="1984"/>
        <w:gridCol w:w="284"/>
        <w:gridCol w:w="761"/>
        <w:gridCol w:w="268"/>
        <w:gridCol w:w="1076"/>
        <w:gridCol w:w="135"/>
        <w:gridCol w:w="996"/>
      </w:tblGrid>
      <w:tr w:rsidR="00FD72DF" w:rsidRPr="00FD72DF" w:rsidTr="006C5AD5">
        <w:trPr>
          <w:cantSplit/>
          <w:trHeight w:val="411"/>
        </w:trPr>
        <w:tc>
          <w:tcPr>
            <w:tcW w:w="699"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proofErr w:type="spellStart"/>
            <w:r w:rsidRPr="00FD72DF">
              <w:rPr>
                <w:rFonts w:ascii="Times New Roman" w:hAnsi="Times New Roman"/>
                <w:sz w:val="24"/>
                <w:szCs w:val="24"/>
              </w:rPr>
              <w:t>с</w:t>
            </w:r>
            <w:r w:rsidR="00F43FB5">
              <w:rPr>
                <w:rFonts w:ascii="Times New Roman" w:hAnsi="Times New Roman"/>
                <w:sz w:val="24"/>
                <w:szCs w:val="24"/>
              </w:rPr>
              <w:t>с</w:t>
            </w:r>
            <w:r w:rsidRPr="00FD72DF">
              <w:rPr>
                <w:rFonts w:ascii="Times New Roman" w:hAnsi="Times New Roman"/>
                <w:sz w:val="24"/>
                <w:szCs w:val="24"/>
              </w:rPr>
              <w:t>ерия</w:t>
            </w:r>
            <w:proofErr w:type="spellEnd"/>
          </w:p>
        </w:tc>
        <w:tc>
          <w:tcPr>
            <w:tcW w:w="1314"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425"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1418"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1984" w:type="dxa"/>
            <w:shd w:val="clear" w:color="auto" w:fill="auto"/>
            <w:vAlign w:val="bottom"/>
          </w:tcPr>
          <w:p w:rsidR="00FD72DF" w:rsidRPr="00FD72DF" w:rsidRDefault="00FD72DF" w:rsidP="00F43FB5">
            <w:pPr>
              <w:spacing w:after="0" w:line="240" w:lineRule="auto"/>
              <w:rPr>
                <w:rFonts w:ascii="Times New Roman" w:hAnsi="Times New Roman"/>
                <w:sz w:val="24"/>
                <w:szCs w:val="24"/>
              </w:rPr>
            </w:pPr>
            <w:r w:rsidRPr="00FD72DF">
              <w:rPr>
                <w:rFonts w:ascii="Times New Roman" w:hAnsi="Times New Roman"/>
                <w:sz w:val="24"/>
                <w:szCs w:val="24"/>
              </w:rPr>
              <w:t>дата регистрации</w:t>
            </w:r>
          </w:p>
        </w:tc>
        <w:tc>
          <w:tcPr>
            <w:tcW w:w="284"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761"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268"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1076"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135"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996"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r>
    </w:tbl>
    <w:p w:rsidR="00FD72DF" w:rsidRPr="00FD72DF" w:rsidRDefault="00FD72DF" w:rsidP="00FD72DF">
      <w:pPr>
        <w:tabs>
          <w:tab w:val="left" w:pos="8987"/>
        </w:tabs>
        <w:spacing w:after="0" w:line="240" w:lineRule="auto"/>
        <w:ind w:firstLine="709"/>
        <w:rPr>
          <w:rFonts w:ascii="Times New Roman" w:hAnsi="Times New Roman"/>
          <w:sz w:val="24"/>
          <w:szCs w:val="24"/>
        </w:rPr>
      </w:pPr>
    </w:p>
    <w:p w:rsidR="00FD72DF" w:rsidRPr="00FD72DF" w:rsidRDefault="00FD72DF" w:rsidP="00D845A6">
      <w:pPr>
        <w:tabs>
          <w:tab w:val="left" w:pos="8987"/>
        </w:tabs>
        <w:spacing w:after="0" w:line="240" w:lineRule="auto"/>
        <w:rPr>
          <w:rFonts w:ascii="Times New Roman" w:hAnsi="Times New Roman"/>
          <w:sz w:val="24"/>
          <w:szCs w:val="24"/>
        </w:rPr>
      </w:pPr>
      <w:r w:rsidRPr="00FD72DF">
        <w:rPr>
          <w:rFonts w:ascii="Times New Roman" w:hAnsi="Times New Roman"/>
          <w:sz w:val="24"/>
          <w:szCs w:val="24"/>
        </w:rPr>
        <w:t xml:space="preserve">Орган, осуществивший регистрацию  </w:t>
      </w:r>
    </w:p>
    <w:p w:rsidR="00FD72DF" w:rsidRPr="00FD72DF" w:rsidRDefault="00FD72DF" w:rsidP="00FD72DF">
      <w:pPr>
        <w:pBdr>
          <w:top w:val="single" w:sz="4" w:space="1" w:color="000000"/>
          <w:left w:val="none" w:sz="0" w:space="0" w:color="000000"/>
          <w:bottom w:val="none" w:sz="0" w:space="0" w:color="000000"/>
          <w:right w:val="none" w:sz="0" w:space="0" w:color="000000"/>
        </w:pBdr>
        <w:tabs>
          <w:tab w:val="left" w:pos="8987"/>
        </w:tabs>
        <w:spacing w:after="0" w:line="240" w:lineRule="auto"/>
        <w:ind w:firstLine="709"/>
        <w:rPr>
          <w:rFonts w:ascii="Times New Roman" w:hAnsi="Times New Roman"/>
          <w:sz w:val="24"/>
          <w:szCs w:val="24"/>
        </w:rPr>
      </w:pPr>
    </w:p>
    <w:p w:rsidR="00FD72DF" w:rsidRPr="00FD72DF" w:rsidRDefault="00FD72DF" w:rsidP="00D845A6">
      <w:pPr>
        <w:tabs>
          <w:tab w:val="left" w:pos="8987"/>
        </w:tabs>
        <w:spacing w:after="0" w:line="240" w:lineRule="auto"/>
        <w:rPr>
          <w:rFonts w:ascii="Times New Roman" w:hAnsi="Times New Roman"/>
          <w:sz w:val="24"/>
          <w:szCs w:val="24"/>
        </w:rPr>
      </w:pPr>
      <w:r w:rsidRPr="00FD72DF">
        <w:rPr>
          <w:rFonts w:ascii="Times New Roman" w:hAnsi="Times New Roman"/>
          <w:sz w:val="24"/>
          <w:szCs w:val="24"/>
        </w:rPr>
        <w:t xml:space="preserve">Место выдачи  </w:t>
      </w:r>
    </w:p>
    <w:p w:rsidR="00FD72DF" w:rsidRPr="00FD72DF" w:rsidRDefault="00FD72DF" w:rsidP="00FD72DF">
      <w:pPr>
        <w:pBdr>
          <w:top w:val="single" w:sz="4" w:space="0" w:color="000000"/>
          <w:left w:val="none" w:sz="0" w:space="0" w:color="000000"/>
          <w:bottom w:val="none" w:sz="0" w:space="0" w:color="000000"/>
          <w:right w:val="none" w:sz="0" w:space="0" w:color="000000"/>
        </w:pBdr>
        <w:tabs>
          <w:tab w:val="left" w:pos="8987"/>
        </w:tabs>
        <w:spacing w:after="0" w:line="240" w:lineRule="auto"/>
        <w:ind w:firstLine="709"/>
        <w:rPr>
          <w:rFonts w:ascii="Times New Roman" w:hAnsi="Times New Roman"/>
          <w:sz w:val="24"/>
          <w:szCs w:val="24"/>
        </w:rPr>
      </w:pPr>
    </w:p>
    <w:p w:rsidR="00FD72DF" w:rsidRPr="00FD72DF" w:rsidRDefault="00FD72DF" w:rsidP="00D845A6">
      <w:pPr>
        <w:tabs>
          <w:tab w:val="left" w:pos="8987"/>
        </w:tabs>
        <w:spacing w:after="0" w:line="240" w:lineRule="auto"/>
        <w:rPr>
          <w:rFonts w:ascii="Times New Roman" w:hAnsi="Times New Roman"/>
          <w:sz w:val="24"/>
          <w:szCs w:val="24"/>
        </w:rPr>
      </w:pPr>
      <w:r w:rsidRPr="00FD72DF">
        <w:rPr>
          <w:rFonts w:ascii="Times New Roman" w:hAnsi="Times New Roman"/>
          <w:sz w:val="24"/>
          <w:szCs w:val="24"/>
        </w:rPr>
        <w:t xml:space="preserve">ИНН  </w:t>
      </w:r>
    </w:p>
    <w:p w:rsidR="00FD72DF" w:rsidRPr="00FD72DF" w:rsidRDefault="00FD72DF" w:rsidP="00FD72DF">
      <w:pPr>
        <w:pBdr>
          <w:top w:val="single" w:sz="4" w:space="1" w:color="000000"/>
          <w:left w:val="none" w:sz="0" w:space="0" w:color="000000"/>
          <w:bottom w:val="none" w:sz="0" w:space="0" w:color="000000"/>
          <w:right w:val="none" w:sz="0" w:space="0" w:color="000000"/>
        </w:pBdr>
        <w:tabs>
          <w:tab w:val="left" w:pos="8987"/>
        </w:tabs>
        <w:spacing w:after="0" w:line="240" w:lineRule="auto"/>
        <w:ind w:firstLine="709"/>
        <w:rPr>
          <w:rFonts w:ascii="Times New Roman" w:hAnsi="Times New Roman"/>
          <w:sz w:val="24"/>
          <w:szCs w:val="24"/>
        </w:rPr>
      </w:pPr>
    </w:p>
    <w:p w:rsidR="00FD72DF" w:rsidRPr="00FD72DF" w:rsidRDefault="00FD72DF" w:rsidP="00D845A6">
      <w:pPr>
        <w:tabs>
          <w:tab w:val="left" w:pos="8987"/>
        </w:tabs>
        <w:spacing w:after="0" w:line="240" w:lineRule="auto"/>
        <w:rPr>
          <w:rFonts w:ascii="Times New Roman" w:hAnsi="Times New Roman"/>
          <w:i/>
          <w:sz w:val="24"/>
          <w:szCs w:val="24"/>
        </w:rPr>
      </w:pPr>
      <w:r w:rsidRPr="00FD72DF">
        <w:rPr>
          <w:rFonts w:ascii="Times New Roman" w:hAnsi="Times New Roman"/>
          <w:i/>
          <w:sz w:val="24"/>
          <w:szCs w:val="24"/>
        </w:rPr>
        <w:t xml:space="preserve">Место жительства/Место нахождения претендента </w:t>
      </w:r>
    </w:p>
    <w:p w:rsidR="00FD72DF" w:rsidRPr="00FD72DF" w:rsidRDefault="00FD72DF" w:rsidP="00FD72DF">
      <w:pPr>
        <w:tabs>
          <w:tab w:val="left" w:pos="8987"/>
        </w:tabs>
        <w:spacing w:after="0" w:line="240" w:lineRule="auto"/>
        <w:ind w:firstLine="709"/>
        <w:rPr>
          <w:rFonts w:ascii="Times New Roman" w:hAnsi="Times New Roman"/>
          <w:i/>
          <w:sz w:val="24"/>
          <w:szCs w:val="24"/>
        </w:rPr>
      </w:pPr>
    </w:p>
    <w:p w:rsidR="00FD72DF" w:rsidRPr="00FD72DF" w:rsidRDefault="00FD72DF" w:rsidP="00FD72DF">
      <w:pPr>
        <w:pBdr>
          <w:top w:val="single" w:sz="4" w:space="1" w:color="000000"/>
          <w:left w:val="none" w:sz="0" w:space="0" w:color="000000"/>
          <w:bottom w:val="none" w:sz="0" w:space="0" w:color="000000"/>
          <w:right w:val="none" w:sz="0" w:space="0" w:color="000000"/>
        </w:pBdr>
        <w:tabs>
          <w:tab w:val="left" w:pos="8987"/>
        </w:tabs>
        <w:spacing w:after="0" w:line="240" w:lineRule="auto"/>
        <w:ind w:firstLine="709"/>
        <w:rPr>
          <w:rFonts w:ascii="Times New Roman" w:hAnsi="Times New Roman"/>
          <w:i/>
          <w:sz w:val="24"/>
          <w:szCs w:val="24"/>
        </w:rPr>
      </w:pPr>
    </w:p>
    <w:tbl>
      <w:tblPr>
        <w:tblW w:w="0" w:type="auto"/>
        <w:tblLayout w:type="fixed"/>
        <w:tblCellMar>
          <w:left w:w="28" w:type="dxa"/>
          <w:right w:w="28" w:type="dxa"/>
        </w:tblCellMar>
        <w:tblLook w:val="0000"/>
      </w:tblPr>
      <w:tblGrid>
        <w:gridCol w:w="1104"/>
        <w:gridCol w:w="2468"/>
        <w:gridCol w:w="1168"/>
        <w:gridCol w:w="673"/>
        <w:gridCol w:w="2021"/>
        <w:gridCol w:w="808"/>
        <w:gridCol w:w="1118"/>
      </w:tblGrid>
      <w:tr w:rsidR="00FD72DF" w:rsidRPr="00FD72DF" w:rsidTr="006C5AD5">
        <w:trPr>
          <w:trHeight w:val="307"/>
        </w:trPr>
        <w:tc>
          <w:tcPr>
            <w:tcW w:w="1104" w:type="dxa"/>
            <w:shd w:val="clear" w:color="auto" w:fill="auto"/>
            <w:vAlign w:val="bottom"/>
          </w:tcPr>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i/>
                <w:sz w:val="24"/>
                <w:szCs w:val="24"/>
              </w:rPr>
              <w:t>Телефон</w:t>
            </w:r>
          </w:p>
        </w:tc>
        <w:tc>
          <w:tcPr>
            <w:tcW w:w="3636" w:type="dxa"/>
            <w:gridSpan w:val="2"/>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i/>
                <w:sz w:val="24"/>
                <w:szCs w:val="24"/>
              </w:rPr>
            </w:pPr>
          </w:p>
        </w:tc>
        <w:tc>
          <w:tcPr>
            <w:tcW w:w="673" w:type="dxa"/>
            <w:shd w:val="clear" w:color="auto" w:fill="auto"/>
            <w:vAlign w:val="bottom"/>
          </w:tcPr>
          <w:p w:rsidR="00FD72DF" w:rsidRPr="00FD72DF" w:rsidRDefault="00D845A6" w:rsidP="00FD72DF">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фф</w:t>
            </w:r>
            <w:r w:rsidR="00FD72DF" w:rsidRPr="00FD72DF">
              <w:rPr>
                <w:rFonts w:ascii="Times New Roman" w:hAnsi="Times New Roman"/>
                <w:sz w:val="24"/>
                <w:szCs w:val="24"/>
              </w:rPr>
              <w:t>акс</w:t>
            </w:r>
            <w:proofErr w:type="spellEnd"/>
          </w:p>
        </w:tc>
        <w:tc>
          <w:tcPr>
            <w:tcW w:w="2021" w:type="dxa"/>
            <w:tcBorders>
              <w:bottom w:val="single" w:sz="4" w:space="0" w:color="000000"/>
            </w:tcBorders>
            <w:shd w:val="clear" w:color="auto" w:fill="auto"/>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808" w:type="dxa"/>
            <w:shd w:val="clear" w:color="auto" w:fill="auto"/>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1118"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r>
      <w:tr w:rsidR="00FD72DF" w:rsidRPr="00FD72DF" w:rsidTr="006C5AD5">
        <w:trPr>
          <w:trHeight w:val="377"/>
        </w:trPr>
        <w:tc>
          <w:tcPr>
            <w:tcW w:w="3572" w:type="dxa"/>
            <w:gridSpan w:val="2"/>
            <w:shd w:val="clear" w:color="auto" w:fill="auto"/>
            <w:vAlign w:val="bottom"/>
          </w:tcPr>
          <w:p w:rsidR="00FD72DF" w:rsidRPr="00FD72DF" w:rsidRDefault="00FD72DF" w:rsidP="00FD72DF">
            <w:pPr>
              <w:snapToGrid w:val="0"/>
              <w:spacing w:after="0" w:line="240" w:lineRule="auto"/>
              <w:ind w:firstLine="709"/>
              <w:rPr>
                <w:rFonts w:ascii="Times New Roman" w:hAnsi="Times New Roman"/>
                <w:i/>
                <w:sz w:val="24"/>
                <w:szCs w:val="24"/>
              </w:rPr>
            </w:pPr>
          </w:p>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i/>
                <w:sz w:val="24"/>
                <w:szCs w:val="24"/>
              </w:rPr>
              <w:t>Представитель претендента</w:t>
            </w:r>
          </w:p>
        </w:tc>
        <w:tc>
          <w:tcPr>
            <w:tcW w:w="5788" w:type="dxa"/>
            <w:gridSpan w:val="5"/>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r>
    </w:tbl>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sz w:val="24"/>
          <w:szCs w:val="24"/>
        </w:rPr>
        <w:t>Документ, удостоверяющий личность: ___________________________________________________</w:t>
      </w:r>
    </w:p>
    <w:tbl>
      <w:tblPr>
        <w:tblW w:w="0" w:type="auto"/>
        <w:tblLayout w:type="fixed"/>
        <w:tblCellMar>
          <w:left w:w="28" w:type="dxa"/>
          <w:right w:w="28" w:type="dxa"/>
        </w:tblCellMar>
        <w:tblLook w:val="0000"/>
      </w:tblPr>
      <w:tblGrid>
        <w:gridCol w:w="716"/>
        <w:gridCol w:w="1516"/>
        <w:gridCol w:w="551"/>
        <w:gridCol w:w="1356"/>
        <w:gridCol w:w="992"/>
        <w:gridCol w:w="284"/>
        <w:gridCol w:w="951"/>
        <w:gridCol w:w="413"/>
        <w:gridCol w:w="1516"/>
        <w:gridCol w:w="276"/>
        <w:gridCol w:w="789"/>
      </w:tblGrid>
      <w:tr w:rsidR="00FD72DF" w:rsidRPr="00FD72DF" w:rsidTr="006C5AD5">
        <w:trPr>
          <w:cantSplit/>
          <w:trHeight w:val="427"/>
        </w:trPr>
        <w:tc>
          <w:tcPr>
            <w:tcW w:w="716"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proofErr w:type="spellStart"/>
            <w:r w:rsidRPr="00FD72DF">
              <w:rPr>
                <w:rFonts w:ascii="Times New Roman" w:hAnsi="Times New Roman"/>
                <w:sz w:val="24"/>
                <w:szCs w:val="24"/>
              </w:rPr>
              <w:t>с</w:t>
            </w:r>
            <w:r w:rsidR="00D845A6">
              <w:rPr>
                <w:rFonts w:ascii="Times New Roman" w:hAnsi="Times New Roman"/>
                <w:sz w:val="24"/>
                <w:szCs w:val="24"/>
              </w:rPr>
              <w:t>с</w:t>
            </w:r>
            <w:r w:rsidRPr="00FD72DF">
              <w:rPr>
                <w:rFonts w:ascii="Times New Roman" w:hAnsi="Times New Roman"/>
                <w:sz w:val="24"/>
                <w:szCs w:val="24"/>
              </w:rPr>
              <w:t>ерия</w:t>
            </w:r>
            <w:proofErr w:type="spellEnd"/>
          </w:p>
        </w:tc>
        <w:tc>
          <w:tcPr>
            <w:tcW w:w="1516"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551" w:type="dxa"/>
            <w:shd w:val="clear" w:color="auto" w:fill="auto"/>
            <w:vAlign w:val="bottom"/>
          </w:tcPr>
          <w:p w:rsidR="00FD72DF" w:rsidRPr="00FD72DF" w:rsidRDefault="00FD72DF" w:rsidP="00FD72DF">
            <w:pPr>
              <w:spacing w:after="0" w:line="240" w:lineRule="auto"/>
              <w:ind w:firstLine="709"/>
              <w:jc w:val="center"/>
              <w:rPr>
                <w:rFonts w:ascii="Times New Roman" w:hAnsi="Times New Roman"/>
                <w:sz w:val="24"/>
                <w:szCs w:val="24"/>
              </w:rPr>
            </w:pPr>
            <w:r w:rsidRPr="00FD72DF">
              <w:rPr>
                <w:rFonts w:ascii="Times New Roman" w:hAnsi="Times New Roman"/>
                <w:sz w:val="24"/>
                <w:szCs w:val="24"/>
              </w:rPr>
              <w:t>№</w:t>
            </w:r>
          </w:p>
        </w:tc>
        <w:tc>
          <w:tcPr>
            <w:tcW w:w="1356"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992" w:type="dxa"/>
            <w:shd w:val="clear" w:color="auto" w:fill="auto"/>
            <w:vAlign w:val="bottom"/>
          </w:tcPr>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sz w:val="24"/>
                <w:szCs w:val="24"/>
              </w:rPr>
              <w:t>выдан</w:t>
            </w:r>
          </w:p>
        </w:tc>
        <w:tc>
          <w:tcPr>
            <w:tcW w:w="284"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951"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413"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w:t>
            </w:r>
          </w:p>
        </w:tc>
        <w:tc>
          <w:tcPr>
            <w:tcW w:w="1516"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276"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789"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r>
    </w:tbl>
    <w:p w:rsidR="00FD72DF" w:rsidRPr="00FD72DF" w:rsidRDefault="00FD72DF" w:rsidP="00FD72DF">
      <w:pPr>
        <w:tabs>
          <w:tab w:val="left" w:pos="8987"/>
        </w:tabs>
        <w:spacing w:after="0" w:line="240" w:lineRule="auto"/>
        <w:ind w:firstLine="709"/>
        <w:rPr>
          <w:rFonts w:ascii="Times New Roman" w:hAnsi="Times New Roman"/>
          <w:sz w:val="24"/>
          <w:szCs w:val="24"/>
        </w:rPr>
      </w:pPr>
    </w:p>
    <w:p w:rsidR="00FD72DF" w:rsidRPr="00FD72DF" w:rsidRDefault="00FD72DF" w:rsidP="00FD72DF">
      <w:pPr>
        <w:tabs>
          <w:tab w:val="left" w:pos="8987"/>
        </w:tabs>
        <w:spacing w:after="0" w:line="240" w:lineRule="auto"/>
        <w:ind w:firstLine="709"/>
        <w:rPr>
          <w:rFonts w:ascii="Times New Roman" w:hAnsi="Times New Roman"/>
          <w:sz w:val="24"/>
          <w:szCs w:val="24"/>
        </w:rPr>
      </w:pPr>
    </w:p>
    <w:p w:rsidR="00FD72DF" w:rsidRPr="00FD72DF" w:rsidRDefault="00FD72DF" w:rsidP="00FD72DF">
      <w:pPr>
        <w:pBdr>
          <w:top w:val="single" w:sz="4" w:space="0" w:color="000000"/>
          <w:left w:val="none" w:sz="0" w:space="0" w:color="000000"/>
          <w:bottom w:val="none" w:sz="0" w:space="0" w:color="000000"/>
          <w:right w:val="none" w:sz="0" w:space="0" w:color="000000"/>
        </w:pBdr>
        <w:tabs>
          <w:tab w:val="left" w:pos="9923"/>
        </w:tabs>
        <w:spacing w:after="0" w:line="240" w:lineRule="auto"/>
        <w:ind w:firstLine="709"/>
        <w:jc w:val="center"/>
        <w:rPr>
          <w:rFonts w:ascii="Times New Roman" w:hAnsi="Times New Roman"/>
          <w:sz w:val="24"/>
          <w:szCs w:val="24"/>
        </w:rPr>
      </w:pPr>
      <w:r w:rsidRPr="00FD72DF">
        <w:rPr>
          <w:rFonts w:ascii="Times New Roman" w:hAnsi="Times New Roman"/>
          <w:sz w:val="24"/>
          <w:szCs w:val="24"/>
        </w:rPr>
        <w:t xml:space="preserve">(кем </w:t>
      </w:r>
      <w:proofErr w:type="gramStart"/>
      <w:r w:rsidRPr="00FD72DF">
        <w:rPr>
          <w:rFonts w:ascii="Times New Roman" w:hAnsi="Times New Roman"/>
          <w:sz w:val="24"/>
          <w:szCs w:val="24"/>
        </w:rPr>
        <w:t>выдан</w:t>
      </w:r>
      <w:proofErr w:type="gramEnd"/>
      <w:r w:rsidRPr="00FD72DF">
        <w:rPr>
          <w:rFonts w:ascii="Times New Roman" w:hAnsi="Times New Roman"/>
          <w:sz w:val="24"/>
          <w:szCs w:val="24"/>
        </w:rPr>
        <w:t>)</w:t>
      </w:r>
    </w:p>
    <w:tbl>
      <w:tblPr>
        <w:tblW w:w="0" w:type="auto"/>
        <w:tblLayout w:type="fixed"/>
        <w:tblCellMar>
          <w:left w:w="28" w:type="dxa"/>
          <w:right w:w="28" w:type="dxa"/>
        </w:tblCellMar>
        <w:tblLook w:val="0000"/>
      </w:tblPr>
      <w:tblGrid>
        <w:gridCol w:w="10234"/>
        <w:gridCol w:w="425"/>
        <w:gridCol w:w="284"/>
        <w:gridCol w:w="1276"/>
        <w:gridCol w:w="141"/>
        <w:gridCol w:w="1276"/>
        <w:gridCol w:w="709"/>
        <w:gridCol w:w="1984"/>
      </w:tblGrid>
      <w:tr w:rsidR="00FD72DF" w:rsidRPr="00FD72DF" w:rsidTr="006C5AD5">
        <w:trPr>
          <w:cantSplit/>
        </w:trPr>
        <w:tc>
          <w:tcPr>
            <w:tcW w:w="10234" w:type="dxa"/>
            <w:shd w:val="clear" w:color="auto" w:fill="auto"/>
            <w:vAlign w:val="bottom"/>
          </w:tcPr>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sz w:val="24"/>
                <w:szCs w:val="24"/>
              </w:rPr>
              <w:t xml:space="preserve">Действует на основании доверенности </w:t>
            </w:r>
          </w:p>
          <w:p w:rsidR="00FD72DF" w:rsidRPr="00FD72DF" w:rsidRDefault="00FD72DF" w:rsidP="00D845A6">
            <w:pPr>
              <w:spacing w:after="0" w:line="240" w:lineRule="auto"/>
              <w:rPr>
                <w:rFonts w:ascii="Times New Roman" w:hAnsi="Times New Roman"/>
                <w:sz w:val="24"/>
                <w:szCs w:val="24"/>
              </w:rPr>
            </w:pPr>
            <w:r w:rsidRPr="00FD72DF">
              <w:rPr>
                <w:rFonts w:ascii="Times New Roman" w:hAnsi="Times New Roman"/>
                <w:sz w:val="24"/>
                <w:szCs w:val="24"/>
              </w:rPr>
              <w:t>от «_____» ___________________ _______ года  № _________________</w:t>
            </w:r>
          </w:p>
        </w:tc>
        <w:tc>
          <w:tcPr>
            <w:tcW w:w="425" w:type="dxa"/>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c>
          <w:tcPr>
            <w:tcW w:w="284" w:type="dxa"/>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c>
          <w:tcPr>
            <w:tcW w:w="1276"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141"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1276"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709" w:type="dxa"/>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c>
          <w:tcPr>
            <w:tcW w:w="1984" w:type="dxa"/>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r>
    </w:tbl>
    <w:p w:rsidR="00FD72DF" w:rsidRPr="00FD72DF" w:rsidRDefault="00FD72DF" w:rsidP="00FD72DF">
      <w:pPr>
        <w:tabs>
          <w:tab w:val="left" w:pos="8987"/>
        </w:tabs>
        <w:spacing w:after="0" w:line="240" w:lineRule="auto"/>
        <w:ind w:firstLine="709"/>
        <w:rPr>
          <w:rFonts w:ascii="Times New Roman" w:hAnsi="Times New Roman"/>
          <w:sz w:val="24"/>
          <w:szCs w:val="24"/>
        </w:rPr>
      </w:pPr>
    </w:p>
    <w:p w:rsidR="00FD72DF" w:rsidRPr="00FD72DF" w:rsidRDefault="00FD72DF" w:rsidP="00FD72DF">
      <w:pPr>
        <w:tabs>
          <w:tab w:val="left" w:pos="8987"/>
        </w:tabs>
        <w:suppressAutoHyphens/>
        <w:spacing w:after="0" w:line="240" w:lineRule="auto"/>
        <w:ind w:firstLine="709"/>
        <w:jc w:val="both"/>
        <w:rPr>
          <w:rFonts w:ascii="Times New Roman" w:hAnsi="Times New Roman"/>
          <w:bCs/>
          <w:sz w:val="24"/>
          <w:szCs w:val="24"/>
        </w:rPr>
      </w:pPr>
      <w:r w:rsidRPr="00FD72DF">
        <w:rPr>
          <w:rFonts w:ascii="Times New Roman" w:hAnsi="Times New Roman"/>
          <w:sz w:val="24"/>
          <w:szCs w:val="24"/>
        </w:rPr>
        <w:t>Заявляю о своем согласии принять участие в электронном аукционе по продаже права на заключение договора аренды земельного участка:______________________________________________________________________________________________________________________________________________________________________________________________________________</w:t>
      </w:r>
    </w:p>
    <w:p w:rsidR="00FD72DF" w:rsidRPr="00FD72DF" w:rsidRDefault="00FD72DF" w:rsidP="00FD72DF">
      <w:pPr>
        <w:tabs>
          <w:tab w:val="left" w:pos="3090"/>
        </w:tabs>
        <w:spacing w:after="0" w:line="240" w:lineRule="auto"/>
        <w:ind w:firstLine="709"/>
        <w:jc w:val="both"/>
        <w:rPr>
          <w:rFonts w:ascii="Times New Roman" w:hAnsi="Times New Roman"/>
          <w:sz w:val="24"/>
          <w:szCs w:val="24"/>
        </w:rPr>
      </w:pPr>
      <w:r w:rsidRPr="00FD72DF">
        <w:rPr>
          <w:rFonts w:ascii="Times New Roman" w:hAnsi="Times New Roman"/>
          <w:bCs/>
          <w:sz w:val="24"/>
          <w:szCs w:val="24"/>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rsidR="00FD72DF" w:rsidRPr="00FD72DF" w:rsidRDefault="00FD72DF" w:rsidP="00FD72DF">
      <w:pPr>
        <w:spacing w:after="0" w:line="240" w:lineRule="auto"/>
        <w:ind w:firstLine="709"/>
        <w:jc w:val="both"/>
        <w:rPr>
          <w:rFonts w:ascii="Times New Roman" w:hAnsi="Times New Roman"/>
          <w:b/>
          <w:sz w:val="24"/>
          <w:szCs w:val="24"/>
        </w:rPr>
      </w:pPr>
      <w:r w:rsidRPr="00FD72DF">
        <w:rPr>
          <w:rFonts w:ascii="Times New Roman" w:hAnsi="Times New Roman"/>
          <w:sz w:val="24"/>
          <w:szCs w:val="24"/>
        </w:rPr>
        <w:lastRenderedPageBreak/>
        <w:t xml:space="preserve">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целях обеспечения соблюдения Земельного кодекса Российской Федерации </w:t>
      </w:r>
      <w:r w:rsidRPr="00FD72DF">
        <w:rPr>
          <w:rFonts w:ascii="Times New Roman" w:hAnsi="Times New Roman"/>
          <w:color w:val="22272F"/>
          <w:sz w:val="24"/>
          <w:szCs w:val="24"/>
          <w:shd w:val="clear" w:color="auto" w:fill="FFFFFF"/>
        </w:rPr>
        <w:t xml:space="preserve"> </w:t>
      </w:r>
      <w:r w:rsidRPr="00FD72DF">
        <w:rPr>
          <w:rFonts w:ascii="Times New Roman" w:hAnsi="Times New Roman"/>
          <w:sz w:val="24"/>
          <w:szCs w:val="24"/>
          <w:shd w:val="clear" w:color="auto" w:fill="FFFFFF"/>
        </w:rPr>
        <w:t>от 25 октября 2001 г. N 136-ФЗ</w:t>
      </w:r>
      <w:r w:rsidRPr="00FD72DF">
        <w:rPr>
          <w:rFonts w:ascii="Times New Roman" w:hAnsi="Times New Roman"/>
          <w:b/>
          <w:sz w:val="24"/>
          <w:szCs w:val="24"/>
        </w:rPr>
        <w:t xml:space="preserve"> </w:t>
      </w:r>
    </w:p>
    <w:p w:rsidR="00FD72DF" w:rsidRPr="00FD72DF" w:rsidRDefault="00FD72DF" w:rsidP="00FD72DF">
      <w:pPr>
        <w:spacing w:after="0" w:line="240" w:lineRule="auto"/>
        <w:ind w:firstLine="709"/>
        <w:jc w:val="both"/>
        <w:rPr>
          <w:rFonts w:ascii="Times New Roman" w:hAnsi="Times New Roman"/>
          <w:sz w:val="24"/>
          <w:szCs w:val="24"/>
        </w:rPr>
      </w:pPr>
      <w:r w:rsidRPr="00FD72DF">
        <w:rPr>
          <w:rFonts w:ascii="Times New Roman" w:hAnsi="Times New Roman"/>
          <w:b/>
          <w:sz w:val="24"/>
          <w:szCs w:val="24"/>
        </w:rPr>
        <w:t>Обязуюсь:</w:t>
      </w:r>
    </w:p>
    <w:p w:rsidR="00FD72DF" w:rsidRPr="00FD72DF" w:rsidRDefault="00FD72DF" w:rsidP="00FD72DF">
      <w:pPr>
        <w:spacing w:after="0" w:line="240" w:lineRule="auto"/>
        <w:ind w:firstLine="709"/>
        <w:jc w:val="both"/>
        <w:rPr>
          <w:rFonts w:ascii="Times New Roman" w:hAnsi="Times New Roman"/>
          <w:sz w:val="24"/>
          <w:szCs w:val="24"/>
        </w:rPr>
      </w:pPr>
      <w:r w:rsidRPr="00FD72DF">
        <w:rPr>
          <w:rFonts w:ascii="Times New Roman" w:hAnsi="Times New Roman"/>
          <w:sz w:val="24"/>
          <w:szCs w:val="24"/>
        </w:rPr>
        <w:t xml:space="preserve">1. Соблюдать условия электронного аукциона, содержащиеся в </w:t>
      </w:r>
      <w:r w:rsidRPr="00FD72DF">
        <w:rPr>
          <w:rFonts w:ascii="Times New Roman" w:hAnsi="Times New Roman"/>
          <w:color w:val="auto"/>
          <w:sz w:val="24"/>
          <w:szCs w:val="24"/>
          <w:lang w:eastAsia="zh-CN"/>
        </w:rPr>
        <w:t>извещении о проведен</w:t>
      </w:r>
      <w:proofErr w:type="gramStart"/>
      <w:r w:rsidRPr="00FD72DF">
        <w:rPr>
          <w:rFonts w:ascii="Times New Roman" w:hAnsi="Times New Roman"/>
          <w:color w:val="auto"/>
          <w:sz w:val="24"/>
          <w:szCs w:val="24"/>
          <w:lang w:eastAsia="zh-CN"/>
        </w:rPr>
        <w:t>ии ау</w:t>
      </w:r>
      <w:proofErr w:type="gramEnd"/>
      <w:r w:rsidRPr="00FD72DF">
        <w:rPr>
          <w:rFonts w:ascii="Times New Roman" w:hAnsi="Times New Roman"/>
          <w:color w:val="auto"/>
          <w:sz w:val="24"/>
          <w:szCs w:val="24"/>
          <w:lang w:eastAsia="zh-CN"/>
        </w:rPr>
        <w:t>кциона</w:t>
      </w:r>
      <w:r w:rsidRPr="00FD72DF">
        <w:rPr>
          <w:rFonts w:ascii="Times New Roman" w:hAnsi="Times New Roman"/>
          <w:sz w:val="24"/>
          <w:szCs w:val="24"/>
        </w:rPr>
        <w:t>, порядок проведения электронного аукциона, предусмотренный действующим законодательством, а также условия настоящей заявки.</w:t>
      </w:r>
    </w:p>
    <w:p w:rsidR="00FD72DF" w:rsidRPr="00FD72DF" w:rsidRDefault="00FD72DF" w:rsidP="00FD72DF">
      <w:pPr>
        <w:tabs>
          <w:tab w:val="left" w:pos="709"/>
        </w:tabs>
        <w:spacing w:after="0" w:line="240" w:lineRule="auto"/>
        <w:ind w:firstLine="709"/>
        <w:jc w:val="both"/>
        <w:rPr>
          <w:rFonts w:ascii="Times New Roman" w:hAnsi="Times New Roman"/>
          <w:sz w:val="24"/>
          <w:szCs w:val="24"/>
        </w:rPr>
      </w:pPr>
      <w:r w:rsidRPr="00FD72DF">
        <w:rPr>
          <w:rFonts w:ascii="Times New Roman" w:hAnsi="Times New Roman"/>
          <w:sz w:val="24"/>
          <w:szCs w:val="24"/>
        </w:rPr>
        <w:t>2. В случае признания победителем электронного аукциона, заключить договор аренды или купли-продажи в сроки, указанные в сообщении.</w:t>
      </w:r>
    </w:p>
    <w:p w:rsidR="00FD72DF" w:rsidRPr="00FD72DF" w:rsidRDefault="00FD72DF" w:rsidP="00FD72DF">
      <w:pPr>
        <w:tabs>
          <w:tab w:val="left" w:pos="709"/>
        </w:tabs>
        <w:spacing w:after="0" w:line="240" w:lineRule="auto"/>
        <w:ind w:firstLine="709"/>
        <w:jc w:val="both"/>
        <w:rPr>
          <w:rFonts w:ascii="Times New Roman" w:hAnsi="Times New Roman"/>
          <w:color w:val="auto"/>
          <w:sz w:val="24"/>
          <w:szCs w:val="24"/>
          <w:lang w:eastAsia="zh-CN"/>
        </w:rPr>
      </w:pPr>
      <w:r w:rsidRPr="00FD72DF">
        <w:rPr>
          <w:rFonts w:ascii="Times New Roman" w:hAnsi="Times New Roman"/>
          <w:sz w:val="24"/>
          <w:szCs w:val="24"/>
        </w:rPr>
        <w:t xml:space="preserve">3. </w:t>
      </w:r>
      <w:r w:rsidRPr="00FD72DF">
        <w:rPr>
          <w:rFonts w:ascii="Times New Roman" w:hAnsi="Times New Roman"/>
          <w:color w:val="auto"/>
          <w:sz w:val="24"/>
          <w:szCs w:val="24"/>
          <w:lang w:eastAsia="zh-CN"/>
        </w:rPr>
        <w:t xml:space="preserve">В случае заключения договора аренды или купли-продажи, </w:t>
      </w:r>
      <w:proofErr w:type="gramStart"/>
      <w:r w:rsidRPr="00FD72DF">
        <w:rPr>
          <w:rFonts w:ascii="Times New Roman" w:hAnsi="Times New Roman"/>
          <w:color w:val="auto"/>
          <w:sz w:val="24"/>
          <w:szCs w:val="24"/>
          <w:lang w:eastAsia="zh-CN"/>
        </w:rPr>
        <w:t>оплатить стоимость земельного</w:t>
      </w:r>
      <w:proofErr w:type="gramEnd"/>
      <w:r w:rsidRPr="00FD72DF">
        <w:rPr>
          <w:rFonts w:ascii="Times New Roman" w:hAnsi="Times New Roman"/>
          <w:color w:val="auto"/>
          <w:sz w:val="24"/>
          <w:szCs w:val="24"/>
          <w:lang w:eastAsia="zh-CN"/>
        </w:rPr>
        <w:t xml:space="preserve"> участка, в размере и в сроки, указанные в договоре аренды или купли-продажи.</w:t>
      </w:r>
    </w:p>
    <w:p w:rsidR="00FD72DF" w:rsidRPr="00FD72DF" w:rsidRDefault="00FD72DF" w:rsidP="00FD72DF">
      <w:pPr>
        <w:spacing w:after="0" w:line="240" w:lineRule="auto"/>
        <w:ind w:firstLine="709"/>
        <w:jc w:val="both"/>
        <w:rPr>
          <w:rFonts w:ascii="Times New Roman" w:hAnsi="Times New Roman"/>
          <w:color w:val="auto"/>
          <w:sz w:val="24"/>
          <w:szCs w:val="24"/>
          <w:lang w:eastAsia="zh-CN"/>
        </w:rPr>
      </w:pPr>
      <w:r w:rsidRPr="00FD72DF">
        <w:rPr>
          <w:rFonts w:ascii="Times New Roman" w:hAnsi="Times New Roman"/>
          <w:color w:val="auto"/>
          <w:sz w:val="24"/>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FD72DF" w:rsidRPr="00FD72DF" w:rsidRDefault="00FD72DF" w:rsidP="00FD72DF">
      <w:pPr>
        <w:spacing w:after="0" w:line="240" w:lineRule="auto"/>
        <w:ind w:firstLine="709"/>
        <w:jc w:val="both"/>
        <w:rPr>
          <w:rFonts w:ascii="Times New Roman" w:hAnsi="Times New Roman"/>
          <w:b/>
          <w:color w:val="auto"/>
          <w:sz w:val="24"/>
          <w:szCs w:val="24"/>
          <w:lang w:eastAsia="zh-CN"/>
        </w:rPr>
      </w:pPr>
      <w:r w:rsidRPr="00FD72DF">
        <w:rPr>
          <w:rFonts w:ascii="Times New Roman" w:hAnsi="Times New Roman"/>
          <w:color w:val="auto"/>
          <w:sz w:val="24"/>
          <w:szCs w:val="24"/>
          <w:lang w:eastAsia="zh-CN"/>
        </w:rPr>
        <w:t xml:space="preserve">Подавая настоящую заявку на участие в аукционе, </w:t>
      </w:r>
      <w:r w:rsidRPr="00FD72DF">
        <w:rPr>
          <w:rFonts w:ascii="Times New Roman" w:hAnsi="Times New Roman"/>
          <w:iCs/>
          <w:color w:val="auto"/>
          <w:sz w:val="24"/>
          <w:szCs w:val="24"/>
          <w:lang w:eastAsia="zh-CN"/>
        </w:rPr>
        <w:t>подтверждаю, что Заявитель не находится в состоянии реорганизации, ликвидации, банкротства, его деятельность не приостановлена</w:t>
      </w:r>
      <w:r w:rsidRPr="00FD72DF">
        <w:rPr>
          <w:rFonts w:ascii="Times New Roman" w:hAnsi="Times New Roman"/>
          <w:color w:val="auto"/>
          <w:sz w:val="24"/>
          <w:szCs w:val="24"/>
          <w:lang w:eastAsia="zh-CN"/>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FD72DF" w:rsidRPr="00FD72DF" w:rsidRDefault="00FD72DF" w:rsidP="00FD72DF">
      <w:pPr>
        <w:spacing w:after="0" w:line="240" w:lineRule="auto"/>
        <w:ind w:firstLine="709"/>
        <w:jc w:val="both"/>
        <w:rPr>
          <w:rFonts w:ascii="Times New Roman" w:hAnsi="Times New Roman"/>
          <w:color w:val="auto"/>
          <w:sz w:val="24"/>
          <w:szCs w:val="24"/>
          <w:lang w:eastAsia="zh-CN"/>
        </w:rPr>
      </w:pPr>
      <w:r w:rsidRPr="00FD72DF">
        <w:rPr>
          <w:rFonts w:ascii="Times New Roman" w:hAnsi="Times New Roman"/>
          <w:b/>
          <w:color w:val="auto"/>
          <w:sz w:val="24"/>
          <w:szCs w:val="24"/>
          <w:lang w:eastAsia="zh-CN"/>
        </w:rPr>
        <w:t>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FD72DF" w:rsidRPr="00FD72DF" w:rsidRDefault="00FD72DF" w:rsidP="00FD72DF">
      <w:pPr>
        <w:spacing w:after="0" w:line="240" w:lineRule="auto"/>
        <w:ind w:firstLine="709"/>
        <w:rPr>
          <w:rFonts w:ascii="Times New Roman" w:hAnsi="Times New Roman"/>
          <w:color w:val="auto"/>
          <w:sz w:val="24"/>
          <w:szCs w:val="24"/>
          <w:lang w:eastAsia="zh-CN"/>
        </w:rPr>
      </w:pP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u w:val="single"/>
        </w:rPr>
        <w:t>Платежные реквизиты Претендента, на которые следует перечислить подлежащую возврату сумму задатка:</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Претендент: ______________________________________________________________</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ИНН/КПП претендента:___________________________________________________</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Наименование банка: ___________________________________________________</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БИК:___________________________________________________________________</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ИНН/КПП банка:__________________________________________________________</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К/с:____________________________________________________________________</w:t>
      </w:r>
    </w:p>
    <w:p w:rsidR="00FD72DF" w:rsidRPr="00FD72DF" w:rsidRDefault="00FD72DF" w:rsidP="00FD72DF">
      <w:pPr>
        <w:spacing w:after="0" w:line="240" w:lineRule="auto"/>
        <w:ind w:firstLine="709"/>
        <w:rPr>
          <w:rFonts w:ascii="Times New Roman" w:hAnsi="Times New Roman"/>
          <w:i/>
          <w:sz w:val="24"/>
          <w:szCs w:val="24"/>
        </w:rPr>
      </w:pPr>
      <w:proofErr w:type="gramStart"/>
      <w:r w:rsidRPr="00FD72DF">
        <w:rPr>
          <w:rFonts w:ascii="Times New Roman" w:hAnsi="Times New Roman"/>
          <w:sz w:val="24"/>
          <w:szCs w:val="24"/>
        </w:rPr>
        <w:t>Р</w:t>
      </w:r>
      <w:proofErr w:type="gramEnd"/>
      <w:r w:rsidRPr="00FD72DF">
        <w:rPr>
          <w:rFonts w:ascii="Times New Roman" w:hAnsi="Times New Roman"/>
          <w:sz w:val="24"/>
          <w:szCs w:val="24"/>
        </w:rPr>
        <w:t>/с:____________________________________________________________________</w:t>
      </w:r>
    </w:p>
    <w:p w:rsidR="00FD72DF" w:rsidRPr="00FD72DF" w:rsidRDefault="00FD72DF" w:rsidP="00FD72DF">
      <w:pPr>
        <w:spacing w:after="0" w:line="240" w:lineRule="auto"/>
        <w:ind w:firstLine="709"/>
        <w:rPr>
          <w:rFonts w:ascii="Times New Roman" w:hAnsi="Times New Roman"/>
          <w:i/>
          <w:sz w:val="24"/>
          <w:szCs w:val="24"/>
        </w:rPr>
      </w:pPr>
    </w:p>
    <w:tbl>
      <w:tblPr>
        <w:tblW w:w="0" w:type="auto"/>
        <w:tblLayout w:type="fixed"/>
        <w:tblCellMar>
          <w:left w:w="28" w:type="dxa"/>
          <w:right w:w="28" w:type="dxa"/>
        </w:tblCellMar>
        <w:tblLook w:val="0000"/>
      </w:tblPr>
      <w:tblGrid>
        <w:gridCol w:w="4564"/>
        <w:gridCol w:w="2268"/>
        <w:gridCol w:w="426"/>
        <w:gridCol w:w="2102"/>
      </w:tblGrid>
      <w:tr w:rsidR="00FD72DF" w:rsidRPr="00FD72DF" w:rsidTr="006C5AD5">
        <w:trPr>
          <w:cantSplit/>
          <w:trHeight w:val="649"/>
        </w:trPr>
        <w:tc>
          <w:tcPr>
            <w:tcW w:w="4564"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 xml:space="preserve">Подпись претендента </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(его полномочного представителя)</w:t>
            </w:r>
          </w:p>
        </w:tc>
        <w:tc>
          <w:tcPr>
            <w:tcW w:w="2268"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jc w:val="center"/>
              <w:rPr>
                <w:rFonts w:ascii="Times New Roman" w:hAnsi="Times New Roman"/>
                <w:sz w:val="24"/>
                <w:szCs w:val="24"/>
              </w:rPr>
            </w:pPr>
          </w:p>
        </w:tc>
        <w:tc>
          <w:tcPr>
            <w:tcW w:w="426" w:type="dxa"/>
            <w:shd w:val="clear" w:color="auto" w:fill="auto"/>
            <w:vAlign w:val="bottom"/>
          </w:tcPr>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 xml:space="preserve">  _</w:t>
            </w:r>
          </w:p>
        </w:tc>
        <w:tc>
          <w:tcPr>
            <w:tcW w:w="2102" w:type="dxa"/>
            <w:tcBorders>
              <w:bottom w:val="single" w:sz="4" w:space="0" w:color="000000"/>
            </w:tcBorders>
            <w:shd w:val="clear" w:color="auto" w:fill="auto"/>
            <w:vAlign w:val="bottom"/>
          </w:tcPr>
          <w:p w:rsidR="00FD72DF" w:rsidRPr="00FD72DF" w:rsidRDefault="00FD72DF" w:rsidP="00FD72DF">
            <w:pPr>
              <w:snapToGrid w:val="0"/>
              <w:spacing w:after="0" w:line="240" w:lineRule="auto"/>
              <w:ind w:firstLine="709"/>
              <w:rPr>
                <w:rFonts w:ascii="Times New Roman" w:hAnsi="Times New Roman"/>
                <w:sz w:val="24"/>
                <w:szCs w:val="24"/>
              </w:rPr>
            </w:pPr>
          </w:p>
        </w:tc>
      </w:tr>
    </w:tbl>
    <w:p w:rsidR="00FD72DF" w:rsidRPr="00FD72DF" w:rsidRDefault="00651BBA" w:rsidP="00FD72DF">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FD72DF" w:rsidRPr="00FD72DF">
        <w:rPr>
          <w:rFonts w:ascii="Times New Roman" w:hAnsi="Times New Roman"/>
          <w:sz w:val="24"/>
          <w:szCs w:val="24"/>
        </w:rPr>
        <w:t>(подпись)</w:t>
      </w:r>
      <w:r>
        <w:rPr>
          <w:rFonts w:ascii="Times New Roman" w:hAnsi="Times New Roman"/>
          <w:sz w:val="24"/>
          <w:szCs w:val="24"/>
        </w:rPr>
        <w:t xml:space="preserve">                          </w:t>
      </w:r>
      <w:r w:rsidR="00FD72DF" w:rsidRPr="00FD72DF">
        <w:rPr>
          <w:rFonts w:ascii="Times New Roman" w:hAnsi="Times New Roman"/>
          <w:sz w:val="24"/>
          <w:szCs w:val="24"/>
        </w:rPr>
        <w:t>(расшифровка)</w:t>
      </w:r>
    </w:p>
    <w:p w:rsidR="00FD72DF" w:rsidRPr="00FD72DF" w:rsidRDefault="00FD72DF" w:rsidP="00FD72DF">
      <w:pPr>
        <w:spacing w:after="0" w:line="240" w:lineRule="auto"/>
        <w:ind w:firstLine="709"/>
        <w:rPr>
          <w:rFonts w:ascii="Times New Roman" w:hAnsi="Times New Roman"/>
          <w:sz w:val="24"/>
          <w:szCs w:val="24"/>
        </w:rPr>
      </w:pPr>
      <w:r w:rsidRPr="00FD72DF">
        <w:rPr>
          <w:rFonts w:ascii="Times New Roman" w:hAnsi="Times New Roman"/>
          <w:sz w:val="24"/>
          <w:szCs w:val="24"/>
        </w:rPr>
        <w:t xml:space="preserve">                                                        М.</w:t>
      </w:r>
      <w:proofErr w:type="gramStart"/>
      <w:r w:rsidRPr="00FD72DF">
        <w:rPr>
          <w:rFonts w:ascii="Times New Roman" w:hAnsi="Times New Roman"/>
          <w:sz w:val="24"/>
          <w:szCs w:val="24"/>
        </w:rPr>
        <w:t>П</w:t>
      </w:r>
      <w:proofErr w:type="gramEnd"/>
    </w:p>
    <w:p w:rsidR="00FD72DF" w:rsidRPr="00FD72DF" w:rsidRDefault="00FD72DF" w:rsidP="00FD72DF">
      <w:pPr>
        <w:spacing w:after="0" w:line="240" w:lineRule="auto"/>
        <w:ind w:firstLine="709"/>
        <w:rPr>
          <w:rFonts w:ascii="Times New Roman" w:hAnsi="Times New Roman"/>
          <w:sz w:val="24"/>
          <w:szCs w:val="24"/>
        </w:rPr>
      </w:pPr>
    </w:p>
    <w:p w:rsidR="00FD72DF" w:rsidRPr="00FD72DF" w:rsidRDefault="00FD72DF" w:rsidP="00FD72DF">
      <w:pPr>
        <w:spacing w:after="0" w:line="240" w:lineRule="auto"/>
        <w:ind w:firstLine="709"/>
        <w:jc w:val="both"/>
        <w:rPr>
          <w:rFonts w:ascii="Times New Roman" w:hAnsi="Times New Roman"/>
          <w:sz w:val="24"/>
          <w:szCs w:val="24"/>
        </w:rPr>
      </w:pPr>
      <w:r w:rsidRPr="00FD72DF">
        <w:rPr>
          <w:rFonts w:ascii="Times New Roman" w:hAnsi="Times New Roman"/>
          <w:sz w:val="24"/>
          <w:szCs w:val="24"/>
        </w:rPr>
        <w:t xml:space="preserve">«____»_____________ 20      года  </w:t>
      </w:r>
      <w:bookmarkStart w:id="2" w:name="_GoBack"/>
      <w:bookmarkEnd w:id="2"/>
    </w:p>
    <w:p w:rsidR="001B3BAE" w:rsidRPr="00FD72DF" w:rsidRDefault="001B3BAE" w:rsidP="00FD72DF">
      <w:pPr>
        <w:spacing w:after="0" w:line="240" w:lineRule="auto"/>
        <w:ind w:firstLine="709"/>
        <w:contextualSpacing/>
        <w:rPr>
          <w:rFonts w:ascii="Times New Roman" w:hAnsi="Times New Roman"/>
          <w:b/>
          <w:sz w:val="24"/>
          <w:szCs w:val="24"/>
        </w:rPr>
      </w:pPr>
    </w:p>
    <w:p w:rsidR="001B3BAE" w:rsidRPr="00FD72DF" w:rsidRDefault="001B3BAE" w:rsidP="00CC2CA7">
      <w:pPr>
        <w:spacing w:after="0" w:line="240" w:lineRule="auto"/>
        <w:contextualSpacing/>
        <w:rPr>
          <w:rFonts w:ascii="Times New Roman" w:hAnsi="Times New Roman"/>
          <w:b/>
          <w:sz w:val="24"/>
          <w:szCs w:val="24"/>
        </w:rPr>
      </w:pPr>
    </w:p>
    <w:p w:rsidR="001B3BAE" w:rsidRPr="00AB3A0F" w:rsidRDefault="001B3BAE" w:rsidP="00CC2CA7">
      <w:pPr>
        <w:spacing w:after="0" w:line="240" w:lineRule="auto"/>
        <w:contextualSpacing/>
        <w:rPr>
          <w:rFonts w:ascii="Times New Roman" w:hAnsi="Times New Roman"/>
          <w:b/>
          <w:sz w:val="24"/>
        </w:rPr>
      </w:pPr>
    </w:p>
    <w:p w:rsidR="001B3BAE" w:rsidRPr="00AB3A0F" w:rsidRDefault="001B3BAE" w:rsidP="00CC2CA7">
      <w:pPr>
        <w:spacing w:after="0" w:line="240" w:lineRule="auto"/>
        <w:contextualSpacing/>
        <w:rPr>
          <w:rFonts w:ascii="Times New Roman" w:hAnsi="Times New Roman"/>
          <w:b/>
          <w:sz w:val="24"/>
        </w:rPr>
      </w:pPr>
    </w:p>
    <w:p w:rsidR="001B3BAE" w:rsidRPr="00AB3A0F" w:rsidRDefault="001B3BAE" w:rsidP="00CC2CA7">
      <w:pPr>
        <w:spacing w:after="0" w:line="240" w:lineRule="auto"/>
        <w:contextualSpacing/>
        <w:rPr>
          <w:rFonts w:ascii="Times New Roman" w:hAnsi="Times New Roman"/>
          <w:b/>
          <w:sz w:val="24"/>
        </w:rPr>
      </w:pPr>
    </w:p>
    <w:p w:rsidR="001B3BAE" w:rsidRPr="00AB3A0F" w:rsidRDefault="001B3BAE" w:rsidP="00CC2CA7">
      <w:pPr>
        <w:spacing w:after="0" w:line="240" w:lineRule="auto"/>
        <w:contextualSpacing/>
        <w:rPr>
          <w:rFonts w:ascii="Times New Roman" w:hAnsi="Times New Roman"/>
          <w:b/>
          <w:sz w:val="24"/>
        </w:rPr>
      </w:pPr>
    </w:p>
    <w:p w:rsidR="001B3BAE" w:rsidRDefault="001B3BAE" w:rsidP="00CC2CA7">
      <w:pPr>
        <w:spacing w:after="0" w:line="240" w:lineRule="auto"/>
        <w:rPr>
          <w:rFonts w:ascii="Times New Roman" w:hAnsi="Times New Roman"/>
          <w:b/>
          <w:sz w:val="24"/>
        </w:rPr>
      </w:pPr>
    </w:p>
    <w:p w:rsidR="009E63B3" w:rsidRPr="00AB3A0F" w:rsidRDefault="009E63B3" w:rsidP="00CC2CA7">
      <w:pPr>
        <w:spacing w:after="0" w:line="240" w:lineRule="auto"/>
        <w:rPr>
          <w:rFonts w:ascii="Times New Roman" w:hAnsi="Times New Roman"/>
          <w:i/>
          <w:sz w:val="23"/>
        </w:rPr>
      </w:pPr>
    </w:p>
    <w:p w:rsidR="001B3BAE" w:rsidRPr="00AB3A0F" w:rsidRDefault="00C76373" w:rsidP="00CC2CA7">
      <w:pPr>
        <w:spacing w:after="0" w:line="240" w:lineRule="auto"/>
        <w:ind w:firstLine="708"/>
        <w:jc w:val="right"/>
        <w:rPr>
          <w:rFonts w:ascii="Times New Roman" w:hAnsi="Times New Roman"/>
          <w:b/>
          <w:sz w:val="24"/>
        </w:rPr>
      </w:pPr>
      <w:r w:rsidRPr="00AB3A0F">
        <w:rPr>
          <w:rFonts w:ascii="Times New Roman" w:hAnsi="Times New Roman"/>
          <w:b/>
          <w:sz w:val="24"/>
        </w:rPr>
        <w:t>Приложение № 2</w:t>
      </w:r>
    </w:p>
    <w:p w:rsidR="001B3BAE" w:rsidRPr="00AB3A0F" w:rsidRDefault="00C76373" w:rsidP="00CC2CA7">
      <w:pPr>
        <w:spacing w:after="0" w:line="240" w:lineRule="auto"/>
        <w:ind w:firstLine="708"/>
        <w:jc w:val="right"/>
        <w:rPr>
          <w:rFonts w:ascii="Times New Roman" w:hAnsi="Times New Roman"/>
          <w:b/>
          <w:sz w:val="24"/>
        </w:rPr>
      </w:pPr>
      <w:r w:rsidRPr="00AB3A0F">
        <w:rPr>
          <w:rFonts w:ascii="Times New Roman" w:hAnsi="Times New Roman"/>
          <w:b/>
          <w:sz w:val="24"/>
        </w:rPr>
        <w:t>(Проект договора аренды земельного участка)</w:t>
      </w:r>
    </w:p>
    <w:p w:rsidR="001B3BAE" w:rsidRPr="00AB3A0F" w:rsidRDefault="00C76373" w:rsidP="00CC2CA7">
      <w:pPr>
        <w:tabs>
          <w:tab w:val="left" w:pos="8502"/>
        </w:tabs>
        <w:spacing w:after="0" w:line="240" w:lineRule="auto"/>
        <w:ind w:firstLine="708"/>
        <w:jc w:val="both"/>
        <w:rPr>
          <w:rFonts w:ascii="Times New Roman" w:hAnsi="Times New Roman"/>
          <w:b/>
          <w:sz w:val="24"/>
        </w:rPr>
      </w:pPr>
      <w:r w:rsidRPr="00AB3A0F">
        <w:rPr>
          <w:rFonts w:ascii="Times New Roman" w:hAnsi="Times New Roman"/>
          <w:b/>
          <w:sz w:val="24"/>
        </w:rPr>
        <w:tab/>
      </w:r>
    </w:p>
    <w:p w:rsidR="009E63B3" w:rsidRPr="009E63B3" w:rsidRDefault="009E63B3" w:rsidP="009E63B3">
      <w:pPr>
        <w:spacing w:line="240" w:lineRule="auto"/>
        <w:ind w:right="142" w:firstLine="709"/>
        <w:jc w:val="center"/>
        <w:rPr>
          <w:rFonts w:ascii="Times New Roman" w:hAnsi="Times New Roman"/>
          <w:b/>
          <w:sz w:val="24"/>
          <w:szCs w:val="24"/>
        </w:rPr>
      </w:pPr>
      <w:r w:rsidRPr="009E63B3">
        <w:rPr>
          <w:rFonts w:ascii="Times New Roman" w:hAnsi="Times New Roman"/>
          <w:b/>
          <w:sz w:val="24"/>
          <w:szCs w:val="24"/>
        </w:rPr>
        <w:lastRenderedPageBreak/>
        <w:t xml:space="preserve">ДОГОВОР АРЕНДЫ № </w:t>
      </w:r>
    </w:p>
    <w:p w:rsidR="009E63B3" w:rsidRPr="009E63B3" w:rsidRDefault="009E63B3" w:rsidP="009E63B3">
      <w:pPr>
        <w:tabs>
          <w:tab w:val="left" w:pos="180"/>
        </w:tabs>
        <w:spacing w:line="240" w:lineRule="auto"/>
        <w:ind w:right="142" w:firstLine="709"/>
        <w:jc w:val="center"/>
        <w:rPr>
          <w:rFonts w:ascii="Times New Roman" w:hAnsi="Times New Roman"/>
          <w:b/>
          <w:bCs/>
          <w:color w:val="00000A"/>
          <w:kern w:val="1"/>
          <w:sz w:val="24"/>
          <w:szCs w:val="24"/>
        </w:rPr>
      </w:pPr>
      <w:r w:rsidRPr="009E63B3">
        <w:rPr>
          <w:rFonts w:ascii="Times New Roman" w:hAnsi="Times New Roman"/>
          <w:b/>
          <w:sz w:val="24"/>
          <w:szCs w:val="24"/>
        </w:rPr>
        <w:t>на земельный участок, находящийся</w:t>
      </w:r>
    </w:p>
    <w:p w:rsidR="009E63B3" w:rsidRPr="009E63B3" w:rsidRDefault="009E63B3" w:rsidP="009E63B3">
      <w:pPr>
        <w:tabs>
          <w:tab w:val="left" w:pos="180"/>
        </w:tabs>
        <w:spacing w:after="0" w:line="240" w:lineRule="auto"/>
        <w:ind w:firstLine="709"/>
        <w:jc w:val="center"/>
        <w:rPr>
          <w:rFonts w:ascii="Times New Roman" w:hAnsi="Times New Roman"/>
          <w:sz w:val="24"/>
          <w:szCs w:val="24"/>
        </w:rPr>
      </w:pPr>
      <w:r w:rsidRPr="009E63B3">
        <w:rPr>
          <w:rFonts w:ascii="Times New Roman" w:hAnsi="Times New Roman"/>
          <w:b/>
          <w:bCs/>
          <w:color w:val="00000A"/>
          <w:kern w:val="1"/>
          <w:sz w:val="24"/>
          <w:szCs w:val="24"/>
        </w:rPr>
        <w:t xml:space="preserve"> в государственной собственности до разграничения</w:t>
      </w:r>
    </w:p>
    <w:p w:rsidR="009E63B3" w:rsidRPr="009E63B3" w:rsidRDefault="009E63B3" w:rsidP="009E63B3">
      <w:pPr>
        <w:spacing w:line="240" w:lineRule="auto"/>
        <w:ind w:right="142" w:firstLine="709"/>
        <w:jc w:val="both"/>
        <w:rPr>
          <w:rFonts w:ascii="Times New Roman" w:hAnsi="Times New Roman"/>
          <w:sz w:val="24"/>
          <w:szCs w:val="24"/>
        </w:rPr>
      </w:pPr>
    </w:p>
    <w:p w:rsidR="009E63B3" w:rsidRPr="009E63B3" w:rsidRDefault="009E63B3" w:rsidP="001B2C84">
      <w:pPr>
        <w:spacing w:line="240" w:lineRule="auto"/>
        <w:ind w:right="142"/>
        <w:jc w:val="both"/>
        <w:rPr>
          <w:rFonts w:ascii="Times New Roman" w:hAnsi="Times New Roman"/>
          <w:sz w:val="24"/>
          <w:szCs w:val="24"/>
        </w:rPr>
      </w:pPr>
      <w:r w:rsidRPr="009E63B3">
        <w:rPr>
          <w:rFonts w:ascii="Times New Roman" w:hAnsi="Times New Roman"/>
          <w:sz w:val="24"/>
          <w:szCs w:val="24"/>
        </w:rPr>
        <w:t>Вологодская область, г</w:t>
      </w:r>
      <w:proofErr w:type="gramStart"/>
      <w:r w:rsidRPr="009E63B3">
        <w:rPr>
          <w:rFonts w:ascii="Times New Roman" w:hAnsi="Times New Roman"/>
          <w:sz w:val="24"/>
          <w:szCs w:val="24"/>
        </w:rPr>
        <w:t>.Г</w:t>
      </w:r>
      <w:proofErr w:type="gramEnd"/>
      <w:r w:rsidRPr="009E63B3">
        <w:rPr>
          <w:rFonts w:ascii="Times New Roman" w:hAnsi="Times New Roman"/>
          <w:sz w:val="24"/>
          <w:szCs w:val="24"/>
        </w:rPr>
        <w:t xml:space="preserve">рязовец                                                             </w:t>
      </w:r>
      <w:r w:rsidR="00C060E9">
        <w:rPr>
          <w:rFonts w:ascii="Times New Roman" w:hAnsi="Times New Roman"/>
          <w:sz w:val="24"/>
          <w:szCs w:val="24"/>
        </w:rPr>
        <w:t xml:space="preserve">      </w:t>
      </w:r>
      <w:r w:rsidRPr="009E63B3">
        <w:rPr>
          <w:rFonts w:ascii="Times New Roman" w:hAnsi="Times New Roman"/>
          <w:sz w:val="24"/>
          <w:szCs w:val="24"/>
        </w:rPr>
        <w:t xml:space="preserve">    «__» _______ 2024 года</w:t>
      </w:r>
    </w:p>
    <w:p w:rsidR="009E63B3" w:rsidRPr="009E63B3" w:rsidRDefault="009E63B3" w:rsidP="00CA3C36">
      <w:pPr>
        <w:spacing w:line="240" w:lineRule="auto"/>
        <w:ind w:right="142" w:firstLine="709"/>
        <w:jc w:val="both"/>
        <w:rPr>
          <w:rFonts w:ascii="Times New Roman" w:hAnsi="Times New Roman"/>
          <w:sz w:val="24"/>
          <w:szCs w:val="24"/>
        </w:rPr>
      </w:pPr>
      <w:r w:rsidRPr="009E63B3">
        <w:rPr>
          <w:rStyle w:val="1fff5"/>
          <w:rFonts w:eastAsia="Bookman Old Style"/>
          <w:b/>
          <w:sz w:val="24"/>
          <w:szCs w:val="24"/>
        </w:rPr>
        <w:t xml:space="preserve">Администрация </w:t>
      </w:r>
      <w:proofErr w:type="spellStart"/>
      <w:r w:rsidRPr="009E63B3">
        <w:rPr>
          <w:rStyle w:val="1fff5"/>
          <w:rFonts w:eastAsia="Bookman Old Style"/>
          <w:b/>
          <w:sz w:val="24"/>
          <w:szCs w:val="24"/>
        </w:rPr>
        <w:t>Грязовецкого</w:t>
      </w:r>
      <w:proofErr w:type="spellEnd"/>
      <w:r w:rsidRPr="009E63B3">
        <w:rPr>
          <w:rStyle w:val="1fff5"/>
          <w:rFonts w:eastAsia="Bookman Old Style"/>
          <w:b/>
          <w:sz w:val="24"/>
          <w:szCs w:val="24"/>
        </w:rPr>
        <w:t xml:space="preserve"> муниципального округа Вологодской области (далее по тексту Администрация)</w:t>
      </w:r>
      <w:r w:rsidRPr="009E63B3">
        <w:rPr>
          <w:rFonts w:ascii="Times New Roman" w:hAnsi="Times New Roman"/>
          <w:sz w:val="24"/>
          <w:szCs w:val="24"/>
        </w:rPr>
        <w:t xml:space="preserve">, </w:t>
      </w:r>
      <w:r w:rsidRPr="009E63B3">
        <w:rPr>
          <w:rStyle w:val="1fff5"/>
          <w:rFonts w:eastAsia="Bookman Old Style"/>
          <w:sz w:val="24"/>
          <w:szCs w:val="24"/>
        </w:rPr>
        <w:t xml:space="preserve">именуемая в дальнейшем </w:t>
      </w:r>
      <w:r w:rsidRPr="009E63B3">
        <w:rPr>
          <w:rStyle w:val="1fff5"/>
          <w:rFonts w:eastAsia="Bookman Old Style"/>
          <w:bCs/>
          <w:sz w:val="24"/>
          <w:szCs w:val="24"/>
        </w:rPr>
        <w:t>«Арендодатель»</w:t>
      </w:r>
      <w:r w:rsidRPr="009E63B3">
        <w:rPr>
          <w:rStyle w:val="1fff5"/>
          <w:rFonts w:eastAsia="Bookman Old Style"/>
          <w:sz w:val="24"/>
          <w:szCs w:val="24"/>
        </w:rPr>
        <w:t xml:space="preserve">, </w:t>
      </w:r>
      <w:r w:rsidR="00CA3C36" w:rsidRPr="009E63B3">
        <w:rPr>
          <w:rStyle w:val="1fff5"/>
          <w:rFonts w:eastAsia="Bookman Old Style"/>
          <w:sz w:val="24"/>
          <w:szCs w:val="24"/>
        </w:rPr>
        <w:t xml:space="preserve">в лице </w:t>
      </w:r>
      <w:r w:rsidR="00CA3C36">
        <w:rPr>
          <w:rStyle w:val="1fff5"/>
          <w:rFonts w:eastAsia="Bookman Old Style"/>
          <w:sz w:val="24"/>
          <w:szCs w:val="24"/>
        </w:rPr>
        <w:t>______________________________________________</w:t>
      </w:r>
      <w:r w:rsidR="00CA3C36" w:rsidRPr="009E63B3">
        <w:rPr>
          <w:rStyle w:val="1fff5"/>
          <w:rFonts w:eastAsia="Bookman Old Style"/>
          <w:sz w:val="24"/>
          <w:szCs w:val="24"/>
        </w:rPr>
        <w:t xml:space="preserve">, действующей на основании </w:t>
      </w:r>
      <w:r w:rsidR="00CA3C36">
        <w:rPr>
          <w:rStyle w:val="1fff5"/>
          <w:rFonts w:eastAsia="Bookman Old Style"/>
          <w:sz w:val="24"/>
          <w:szCs w:val="24"/>
        </w:rPr>
        <w:t>_______________________________________</w:t>
      </w:r>
      <w:r w:rsidRPr="009E63B3">
        <w:rPr>
          <w:rFonts w:ascii="Times New Roman" w:hAnsi="Times New Roman"/>
          <w:sz w:val="24"/>
          <w:szCs w:val="24"/>
        </w:rPr>
        <w:t>,</w:t>
      </w:r>
      <w:r w:rsidRPr="009E63B3">
        <w:rPr>
          <w:rFonts w:ascii="Times New Roman" w:hAnsi="Times New Roman"/>
          <w:b/>
          <w:sz w:val="24"/>
          <w:szCs w:val="24"/>
        </w:rPr>
        <w:t xml:space="preserve"> </w:t>
      </w:r>
      <w:r w:rsidRPr="009E63B3">
        <w:rPr>
          <w:rFonts w:ascii="Times New Roman" w:hAnsi="Times New Roman"/>
          <w:sz w:val="24"/>
          <w:szCs w:val="24"/>
        </w:rPr>
        <w:t>с одной стороны,</w:t>
      </w:r>
    </w:p>
    <w:p w:rsidR="009E63B3" w:rsidRPr="009E63B3" w:rsidRDefault="009E63B3" w:rsidP="009E63B3">
      <w:pPr>
        <w:spacing w:line="240" w:lineRule="auto"/>
        <w:ind w:right="142" w:firstLine="709"/>
        <w:jc w:val="both"/>
        <w:rPr>
          <w:rFonts w:ascii="Times New Roman" w:hAnsi="Times New Roman"/>
          <w:b/>
          <w:sz w:val="24"/>
          <w:szCs w:val="24"/>
        </w:rPr>
      </w:pPr>
      <w:r w:rsidRPr="009E63B3">
        <w:rPr>
          <w:rFonts w:ascii="Times New Roman" w:hAnsi="Times New Roman"/>
          <w:sz w:val="24"/>
          <w:szCs w:val="24"/>
        </w:rPr>
        <w:t>и</w:t>
      </w:r>
      <w:r w:rsidRPr="009E63B3">
        <w:rPr>
          <w:rFonts w:ascii="Times New Roman" w:hAnsi="Times New Roman"/>
          <w:b/>
          <w:sz w:val="24"/>
          <w:szCs w:val="24"/>
        </w:rPr>
        <w:t xml:space="preserve"> ________________________________________________________________________</w:t>
      </w:r>
    </w:p>
    <w:p w:rsidR="009E63B3" w:rsidRPr="009E63B3" w:rsidRDefault="009E63B3" w:rsidP="009E63B3">
      <w:pPr>
        <w:spacing w:line="240" w:lineRule="auto"/>
        <w:ind w:right="142"/>
        <w:jc w:val="both"/>
        <w:rPr>
          <w:rFonts w:ascii="Times New Roman" w:hAnsi="Times New Roman"/>
          <w:sz w:val="24"/>
          <w:szCs w:val="24"/>
        </w:rPr>
      </w:pPr>
      <w:proofErr w:type="gramStart"/>
      <w:r w:rsidRPr="009E63B3">
        <w:rPr>
          <w:rFonts w:ascii="Times New Roman" w:hAnsi="Times New Roman"/>
          <w:b/>
          <w:sz w:val="24"/>
          <w:szCs w:val="24"/>
        </w:rPr>
        <w:t>________________________________________________________________________________</w:t>
      </w:r>
      <w:r w:rsidRPr="009E63B3">
        <w:rPr>
          <w:rFonts w:ascii="Times New Roman" w:hAnsi="Times New Roman"/>
          <w:sz w:val="24"/>
          <w:szCs w:val="24"/>
        </w:rPr>
        <w:t xml:space="preserve">, именуемое в дальнейшем </w:t>
      </w:r>
      <w:r w:rsidRPr="009E63B3">
        <w:rPr>
          <w:rFonts w:ascii="Times New Roman" w:hAnsi="Times New Roman"/>
          <w:b/>
          <w:sz w:val="24"/>
          <w:szCs w:val="24"/>
        </w:rPr>
        <w:t>Арендатор</w:t>
      </w:r>
      <w:r w:rsidRPr="009E63B3">
        <w:rPr>
          <w:rFonts w:ascii="Times New Roman" w:hAnsi="Times New Roman"/>
          <w:sz w:val="24"/>
          <w:szCs w:val="24"/>
        </w:rPr>
        <w:t>, с другой стороны, и именуемые вместе в дальнейшем  Стороны, в соответствии со ст. 3.3 Федерального закона от 25.10.2001 ФЗ-137 «О введении в действие Земельного Кодекса Российской Федерации», в соответствии со статьями 39.12, 39.13 Земельного кодекса Российской Федерации, Протоколом ___________________ от _______ 202</w:t>
      </w:r>
      <w:r w:rsidR="00620DD5">
        <w:rPr>
          <w:rFonts w:ascii="Times New Roman" w:hAnsi="Times New Roman"/>
          <w:sz w:val="24"/>
          <w:szCs w:val="24"/>
        </w:rPr>
        <w:t>4</w:t>
      </w:r>
      <w:r w:rsidRPr="009E63B3">
        <w:rPr>
          <w:rFonts w:ascii="Times New Roman" w:hAnsi="Times New Roman"/>
          <w:sz w:val="24"/>
          <w:szCs w:val="24"/>
        </w:rPr>
        <w:t xml:space="preserve"> года, заключили настоящий договор (далее - Договор), о нижеследующем:</w:t>
      </w:r>
      <w:proofErr w:type="gramEnd"/>
    </w:p>
    <w:p w:rsidR="009E63B3" w:rsidRPr="009E63B3" w:rsidRDefault="009E63B3" w:rsidP="009E63B3">
      <w:pPr>
        <w:tabs>
          <w:tab w:val="left" w:pos="0"/>
          <w:tab w:val="left" w:pos="6096"/>
        </w:tabs>
        <w:spacing w:after="0" w:line="240" w:lineRule="auto"/>
        <w:ind w:right="142" w:firstLine="709"/>
        <w:jc w:val="center"/>
        <w:rPr>
          <w:rFonts w:ascii="Times New Roman" w:hAnsi="Times New Roman"/>
          <w:sz w:val="24"/>
          <w:szCs w:val="24"/>
        </w:rPr>
      </w:pPr>
      <w:r w:rsidRPr="009E63B3">
        <w:rPr>
          <w:rFonts w:ascii="Times New Roman" w:hAnsi="Times New Roman"/>
          <w:b/>
          <w:sz w:val="24"/>
          <w:szCs w:val="24"/>
        </w:rPr>
        <w:t>1. ПРЕДМЕТ ДОГОВОРА</w:t>
      </w:r>
    </w:p>
    <w:p w:rsidR="006F3F0B" w:rsidRPr="006F3F0B" w:rsidRDefault="006F3F0B" w:rsidP="006F3F0B">
      <w:pPr>
        <w:spacing w:after="0" w:line="240" w:lineRule="auto"/>
        <w:ind w:right="142" w:firstLine="709"/>
        <w:jc w:val="both"/>
        <w:rPr>
          <w:rFonts w:ascii="Times New Roman" w:hAnsi="Times New Roman"/>
          <w:sz w:val="24"/>
          <w:szCs w:val="24"/>
        </w:rPr>
      </w:pPr>
      <w:r w:rsidRPr="006F3F0B">
        <w:rPr>
          <w:rFonts w:ascii="Times New Roman" w:hAnsi="Times New Roman"/>
          <w:sz w:val="24"/>
          <w:szCs w:val="24"/>
        </w:rPr>
        <w:t>1.1. Арендодатель предоставляет, а Арендатор принимает из земель населенных пунктов в аренду земельный участок (далее – Участок), находящийся в государственной собственности до разграничения, с кадаст</w:t>
      </w:r>
      <w:r w:rsidR="00FD1BA4">
        <w:rPr>
          <w:rFonts w:ascii="Times New Roman" w:hAnsi="Times New Roman"/>
          <w:sz w:val="24"/>
          <w:szCs w:val="24"/>
        </w:rPr>
        <w:t>ровым номером 35:28:0602026:1060</w:t>
      </w:r>
      <w:r w:rsidRPr="006F3F0B">
        <w:rPr>
          <w:rFonts w:ascii="Times New Roman" w:hAnsi="Times New Roman"/>
          <w:sz w:val="24"/>
          <w:szCs w:val="24"/>
        </w:rPr>
        <w:t xml:space="preserve">, площадью </w:t>
      </w:r>
      <w:r w:rsidR="00FD1BA4">
        <w:rPr>
          <w:rFonts w:ascii="Times New Roman" w:hAnsi="Times New Roman"/>
          <w:sz w:val="24"/>
          <w:szCs w:val="24"/>
        </w:rPr>
        <w:t>3441</w:t>
      </w:r>
      <w:r w:rsidRPr="006F3F0B">
        <w:rPr>
          <w:rFonts w:ascii="Times New Roman" w:hAnsi="Times New Roman"/>
          <w:sz w:val="24"/>
          <w:szCs w:val="24"/>
        </w:rPr>
        <w:t xml:space="preserve"> кв. м, с местоположением: Российская Федерация, Вологодская область, муниципальный округ </w:t>
      </w:r>
      <w:proofErr w:type="spellStart"/>
      <w:r w:rsidRPr="006F3F0B">
        <w:rPr>
          <w:rFonts w:ascii="Times New Roman" w:hAnsi="Times New Roman"/>
          <w:sz w:val="24"/>
          <w:szCs w:val="24"/>
        </w:rPr>
        <w:t>Грязовецкий</w:t>
      </w:r>
      <w:proofErr w:type="spellEnd"/>
      <w:r w:rsidRPr="006F3F0B">
        <w:rPr>
          <w:rFonts w:ascii="Times New Roman" w:hAnsi="Times New Roman"/>
          <w:sz w:val="24"/>
          <w:szCs w:val="24"/>
        </w:rPr>
        <w:t xml:space="preserve">, село Сидорово, вид разрешенного использования: </w:t>
      </w:r>
      <w:r w:rsidR="00FD1BA4" w:rsidRPr="00FD1BA4">
        <w:rPr>
          <w:rFonts w:ascii="Times New Roman" w:hAnsi="Times New Roman"/>
          <w:sz w:val="24"/>
          <w:szCs w:val="24"/>
        </w:rPr>
        <w:t>заготовка древесины</w:t>
      </w:r>
      <w:r w:rsidRPr="006F3F0B">
        <w:rPr>
          <w:rFonts w:ascii="Times New Roman" w:hAnsi="Times New Roman"/>
          <w:sz w:val="24"/>
          <w:szCs w:val="24"/>
        </w:rPr>
        <w:t>.</w:t>
      </w:r>
    </w:p>
    <w:p w:rsidR="006F3F0B" w:rsidRPr="006F3F0B" w:rsidRDefault="006F3F0B" w:rsidP="006F3F0B">
      <w:pPr>
        <w:spacing w:after="0" w:line="240" w:lineRule="auto"/>
        <w:ind w:right="142" w:firstLine="709"/>
        <w:jc w:val="both"/>
        <w:rPr>
          <w:rFonts w:ascii="Times New Roman" w:hAnsi="Times New Roman"/>
          <w:sz w:val="24"/>
          <w:szCs w:val="24"/>
        </w:rPr>
      </w:pPr>
      <w:r w:rsidRPr="006F3F0B">
        <w:rPr>
          <w:rFonts w:ascii="Times New Roman" w:hAnsi="Times New Roman"/>
          <w:sz w:val="24"/>
          <w:szCs w:val="24"/>
        </w:rPr>
        <w:t xml:space="preserve">1.2. Арендодатель гарантирует, что указанный участок никому не продан, не заложен, в споре и под арестом (запрещением) не состоит, правами третьих лиц не обременен. </w:t>
      </w:r>
    </w:p>
    <w:p w:rsidR="006F3F0B" w:rsidRPr="006F3F0B" w:rsidRDefault="006F3F0B" w:rsidP="006F3F0B">
      <w:pPr>
        <w:spacing w:after="0" w:line="240" w:lineRule="auto"/>
        <w:ind w:right="142" w:firstLine="709"/>
        <w:jc w:val="both"/>
        <w:rPr>
          <w:rFonts w:ascii="Times New Roman" w:hAnsi="Times New Roman"/>
          <w:sz w:val="24"/>
          <w:szCs w:val="24"/>
        </w:rPr>
      </w:pPr>
      <w:r w:rsidRPr="006F3F0B">
        <w:rPr>
          <w:rFonts w:ascii="Times New Roman" w:hAnsi="Times New Roman"/>
          <w:sz w:val="24"/>
          <w:szCs w:val="24"/>
        </w:rPr>
        <w:t>1.3. Передача Арендатору участка в аренду не влечет перехода права  собственности на него.</w:t>
      </w:r>
    </w:p>
    <w:p w:rsidR="009E63B3" w:rsidRDefault="006F3F0B" w:rsidP="006F3F0B">
      <w:pPr>
        <w:spacing w:after="0" w:line="240" w:lineRule="auto"/>
        <w:ind w:right="142" w:firstLine="709"/>
        <w:jc w:val="both"/>
        <w:rPr>
          <w:rFonts w:ascii="Times New Roman" w:hAnsi="Times New Roman"/>
          <w:sz w:val="24"/>
          <w:szCs w:val="24"/>
        </w:rPr>
      </w:pPr>
      <w:r w:rsidRPr="006F3F0B">
        <w:rPr>
          <w:rFonts w:ascii="Times New Roman" w:hAnsi="Times New Roman"/>
          <w:sz w:val="24"/>
          <w:szCs w:val="24"/>
        </w:rPr>
        <w:t>1.4. Приведенное описание целей использования Участка является окончательным, изменение цели использования не допускается.</w:t>
      </w:r>
    </w:p>
    <w:p w:rsidR="006F3F0B" w:rsidRPr="009E63B3" w:rsidRDefault="006F3F0B" w:rsidP="006F3F0B">
      <w:pPr>
        <w:spacing w:after="0" w:line="240" w:lineRule="auto"/>
        <w:ind w:right="142" w:firstLine="709"/>
        <w:jc w:val="both"/>
        <w:rPr>
          <w:rFonts w:ascii="Times New Roman" w:hAnsi="Times New Roman"/>
          <w:sz w:val="24"/>
          <w:szCs w:val="24"/>
        </w:rPr>
      </w:pPr>
    </w:p>
    <w:p w:rsidR="009E63B3" w:rsidRPr="009E63B3" w:rsidRDefault="009E63B3" w:rsidP="009E63B3">
      <w:pPr>
        <w:spacing w:after="0" w:line="240" w:lineRule="auto"/>
        <w:ind w:right="142" w:firstLine="709"/>
        <w:jc w:val="center"/>
        <w:rPr>
          <w:rFonts w:ascii="Times New Roman" w:hAnsi="Times New Roman"/>
          <w:sz w:val="24"/>
          <w:szCs w:val="24"/>
        </w:rPr>
      </w:pPr>
      <w:r w:rsidRPr="009E63B3">
        <w:rPr>
          <w:rFonts w:ascii="Times New Roman" w:hAnsi="Times New Roman"/>
          <w:b/>
          <w:sz w:val="24"/>
          <w:szCs w:val="24"/>
        </w:rPr>
        <w:t>2. СРОК  ДЕЙСТВИЯ  ДОГОВОРА</w:t>
      </w:r>
    </w:p>
    <w:p w:rsidR="009E63B3" w:rsidRPr="009E63B3" w:rsidRDefault="009E63B3" w:rsidP="009E63B3">
      <w:pPr>
        <w:pStyle w:val="a3"/>
        <w:ind w:right="142"/>
        <w:rPr>
          <w:sz w:val="24"/>
          <w:szCs w:val="24"/>
        </w:rPr>
      </w:pPr>
      <w:r w:rsidRPr="009E63B3">
        <w:rPr>
          <w:sz w:val="24"/>
          <w:szCs w:val="24"/>
        </w:rPr>
        <w:t xml:space="preserve">2.1. Срок действия Договора устанавливается </w:t>
      </w:r>
      <w:r w:rsidRPr="009E63B3">
        <w:rPr>
          <w:b/>
          <w:sz w:val="24"/>
          <w:szCs w:val="24"/>
        </w:rPr>
        <w:t xml:space="preserve"> с «___»  ___________ 2024 года на</w:t>
      </w:r>
      <w:r w:rsidR="00620DD5">
        <w:rPr>
          <w:b/>
          <w:sz w:val="24"/>
          <w:szCs w:val="24"/>
        </w:rPr>
        <w:t xml:space="preserve"> 2 года 6 месяцев</w:t>
      </w:r>
      <w:r w:rsidRPr="009E63B3">
        <w:rPr>
          <w:b/>
          <w:sz w:val="24"/>
          <w:szCs w:val="24"/>
        </w:rPr>
        <w:t>.</w:t>
      </w:r>
    </w:p>
    <w:p w:rsidR="009E63B3" w:rsidRPr="009E63B3" w:rsidRDefault="009E63B3" w:rsidP="009E63B3">
      <w:pPr>
        <w:pStyle w:val="a3"/>
        <w:ind w:right="142"/>
        <w:rPr>
          <w:sz w:val="24"/>
          <w:szCs w:val="24"/>
        </w:rPr>
      </w:pPr>
      <w:r w:rsidRPr="009E63B3">
        <w:rPr>
          <w:sz w:val="24"/>
          <w:szCs w:val="24"/>
        </w:rPr>
        <w:t>2.2. Договор вступает в силу с момента подписания его Сторонами и государственной регистрации в Управлении Федеральной службы государственной регистрации, кадастра и картографии по Вологодской области.</w:t>
      </w:r>
    </w:p>
    <w:p w:rsidR="009E63B3" w:rsidRPr="009E63B3" w:rsidRDefault="009E63B3" w:rsidP="009E63B3">
      <w:pPr>
        <w:pStyle w:val="a3"/>
        <w:ind w:right="142"/>
        <w:rPr>
          <w:sz w:val="24"/>
          <w:szCs w:val="24"/>
        </w:rPr>
      </w:pPr>
      <w:r w:rsidRPr="009E63B3">
        <w:rPr>
          <w:sz w:val="24"/>
          <w:szCs w:val="24"/>
        </w:rPr>
        <w:t>2.3. Окончание срока действия Договора влечет прекращение обязатель</w:t>
      </w:r>
      <w:proofErr w:type="gramStart"/>
      <w:r w:rsidRPr="009E63B3">
        <w:rPr>
          <w:sz w:val="24"/>
          <w:szCs w:val="24"/>
        </w:rPr>
        <w:t>ств Ст</w:t>
      </w:r>
      <w:proofErr w:type="gramEnd"/>
      <w:r w:rsidRPr="009E63B3">
        <w:rPr>
          <w:sz w:val="24"/>
          <w:szCs w:val="24"/>
        </w:rPr>
        <w:t>орон по Договору, за исключением случаев, предусмотренных пунктом 7.5 Договора.</w:t>
      </w:r>
    </w:p>
    <w:p w:rsidR="009E63B3" w:rsidRPr="009E63B3" w:rsidRDefault="009E63B3" w:rsidP="009E63B3">
      <w:pPr>
        <w:pStyle w:val="a3"/>
        <w:ind w:right="142"/>
        <w:rPr>
          <w:sz w:val="24"/>
          <w:szCs w:val="24"/>
        </w:rPr>
      </w:pPr>
    </w:p>
    <w:p w:rsidR="009E63B3" w:rsidRPr="009E63B3" w:rsidRDefault="009E63B3" w:rsidP="009E63B3">
      <w:pPr>
        <w:widowControl w:val="0"/>
        <w:tabs>
          <w:tab w:val="left" w:pos="900"/>
        </w:tabs>
        <w:spacing w:line="240" w:lineRule="auto"/>
        <w:ind w:left="360"/>
        <w:jc w:val="center"/>
        <w:rPr>
          <w:rFonts w:ascii="Times New Roman" w:hAnsi="Times New Roman"/>
          <w:b/>
          <w:sz w:val="24"/>
          <w:szCs w:val="24"/>
        </w:rPr>
      </w:pPr>
      <w:r w:rsidRPr="009E63B3">
        <w:rPr>
          <w:rFonts w:ascii="Times New Roman" w:hAnsi="Times New Roman"/>
          <w:b/>
          <w:color w:val="00000A"/>
          <w:sz w:val="24"/>
          <w:szCs w:val="24"/>
        </w:rPr>
        <w:t>3.  ОГРАНИЧЕНИЯ ИСПОЛЬЗОВАНИЯ И ОБРЕМЕНЕНИЯ УЧАСТКА</w:t>
      </w:r>
    </w:p>
    <w:p w:rsidR="009E63B3" w:rsidRPr="009E63B3" w:rsidRDefault="009E63B3" w:rsidP="009E63B3">
      <w:pPr>
        <w:widowControl w:val="0"/>
        <w:tabs>
          <w:tab w:val="left" w:pos="900"/>
        </w:tabs>
        <w:spacing w:line="240" w:lineRule="auto"/>
        <w:ind w:right="142"/>
        <w:jc w:val="both"/>
        <w:rPr>
          <w:rFonts w:ascii="Times New Roman" w:hAnsi="Times New Roman"/>
          <w:sz w:val="24"/>
          <w:szCs w:val="24"/>
        </w:rPr>
      </w:pPr>
      <w:r w:rsidRPr="009E63B3">
        <w:rPr>
          <w:rFonts w:ascii="Times New Roman" w:hAnsi="Times New Roman"/>
          <w:sz w:val="24"/>
          <w:szCs w:val="24"/>
        </w:rPr>
        <w:t xml:space="preserve">           3.1. Участок (не</w:t>
      </w:r>
      <w:proofErr w:type="gramStart"/>
      <w:r w:rsidRPr="009E63B3">
        <w:rPr>
          <w:rFonts w:ascii="Times New Roman" w:hAnsi="Times New Roman"/>
          <w:sz w:val="24"/>
          <w:szCs w:val="24"/>
        </w:rPr>
        <w:t>)и</w:t>
      </w:r>
      <w:proofErr w:type="gramEnd"/>
      <w:r w:rsidRPr="009E63B3">
        <w:rPr>
          <w:rFonts w:ascii="Times New Roman" w:hAnsi="Times New Roman"/>
          <w:sz w:val="24"/>
          <w:szCs w:val="24"/>
        </w:rPr>
        <w:t>меет обременения (ограничения) в использовании__________</w:t>
      </w:r>
    </w:p>
    <w:p w:rsidR="009E63B3" w:rsidRPr="009E63B3" w:rsidRDefault="009E63B3" w:rsidP="00522049">
      <w:pPr>
        <w:widowControl w:val="0"/>
        <w:tabs>
          <w:tab w:val="left" w:pos="0"/>
          <w:tab w:val="left" w:pos="360"/>
        </w:tabs>
        <w:spacing w:line="240" w:lineRule="auto"/>
        <w:jc w:val="both"/>
        <w:rPr>
          <w:rStyle w:val="1fff5"/>
          <w:sz w:val="24"/>
          <w:szCs w:val="24"/>
        </w:rPr>
      </w:pPr>
      <w:r w:rsidRPr="009E63B3">
        <w:rPr>
          <w:rFonts w:ascii="Times New Roman" w:hAnsi="Times New Roman"/>
          <w:sz w:val="24"/>
          <w:szCs w:val="24"/>
        </w:rPr>
        <w:t xml:space="preserve">       3.2. </w:t>
      </w:r>
      <w:proofErr w:type="gramStart"/>
      <w:r w:rsidRPr="009E63B3">
        <w:rPr>
          <w:rStyle w:val="1fff5"/>
          <w:sz w:val="24"/>
          <w:szCs w:val="24"/>
        </w:rPr>
        <w:t>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73-Ф3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трёх дней письменно известить об этом</w:t>
      </w:r>
      <w:proofErr w:type="gramEnd"/>
      <w:r w:rsidRPr="009E63B3">
        <w:rPr>
          <w:rStyle w:val="1fff5"/>
          <w:sz w:val="24"/>
          <w:szCs w:val="24"/>
        </w:rPr>
        <w:t xml:space="preserve"> Комитет по охране объектов культурного наследия области (далее Комитет).</w:t>
      </w:r>
    </w:p>
    <w:p w:rsidR="009E63B3" w:rsidRPr="009E63B3" w:rsidRDefault="009E63B3" w:rsidP="00522049">
      <w:pPr>
        <w:pStyle w:val="af1"/>
        <w:contextualSpacing/>
        <w:jc w:val="both"/>
        <w:rPr>
          <w:rStyle w:val="1fff5"/>
          <w:sz w:val="24"/>
          <w:szCs w:val="24"/>
        </w:rPr>
      </w:pPr>
      <w:r w:rsidRPr="009E63B3">
        <w:rPr>
          <w:rStyle w:val="1fff5"/>
          <w:sz w:val="24"/>
          <w:szCs w:val="24"/>
        </w:rPr>
        <w:lastRenderedPageBreak/>
        <w:t xml:space="preserve">           В случае принятия Комитетом решения о включении данного объекта в перечень выявленных объектов культурного наследия необходимо:</w:t>
      </w:r>
    </w:p>
    <w:p w:rsidR="009E63B3" w:rsidRPr="009E63B3" w:rsidRDefault="009E63B3" w:rsidP="00522049">
      <w:pPr>
        <w:pStyle w:val="af1"/>
        <w:widowControl w:val="0"/>
        <w:numPr>
          <w:ilvl w:val="0"/>
          <w:numId w:val="4"/>
        </w:numPr>
        <w:tabs>
          <w:tab w:val="left" w:pos="930"/>
        </w:tabs>
        <w:suppressAutoHyphens/>
        <w:ind w:firstLine="700"/>
        <w:contextualSpacing/>
        <w:jc w:val="both"/>
        <w:rPr>
          <w:rStyle w:val="1fff5"/>
          <w:sz w:val="24"/>
          <w:szCs w:val="24"/>
        </w:rPr>
      </w:pPr>
      <w:proofErr w:type="gramStart"/>
      <w:r w:rsidRPr="009E63B3">
        <w:rPr>
          <w:rStyle w:val="1fff5"/>
          <w:sz w:val="24"/>
          <w:szCs w:val="24"/>
        </w:rP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roofErr w:type="gramEnd"/>
    </w:p>
    <w:p w:rsidR="009E63B3" w:rsidRPr="009E63B3" w:rsidRDefault="009E63B3" w:rsidP="00522049">
      <w:pPr>
        <w:pStyle w:val="af1"/>
        <w:widowControl w:val="0"/>
        <w:numPr>
          <w:ilvl w:val="0"/>
          <w:numId w:val="5"/>
        </w:numPr>
        <w:tabs>
          <w:tab w:val="left" w:pos="930"/>
        </w:tabs>
        <w:suppressAutoHyphens/>
        <w:ind w:firstLine="700"/>
        <w:contextualSpacing/>
        <w:jc w:val="both"/>
        <w:rPr>
          <w:rStyle w:val="1fff5"/>
          <w:sz w:val="24"/>
          <w:szCs w:val="24"/>
        </w:rPr>
      </w:pPr>
      <w:r w:rsidRPr="009E63B3">
        <w:rPr>
          <w:rStyle w:val="1fff5"/>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rsidR="009E63B3" w:rsidRPr="009E63B3" w:rsidRDefault="009E63B3" w:rsidP="00522049">
      <w:pPr>
        <w:pStyle w:val="af1"/>
        <w:widowControl w:val="0"/>
        <w:numPr>
          <w:ilvl w:val="0"/>
          <w:numId w:val="4"/>
        </w:numPr>
        <w:tabs>
          <w:tab w:val="left" w:pos="1086"/>
        </w:tabs>
        <w:suppressAutoHyphens/>
        <w:ind w:firstLine="700"/>
        <w:contextualSpacing/>
        <w:jc w:val="both"/>
        <w:rPr>
          <w:b/>
          <w:sz w:val="24"/>
          <w:szCs w:val="24"/>
        </w:rPr>
      </w:pPr>
      <w:r w:rsidRPr="009E63B3">
        <w:rPr>
          <w:rStyle w:val="1fff5"/>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rsidR="009E63B3" w:rsidRPr="009E63B3" w:rsidRDefault="009E63B3" w:rsidP="009E63B3">
      <w:pPr>
        <w:pStyle w:val="a3"/>
        <w:ind w:right="142"/>
        <w:jc w:val="center"/>
        <w:rPr>
          <w:b/>
          <w:sz w:val="24"/>
          <w:szCs w:val="24"/>
        </w:rPr>
      </w:pPr>
    </w:p>
    <w:p w:rsidR="009E63B3" w:rsidRPr="009E63B3" w:rsidRDefault="009E63B3" w:rsidP="009E63B3">
      <w:pPr>
        <w:pStyle w:val="a3"/>
        <w:ind w:right="142"/>
        <w:jc w:val="center"/>
        <w:rPr>
          <w:sz w:val="24"/>
          <w:szCs w:val="24"/>
        </w:rPr>
      </w:pPr>
      <w:r w:rsidRPr="009E63B3">
        <w:rPr>
          <w:b/>
          <w:sz w:val="24"/>
          <w:szCs w:val="24"/>
        </w:rPr>
        <w:t>4. ПЕРЕДАЧА ЗЕМЕЛЬНОГО УЧАСТКА ВО ВЛАДЕНИЕ  И ПОЛЬЗОВАНИЕ АРЕНДАТОРУ</w:t>
      </w:r>
    </w:p>
    <w:p w:rsidR="009E63B3" w:rsidRPr="009E63B3" w:rsidRDefault="009E63B3" w:rsidP="009E63B3">
      <w:pPr>
        <w:pStyle w:val="a3"/>
        <w:ind w:right="142"/>
        <w:rPr>
          <w:b/>
          <w:sz w:val="24"/>
          <w:szCs w:val="24"/>
        </w:rPr>
      </w:pPr>
      <w:r w:rsidRPr="009E63B3">
        <w:rPr>
          <w:sz w:val="24"/>
          <w:szCs w:val="24"/>
        </w:rPr>
        <w:t>4.1. Передача земельного участка во владение и пользование Арендатору производится по Акту приема-передачи земельного участка, который подписывается Арендодателем и Арендатором в трех экземплярах и является неотъемлемой частью настоящего Договора (Приложение № 1).</w:t>
      </w:r>
    </w:p>
    <w:p w:rsidR="009E63B3" w:rsidRPr="009E63B3" w:rsidRDefault="009E63B3" w:rsidP="009E63B3">
      <w:pPr>
        <w:pStyle w:val="a3"/>
        <w:ind w:right="142"/>
        <w:rPr>
          <w:b/>
          <w:sz w:val="24"/>
          <w:szCs w:val="24"/>
        </w:rPr>
      </w:pPr>
    </w:p>
    <w:p w:rsidR="009E63B3" w:rsidRPr="009E63B3" w:rsidRDefault="009E63B3" w:rsidP="009E63B3">
      <w:pPr>
        <w:pStyle w:val="a3"/>
        <w:ind w:right="142"/>
        <w:jc w:val="center"/>
        <w:rPr>
          <w:sz w:val="24"/>
          <w:szCs w:val="24"/>
        </w:rPr>
      </w:pPr>
      <w:r w:rsidRPr="009E63B3">
        <w:rPr>
          <w:b/>
          <w:sz w:val="24"/>
          <w:szCs w:val="24"/>
        </w:rPr>
        <w:t>5. РАЗМЕР  И УСЛОВИЯ ВНЕСЕНИЯ АРЕНДНОЙ ПЛАТЫ</w:t>
      </w:r>
    </w:p>
    <w:p w:rsidR="009E63B3" w:rsidRPr="009E63B3" w:rsidRDefault="009E63B3" w:rsidP="009E63B3">
      <w:pPr>
        <w:pStyle w:val="a3"/>
        <w:ind w:right="142"/>
        <w:rPr>
          <w:sz w:val="24"/>
          <w:szCs w:val="24"/>
        </w:rPr>
      </w:pPr>
      <w:r w:rsidRPr="009E63B3">
        <w:rPr>
          <w:sz w:val="24"/>
          <w:szCs w:val="24"/>
        </w:rPr>
        <w:t>5.1. Ежегодный размер арендной платы в соответствии с протоколом о результатах аукциона составляет __________  рублей.</w:t>
      </w:r>
    </w:p>
    <w:p w:rsidR="009E63B3" w:rsidRPr="009E63B3" w:rsidRDefault="009E63B3" w:rsidP="009E63B3">
      <w:pPr>
        <w:pStyle w:val="a3"/>
        <w:ind w:right="142"/>
        <w:rPr>
          <w:sz w:val="24"/>
          <w:szCs w:val="24"/>
        </w:rPr>
      </w:pPr>
      <w:r w:rsidRPr="009E63B3">
        <w:rPr>
          <w:sz w:val="24"/>
          <w:szCs w:val="24"/>
        </w:rPr>
        <w:t>Размер арендной платы за период с «___» _____</w:t>
      </w:r>
      <w:r w:rsidR="0048237D">
        <w:rPr>
          <w:sz w:val="24"/>
          <w:szCs w:val="24"/>
        </w:rPr>
        <w:t>___ 2024</w:t>
      </w:r>
      <w:r w:rsidR="00620DD5">
        <w:rPr>
          <w:sz w:val="24"/>
          <w:szCs w:val="24"/>
        </w:rPr>
        <w:t xml:space="preserve"> года по 31 декабря 2024</w:t>
      </w:r>
      <w:r w:rsidRPr="009E63B3">
        <w:rPr>
          <w:sz w:val="24"/>
          <w:szCs w:val="24"/>
        </w:rPr>
        <w:t xml:space="preserve"> года составляет  _________ рублей.</w:t>
      </w:r>
    </w:p>
    <w:p w:rsidR="009E63B3" w:rsidRPr="009E63B3" w:rsidRDefault="009E63B3" w:rsidP="009E63B3">
      <w:pPr>
        <w:pStyle w:val="a3"/>
        <w:ind w:right="142"/>
        <w:rPr>
          <w:sz w:val="24"/>
          <w:szCs w:val="24"/>
        </w:rPr>
      </w:pPr>
      <w:r w:rsidRPr="009E63B3">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9E63B3" w:rsidRPr="009E63B3" w:rsidRDefault="009E63B3" w:rsidP="009E63B3">
      <w:pPr>
        <w:pStyle w:val="a3"/>
        <w:ind w:right="142"/>
        <w:rPr>
          <w:sz w:val="24"/>
          <w:szCs w:val="24"/>
        </w:rPr>
      </w:pPr>
      <w:r w:rsidRPr="009E63B3">
        <w:rPr>
          <w:sz w:val="24"/>
          <w:szCs w:val="24"/>
        </w:rPr>
        <w:t>Платеж за текущий год осуществляется Арендатором единовременно в течение десяти календарных дней с момента подписания Договора.</w:t>
      </w:r>
    </w:p>
    <w:p w:rsidR="009E63B3" w:rsidRPr="009E63B3" w:rsidRDefault="009E63B3" w:rsidP="009E63B3">
      <w:pPr>
        <w:pStyle w:val="a3"/>
        <w:jc w:val="left"/>
        <w:rPr>
          <w:sz w:val="24"/>
          <w:szCs w:val="24"/>
        </w:rPr>
      </w:pPr>
      <w:r w:rsidRPr="009E63B3">
        <w:rPr>
          <w:sz w:val="24"/>
          <w:szCs w:val="24"/>
        </w:rPr>
        <w:t>Внесение ежегодной арендной платы осуществляется не позднее 15 ноября текущего года.</w:t>
      </w:r>
    </w:p>
    <w:p w:rsidR="009E63B3" w:rsidRPr="009E63B3" w:rsidRDefault="009E63B3" w:rsidP="009E63B3">
      <w:pPr>
        <w:pStyle w:val="a3"/>
        <w:jc w:val="left"/>
        <w:rPr>
          <w:sz w:val="24"/>
          <w:szCs w:val="24"/>
        </w:rPr>
      </w:pPr>
      <w:r w:rsidRPr="009E63B3">
        <w:rPr>
          <w:sz w:val="24"/>
          <w:szCs w:val="24"/>
        </w:rPr>
        <w:t>5.2. Арендная плата по Договору вносится Арендатором на следующие реквизиты:</w:t>
      </w:r>
    </w:p>
    <w:p w:rsidR="009E63B3" w:rsidRPr="009E63B3" w:rsidRDefault="009E63B3" w:rsidP="009E63B3">
      <w:pPr>
        <w:suppressAutoHyphens/>
        <w:spacing w:after="0" w:line="240" w:lineRule="auto"/>
        <w:ind w:firstLine="709"/>
        <w:jc w:val="both"/>
        <w:rPr>
          <w:rFonts w:ascii="Times New Roman" w:hAnsi="Times New Roman"/>
          <w:sz w:val="24"/>
          <w:szCs w:val="24"/>
        </w:rPr>
      </w:pPr>
      <w:r w:rsidRPr="009E63B3">
        <w:rPr>
          <w:rFonts w:ascii="Times New Roman" w:hAnsi="Times New Roman"/>
          <w:sz w:val="24"/>
          <w:szCs w:val="24"/>
        </w:rPr>
        <w:t xml:space="preserve">УФК по Вологодской области (Управление имущественных  и земельных  отношений администрации </w:t>
      </w:r>
      <w:proofErr w:type="spellStart"/>
      <w:r w:rsidRPr="009E63B3">
        <w:rPr>
          <w:rFonts w:ascii="Times New Roman" w:hAnsi="Times New Roman"/>
          <w:sz w:val="24"/>
          <w:szCs w:val="24"/>
        </w:rPr>
        <w:t>Грязовецкого</w:t>
      </w:r>
      <w:proofErr w:type="spellEnd"/>
      <w:r w:rsidRPr="009E63B3">
        <w:rPr>
          <w:rFonts w:ascii="Times New Roman" w:hAnsi="Times New Roman"/>
          <w:sz w:val="24"/>
          <w:szCs w:val="24"/>
        </w:rPr>
        <w:t xml:space="preserve"> муниципального  округа </w:t>
      </w:r>
      <w:proofErr w:type="gramStart"/>
      <w:r w:rsidRPr="009E63B3">
        <w:rPr>
          <w:rFonts w:ascii="Times New Roman" w:hAnsi="Times New Roman"/>
          <w:sz w:val="24"/>
          <w:szCs w:val="24"/>
        </w:rPr>
        <w:t>л</w:t>
      </w:r>
      <w:proofErr w:type="gramEnd"/>
      <w:r w:rsidRPr="009E63B3">
        <w:rPr>
          <w:rFonts w:ascii="Times New Roman" w:hAnsi="Times New Roman"/>
          <w:sz w:val="24"/>
          <w:szCs w:val="24"/>
        </w:rPr>
        <w:t>/</w:t>
      </w:r>
      <w:proofErr w:type="spellStart"/>
      <w:r w:rsidRPr="009E63B3">
        <w:rPr>
          <w:rFonts w:ascii="Times New Roman" w:hAnsi="Times New Roman"/>
          <w:sz w:val="24"/>
          <w:szCs w:val="24"/>
        </w:rPr>
        <w:t>сч</w:t>
      </w:r>
      <w:proofErr w:type="spellEnd"/>
      <w:r w:rsidRPr="009E63B3">
        <w:rPr>
          <w:rFonts w:ascii="Times New Roman" w:hAnsi="Times New Roman"/>
          <w:sz w:val="24"/>
          <w:szCs w:val="24"/>
        </w:rPr>
        <w:t xml:space="preserve"> 04303</w:t>
      </w:r>
      <w:r w:rsidRPr="009E63B3">
        <w:rPr>
          <w:rFonts w:ascii="Times New Roman" w:hAnsi="Times New Roman"/>
          <w:sz w:val="24"/>
          <w:szCs w:val="24"/>
          <w:lang w:val="en-US"/>
        </w:rPr>
        <w:t>Q</w:t>
      </w:r>
      <w:r w:rsidRPr="009E63B3">
        <w:rPr>
          <w:rFonts w:ascii="Times New Roman" w:hAnsi="Times New Roman"/>
          <w:sz w:val="24"/>
          <w:szCs w:val="24"/>
        </w:rPr>
        <w:t>40120)</w:t>
      </w:r>
    </w:p>
    <w:p w:rsidR="009E63B3" w:rsidRPr="009E63B3" w:rsidRDefault="009E63B3" w:rsidP="009E63B3">
      <w:pPr>
        <w:suppressAutoHyphens/>
        <w:spacing w:after="0" w:line="240" w:lineRule="auto"/>
        <w:ind w:firstLine="709"/>
        <w:rPr>
          <w:rFonts w:ascii="Times New Roman" w:hAnsi="Times New Roman"/>
          <w:sz w:val="24"/>
          <w:szCs w:val="24"/>
        </w:rPr>
      </w:pPr>
      <w:r w:rsidRPr="009E63B3">
        <w:rPr>
          <w:rFonts w:ascii="Times New Roman" w:hAnsi="Times New Roman"/>
          <w:sz w:val="24"/>
          <w:szCs w:val="24"/>
        </w:rPr>
        <w:t>ИНН 3509013054  КПП  350901001</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sz w:val="24"/>
          <w:szCs w:val="24"/>
        </w:rPr>
        <w:t>Рас</w:t>
      </w:r>
      <w:r w:rsidRPr="009E63B3">
        <w:rPr>
          <w:rFonts w:ascii="Times New Roman" w:hAnsi="Times New Roman"/>
          <w:color w:val="auto"/>
          <w:sz w:val="24"/>
          <w:szCs w:val="24"/>
          <w:lang w:eastAsia="zh-CN"/>
        </w:rPr>
        <w:t>четный счет № 03100643000000013000</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 xml:space="preserve">Банк: Отделение Вологда Банка России//УФК по Вологодской области, </w:t>
      </w:r>
      <w:proofErr w:type="gramStart"/>
      <w:r w:rsidRPr="009E63B3">
        <w:rPr>
          <w:rFonts w:ascii="Times New Roman" w:hAnsi="Times New Roman"/>
          <w:color w:val="auto"/>
          <w:sz w:val="24"/>
          <w:szCs w:val="24"/>
          <w:lang w:eastAsia="zh-CN"/>
        </w:rPr>
        <w:t>г</w:t>
      </w:r>
      <w:proofErr w:type="gramEnd"/>
      <w:r w:rsidRPr="009E63B3">
        <w:rPr>
          <w:rFonts w:ascii="Times New Roman" w:hAnsi="Times New Roman"/>
          <w:color w:val="auto"/>
          <w:sz w:val="24"/>
          <w:szCs w:val="24"/>
          <w:lang w:eastAsia="zh-CN"/>
        </w:rPr>
        <w:t>. Вологда</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 xml:space="preserve">БИК 011909101 </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Единый казначейский счет  40102810445370000022</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ОКТМО 19524000</w:t>
      </w:r>
    </w:p>
    <w:p w:rsidR="009E63B3" w:rsidRPr="009E63B3" w:rsidRDefault="009E63B3" w:rsidP="009E63B3">
      <w:pPr>
        <w:suppressAutoHyphens/>
        <w:spacing w:after="0" w:line="240" w:lineRule="auto"/>
        <w:ind w:firstLine="709"/>
        <w:jc w:val="both"/>
        <w:rPr>
          <w:rFonts w:ascii="Times New Roman" w:hAnsi="Times New Roman"/>
          <w:color w:val="00000A"/>
          <w:sz w:val="24"/>
          <w:szCs w:val="24"/>
        </w:rPr>
      </w:pPr>
      <w:r w:rsidRPr="009E63B3">
        <w:rPr>
          <w:rFonts w:ascii="Times New Roman" w:hAnsi="Times New Roman"/>
          <w:color w:val="auto"/>
          <w:sz w:val="24"/>
          <w:szCs w:val="24"/>
          <w:lang w:eastAsia="zh-CN"/>
        </w:rPr>
        <w:t>КБК ______________________</w:t>
      </w:r>
    </w:p>
    <w:p w:rsidR="009E63B3" w:rsidRPr="009E63B3" w:rsidRDefault="009E63B3" w:rsidP="009E63B3">
      <w:pPr>
        <w:spacing w:line="240" w:lineRule="auto"/>
        <w:ind w:firstLine="709"/>
        <w:rPr>
          <w:rFonts w:ascii="Times New Roman" w:hAnsi="Times New Roman"/>
          <w:sz w:val="24"/>
          <w:szCs w:val="24"/>
        </w:rPr>
      </w:pPr>
      <w:r w:rsidRPr="009E63B3">
        <w:rPr>
          <w:rFonts w:ascii="Times New Roman" w:hAnsi="Times New Roman"/>
          <w:color w:val="00000A"/>
          <w:sz w:val="24"/>
          <w:szCs w:val="24"/>
        </w:rPr>
        <w:t>Назначение:  арендная плата за землю</w:t>
      </w:r>
    </w:p>
    <w:p w:rsidR="009E63B3" w:rsidRPr="009E63B3" w:rsidRDefault="009E63B3" w:rsidP="009E63B3">
      <w:pPr>
        <w:pStyle w:val="a3"/>
        <w:jc w:val="left"/>
        <w:rPr>
          <w:sz w:val="24"/>
          <w:szCs w:val="24"/>
        </w:rPr>
      </w:pPr>
      <w:r w:rsidRPr="009E63B3">
        <w:rPr>
          <w:sz w:val="24"/>
          <w:szCs w:val="24"/>
        </w:rPr>
        <w:t xml:space="preserve">Сумма арендной платы, в соответствии с </w:t>
      </w:r>
      <w:proofErr w:type="spellStart"/>
      <w:r w:rsidRPr="009E63B3">
        <w:rPr>
          <w:sz w:val="24"/>
          <w:szCs w:val="24"/>
        </w:rPr>
        <w:t>пп</w:t>
      </w:r>
      <w:proofErr w:type="spellEnd"/>
      <w:r w:rsidRPr="009E63B3">
        <w:rPr>
          <w:sz w:val="24"/>
          <w:szCs w:val="24"/>
        </w:rPr>
        <w:t>. 17 п.2 ст. 149  Налогового кодекса Российской Федерации, НДС не облагается.</w:t>
      </w:r>
    </w:p>
    <w:p w:rsidR="009E63B3" w:rsidRPr="009E63B3" w:rsidRDefault="009E63B3" w:rsidP="009E63B3">
      <w:pPr>
        <w:pStyle w:val="a3"/>
        <w:ind w:right="142"/>
        <w:rPr>
          <w:sz w:val="24"/>
          <w:szCs w:val="24"/>
        </w:rPr>
      </w:pPr>
      <w:r w:rsidRPr="009E63B3">
        <w:rPr>
          <w:sz w:val="24"/>
          <w:szCs w:val="24"/>
        </w:rPr>
        <w:t xml:space="preserve">5.3. Расчет арендной платы определен в Приложении № 2 к Договору, который является неотъемлемой его частью. Размер, порядок расчета и перечисления арендной платы пересматриваются Арендодателем в одностороннем порядке в случае их изменения органом государственной власти или органом местного самоуправления, о чем Арендодатель уведомляет </w:t>
      </w:r>
      <w:r w:rsidRPr="009E63B3">
        <w:rPr>
          <w:sz w:val="24"/>
          <w:szCs w:val="24"/>
        </w:rPr>
        <w:lastRenderedPageBreak/>
        <w:t>Арендаторов письменно в течени</w:t>
      </w:r>
      <w:proofErr w:type="gramStart"/>
      <w:r w:rsidRPr="009E63B3">
        <w:rPr>
          <w:sz w:val="24"/>
          <w:szCs w:val="24"/>
        </w:rPr>
        <w:t>и</w:t>
      </w:r>
      <w:proofErr w:type="gramEnd"/>
      <w:r w:rsidRPr="009E63B3">
        <w:rPr>
          <w:sz w:val="24"/>
          <w:szCs w:val="24"/>
        </w:rPr>
        <w:t xml:space="preserve"> 10 дней со дня принятия соответствующего нормативного акта.</w:t>
      </w:r>
    </w:p>
    <w:p w:rsidR="009E63B3" w:rsidRPr="009E63B3" w:rsidRDefault="009E63B3" w:rsidP="009E63B3">
      <w:pPr>
        <w:pStyle w:val="a3"/>
        <w:ind w:right="142"/>
        <w:rPr>
          <w:sz w:val="24"/>
          <w:szCs w:val="24"/>
        </w:rPr>
      </w:pPr>
      <w:r w:rsidRPr="009E63B3">
        <w:rPr>
          <w:sz w:val="24"/>
          <w:szCs w:val="24"/>
        </w:rPr>
        <w:t xml:space="preserve">При этом новая величина, порядок расчета и перечисления арендной платы вступает в силу с даты, указанной в уведомлении, направленном Арендодателем в адрес Арендаторов. </w:t>
      </w:r>
    </w:p>
    <w:p w:rsidR="009E63B3" w:rsidRPr="009E63B3" w:rsidRDefault="009E63B3" w:rsidP="009E63B3">
      <w:pPr>
        <w:pStyle w:val="a3"/>
        <w:ind w:right="142"/>
        <w:rPr>
          <w:sz w:val="24"/>
          <w:szCs w:val="24"/>
        </w:rPr>
      </w:pPr>
      <w:r w:rsidRPr="009E63B3">
        <w:rPr>
          <w:sz w:val="24"/>
          <w:szCs w:val="24"/>
        </w:rPr>
        <w:t>5.4. Арендаторы перечисляют арендную плату на счет органа Федерального казначейства, для учета поступлений и их распределения между бюджетами.</w:t>
      </w:r>
    </w:p>
    <w:p w:rsidR="009E63B3" w:rsidRPr="009E63B3" w:rsidRDefault="009E63B3" w:rsidP="009E63B3">
      <w:pPr>
        <w:pStyle w:val="a3"/>
        <w:ind w:right="142"/>
        <w:rPr>
          <w:sz w:val="24"/>
          <w:szCs w:val="24"/>
        </w:rPr>
      </w:pPr>
      <w:r w:rsidRPr="009E63B3">
        <w:rPr>
          <w:sz w:val="24"/>
          <w:szCs w:val="24"/>
        </w:rPr>
        <w:t>5.5. Сроком оплаты считается дата уплаты арендной платы арендаторами через банк или кассу организации, осуществляющей приём неналоговых платежей.</w:t>
      </w:r>
    </w:p>
    <w:p w:rsidR="009E63B3" w:rsidRPr="009E63B3" w:rsidRDefault="009E63B3" w:rsidP="009E63B3">
      <w:pPr>
        <w:pStyle w:val="a3"/>
        <w:ind w:right="142"/>
        <w:rPr>
          <w:sz w:val="24"/>
          <w:szCs w:val="24"/>
        </w:rPr>
      </w:pPr>
    </w:p>
    <w:p w:rsidR="009E63B3" w:rsidRPr="009E63B3" w:rsidRDefault="009E63B3" w:rsidP="009E63B3">
      <w:pPr>
        <w:pStyle w:val="a3"/>
        <w:ind w:right="142"/>
        <w:jc w:val="center"/>
        <w:rPr>
          <w:b/>
          <w:sz w:val="24"/>
          <w:szCs w:val="24"/>
        </w:rPr>
      </w:pPr>
      <w:r w:rsidRPr="009E63B3">
        <w:rPr>
          <w:b/>
          <w:sz w:val="24"/>
          <w:szCs w:val="24"/>
        </w:rPr>
        <w:t>6. ПРАВА И ОБЯЗАННОСТИ СТОРОН</w:t>
      </w:r>
    </w:p>
    <w:p w:rsidR="009E63B3" w:rsidRPr="009E63B3" w:rsidRDefault="009E63B3" w:rsidP="009E63B3">
      <w:pPr>
        <w:pStyle w:val="a3"/>
        <w:ind w:right="142"/>
        <w:jc w:val="center"/>
        <w:rPr>
          <w:b/>
          <w:sz w:val="24"/>
          <w:szCs w:val="24"/>
        </w:rPr>
      </w:pPr>
    </w:p>
    <w:p w:rsidR="009E63B3" w:rsidRPr="009E63B3" w:rsidRDefault="009E63B3" w:rsidP="009E63B3">
      <w:pPr>
        <w:pStyle w:val="a3"/>
        <w:ind w:right="142"/>
        <w:rPr>
          <w:sz w:val="24"/>
          <w:szCs w:val="24"/>
        </w:rPr>
      </w:pPr>
      <w:r w:rsidRPr="009E63B3">
        <w:rPr>
          <w:b/>
          <w:sz w:val="24"/>
          <w:szCs w:val="24"/>
        </w:rPr>
        <w:t>6.1. Арендодатель имеет право:</w:t>
      </w:r>
    </w:p>
    <w:p w:rsidR="009E63B3" w:rsidRPr="009E63B3" w:rsidRDefault="009E63B3" w:rsidP="009E63B3">
      <w:pPr>
        <w:pStyle w:val="a3"/>
        <w:ind w:right="142"/>
        <w:rPr>
          <w:sz w:val="24"/>
          <w:szCs w:val="24"/>
        </w:rPr>
      </w:pPr>
      <w:r w:rsidRPr="009E63B3">
        <w:rPr>
          <w:sz w:val="24"/>
          <w:szCs w:val="24"/>
        </w:rPr>
        <w:t>6.1.1.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нарушения других условий Договора.</w:t>
      </w:r>
    </w:p>
    <w:p w:rsidR="009E63B3" w:rsidRPr="009E63B3" w:rsidRDefault="009E63B3" w:rsidP="009E63B3">
      <w:pPr>
        <w:pStyle w:val="a3"/>
        <w:ind w:right="142"/>
        <w:rPr>
          <w:sz w:val="24"/>
          <w:szCs w:val="24"/>
        </w:rPr>
      </w:pPr>
      <w:r w:rsidRPr="009E63B3">
        <w:rPr>
          <w:sz w:val="24"/>
          <w:szCs w:val="24"/>
        </w:rPr>
        <w:t xml:space="preserve">6.1.2. На беспрепятственный доступ на территорию арендуемого земельного Участка с целью его осмотра на предмет соблюдения условий Договора. </w:t>
      </w:r>
    </w:p>
    <w:p w:rsidR="009E63B3" w:rsidRPr="009E63B3" w:rsidRDefault="009E63B3" w:rsidP="009E63B3">
      <w:pPr>
        <w:pStyle w:val="a3"/>
        <w:ind w:right="142"/>
        <w:rPr>
          <w:sz w:val="24"/>
          <w:szCs w:val="24"/>
        </w:rPr>
      </w:pPr>
      <w:r w:rsidRPr="009E63B3">
        <w:rPr>
          <w:sz w:val="24"/>
          <w:szCs w:val="24"/>
        </w:rPr>
        <w:t>6.1.3. На возмещении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9E63B3" w:rsidRPr="009E63B3" w:rsidRDefault="009E63B3" w:rsidP="009E63B3">
      <w:pPr>
        <w:pStyle w:val="a3"/>
        <w:ind w:right="142"/>
        <w:rPr>
          <w:sz w:val="24"/>
          <w:szCs w:val="24"/>
        </w:rPr>
      </w:pPr>
      <w:r w:rsidRPr="009E63B3">
        <w:rPr>
          <w:sz w:val="24"/>
          <w:szCs w:val="24"/>
        </w:rPr>
        <w:t xml:space="preserve">6.1.4. Осуществлять </w:t>
      </w:r>
      <w:proofErr w:type="gramStart"/>
      <w:r w:rsidRPr="009E63B3">
        <w:rPr>
          <w:sz w:val="24"/>
          <w:szCs w:val="24"/>
        </w:rPr>
        <w:t>контроль за</w:t>
      </w:r>
      <w:proofErr w:type="gramEnd"/>
      <w:r w:rsidRPr="009E63B3">
        <w:rPr>
          <w:sz w:val="24"/>
          <w:szCs w:val="24"/>
        </w:rPr>
        <w:t xml:space="preserve"> правильностью исчисления и внесения арендной платы Арендатором.</w:t>
      </w:r>
    </w:p>
    <w:p w:rsidR="009E63B3" w:rsidRPr="009E63B3" w:rsidRDefault="009E63B3" w:rsidP="009E63B3">
      <w:pPr>
        <w:pStyle w:val="a3"/>
        <w:ind w:right="142"/>
        <w:rPr>
          <w:sz w:val="24"/>
          <w:szCs w:val="24"/>
        </w:rPr>
      </w:pPr>
      <w:r w:rsidRPr="009E63B3">
        <w:rPr>
          <w:sz w:val="24"/>
          <w:szCs w:val="24"/>
        </w:rPr>
        <w:t>6.1.5. В случае не внесения арендной платы более двух раз подряд потребовать досрочного ее внесения, но не более  чем за два срока подряд.</w:t>
      </w:r>
    </w:p>
    <w:p w:rsidR="009E63B3" w:rsidRPr="009E63B3" w:rsidRDefault="009E63B3" w:rsidP="009E63B3">
      <w:pPr>
        <w:pStyle w:val="a3"/>
        <w:ind w:right="142"/>
        <w:rPr>
          <w:b/>
          <w:sz w:val="24"/>
          <w:szCs w:val="24"/>
        </w:rPr>
      </w:pPr>
      <w:r w:rsidRPr="009E63B3">
        <w:rPr>
          <w:sz w:val="24"/>
          <w:szCs w:val="24"/>
        </w:rPr>
        <w:t>6.1.6.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9E63B3" w:rsidRPr="009E63B3" w:rsidRDefault="009E63B3" w:rsidP="009E63B3">
      <w:pPr>
        <w:pStyle w:val="a3"/>
        <w:ind w:right="142"/>
        <w:rPr>
          <w:sz w:val="24"/>
          <w:szCs w:val="24"/>
        </w:rPr>
      </w:pPr>
      <w:r w:rsidRPr="009E63B3">
        <w:rPr>
          <w:b/>
          <w:sz w:val="24"/>
          <w:szCs w:val="24"/>
        </w:rPr>
        <w:t>6.2. Арендодатель обязан:</w:t>
      </w:r>
    </w:p>
    <w:p w:rsidR="009E63B3" w:rsidRPr="009E63B3" w:rsidRDefault="009E63B3" w:rsidP="009E63B3">
      <w:pPr>
        <w:pStyle w:val="a3"/>
        <w:ind w:right="142"/>
        <w:rPr>
          <w:sz w:val="24"/>
          <w:szCs w:val="24"/>
        </w:rPr>
      </w:pPr>
      <w:r w:rsidRPr="009E63B3">
        <w:rPr>
          <w:sz w:val="24"/>
          <w:szCs w:val="24"/>
        </w:rPr>
        <w:t>6.2.1. Выполнять в полном объеме все условия Договора.</w:t>
      </w:r>
    </w:p>
    <w:p w:rsidR="009E63B3" w:rsidRPr="009E63B3" w:rsidRDefault="009E63B3" w:rsidP="009E63B3">
      <w:pPr>
        <w:pStyle w:val="a3"/>
        <w:ind w:right="142"/>
        <w:rPr>
          <w:sz w:val="24"/>
          <w:szCs w:val="24"/>
        </w:rPr>
      </w:pPr>
      <w:r w:rsidRPr="009E63B3">
        <w:rPr>
          <w:sz w:val="24"/>
          <w:szCs w:val="24"/>
        </w:rPr>
        <w:t>6.2.2. Передать Участок  Арендатору по акту приема - передачи в срок.</w:t>
      </w:r>
    </w:p>
    <w:p w:rsidR="009E63B3" w:rsidRPr="009E63B3" w:rsidRDefault="009E63B3" w:rsidP="009E63B3">
      <w:pPr>
        <w:pStyle w:val="a3"/>
        <w:ind w:right="142"/>
        <w:rPr>
          <w:sz w:val="24"/>
          <w:szCs w:val="24"/>
        </w:rPr>
      </w:pPr>
      <w:r w:rsidRPr="009E63B3">
        <w:rPr>
          <w:sz w:val="24"/>
          <w:szCs w:val="24"/>
        </w:rPr>
        <w:t>6.2.3.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9E63B3" w:rsidRPr="009E63B3" w:rsidRDefault="009E63B3" w:rsidP="009E63B3">
      <w:pPr>
        <w:pStyle w:val="a3"/>
        <w:ind w:right="142"/>
        <w:rPr>
          <w:sz w:val="24"/>
          <w:szCs w:val="24"/>
        </w:rPr>
      </w:pPr>
      <w:r w:rsidRPr="009E63B3">
        <w:rPr>
          <w:sz w:val="24"/>
          <w:szCs w:val="24"/>
        </w:rPr>
        <w:t>6.2.4. Письменно в десятидневный срок уведомить Арендатора об изменении банковских реквизитов для перечисления арендной платы, указанных в п.4.2.</w:t>
      </w:r>
    </w:p>
    <w:p w:rsidR="009E63B3" w:rsidRPr="009E63B3" w:rsidRDefault="009E63B3" w:rsidP="009E63B3">
      <w:pPr>
        <w:pStyle w:val="a3"/>
        <w:ind w:right="142"/>
        <w:rPr>
          <w:b/>
          <w:sz w:val="24"/>
          <w:szCs w:val="24"/>
        </w:rPr>
      </w:pPr>
      <w:r w:rsidRPr="009E63B3">
        <w:rPr>
          <w:sz w:val="24"/>
          <w:szCs w:val="24"/>
        </w:rPr>
        <w:t>6.2.5. Своевременно проводить перерасчет арендной платы и своевременно информировать об этом Арендатора.</w:t>
      </w:r>
    </w:p>
    <w:p w:rsidR="009E63B3" w:rsidRPr="009E63B3" w:rsidRDefault="009E63B3" w:rsidP="009E63B3">
      <w:pPr>
        <w:pStyle w:val="a3"/>
        <w:ind w:right="142"/>
        <w:rPr>
          <w:sz w:val="24"/>
          <w:szCs w:val="24"/>
        </w:rPr>
      </w:pPr>
      <w:r w:rsidRPr="009E63B3">
        <w:rPr>
          <w:b/>
          <w:sz w:val="24"/>
          <w:szCs w:val="24"/>
        </w:rPr>
        <w:t>6.3. Арендатор имеют право:</w:t>
      </w:r>
    </w:p>
    <w:p w:rsidR="009E63B3" w:rsidRPr="009E63B3" w:rsidRDefault="009E63B3" w:rsidP="009E63B3">
      <w:pPr>
        <w:pStyle w:val="a3"/>
        <w:ind w:right="142"/>
        <w:rPr>
          <w:sz w:val="24"/>
          <w:szCs w:val="24"/>
        </w:rPr>
      </w:pPr>
      <w:r w:rsidRPr="009E63B3">
        <w:rPr>
          <w:sz w:val="24"/>
          <w:szCs w:val="24"/>
        </w:rPr>
        <w:t>6.3.1. Использовать Участок на условиях, установленных Договором.</w:t>
      </w:r>
    </w:p>
    <w:p w:rsidR="009E63B3" w:rsidRPr="009E63B3" w:rsidRDefault="009E63B3" w:rsidP="009E63B3">
      <w:pPr>
        <w:pStyle w:val="a3"/>
        <w:ind w:right="142"/>
        <w:rPr>
          <w:b/>
          <w:sz w:val="24"/>
          <w:szCs w:val="24"/>
        </w:rPr>
      </w:pPr>
      <w:r w:rsidRPr="009E63B3">
        <w:rPr>
          <w:sz w:val="24"/>
          <w:szCs w:val="24"/>
        </w:rPr>
        <w:t>6.3.2. На возмещение убытков при изъятии Участка для государственных или муниципальных нужд.</w:t>
      </w:r>
    </w:p>
    <w:p w:rsidR="009E63B3" w:rsidRPr="009E63B3" w:rsidRDefault="009E63B3" w:rsidP="009E63B3">
      <w:pPr>
        <w:pStyle w:val="a3"/>
        <w:ind w:right="142"/>
        <w:rPr>
          <w:sz w:val="24"/>
          <w:szCs w:val="24"/>
        </w:rPr>
      </w:pPr>
      <w:r w:rsidRPr="009E63B3">
        <w:rPr>
          <w:b/>
          <w:sz w:val="24"/>
          <w:szCs w:val="24"/>
        </w:rPr>
        <w:t>6.4. Арендатор обязан:</w:t>
      </w:r>
    </w:p>
    <w:p w:rsidR="009E63B3" w:rsidRPr="009E63B3" w:rsidRDefault="009E63B3" w:rsidP="009E63B3">
      <w:pPr>
        <w:pStyle w:val="a3"/>
        <w:ind w:right="142"/>
        <w:rPr>
          <w:sz w:val="24"/>
          <w:szCs w:val="24"/>
        </w:rPr>
      </w:pPr>
      <w:r w:rsidRPr="009E63B3">
        <w:rPr>
          <w:sz w:val="24"/>
          <w:szCs w:val="24"/>
        </w:rPr>
        <w:t>6.4.1. Выполнять в полном объеме все условия Договора.</w:t>
      </w:r>
    </w:p>
    <w:p w:rsidR="009E63B3" w:rsidRPr="009E63B3" w:rsidRDefault="009E63B3" w:rsidP="009E63B3">
      <w:pPr>
        <w:pStyle w:val="a3"/>
        <w:ind w:right="142"/>
        <w:rPr>
          <w:sz w:val="24"/>
          <w:szCs w:val="24"/>
        </w:rPr>
      </w:pPr>
      <w:r w:rsidRPr="009E63B3">
        <w:rPr>
          <w:sz w:val="24"/>
          <w:szCs w:val="24"/>
        </w:rPr>
        <w:t>6.4.2.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ним территориям.</w:t>
      </w:r>
    </w:p>
    <w:p w:rsidR="009E63B3" w:rsidRPr="009E63B3" w:rsidRDefault="009E63B3" w:rsidP="009E63B3">
      <w:pPr>
        <w:pStyle w:val="a3"/>
        <w:ind w:right="142"/>
        <w:rPr>
          <w:sz w:val="24"/>
          <w:szCs w:val="24"/>
        </w:rPr>
      </w:pPr>
      <w:r w:rsidRPr="009E63B3">
        <w:rPr>
          <w:sz w:val="24"/>
          <w:szCs w:val="24"/>
        </w:rPr>
        <w:t>6.4.3. В течение одного года с момента заключения договора приступить к освоению земельного участка</w:t>
      </w:r>
    </w:p>
    <w:p w:rsidR="009E63B3" w:rsidRPr="009E63B3" w:rsidRDefault="009E63B3" w:rsidP="009E63B3">
      <w:pPr>
        <w:pStyle w:val="a3"/>
        <w:ind w:right="142"/>
        <w:rPr>
          <w:sz w:val="24"/>
          <w:szCs w:val="24"/>
        </w:rPr>
      </w:pPr>
      <w:r w:rsidRPr="009E63B3">
        <w:rPr>
          <w:sz w:val="24"/>
          <w:szCs w:val="24"/>
        </w:rPr>
        <w:t>6.4.4.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E63B3" w:rsidRPr="009E63B3" w:rsidRDefault="009E63B3" w:rsidP="009E63B3">
      <w:pPr>
        <w:pStyle w:val="a3"/>
        <w:ind w:right="142"/>
        <w:rPr>
          <w:sz w:val="24"/>
          <w:szCs w:val="24"/>
        </w:rPr>
      </w:pPr>
      <w:r w:rsidRPr="009E63B3">
        <w:rPr>
          <w:sz w:val="24"/>
          <w:szCs w:val="24"/>
        </w:rPr>
        <w:lastRenderedPageBreak/>
        <w:t>6.4.5.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9E63B3" w:rsidRPr="009E63B3" w:rsidRDefault="009E63B3" w:rsidP="009E63B3">
      <w:pPr>
        <w:pStyle w:val="a3"/>
        <w:ind w:right="142"/>
        <w:rPr>
          <w:sz w:val="24"/>
          <w:szCs w:val="24"/>
        </w:rPr>
      </w:pPr>
      <w:r w:rsidRPr="009E63B3">
        <w:rPr>
          <w:sz w:val="24"/>
          <w:szCs w:val="24"/>
        </w:rPr>
        <w:t>6.4.6.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E63B3" w:rsidRPr="009E63B3" w:rsidRDefault="009E63B3" w:rsidP="009E63B3">
      <w:pPr>
        <w:pStyle w:val="a3"/>
        <w:ind w:right="142"/>
        <w:rPr>
          <w:sz w:val="24"/>
          <w:szCs w:val="24"/>
        </w:rPr>
      </w:pPr>
      <w:r w:rsidRPr="009E63B3">
        <w:rPr>
          <w:sz w:val="24"/>
          <w:szCs w:val="24"/>
        </w:rPr>
        <w:t>6.4.7. Не нарушать права других землепользователей.</w:t>
      </w:r>
    </w:p>
    <w:p w:rsidR="009E63B3" w:rsidRPr="009E63B3" w:rsidRDefault="009E63B3" w:rsidP="009E63B3">
      <w:pPr>
        <w:pStyle w:val="a3"/>
        <w:ind w:right="142"/>
        <w:rPr>
          <w:sz w:val="24"/>
          <w:szCs w:val="24"/>
        </w:rPr>
      </w:pPr>
      <w:r w:rsidRPr="009E63B3">
        <w:rPr>
          <w:sz w:val="24"/>
          <w:szCs w:val="24"/>
        </w:rPr>
        <w:t>6.4.8.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9E63B3" w:rsidRPr="009E63B3" w:rsidRDefault="009E63B3" w:rsidP="009E63B3">
      <w:pPr>
        <w:pStyle w:val="a3"/>
        <w:ind w:right="142"/>
        <w:rPr>
          <w:sz w:val="24"/>
          <w:szCs w:val="24"/>
        </w:rPr>
      </w:pPr>
      <w:r w:rsidRPr="009E63B3">
        <w:rPr>
          <w:sz w:val="24"/>
          <w:szCs w:val="24"/>
        </w:rPr>
        <w:t>6.4.9. В течение пяти рабочих дней после окончания срока действия Договора или прекращения обязательств по Договору по другим причинам передать Участок по акту приема-передачи Арендодателю в надлежащем состоянии, в котором Арендаторы их получили. Участок считается переданными с момента подписания акта – приема передачи.</w:t>
      </w:r>
    </w:p>
    <w:p w:rsidR="009E63B3" w:rsidRPr="009E63B3" w:rsidRDefault="009E63B3" w:rsidP="009E63B3">
      <w:pPr>
        <w:pStyle w:val="a3"/>
        <w:ind w:right="142"/>
        <w:rPr>
          <w:sz w:val="24"/>
          <w:szCs w:val="24"/>
        </w:rPr>
      </w:pPr>
      <w:r w:rsidRPr="009E63B3">
        <w:rPr>
          <w:sz w:val="24"/>
          <w:szCs w:val="24"/>
        </w:rPr>
        <w:t>6.5. Арендодатель и Арендатор имеют иные права и исполняют иные обязанности, установленные законодательством Российской Федерации.</w:t>
      </w:r>
    </w:p>
    <w:p w:rsidR="009E63B3" w:rsidRPr="009E63B3" w:rsidRDefault="009E63B3" w:rsidP="009E63B3">
      <w:pPr>
        <w:pStyle w:val="a3"/>
        <w:ind w:right="142"/>
        <w:rPr>
          <w:sz w:val="24"/>
          <w:szCs w:val="24"/>
        </w:rPr>
      </w:pPr>
    </w:p>
    <w:p w:rsidR="009E63B3" w:rsidRPr="009E63B3" w:rsidRDefault="009E63B3" w:rsidP="009E63B3">
      <w:pPr>
        <w:spacing w:line="240" w:lineRule="auto"/>
        <w:ind w:right="142" w:firstLine="709"/>
        <w:jc w:val="center"/>
        <w:rPr>
          <w:rFonts w:ascii="Times New Roman" w:hAnsi="Times New Roman"/>
          <w:sz w:val="24"/>
          <w:szCs w:val="24"/>
        </w:rPr>
      </w:pPr>
      <w:r w:rsidRPr="009E63B3">
        <w:rPr>
          <w:rFonts w:ascii="Times New Roman" w:hAnsi="Times New Roman"/>
          <w:b/>
          <w:sz w:val="24"/>
          <w:szCs w:val="24"/>
        </w:rPr>
        <w:t>7. ОТВЕТСТВЕННОСТЬ СТОРОН</w:t>
      </w:r>
    </w:p>
    <w:p w:rsidR="009E63B3" w:rsidRPr="009E63B3" w:rsidRDefault="009E63B3" w:rsidP="009E63B3">
      <w:pPr>
        <w:pStyle w:val="af1"/>
        <w:ind w:right="142" w:firstLine="709"/>
        <w:jc w:val="both"/>
        <w:rPr>
          <w:sz w:val="24"/>
          <w:szCs w:val="24"/>
        </w:rPr>
      </w:pPr>
      <w:r w:rsidRPr="009E63B3">
        <w:rPr>
          <w:sz w:val="24"/>
          <w:szCs w:val="24"/>
        </w:rPr>
        <w:t>7.1. За нарушение условий Договора Стороны несут ответственность, предусмотренную действующим законодательством  Российской Федерации.</w:t>
      </w:r>
    </w:p>
    <w:p w:rsidR="009E63B3" w:rsidRPr="009E63B3" w:rsidRDefault="009E63B3" w:rsidP="009E63B3">
      <w:pPr>
        <w:pStyle w:val="af1"/>
        <w:ind w:right="142" w:firstLine="709"/>
        <w:jc w:val="both"/>
        <w:rPr>
          <w:color w:val="auto"/>
          <w:sz w:val="24"/>
          <w:szCs w:val="24"/>
          <w:lang w:eastAsia="zh-CN"/>
        </w:rPr>
      </w:pPr>
      <w:r w:rsidRPr="009E63B3">
        <w:rPr>
          <w:sz w:val="24"/>
          <w:szCs w:val="24"/>
        </w:rPr>
        <w:t>7.2. При неуплате арендной платы по вине Арендатора в установленные Договором сроки взыскивается пеня с суммы недоимки в размере одной трехсотой ставки рефинансирования Центрального Банка России, установленной на день взыскания просрочки за каждый день просрочки платежа. Уплата пеней не освобождает Арендатора от выполнения возложенных на него обязанностей по уплате арендной платы.</w:t>
      </w:r>
    </w:p>
    <w:p w:rsidR="009E63B3" w:rsidRPr="009E63B3" w:rsidRDefault="009E63B3" w:rsidP="009E63B3">
      <w:pPr>
        <w:pStyle w:val="af1"/>
        <w:suppressAutoHyphens/>
        <w:ind w:firstLine="709"/>
        <w:jc w:val="both"/>
        <w:rPr>
          <w:sz w:val="24"/>
          <w:szCs w:val="24"/>
        </w:rPr>
      </w:pPr>
      <w:r w:rsidRPr="009E63B3">
        <w:rPr>
          <w:color w:val="auto"/>
          <w:sz w:val="24"/>
          <w:szCs w:val="24"/>
          <w:lang w:eastAsia="zh-CN"/>
        </w:rPr>
        <w:t>Пени вносятся Арендатором путем перечисления на следующие реквизиты:</w:t>
      </w:r>
    </w:p>
    <w:p w:rsidR="009E63B3" w:rsidRPr="009E63B3" w:rsidRDefault="009E63B3" w:rsidP="009E63B3">
      <w:pPr>
        <w:suppressAutoHyphens/>
        <w:spacing w:after="0" w:line="240" w:lineRule="auto"/>
        <w:ind w:firstLine="709"/>
        <w:jc w:val="both"/>
        <w:rPr>
          <w:rFonts w:ascii="Times New Roman" w:hAnsi="Times New Roman"/>
          <w:sz w:val="24"/>
          <w:szCs w:val="24"/>
        </w:rPr>
      </w:pPr>
      <w:r w:rsidRPr="009E63B3">
        <w:rPr>
          <w:rFonts w:ascii="Times New Roman" w:hAnsi="Times New Roman"/>
          <w:sz w:val="24"/>
          <w:szCs w:val="24"/>
        </w:rPr>
        <w:t xml:space="preserve">УФК по Вологодской области (Управление имущественных  и земельных  отношений администрации </w:t>
      </w:r>
      <w:proofErr w:type="spellStart"/>
      <w:r w:rsidRPr="009E63B3">
        <w:rPr>
          <w:rFonts w:ascii="Times New Roman" w:hAnsi="Times New Roman"/>
          <w:sz w:val="24"/>
          <w:szCs w:val="24"/>
        </w:rPr>
        <w:t>Грязовецкого</w:t>
      </w:r>
      <w:proofErr w:type="spellEnd"/>
      <w:r w:rsidRPr="009E63B3">
        <w:rPr>
          <w:rFonts w:ascii="Times New Roman" w:hAnsi="Times New Roman"/>
          <w:sz w:val="24"/>
          <w:szCs w:val="24"/>
        </w:rPr>
        <w:t xml:space="preserve"> муниципального  округа </w:t>
      </w:r>
      <w:proofErr w:type="gramStart"/>
      <w:r w:rsidRPr="009E63B3">
        <w:rPr>
          <w:rFonts w:ascii="Times New Roman" w:hAnsi="Times New Roman"/>
          <w:sz w:val="24"/>
          <w:szCs w:val="24"/>
        </w:rPr>
        <w:t>л</w:t>
      </w:r>
      <w:proofErr w:type="gramEnd"/>
      <w:r w:rsidRPr="009E63B3">
        <w:rPr>
          <w:rFonts w:ascii="Times New Roman" w:hAnsi="Times New Roman"/>
          <w:sz w:val="24"/>
          <w:szCs w:val="24"/>
        </w:rPr>
        <w:t>/</w:t>
      </w:r>
      <w:proofErr w:type="spellStart"/>
      <w:r w:rsidRPr="009E63B3">
        <w:rPr>
          <w:rFonts w:ascii="Times New Roman" w:hAnsi="Times New Roman"/>
          <w:sz w:val="24"/>
          <w:szCs w:val="24"/>
        </w:rPr>
        <w:t>сч</w:t>
      </w:r>
      <w:proofErr w:type="spellEnd"/>
      <w:r w:rsidRPr="009E63B3">
        <w:rPr>
          <w:rFonts w:ascii="Times New Roman" w:hAnsi="Times New Roman"/>
          <w:sz w:val="24"/>
          <w:szCs w:val="24"/>
        </w:rPr>
        <w:t xml:space="preserve"> 04303</w:t>
      </w:r>
      <w:r w:rsidRPr="009E63B3">
        <w:rPr>
          <w:rFonts w:ascii="Times New Roman" w:hAnsi="Times New Roman"/>
          <w:sz w:val="24"/>
          <w:szCs w:val="24"/>
          <w:lang w:val="en-US"/>
        </w:rPr>
        <w:t>Q</w:t>
      </w:r>
      <w:r w:rsidRPr="009E63B3">
        <w:rPr>
          <w:rFonts w:ascii="Times New Roman" w:hAnsi="Times New Roman"/>
          <w:sz w:val="24"/>
          <w:szCs w:val="24"/>
        </w:rPr>
        <w:t>40120)</w:t>
      </w:r>
    </w:p>
    <w:p w:rsidR="009E63B3" w:rsidRPr="009E63B3" w:rsidRDefault="009E63B3" w:rsidP="009E63B3">
      <w:pPr>
        <w:suppressAutoHyphens/>
        <w:spacing w:after="0" w:line="240" w:lineRule="auto"/>
        <w:ind w:firstLine="709"/>
        <w:rPr>
          <w:rFonts w:ascii="Times New Roman" w:hAnsi="Times New Roman"/>
          <w:sz w:val="24"/>
          <w:szCs w:val="24"/>
        </w:rPr>
      </w:pPr>
      <w:r w:rsidRPr="009E63B3">
        <w:rPr>
          <w:rFonts w:ascii="Times New Roman" w:hAnsi="Times New Roman"/>
          <w:sz w:val="24"/>
          <w:szCs w:val="24"/>
        </w:rPr>
        <w:t>ИНН 3509013054  КПП  350901001</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sz w:val="24"/>
          <w:szCs w:val="24"/>
        </w:rPr>
        <w:t>Расчетный счет № 03100643000000013000</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 xml:space="preserve">Банк: Отделение Вологда Банка России//УФК по Вологодской области, </w:t>
      </w:r>
      <w:proofErr w:type="gramStart"/>
      <w:r w:rsidRPr="009E63B3">
        <w:rPr>
          <w:rFonts w:ascii="Times New Roman" w:hAnsi="Times New Roman"/>
          <w:color w:val="auto"/>
          <w:sz w:val="24"/>
          <w:szCs w:val="24"/>
          <w:lang w:eastAsia="zh-CN"/>
        </w:rPr>
        <w:t>г</w:t>
      </w:r>
      <w:proofErr w:type="gramEnd"/>
      <w:r w:rsidRPr="009E63B3">
        <w:rPr>
          <w:rFonts w:ascii="Times New Roman" w:hAnsi="Times New Roman"/>
          <w:color w:val="auto"/>
          <w:sz w:val="24"/>
          <w:szCs w:val="24"/>
          <w:lang w:eastAsia="zh-CN"/>
        </w:rPr>
        <w:t>. Вологда</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 xml:space="preserve">БИК 011909101 </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Единый казначейский счет  40102810445370000022</w:t>
      </w:r>
    </w:p>
    <w:p w:rsidR="009E63B3" w:rsidRPr="009E63B3" w:rsidRDefault="009E63B3" w:rsidP="009E63B3">
      <w:pPr>
        <w:suppressAutoHyphens/>
        <w:spacing w:after="0" w:line="240" w:lineRule="auto"/>
        <w:ind w:firstLine="709"/>
        <w:rPr>
          <w:rFonts w:ascii="Times New Roman" w:hAnsi="Times New Roman"/>
          <w:color w:val="auto"/>
          <w:sz w:val="24"/>
          <w:szCs w:val="24"/>
          <w:lang w:eastAsia="zh-CN"/>
        </w:rPr>
      </w:pPr>
      <w:r w:rsidRPr="009E63B3">
        <w:rPr>
          <w:rFonts w:ascii="Times New Roman" w:hAnsi="Times New Roman"/>
          <w:color w:val="auto"/>
          <w:sz w:val="24"/>
          <w:szCs w:val="24"/>
          <w:lang w:eastAsia="zh-CN"/>
        </w:rPr>
        <w:t>ОКТМО 19524000</w:t>
      </w:r>
    </w:p>
    <w:p w:rsidR="009E63B3" w:rsidRPr="009E63B3" w:rsidRDefault="009E63B3" w:rsidP="009E63B3">
      <w:pPr>
        <w:suppressAutoHyphens/>
        <w:spacing w:after="0" w:line="240" w:lineRule="auto"/>
        <w:ind w:firstLine="709"/>
        <w:jc w:val="both"/>
        <w:rPr>
          <w:rFonts w:ascii="Times New Roman" w:hAnsi="Times New Roman"/>
          <w:color w:val="auto"/>
          <w:sz w:val="24"/>
          <w:szCs w:val="24"/>
          <w:lang w:eastAsia="zh-CN"/>
        </w:rPr>
      </w:pPr>
      <w:r w:rsidRPr="009E63B3">
        <w:rPr>
          <w:rFonts w:ascii="Times New Roman" w:hAnsi="Times New Roman"/>
          <w:color w:val="auto"/>
          <w:sz w:val="24"/>
          <w:szCs w:val="24"/>
          <w:lang w:eastAsia="zh-CN"/>
        </w:rPr>
        <w:t>КБК _________________________</w:t>
      </w:r>
    </w:p>
    <w:p w:rsidR="009E63B3" w:rsidRPr="009E63B3" w:rsidRDefault="009E63B3" w:rsidP="009E63B3">
      <w:pPr>
        <w:pStyle w:val="af1"/>
        <w:ind w:right="142" w:firstLine="709"/>
        <w:jc w:val="both"/>
        <w:rPr>
          <w:sz w:val="24"/>
          <w:szCs w:val="24"/>
        </w:rPr>
      </w:pPr>
      <w:r w:rsidRPr="009E63B3">
        <w:rPr>
          <w:color w:val="auto"/>
          <w:sz w:val="24"/>
          <w:szCs w:val="24"/>
          <w:lang w:eastAsia="zh-CN"/>
        </w:rPr>
        <w:t>Назначение: пени по арендной плате за землю.</w:t>
      </w:r>
    </w:p>
    <w:p w:rsidR="009E63B3" w:rsidRPr="009E63B3" w:rsidRDefault="009E63B3" w:rsidP="009E63B3">
      <w:pPr>
        <w:spacing w:line="240" w:lineRule="auto"/>
        <w:ind w:right="142" w:firstLine="709"/>
        <w:jc w:val="both"/>
        <w:rPr>
          <w:rFonts w:ascii="Times New Roman" w:hAnsi="Times New Roman"/>
          <w:sz w:val="24"/>
          <w:szCs w:val="24"/>
        </w:rPr>
      </w:pPr>
      <w:r w:rsidRPr="009E63B3">
        <w:rPr>
          <w:rFonts w:ascii="Times New Roman" w:hAnsi="Times New Roman"/>
          <w:sz w:val="24"/>
          <w:szCs w:val="24"/>
        </w:rPr>
        <w:t>7.3.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9E63B3" w:rsidRPr="009E63B3" w:rsidRDefault="009E63B3" w:rsidP="009E63B3">
      <w:pPr>
        <w:pStyle w:val="212"/>
        <w:spacing w:after="0" w:line="240" w:lineRule="auto"/>
        <w:ind w:left="0" w:right="142" w:firstLine="709"/>
        <w:jc w:val="both"/>
      </w:pPr>
      <w:r w:rsidRPr="009E63B3">
        <w:t>7.4. Арендатор несет ответственность перед Арендодателем, в том числе и в случае расторжения Договора, за вред, причиненный Арендодателю повреждением земельного участка непосредственно Арендатором или же третьими лицами, за исключением случаев, если Арендатор докажет, что указанный вред причинен Арендодателю в силу обстоятельств непреодолимой силы либо вызван виновными действиями самого Арендодателя.</w:t>
      </w:r>
    </w:p>
    <w:p w:rsidR="009E63B3" w:rsidRPr="009E63B3" w:rsidRDefault="009E63B3" w:rsidP="009E63B3">
      <w:pPr>
        <w:pStyle w:val="212"/>
        <w:spacing w:after="0" w:line="240" w:lineRule="auto"/>
        <w:ind w:left="0" w:right="142" w:firstLine="709"/>
        <w:jc w:val="both"/>
      </w:pPr>
      <w:r w:rsidRPr="009E63B3">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E63B3" w:rsidRPr="009E63B3" w:rsidRDefault="009E63B3" w:rsidP="009E63B3">
      <w:pPr>
        <w:pStyle w:val="212"/>
        <w:spacing w:after="0" w:line="240" w:lineRule="auto"/>
        <w:ind w:left="0" w:right="142" w:firstLine="709"/>
        <w:jc w:val="both"/>
        <w:rPr>
          <w:b/>
        </w:rPr>
      </w:pPr>
      <w:r w:rsidRPr="009E63B3">
        <w:t>7.5. Прекращение действия Договора не освобождает Стороны от ответственности за его нарушение.</w:t>
      </w:r>
    </w:p>
    <w:p w:rsidR="009E63B3" w:rsidRPr="009E63B3" w:rsidRDefault="009E63B3" w:rsidP="009E63B3">
      <w:pPr>
        <w:spacing w:line="240" w:lineRule="auto"/>
        <w:ind w:right="142" w:firstLine="709"/>
        <w:jc w:val="center"/>
        <w:rPr>
          <w:rFonts w:ascii="Times New Roman" w:hAnsi="Times New Roman"/>
          <w:sz w:val="24"/>
          <w:szCs w:val="24"/>
        </w:rPr>
      </w:pPr>
      <w:r w:rsidRPr="009E63B3">
        <w:rPr>
          <w:rFonts w:ascii="Times New Roman" w:hAnsi="Times New Roman"/>
          <w:b/>
          <w:sz w:val="24"/>
          <w:szCs w:val="24"/>
        </w:rPr>
        <w:t>8.  ИЗМЕНЕНИЕ, РАСТОРЖЕНИЕ И ПРЕКРАЩЕНИЕ  ДОГОВОРА</w:t>
      </w:r>
    </w:p>
    <w:p w:rsidR="009E63B3" w:rsidRPr="009E63B3" w:rsidRDefault="009E63B3" w:rsidP="009E63B3">
      <w:pPr>
        <w:spacing w:line="240" w:lineRule="auto"/>
        <w:ind w:right="142" w:firstLine="709"/>
        <w:jc w:val="both"/>
        <w:rPr>
          <w:rFonts w:ascii="Times New Roman" w:hAnsi="Times New Roman"/>
          <w:sz w:val="24"/>
          <w:szCs w:val="24"/>
        </w:rPr>
      </w:pPr>
      <w:r w:rsidRPr="009E63B3">
        <w:rPr>
          <w:rFonts w:ascii="Times New Roman" w:hAnsi="Times New Roman"/>
          <w:sz w:val="24"/>
          <w:szCs w:val="24"/>
        </w:rPr>
        <w:t>8.1. Все изменения и (или) дополнения к Договору оформляются Сторонами соглашениями, заключаемыми в письменной форме, и подлежат государственной регистрации, за исключением случаев предусмотренных настоящим Договором.</w:t>
      </w:r>
    </w:p>
    <w:p w:rsidR="009E63B3" w:rsidRPr="009E63B3" w:rsidRDefault="009E63B3" w:rsidP="009E63B3">
      <w:pPr>
        <w:spacing w:line="240" w:lineRule="auto"/>
        <w:ind w:right="142" w:firstLine="709"/>
        <w:jc w:val="both"/>
        <w:rPr>
          <w:rFonts w:ascii="Times New Roman" w:hAnsi="Times New Roman"/>
          <w:sz w:val="24"/>
          <w:szCs w:val="24"/>
        </w:rPr>
      </w:pPr>
      <w:r w:rsidRPr="009E63B3">
        <w:rPr>
          <w:rFonts w:ascii="Times New Roman" w:hAnsi="Times New Roman"/>
          <w:sz w:val="24"/>
          <w:szCs w:val="24"/>
        </w:rPr>
        <w:lastRenderedPageBreak/>
        <w:t xml:space="preserve">8.2. Договор прекращает свое действие по окончанию его срока  по уведомлению одной из Сторон, а также в любой другой срок по соглашению Сторон. </w:t>
      </w:r>
    </w:p>
    <w:p w:rsidR="009E63B3" w:rsidRPr="009E63B3" w:rsidRDefault="009E63B3" w:rsidP="009E63B3">
      <w:pPr>
        <w:spacing w:line="240" w:lineRule="auto"/>
        <w:ind w:right="142" w:firstLine="709"/>
        <w:jc w:val="both"/>
        <w:rPr>
          <w:rFonts w:ascii="Times New Roman" w:hAnsi="Times New Roman"/>
          <w:b/>
          <w:sz w:val="24"/>
          <w:szCs w:val="24"/>
        </w:rPr>
      </w:pPr>
      <w:r w:rsidRPr="009E63B3">
        <w:rPr>
          <w:rFonts w:ascii="Times New Roman" w:hAnsi="Times New Roman"/>
          <w:sz w:val="24"/>
          <w:szCs w:val="24"/>
        </w:rPr>
        <w:t>8.3.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6.1.1. Договора.</w:t>
      </w:r>
    </w:p>
    <w:p w:rsidR="009E63B3" w:rsidRPr="009E63B3" w:rsidRDefault="009E63B3" w:rsidP="009E63B3">
      <w:pPr>
        <w:spacing w:line="240" w:lineRule="auto"/>
        <w:ind w:right="142" w:firstLine="709"/>
        <w:jc w:val="center"/>
        <w:rPr>
          <w:rFonts w:ascii="Times New Roman" w:hAnsi="Times New Roman"/>
          <w:sz w:val="24"/>
          <w:szCs w:val="24"/>
        </w:rPr>
      </w:pPr>
      <w:r w:rsidRPr="009E63B3">
        <w:rPr>
          <w:rFonts w:ascii="Times New Roman" w:hAnsi="Times New Roman"/>
          <w:b/>
          <w:sz w:val="24"/>
          <w:szCs w:val="24"/>
        </w:rPr>
        <w:t>9. РАССМОТРЕНИЕ И УРЕГУЛИРОВАНИЕ СПОРОВ</w:t>
      </w:r>
    </w:p>
    <w:p w:rsidR="009E63B3" w:rsidRPr="009E63B3" w:rsidRDefault="009E63B3" w:rsidP="009E63B3">
      <w:pPr>
        <w:spacing w:line="240" w:lineRule="auto"/>
        <w:ind w:right="142" w:firstLine="709"/>
        <w:jc w:val="both"/>
        <w:rPr>
          <w:rFonts w:ascii="Times New Roman" w:hAnsi="Times New Roman"/>
          <w:sz w:val="24"/>
          <w:szCs w:val="24"/>
        </w:rPr>
      </w:pPr>
      <w:r w:rsidRPr="009E63B3">
        <w:rPr>
          <w:rFonts w:ascii="Times New Roman" w:hAnsi="Times New Roman"/>
          <w:sz w:val="24"/>
          <w:szCs w:val="24"/>
        </w:rPr>
        <w:t xml:space="preserve">9.1. Все споры между Сторонами, возникающие по Договору, разрешаются в соответствии с  действующим законодательством Российской Федерации и подлежат рассмотрению в _________ </w:t>
      </w:r>
      <w:proofErr w:type="spellStart"/>
      <w:r w:rsidRPr="009E63B3">
        <w:rPr>
          <w:rFonts w:ascii="Times New Roman" w:hAnsi="Times New Roman"/>
          <w:sz w:val="24"/>
          <w:szCs w:val="24"/>
        </w:rPr>
        <w:t>суде_____</w:t>
      </w:r>
      <w:proofErr w:type="spellEnd"/>
      <w:r w:rsidRPr="009E63B3">
        <w:rPr>
          <w:rFonts w:ascii="Times New Roman" w:hAnsi="Times New Roman"/>
          <w:sz w:val="24"/>
          <w:szCs w:val="24"/>
        </w:rPr>
        <w:t>.</w:t>
      </w:r>
    </w:p>
    <w:p w:rsidR="009E63B3" w:rsidRPr="009E63B3" w:rsidRDefault="009E63B3" w:rsidP="009E63B3">
      <w:pPr>
        <w:spacing w:line="240" w:lineRule="auto"/>
        <w:ind w:right="142" w:firstLine="567"/>
        <w:jc w:val="center"/>
        <w:rPr>
          <w:rFonts w:ascii="Times New Roman" w:hAnsi="Times New Roman"/>
          <w:sz w:val="24"/>
          <w:szCs w:val="24"/>
        </w:rPr>
      </w:pPr>
      <w:r w:rsidRPr="009E63B3">
        <w:rPr>
          <w:rFonts w:ascii="Times New Roman" w:hAnsi="Times New Roman"/>
          <w:b/>
          <w:bCs/>
          <w:sz w:val="24"/>
          <w:szCs w:val="24"/>
        </w:rPr>
        <w:t>10. ОСОБЫЕ УСЛОВИЯ ДОГОВОРА</w:t>
      </w:r>
    </w:p>
    <w:p w:rsidR="009E63B3" w:rsidRPr="009E63B3" w:rsidRDefault="009E63B3" w:rsidP="009E63B3">
      <w:pPr>
        <w:spacing w:line="240" w:lineRule="auto"/>
        <w:ind w:right="142" w:firstLine="709"/>
        <w:jc w:val="both"/>
        <w:rPr>
          <w:rFonts w:ascii="Times New Roman" w:hAnsi="Times New Roman"/>
          <w:b/>
          <w:sz w:val="24"/>
          <w:szCs w:val="24"/>
        </w:rPr>
      </w:pPr>
      <w:r w:rsidRPr="009E63B3">
        <w:rPr>
          <w:rStyle w:val="1fff5"/>
          <w:rFonts w:eastAsia="Bookman Old Style"/>
          <w:color w:val="auto"/>
          <w:sz w:val="24"/>
          <w:szCs w:val="24"/>
          <w:lang w:eastAsia="zh-CN"/>
        </w:rPr>
        <w:t xml:space="preserve">10.1. По результатам проведения электронного аукциона договор аренды   земельного участка, находящегося </w:t>
      </w:r>
      <w:r w:rsidRPr="009E63B3">
        <w:rPr>
          <w:rStyle w:val="1fff5"/>
          <w:rFonts w:eastAsia="Bookman Old Style"/>
          <w:sz w:val="24"/>
          <w:szCs w:val="24"/>
          <w:lang w:eastAsia="zh-CN"/>
        </w:rPr>
        <w:t>в государственной собственности, до разграничения,  заключается в электронной форме и подписывается усиленной квалифицированной электронной подписью сторон такого договора.</w:t>
      </w:r>
    </w:p>
    <w:p w:rsidR="009E63B3" w:rsidRPr="009E63B3" w:rsidRDefault="009E63B3" w:rsidP="009E63B3">
      <w:pPr>
        <w:spacing w:line="240" w:lineRule="auto"/>
        <w:ind w:right="142" w:firstLine="709"/>
        <w:jc w:val="center"/>
        <w:rPr>
          <w:rFonts w:ascii="Times New Roman" w:hAnsi="Times New Roman"/>
          <w:sz w:val="24"/>
          <w:szCs w:val="24"/>
        </w:rPr>
      </w:pPr>
      <w:r w:rsidRPr="009E63B3">
        <w:rPr>
          <w:rFonts w:ascii="Times New Roman" w:hAnsi="Times New Roman"/>
          <w:b/>
          <w:sz w:val="24"/>
          <w:szCs w:val="24"/>
        </w:rPr>
        <w:t>11. ПРИЛОЖЕНИЯ</w:t>
      </w:r>
    </w:p>
    <w:p w:rsidR="009E63B3" w:rsidRPr="009E63B3" w:rsidRDefault="009E63B3" w:rsidP="009E63B3">
      <w:pPr>
        <w:spacing w:line="240" w:lineRule="auto"/>
        <w:ind w:right="142" w:firstLine="709"/>
        <w:jc w:val="both"/>
        <w:rPr>
          <w:rFonts w:ascii="Times New Roman" w:hAnsi="Times New Roman"/>
          <w:sz w:val="24"/>
          <w:szCs w:val="24"/>
        </w:rPr>
      </w:pPr>
      <w:r w:rsidRPr="009E63B3">
        <w:rPr>
          <w:rFonts w:ascii="Times New Roman" w:hAnsi="Times New Roman"/>
          <w:sz w:val="24"/>
          <w:szCs w:val="24"/>
        </w:rPr>
        <w:t>11.1. Акт приема-передачи земельного участка (Приложение № 1).</w:t>
      </w:r>
    </w:p>
    <w:p w:rsidR="009E63B3" w:rsidRPr="009E63B3" w:rsidRDefault="009E63B3" w:rsidP="009E63B3">
      <w:pPr>
        <w:spacing w:line="240" w:lineRule="auto"/>
        <w:ind w:right="142" w:firstLine="709"/>
        <w:jc w:val="both"/>
        <w:rPr>
          <w:rFonts w:ascii="Times New Roman" w:hAnsi="Times New Roman"/>
          <w:b/>
          <w:sz w:val="24"/>
          <w:szCs w:val="24"/>
        </w:rPr>
      </w:pPr>
      <w:r w:rsidRPr="009E63B3">
        <w:rPr>
          <w:rFonts w:ascii="Times New Roman" w:hAnsi="Times New Roman"/>
          <w:sz w:val="24"/>
          <w:szCs w:val="24"/>
        </w:rPr>
        <w:t>11.2. Расчет арендной платы (Приложение № 2).</w:t>
      </w:r>
    </w:p>
    <w:p w:rsidR="009E63B3" w:rsidRPr="009E63B3" w:rsidRDefault="009E63B3" w:rsidP="009E63B3">
      <w:pPr>
        <w:spacing w:after="0" w:line="240" w:lineRule="auto"/>
        <w:ind w:left="-567" w:firstLine="567"/>
        <w:jc w:val="center"/>
        <w:rPr>
          <w:rFonts w:ascii="Times New Roman" w:hAnsi="Times New Roman"/>
          <w:b/>
          <w:bCs/>
          <w:sz w:val="24"/>
          <w:szCs w:val="24"/>
        </w:rPr>
      </w:pPr>
      <w:r w:rsidRPr="009E63B3">
        <w:rPr>
          <w:rFonts w:ascii="Times New Roman" w:hAnsi="Times New Roman"/>
          <w:b/>
          <w:bCs/>
          <w:sz w:val="24"/>
          <w:szCs w:val="24"/>
        </w:rPr>
        <w:t>12. АДРЕСА И РЕКВИЗИТЫ  СТОРОН</w:t>
      </w:r>
    </w:p>
    <w:p w:rsidR="009E63B3" w:rsidRPr="009E63B3" w:rsidRDefault="009E63B3" w:rsidP="009E63B3">
      <w:pPr>
        <w:spacing w:after="0" w:line="240" w:lineRule="auto"/>
        <w:rPr>
          <w:rFonts w:ascii="Times New Roman" w:hAnsi="Times New Roman"/>
          <w:b/>
          <w:bCs/>
          <w:sz w:val="24"/>
          <w:szCs w:val="24"/>
        </w:rPr>
      </w:pPr>
    </w:p>
    <w:tbl>
      <w:tblPr>
        <w:tblW w:w="0" w:type="auto"/>
        <w:tblInd w:w="55" w:type="dxa"/>
        <w:tblLayout w:type="fixed"/>
        <w:tblCellMar>
          <w:top w:w="55" w:type="dxa"/>
          <w:left w:w="55" w:type="dxa"/>
          <w:bottom w:w="55" w:type="dxa"/>
          <w:right w:w="55" w:type="dxa"/>
        </w:tblCellMar>
        <w:tblLook w:val="0000"/>
      </w:tblPr>
      <w:tblGrid>
        <w:gridCol w:w="4815"/>
        <w:gridCol w:w="4830"/>
      </w:tblGrid>
      <w:tr w:rsidR="009E63B3" w:rsidRPr="009E63B3" w:rsidTr="006C5AD5">
        <w:tc>
          <w:tcPr>
            <w:tcW w:w="4815" w:type="dxa"/>
            <w:shd w:val="clear" w:color="auto" w:fill="auto"/>
          </w:tcPr>
          <w:p w:rsidR="009E63B3" w:rsidRPr="009E63B3" w:rsidRDefault="009E63B3" w:rsidP="009E63B3">
            <w:pPr>
              <w:suppressAutoHyphens/>
              <w:spacing w:after="0" w:line="240" w:lineRule="auto"/>
              <w:rPr>
                <w:rFonts w:ascii="Times New Roman" w:hAnsi="Times New Roman"/>
                <w:sz w:val="24"/>
                <w:szCs w:val="24"/>
              </w:rPr>
            </w:pPr>
            <w:r w:rsidRPr="009E63B3">
              <w:rPr>
                <w:rFonts w:ascii="Times New Roman" w:hAnsi="Times New Roman"/>
                <w:b/>
                <w:bCs/>
                <w:sz w:val="24"/>
                <w:szCs w:val="24"/>
              </w:rPr>
              <w:t>Арендодатель:</w:t>
            </w:r>
          </w:p>
        </w:tc>
        <w:tc>
          <w:tcPr>
            <w:tcW w:w="4830" w:type="dxa"/>
            <w:shd w:val="clear" w:color="auto" w:fill="auto"/>
          </w:tcPr>
          <w:p w:rsidR="009E63B3" w:rsidRPr="009E63B3" w:rsidRDefault="009E63B3" w:rsidP="009E63B3">
            <w:pPr>
              <w:suppressAutoHyphens/>
              <w:spacing w:after="0" w:line="240" w:lineRule="auto"/>
              <w:jc w:val="both"/>
              <w:rPr>
                <w:rFonts w:ascii="Times New Roman" w:hAnsi="Times New Roman"/>
                <w:sz w:val="24"/>
                <w:szCs w:val="24"/>
              </w:rPr>
            </w:pPr>
            <w:r w:rsidRPr="009E63B3">
              <w:rPr>
                <w:rFonts w:ascii="Times New Roman" w:hAnsi="Times New Roman"/>
                <w:b/>
                <w:bCs/>
                <w:sz w:val="24"/>
                <w:szCs w:val="24"/>
              </w:rPr>
              <w:t>Арендатор:</w:t>
            </w:r>
          </w:p>
        </w:tc>
      </w:tr>
      <w:tr w:rsidR="009E63B3" w:rsidRPr="009E63B3" w:rsidTr="006C5AD5">
        <w:tc>
          <w:tcPr>
            <w:tcW w:w="4815" w:type="dxa"/>
            <w:shd w:val="clear" w:color="auto" w:fill="auto"/>
          </w:tcPr>
          <w:p w:rsidR="009E63B3" w:rsidRPr="009E63B3" w:rsidRDefault="009E63B3" w:rsidP="009E63B3">
            <w:pPr>
              <w:spacing w:after="0" w:line="240" w:lineRule="auto"/>
              <w:rPr>
                <w:rStyle w:val="1fff5"/>
                <w:rFonts w:eastAsia="Bookman Old Style"/>
                <w:b/>
                <w:bCs/>
                <w:sz w:val="24"/>
                <w:szCs w:val="24"/>
              </w:rPr>
            </w:pPr>
            <w:r w:rsidRPr="009E63B3">
              <w:rPr>
                <w:rStyle w:val="1fff5"/>
                <w:rFonts w:eastAsia="Bookman Old Style"/>
                <w:b/>
                <w:bCs/>
                <w:sz w:val="24"/>
                <w:szCs w:val="24"/>
              </w:rPr>
              <w:t xml:space="preserve">Администрация </w:t>
            </w:r>
            <w:proofErr w:type="spellStart"/>
            <w:r w:rsidRPr="009E63B3">
              <w:rPr>
                <w:rStyle w:val="1fff5"/>
                <w:rFonts w:eastAsia="Bookman Old Style"/>
                <w:b/>
                <w:bCs/>
                <w:sz w:val="24"/>
                <w:szCs w:val="24"/>
              </w:rPr>
              <w:t>Грязовецкого</w:t>
            </w:r>
            <w:proofErr w:type="spellEnd"/>
            <w:r w:rsidRPr="009E63B3">
              <w:rPr>
                <w:rStyle w:val="1fff5"/>
                <w:rFonts w:eastAsia="Bookman Old Style"/>
                <w:b/>
                <w:bCs/>
                <w:sz w:val="24"/>
                <w:szCs w:val="24"/>
              </w:rPr>
              <w:t xml:space="preserve"> муниципального округа </w:t>
            </w:r>
          </w:p>
          <w:p w:rsidR="009E63B3" w:rsidRPr="009E63B3" w:rsidRDefault="009E63B3" w:rsidP="009E63B3">
            <w:pPr>
              <w:spacing w:after="0" w:line="240" w:lineRule="auto"/>
              <w:rPr>
                <w:rStyle w:val="1fff5"/>
                <w:rFonts w:eastAsia="Bookman Old Style"/>
                <w:sz w:val="24"/>
                <w:szCs w:val="24"/>
              </w:rPr>
            </w:pPr>
            <w:r w:rsidRPr="009E63B3">
              <w:rPr>
                <w:rStyle w:val="1fff5"/>
                <w:rFonts w:eastAsia="Bookman Old Style"/>
                <w:b/>
                <w:bCs/>
                <w:sz w:val="24"/>
                <w:szCs w:val="24"/>
              </w:rPr>
              <w:t>Вологодской области</w:t>
            </w:r>
          </w:p>
          <w:p w:rsidR="009E63B3" w:rsidRPr="009E63B3" w:rsidRDefault="009E63B3" w:rsidP="009E63B3">
            <w:pPr>
              <w:spacing w:after="0" w:line="240" w:lineRule="auto"/>
              <w:rPr>
                <w:rStyle w:val="1fff5"/>
                <w:rFonts w:eastAsia="Bookman Old Style"/>
                <w:sz w:val="24"/>
                <w:szCs w:val="24"/>
              </w:rPr>
            </w:pPr>
            <w:r w:rsidRPr="009E63B3">
              <w:rPr>
                <w:rStyle w:val="1fff5"/>
                <w:rFonts w:eastAsia="Bookman Old Style"/>
                <w:sz w:val="24"/>
                <w:szCs w:val="24"/>
              </w:rPr>
              <w:t>162000, г. Грязовец, ул. Карла Маркса,58</w:t>
            </w:r>
          </w:p>
          <w:p w:rsidR="009E63B3" w:rsidRPr="009E63B3" w:rsidRDefault="009E63B3" w:rsidP="009E63B3">
            <w:pPr>
              <w:spacing w:after="0" w:line="240" w:lineRule="auto"/>
              <w:rPr>
                <w:rStyle w:val="1fff5"/>
                <w:rFonts w:eastAsia="Bookman Old Style"/>
                <w:sz w:val="24"/>
                <w:szCs w:val="24"/>
              </w:rPr>
            </w:pPr>
            <w:r w:rsidRPr="009E63B3">
              <w:rPr>
                <w:rStyle w:val="1fff5"/>
                <w:rFonts w:eastAsia="Bookman Old Style"/>
                <w:sz w:val="24"/>
                <w:szCs w:val="24"/>
              </w:rPr>
              <w:t xml:space="preserve">ИНН 3509013047 </w:t>
            </w:r>
          </w:p>
          <w:p w:rsidR="009E63B3" w:rsidRPr="009E63B3" w:rsidRDefault="009E63B3" w:rsidP="009E63B3">
            <w:pPr>
              <w:spacing w:after="0" w:line="240" w:lineRule="auto"/>
              <w:rPr>
                <w:rStyle w:val="1fff5"/>
                <w:rFonts w:eastAsia="Bookman Old Style"/>
                <w:sz w:val="24"/>
                <w:szCs w:val="24"/>
              </w:rPr>
            </w:pPr>
            <w:r w:rsidRPr="009E63B3">
              <w:rPr>
                <w:rStyle w:val="1fff5"/>
                <w:rFonts w:eastAsia="Bookman Old Style"/>
                <w:sz w:val="24"/>
                <w:szCs w:val="24"/>
              </w:rPr>
              <w:t>КПП 350901001</w:t>
            </w:r>
          </w:p>
          <w:p w:rsidR="009E63B3" w:rsidRPr="009E63B3" w:rsidRDefault="009E63B3" w:rsidP="009E63B3">
            <w:pPr>
              <w:suppressAutoHyphens/>
              <w:spacing w:after="0" w:line="240" w:lineRule="auto"/>
              <w:rPr>
                <w:rFonts w:ascii="Times New Roman" w:hAnsi="Times New Roman"/>
                <w:sz w:val="24"/>
                <w:szCs w:val="24"/>
              </w:rPr>
            </w:pPr>
            <w:r w:rsidRPr="009E63B3">
              <w:rPr>
                <w:rStyle w:val="1fff5"/>
                <w:rFonts w:eastAsia="Bookman Old Style"/>
                <w:sz w:val="24"/>
                <w:szCs w:val="24"/>
              </w:rPr>
              <w:t>ОГРН 1223500011569</w:t>
            </w:r>
          </w:p>
        </w:tc>
        <w:tc>
          <w:tcPr>
            <w:tcW w:w="4830" w:type="dxa"/>
            <w:shd w:val="clear" w:color="auto" w:fill="auto"/>
          </w:tcPr>
          <w:p w:rsidR="009E63B3" w:rsidRPr="009E63B3" w:rsidRDefault="009E63B3" w:rsidP="009E63B3">
            <w:pPr>
              <w:suppressAutoHyphens/>
              <w:snapToGrid w:val="0"/>
              <w:spacing w:after="0" w:line="240" w:lineRule="auto"/>
              <w:jc w:val="both"/>
              <w:rPr>
                <w:rFonts w:ascii="Times New Roman" w:hAnsi="Times New Roman"/>
                <w:sz w:val="24"/>
                <w:szCs w:val="24"/>
              </w:rPr>
            </w:pPr>
          </w:p>
        </w:tc>
      </w:tr>
    </w:tbl>
    <w:p w:rsidR="009E63B3" w:rsidRPr="009E63B3" w:rsidRDefault="009E63B3" w:rsidP="009E63B3">
      <w:pPr>
        <w:spacing w:after="0" w:line="240" w:lineRule="auto"/>
        <w:ind w:left="-567" w:firstLine="283"/>
        <w:rPr>
          <w:rFonts w:ascii="Times New Roman" w:hAnsi="Times New Roman"/>
          <w:b/>
          <w:sz w:val="24"/>
          <w:szCs w:val="24"/>
        </w:rPr>
      </w:pPr>
    </w:p>
    <w:p w:rsidR="009E63B3" w:rsidRPr="009E63B3" w:rsidRDefault="009E63B3" w:rsidP="009E63B3">
      <w:pPr>
        <w:spacing w:after="0" w:line="240" w:lineRule="auto"/>
        <w:ind w:left="-567" w:firstLine="283"/>
        <w:jc w:val="center"/>
        <w:rPr>
          <w:rFonts w:ascii="Times New Roman" w:hAnsi="Times New Roman"/>
          <w:b/>
          <w:bCs/>
          <w:sz w:val="24"/>
          <w:szCs w:val="24"/>
        </w:rPr>
      </w:pPr>
      <w:r w:rsidRPr="009E63B3">
        <w:rPr>
          <w:rFonts w:ascii="Times New Roman" w:hAnsi="Times New Roman"/>
          <w:b/>
          <w:sz w:val="24"/>
          <w:szCs w:val="24"/>
        </w:rPr>
        <w:t xml:space="preserve">13. ПОДПИСИ СТОРОН                                                         </w:t>
      </w:r>
    </w:p>
    <w:p w:rsidR="009E63B3" w:rsidRPr="009E63B3" w:rsidRDefault="009E63B3" w:rsidP="009E63B3">
      <w:pPr>
        <w:spacing w:after="0" w:line="240" w:lineRule="auto"/>
        <w:ind w:left="-567" w:firstLine="283"/>
        <w:jc w:val="center"/>
        <w:rPr>
          <w:rFonts w:ascii="Times New Roman" w:hAnsi="Times New Roman"/>
          <w:b/>
          <w:bCs/>
          <w:sz w:val="24"/>
          <w:szCs w:val="24"/>
        </w:rPr>
      </w:pPr>
    </w:p>
    <w:p w:rsidR="009E63B3" w:rsidRPr="009E63B3" w:rsidRDefault="009E63B3" w:rsidP="009E63B3">
      <w:pPr>
        <w:spacing w:after="0" w:line="240" w:lineRule="auto"/>
        <w:ind w:left="-567" w:firstLine="283"/>
        <w:jc w:val="both"/>
        <w:rPr>
          <w:rFonts w:ascii="Times New Roman" w:hAnsi="Times New Roman"/>
          <w:b/>
          <w:bCs/>
          <w:sz w:val="24"/>
          <w:szCs w:val="24"/>
        </w:rPr>
      </w:pPr>
    </w:p>
    <w:tbl>
      <w:tblPr>
        <w:tblW w:w="0" w:type="auto"/>
        <w:tblInd w:w="65" w:type="dxa"/>
        <w:tblLayout w:type="fixed"/>
        <w:tblCellMar>
          <w:top w:w="55" w:type="dxa"/>
          <w:left w:w="55" w:type="dxa"/>
          <w:bottom w:w="55" w:type="dxa"/>
          <w:right w:w="55" w:type="dxa"/>
        </w:tblCellMar>
        <w:tblLook w:val="0000"/>
      </w:tblPr>
      <w:tblGrid>
        <w:gridCol w:w="4815"/>
        <w:gridCol w:w="4830"/>
      </w:tblGrid>
      <w:tr w:rsidR="009E63B3" w:rsidRPr="009E63B3" w:rsidTr="006C5AD5">
        <w:tc>
          <w:tcPr>
            <w:tcW w:w="4815" w:type="dxa"/>
            <w:shd w:val="clear" w:color="auto" w:fill="auto"/>
          </w:tcPr>
          <w:p w:rsidR="009E63B3" w:rsidRDefault="009E63B3" w:rsidP="009E63B3">
            <w:pPr>
              <w:suppressAutoHyphens/>
              <w:spacing w:after="0" w:line="240" w:lineRule="auto"/>
              <w:jc w:val="both"/>
              <w:rPr>
                <w:rFonts w:ascii="Times New Roman" w:eastAsia="Liberation Serif" w:hAnsi="Times New Roman"/>
                <w:sz w:val="24"/>
                <w:szCs w:val="24"/>
              </w:rPr>
            </w:pPr>
            <w:r w:rsidRPr="009E63B3">
              <w:rPr>
                <w:rFonts w:ascii="Times New Roman" w:hAnsi="Times New Roman"/>
                <w:b/>
                <w:bCs/>
                <w:sz w:val="24"/>
                <w:szCs w:val="24"/>
              </w:rPr>
              <w:t>Арендодатель</w:t>
            </w:r>
            <w:r w:rsidRPr="009E63B3">
              <w:rPr>
                <w:rFonts w:ascii="Times New Roman" w:hAnsi="Times New Roman"/>
                <w:sz w:val="24"/>
                <w:szCs w:val="24"/>
              </w:rPr>
              <w:t>:</w:t>
            </w:r>
          </w:p>
          <w:p w:rsidR="009E63B3" w:rsidRPr="009E63B3" w:rsidRDefault="009E63B3" w:rsidP="009E63B3">
            <w:pPr>
              <w:suppressAutoHyphens/>
              <w:spacing w:after="0" w:line="240" w:lineRule="auto"/>
              <w:jc w:val="both"/>
              <w:rPr>
                <w:rFonts w:ascii="Times New Roman" w:eastAsia="Liberation Serif" w:hAnsi="Times New Roman"/>
                <w:sz w:val="24"/>
                <w:szCs w:val="24"/>
              </w:rPr>
            </w:pPr>
            <w:r w:rsidRPr="009E63B3">
              <w:rPr>
                <w:rFonts w:ascii="Times New Roman" w:hAnsi="Times New Roman"/>
                <w:sz w:val="24"/>
                <w:szCs w:val="24"/>
              </w:rPr>
              <w:t xml:space="preserve">_________________/_____________ </w:t>
            </w:r>
          </w:p>
          <w:p w:rsidR="009E63B3" w:rsidRPr="009E63B3" w:rsidRDefault="009E63B3" w:rsidP="009E63B3">
            <w:pPr>
              <w:suppressAutoHyphens/>
              <w:spacing w:after="0" w:line="240" w:lineRule="auto"/>
              <w:rPr>
                <w:rFonts w:ascii="Times New Roman" w:hAnsi="Times New Roman"/>
                <w:sz w:val="24"/>
                <w:szCs w:val="24"/>
              </w:rPr>
            </w:pPr>
            <w:r w:rsidRPr="009E63B3">
              <w:rPr>
                <w:rFonts w:ascii="Times New Roman" w:eastAsia="Liberation Serif" w:hAnsi="Times New Roman"/>
                <w:sz w:val="24"/>
                <w:szCs w:val="24"/>
              </w:rPr>
              <w:t xml:space="preserve">                </w:t>
            </w:r>
            <w:r w:rsidRPr="009E63B3">
              <w:rPr>
                <w:rFonts w:ascii="Times New Roman" w:hAnsi="Times New Roman"/>
                <w:sz w:val="24"/>
                <w:szCs w:val="24"/>
              </w:rPr>
              <w:t>МП</w:t>
            </w:r>
          </w:p>
          <w:p w:rsidR="009E63B3" w:rsidRPr="009E63B3" w:rsidRDefault="009E63B3" w:rsidP="009E63B3">
            <w:pPr>
              <w:suppressAutoHyphens/>
              <w:spacing w:after="0" w:line="240" w:lineRule="auto"/>
              <w:rPr>
                <w:rFonts w:ascii="Times New Roman" w:hAnsi="Times New Roman"/>
                <w:sz w:val="24"/>
                <w:szCs w:val="24"/>
              </w:rPr>
            </w:pPr>
          </w:p>
        </w:tc>
        <w:tc>
          <w:tcPr>
            <w:tcW w:w="4830" w:type="dxa"/>
            <w:shd w:val="clear" w:color="auto" w:fill="auto"/>
          </w:tcPr>
          <w:p w:rsidR="009E63B3" w:rsidRPr="009E63B3" w:rsidRDefault="009E63B3" w:rsidP="009E63B3">
            <w:pPr>
              <w:suppressAutoHyphens/>
              <w:spacing w:after="0" w:line="240" w:lineRule="auto"/>
              <w:jc w:val="both"/>
              <w:rPr>
                <w:rStyle w:val="1fff5"/>
                <w:rFonts w:eastAsia="Bookman Old Style"/>
                <w:color w:val="auto"/>
                <w:sz w:val="24"/>
                <w:szCs w:val="24"/>
                <w:lang w:eastAsia="zh-CN"/>
              </w:rPr>
            </w:pPr>
            <w:r w:rsidRPr="009E63B3">
              <w:rPr>
                <w:rFonts w:ascii="Times New Roman" w:eastAsia="Liberation Serif" w:hAnsi="Times New Roman"/>
                <w:sz w:val="24"/>
                <w:szCs w:val="24"/>
              </w:rPr>
              <w:t xml:space="preserve"> </w:t>
            </w:r>
            <w:r w:rsidRPr="009E63B3">
              <w:rPr>
                <w:rFonts w:ascii="Times New Roman" w:hAnsi="Times New Roman"/>
                <w:b/>
                <w:sz w:val="24"/>
                <w:szCs w:val="24"/>
              </w:rPr>
              <w:t>Арендатор:</w:t>
            </w:r>
          </w:p>
          <w:p w:rsidR="009E63B3" w:rsidRPr="009E63B3" w:rsidRDefault="009E63B3" w:rsidP="009E63B3">
            <w:pPr>
              <w:suppressAutoHyphens/>
              <w:spacing w:after="0" w:line="240" w:lineRule="auto"/>
              <w:jc w:val="right"/>
              <w:rPr>
                <w:rStyle w:val="1fff5"/>
                <w:rFonts w:eastAsia="Bookman Old Style"/>
                <w:color w:val="auto"/>
                <w:sz w:val="24"/>
                <w:szCs w:val="24"/>
                <w:lang w:eastAsia="zh-CN"/>
              </w:rPr>
            </w:pPr>
            <w:r w:rsidRPr="009E63B3">
              <w:rPr>
                <w:rStyle w:val="1fff5"/>
                <w:rFonts w:eastAsia="Bookman Old Style"/>
                <w:color w:val="auto"/>
                <w:sz w:val="24"/>
                <w:szCs w:val="24"/>
                <w:lang w:eastAsia="zh-CN"/>
              </w:rPr>
              <w:t>_________________/_____________</w:t>
            </w:r>
          </w:p>
          <w:p w:rsidR="009E63B3" w:rsidRDefault="009E63B3" w:rsidP="009E63B3">
            <w:pPr>
              <w:suppressAutoHyphens/>
              <w:spacing w:after="0" w:line="240" w:lineRule="auto"/>
              <w:jc w:val="right"/>
              <w:rPr>
                <w:rStyle w:val="1fff5"/>
                <w:rFonts w:eastAsia="Bookman Old Style"/>
                <w:color w:val="auto"/>
                <w:sz w:val="24"/>
                <w:szCs w:val="24"/>
                <w:lang w:eastAsia="zh-CN"/>
              </w:rPr>
            </w:pPr>
          </w:p>
          <w:p w:rsidR="009E63B3" w:rsidRPr="009E63B3" w:rsidRDefault="009E63B3" w:rsidP="009E63B3">
            <w:pPr>
              <w:suppressAutoHyphens/>
              <w:spacing w:after="0" w:line="240" w:lineRule="auto"/>
              <w:jc w:val="right"/>
              <w:rPr>
                <w:rFonts w:ascii="Times New Roman" w:hAnsi="Times New Roman"/>
                <w:sz w:val="24"/>
                <w:szCs w:val="24"/>
              </w:rPr>
            </w:pPr>
            <w:r w:rsidRPr="009E63B3">
              <w:rPr>
                <w:rStyle w:val="1fff5"/>
                <w:rFonts w:eastAsia="Bookman Old Style"/>
                <w:color w:val="auto"/>
                <w:sz w:val="24"/>
                <w:szCs w:val="24"/>
                <w:lang w:eastAsia="zh-CN"/>
              </w:rPr>
              <w:t>«_____»_____________________202</w:t>
            </w:r>
            <w:r w:rsidR="0048237D">
              <w:rPr>
                <w:rStyle w:val="1fff5"/>
                <w:rFonts w:eastAsia="Bookman Old Style"/>
                <w:color w:val="auto"/>
                <w:sz w:val="24"/>
                <w:szCs w:val="24"/>
                <w:lang w:eastAsia="zh-CN"/>
              </w:rPr>
              <w:t>4</w:t>
            </w:r>
            <w:r w:rsidRPr="009E63B3">
              <w:rPr>
                <w:rFonts w:ascii="Times New Roman" w:hAnsi="Times New Roman"/>
                <w:sz w:val="24"/>
                <w:szCs w:val="24"/>
              </w:rPr>
              <w:t xml:space="preserve"> года</w:t>
            </w:r>
          </w:p>
        </w:tc>
      </w:tr>
    </w:tbl>
    <w:p w:rsidR="009E63B3" w:rsidRPr="009E63B3" w:rsidRDefault="009E63B3" w:rsidP="009E63B3">
      <w:pPr>
        <w:pageBreakBefore/>
        <w:spacing w:after="0" w:line="240" w:lineRule="auto"/>
        <w:jc w:val="right"/>
        <w:rPr>
          <w:rFonts w:ascii="Times New Roman" w:hAnsi="Times New Roman"/>
          <w:sz w:val="24"/>
          <w:szCs w:val="24"/>
        </w:rPr>
      </w:pPr>
      <w:r w:rsidRPr="009E63B3">
        <w:rPr>
          <w:rFonts w:ascii="Times New Roman" w:hAnsi="Times New Roman"/>
          <w:sz w:val="24"/>
          <w:szCs w:val="24"/>
        </w:rPr>
        <w:lastRenderedPageBreak/>
        <w:t xml:space="preserve">Приложение № 1 </w:t>
      </w:r>
    </w:p>
    <w:p w:rsidR="009E63B3" w:rsidRPr="009E63B3" w:rsidRDefault="009E63B3" w:rsidP="009E63B3">
      <w:pPr>
        <w:tabs>
          <w:tab w:val="left" w:pos="180"/>
        </w:tabs>
        <w:spacing w:line="240" w:lineRule="auto"/>
        <w:ind w:firstLine="709"/>
        <w:jc w:val="right"/>
        <w:rPr>
          <w:rFonts w:ascii="Times New Roman" w:hAnsi="Times New Roman"/>
          <w:sz w:val="24"/>
          <w:szCs w:val="24"/>
        </w:rPr>
      </w:pPr>
      <w:r w:rsidRPr="009E63B3">
        <w:rPr>
          <w:rFonts w:ascii="Times New Roman" w:hAnsi="Times New Roman"/>
          <w:sz w:val="24"/>
          <w:szCs w:val="24"/>
        </w:rPr>
        <w:t>к договору аренды на земельный участок, находящийся</w:t>
      </w:r>
    </w:p>
    <w:p w:rsidR="009E63B3" w:rsidRPr="009E63B3" w:rsidRDefault="009E63B3" w:rsidP="009E63B3">
      <w:pPr>
        <w:spacing w:line="240" w:lineRule="auto"/>
        <w:jc w:val="right"/>
        <w:rPr>
          <w:rFonts w:ascii="Times New Roman" w:hAnsi="Times New Roman"/>
          <w:sz w:val="24"/>
          <w:szCs w:val="24"/>
        </w:rPr>
      </w:pPr>
      <w:r w:rsidRPr="009E63B3">
        <w:rPr>
          <w:rFonts w:ascii="Times New Roman" w:hAnsi="Times New Roman"/>
          <w:sz w:val="24"/>
          <w:szCs w:val="24"/>
        </w:rPr>
        <w:t xml:space="preserve">в _________________________ </w:t>
      </w:r>
    </w:p>
    <w:p w:rsidR="009E63B3" w:rsidRPr="009E63B3" w:rsidRDefault="009E63B3" w:rsidP="009E63B3">
      <w:pPr>
        <w:spacing w:line="240" w:lineRule="auto"/>
        <w:jc w:val="right"/>
        <w:rPr>
          <w:rFonts w:ascii="Times New Roman" w:hAnsi="Times New Roman"/>
          <w:sz w:val="24"/>
          <w:szCs w:val="24"/>
          <w:highlight w:val="yellow"/>
        </w:rPr>
      </w:pPr>
      <w:r w:rsidRPr="009E63B3">
        <w:rPr>
          <w:rFonts w:ascii="Times New Roman" w:hAnsi="Times New Roman"/>
          <w:sz w:val="24"/>
          <w:szCs w:val="24"/>
        </w:rPr>
        <w:t>от  «___» ____________ 2024 года № ______</w:t>
      </w:r>
    </w:p>
    <w:p w:rsidR="009E63B3" w:rsidRPr="009E63B3" w:rsidRDefault="009E63B3" w:rsidP="009E63B3">
      <w:pPr>
        <w:spacing w:line="240" w:lineRule="auto"/>
        <w:jc w:val="center"/>
        <w:rPr>
          <w:rFonts w:ascii="Times New Roman" w:hAnsi="Times New Roman"/>
          <w:sz w:val="24"/>
          <w:szCs w:val="24"/>
          <w:highlight w:val="yellow"/>
        </w:rPr>
      </w:pPr>
    </w:p>
    <w:p w:rsidR="009E63B3" w:rsidRPr="009E63B3" w:rsidRDefault="009E63B3" w:rsidP="009E63B3">
      <w:pPr>
        <w:pStyle w:val="2"/>
        <w:keepNext/>
        <w:keepLines/>
        <w:numPr>
          <w:ilvl w:val="1"/>
          <w:numId w:val="3"/>
        </w:numPr>
        <w:suppressAutoHyphens/>
        <w:spacing w:before="200" w:after="0"/>
        <w:jc w:val="center"/>
        <w:rPr>
          <w:rFonts w:ascii="Times New Roman" w:hAnsi="Times New Roman"/>
          <w:sz w:val="24"/>
          <w:szCs w:val="24"/>
        </w:rPr>
      </w:pPr>
      <w:r w:rsidRPr="009E63B3">
        <w:rPr>
          <w:rFonts w:ascii="Times New Roman" w:hAnsi="Times New Roman"/>
          <w:color w:val="00000A"/>
          <w:sz w:val="24"/>
          <w:szCs w:val="24"/>
        </w:rPr>
        <w:t>АКТ ПРИЕМА - ПЕРЕДАЧИ  ЗЕМЕЛЬНОГО  УЧАСТКА</w:t>
      </w:r>
    </w:p>
    <w:p w:rsidR="009E63B3" w:rsidRPr="009E63B3" w:rsidRDefault="009E63B3" w:rsidP="009E63B3">
      <w:pPr>
        <w:spacing w:line="240" w:lineRule="auto"/>
        <w:ind w:firstLine="709"/>
        <w:jc w:val="both"/>
        <w:rPr>
          <w:rFonts w:ascii="Times New Roman" w:hAnsi="Times New Roman"/>
          <w:sz w:val="24"/>
          <w:szCs w:val="24"/>
        </w:rPr>
      </w:pPr>
    </w:p>
    <w:p w:rsidR="009E63B3" w:rsidRPr="009E63B3" w:rsidRDefault="009E63B3" w:rsidP="009E63B3">
      <w:pPr>
        <w:spacing w:line="240" w:lineRule="auto"/>
        <w:ind w:right="142" w:firstLine="709"/>
        <w:jc w:val="both"/>
        <w:rPr>
          <w:rFonts w:ascii="Times New Roman" w:hAnsi="Times New Roman"/>
          <w:sz w:val="24"/>
          <w:szCs w:val="24"/>
        </w:rPr>
      </w:pPr>
      <w:r w:rsidRPr="009E63B3">
        <w:rPr>
          <w:rStyle w:val="1fff5"/>
          <w:rFonts w:eastAsia="Bookman Old Style"/>
          <w:b/>
          <w:sz w:val="24"/>
          <w:szCs w:val="24"/>
        </w:rPr>
        <w:t xml:space="preserve">Администрация </w:t>
      </w:r>
      <w:proofErr w:type="spellStart"/>
      <w:r w:rsidRPr="009E63B3">
        <w:rPr>
          <w:rStyle w:val="1fff5"/>
          <w:rFonts w:eastAsia="Bookman Old Style"/>
          <w:b/>
          <w:sz w:val="24"/>
          <w:szCs w:val="24"/>
        </w:rPr>
        <w:t>Грязовецкого</w:t>
      </w:r>
      <w:proofErr w:type="spellEnd"/>
      <w:r w:rsidRPr="009E63B3">
        <w:rPr>
          <w:rStyle w:val="1fff5"/>
          <w:rFonts w:eastAsia="Bookman Old Style"/>
          <w:b/>
          <w:sz w:val="24"/>
          <w:szCs w:val="24"/>
        </w:rPr>
        <w:t xml:space="preserve"> муниципального округа Вологодской области</w:t>
      </w:r>
      <w:r w:rsidRPr="009E63B3">
        <w:rPr>
          <w:rStyle w:val="1fff5"/>
          <w:rFonts w:eastAsia="Bookman Old Style"/>
          <w:sz w:val="24"/>
          <w:szCs w:val="24"/>
        </w:rPr>
        <w:t xml:space="preserve">, в лице </w:t>
      </w:r>
      <w:r w:rsidR="00B045E0">
        <w:rPr>
          <w:rStyle w:val="1fff5"/>
          <w:rFonts w:eastAsia="Bookman Old Style"/>
          <w:sz w:val="24"/>
          <w:szCs w:val="24"/>
        </w:rPr>
        <w:t>______________________________________________</w:t>
      </w:r>
      <w:r w:rsidRPr="009E63B3">
        <w:rPr>
          <w:rStyle w:val="1fff5"/>
          <w:rFonts w:eastAsia="Bookman Old Style"/>
          <w:sz w:val="24"/>
          <w:szCs w:val="24"/>
        </w:rPr>
        <w:t xml:space="preserve">, действующей на основании </w:t>
      </w:r>
      <w:r w:rsidR="00B045E0">
        <w:rPr>
          <w:rStyle w:val="1fff5"/>
          <w:rFonts w:eastAsia="Bookman Old Style"/>
          <w:sz w:val="24"/>
          <w:szCs w:val="24"/>
        </w:rPr>
        <w:t>_______________________________________</w:t>
      </w:r>
      <w:r w:rsidRPr="009E63B3">
        <w:rPr>
          <w:rFonts w:ascii="Times New Roman" w:hAnsi="Times New Roman"/>
          <w:sz w:val="24"/>
          <w:szCs w:val="24"/>
        </w:rPr>
        <w:t>,</w:t>
      </w:r>
      <w:r w:rsidRPr="009E63B3">
        <w:rPr>
          <w:rFonts w:ascii="Times New Roman" w:hAnsi="Times New Roman"/>
          <w:b/>
          <w:sz w:val="24"/>
          <w:szCs w:val="24"/>
        </w:rPr>
        <w:t xml:space="preserve"> </w:t>
      </w:r>
      <w:r w:rsidRPr="009E63B3">
        <w:rPr>
          <w:rFonts w:ascii="Times New Roman" w:hAnsi="Times New Roman"/>
          <w:sz w:val="24"/>
          <w:szCs w:val="24"/>
        </w:rPr>
        <w:t>с одной стороны,</w:t>
      </w:r>
    </w:p>
    <w:p w:rsidR="009E63B3" w:rsidRPr="009E63B3" w:rsidRDefault="009E63B3" w:rsidP="009E63B3">
      <w:pPr>
        <w:spacing w:line="240" w:lineRule="auto"/>
        <w:ind w:right="142" w:firstLine="709"/>
        <w:jc w:val="both"/>
        <w:rPr>
          <w:rFonts w:ascii="Times New Roman" w:hAnsi="Times New Roman"/>
          <w:b/>
          <w:sz w:val="24"/>
          <w:szCs w:val="24"/>
        </w:rPr>
      </w:pPr>
      <w:r w:rsidRPr="009E63B3">
        <w:rPr>
          <w:rFonts w:ascii="Times New Roman" w:hAnsi="Times New Roman"/>
          <w:sz w:val="24"/>
          <w:szCs w:val="24"/>
        </w:rPr>
        <w:t>и</w:t>
      </w:r>
      <w:r w:rsidRPr="009E63B3">
        <w:rPr>
          <w:rFonts w:ascii="Times New Roman" w:hAnsi="Times New Roman"/>
          <w:b/>
          <w:sz w:val="24"/>
          <w:szCs w:val="24"/>
        </w:rPr>
        <w:t xml:space="preserve"> ________________________________________________________________________</w:t>
      </w:r>
    </w:p>
    <w:p w:rsidR="009E63B3" w:rsidRPr="009E63B3" w:rsidRDefault="009E63B3" w:rsidP="009E63B3">
      <w:pPr>
        <w:spacing w:line="240" w:lineRule="auto"/>
        <w:jc w:val="both"/>
        <w:rPr>
          <w:rFonts w:ascii="Times New Roman" w:hAnsi="Times New Roman"/>
          <w:sz w:val="24"/>
          <w:szCs w:val="24"/>
        </w:rPr>
      </w:pPr>
      <w:r w:rsidRPr="009E63B3">
        <w:rPr>
          <w:rFonts w:ascii="Times New Roman" w:hAnsi="Times New Roman"/>
          <w:b/>
          <w:sz w:val="24"/>
          <w:szCs w:val="24"/>
        </w:rPr>
        <w:t>________________________________________________________________________________</w:t>
      </w:r>
      <w:r w:rsidRPr="009E63B3">
        <w:rPr>
          <w:rFonts w:ascii="Times New Roman" w:hAnsi="Times New Roman"/>
          <w:sz w:val="24"/>
          <w:szCs w:val="24"/>
        </w:rPr>
        <w:t xml:space="preserve">, </w:t>
      </w:r>
      <w:r w:rsidR="006F3F0B" w:rsidRPr="006F3F0B">
        <w:rPr>
          <w:rFonts w:ascii="Times New Roman" w:hAnsi="Times New Roman"/>
          <w:sz w:val="24"/>
          <w:szCs w:val="24"/>
        </w:rPr>
        <w:t>принимает из земель из земель населенных пунктов в аренду земельный участок, находящийся в государственной собственности до разграничения, с кадастровым номером 35:28:0602026</w:t>
      </w:r>
      <w:r w:rsidR="004A6DDF">
        <w:rPr>
          <w:rFonts w:ascii="Times New Roman" w:hAnsi="Times New Roman"/>
          <w:sz w:val="24"/>
          <w:szCs w:val="24"/>
        </w:rPr>
        <w:t>:1060</w:t>
      </w:r>
      <w:r w:rsidR="006F3F0B" w:rsidRPr="006F3F0B">
        <w:rPr>
          <w:rFonts w:ascii="Times New Roman" w:hAnsi="Times New Roman"/>
          <w:sz w:val="24"/>
          <w:szCs w:val="24"/>
        </w:rPr>
        <w:t xml:space="preserve">, площадью </w:t>
      </w:r>
      <w:r w:rsidR="004A6DDF">
        <w:rPr>
          <w:rFonts w:ascii="Times New Roman" w:hAnsi="Times New Roman"/>
          <w:sz w:val="24"/>
          <w:szCs w:val="24"/>
        </w:rPr>
        <w:t>3441</w:t>
      </w:r>
      <w:r w:rsidR="006F3F0B" w:rsidRPr="006F3F0B">
        <w:rPr>
          <w:rFonts w:ascii="Times New Roman" w:hAnsi="Times New Roman"/>
          <w:sz w:val="24"/>
          <w:szCs w:val="24"/>
        </w:rPr>
        <w:t xml:space="preserve"> кв. м, с местоположением: Российская Федерация, Вологодская область, муниципальный округ </w:t>
      </w:r>
      <w:proofErr w:type="spellStart"/>
      <w:r w:rsidR="006F3F0B" w:rsidRPr="006F3F0B">
        <w:rPr>
          <w:rFonts w:ascii="Times New Roman" w:hAnsi="Times New Roman"/>
          <w:sz w:val="24"/>
          <w:szCs w:val="24"/>
        </w:rPr>
        <w:t>Грязовецкий</w:t>
      </w:r>
      <w:proofErr w:type="spellEnd"/>
      <w:r w:rsidR="004A6DDF">
        <w:rPr>
          <w:rFonts w:ascii="Times New Roman" w:hAnsi="Times New Roman"/>
          <w:sz w:val="24"/>
          <w:szCs w:val="24"/>
        </w:rPr>
        <w:t>,</w:t>
      </w:r>
      <w:r w:rsidR="006F3F0B" w:rsidRPr="006F3F0B">
        <w:rPr>
          <w:rFonts w:ascii="Times New Roman" w:hAnsi="Times New Roman"/>
          <w:sz w:val="24"/>
          <w:szCs w:val="24"/>
        </w:rPr>
        <w:t xml:space="preserve"> село Сидорово, вид разрешенного использования: </w:t>
      </w:r>
      <w:r w:rsidR="004A6DDF" w:rsidRPr="004A6DDF">
        <w:rPr>
          <w:rFonts w:ascii="Times New Roman" w:hAnsi="Times New Roman"/>
          <w:sz w:val="24"/>
          <w:szCs w:val="24"/>
        </w:rPr>
        <w:t>заготовка древесины</w:t>
      </w:r>
      <w:r w:rsidRPr="009E63B3">
        <w:rPr>
          <w:rFonts w:ascii="Times New Roman" w:hAnsi="Times New Roman"/>
          <w:sz w:val="24"/>
          <w:szCs w:val="24"/>
        </w:rPr>
        <w:t>.</w:t>
      </w:r>
    </w:p>
    <w:p w:rsidR="009E63B3" w:rsidRPr="009E63B3" w:rsidRDefault="009E63B3" w:rsidP="009E63B3">
      <w:pPr>
        <w:spacing w:line="240" w:lineRule="auto"/>
        <w:ind w:firstLine="709"/>
        <w:jc w:val="both"/>
        <w:rPr>
          <w:rFonts w:ascii="Times New Roman" w:hAnsi="Times New Roman"/>
          <w:sz w:val="24"/>
          <w:szCs w:val="24"/>
        </w:rPr>
      </w:pPr>
    </w:p>
    <w:p w:rsidR="009E63B3" w:rsidRPr="009E63B3" w:rsidRDefault="009E63B3" w:rsidP="009E63B3">
      <w:pPr>
        <w:spacing w:line="240" w:lineRule="auto"/>
        <w:ind w:firstLine="709"/>
        <w:jc w:val="both"/>
        <w:rPr>
          <w:rFonts w:ascii="Times New Roman" w:hAnsi="Times New Roman"/>
          <w:sz w:val="24"/>
          <w:szCs w:val="24"/>
        </w:rPr>
      </w:pPr>
      <w:r w:rsidRPr="009E63B3">
        <w:rPr>
          <w:rFonts w:ascii="Times New Roman" w:hAnsi="Times New Roman"/>
          <w:sz w:val="24"/>
          <w:szCs w:val="24"/>
        </w:rPr>
        <w:t>1. Общее состояние земельного участка оценивается Сторонами как пригодное к использованию по целевому назначению.</w:t>
      </w:r>
    </w:p>
    <w:p w:rsidR="009E63B3" w:rsidRPr="009E63B3" w:rsidRDefault="009E63B3" w:rsidP="009E63B3">
      <w:pPr>
        <w:spacing w:line="240" w:lineRule="auto"/>
        <w:ind w:firstLine="709"/>
        <w:jc w:val="both"/>
        <w:rPr>
          <w:rFonts w:ascii="Times New Roman" w:hAnsi="Times New Roman"/>
          <w:sz w:val="24"/>
          <w:szCs w:val="24"/>
        </w:rPr>
      </w:pPr>
      <w:r w:rsidRPr="009E63B3">
        <w:rPr>
          <w:rFonts w:ascii="Times New Roman" w:hAnsi="Times New Roman"/>
          <w:sz w:val="24"/>
          <w:szCs w:val="24"/>
        </w:rPr>
        <w:t>2. Недостатков Участка на момент подписания акта приема-передачи не имеется.</w:t>
      </w:r>
    </w:p>
    <w:p w:rsidR="009E63B3" w:rsidRPr="009E63B3" w:rsidRDefault="009E63B3" w:rsidP="009E63B3">
      <w:pPr>
        <w:spacing w:line="240" w:lineRule="auto"/>
        <w:ind w:firstLine="709"/>
        <w:jc w:val="both"/>
        <w:rPr>
          <w:rFonts w:ascii="Times New Roman" w:hAnsi="Times New Roman"/>
          <w:sz w:val="24"/>
          <w:szCs w:val="24"/>
        </w:rPr>
      </w:pPr>
      <w:r w:rsidRPr="009E63B3">
        <w:rPr>
          <w:rFonts w:ascii="Times New Roman" w:hAnsi="Times New Roman"/>
          <w:sz w:val="24"/>
          <w:szCs w:val="24"/>
        </w:rPr>
        <w:t>3. Обременений земельного участка правами третьих лиц  не установлено.</w:t>
      </w:r>
    </w:p>
    <w:p w:rsidR="009E63B3" w:rsidRPr="009E63B3" w:rsidRDefault="009E63B3" w:rsidP="009E63B3">
      <w:pPr>
        <w:spacing w:line="240" w:lineRule="auto"/>
        <w:ind w:firstLine="709"/>
        <w:jc w:val="both"/>
        <w:rPr>
          <w:rFonts w:ascii="Times New Roman" w:hAnsi="Times New Roman"/>
          <w:sz w:val="24"/>
          <w:szCs w:val="24"/>
        </w:rPr>
      </w:pPr>
    </w:p>
    <w:p w:rsidR="009E63B3" w:rsidRPr="009E63B3" w:rsidRDefault="009E63B3" w:rsidP="009E63B3">
      <w:pPr>
        <w:spacing w:line="240" w:lineRule="auto"/>
        <w:ind w:left="-567" w:firstLine="283"/>
        <w:jc w:val="both"/>
        <w:rPr>
          <w:rFonts w:ascii="Times New Roman" w:hAnsi="Times New Roman"/>
          <w:b/>
          <w:bCs/>
          <w:sz w:val="24"/>
          <w:szCs w:val="24"/>
        </w:rPr>
      </w:pPr>
      <w:r w:rsidRPr="009E63B3">
        <w:rPr>
          <w:rFonts w:ascii="Times New Roman" w:hAnsi="Times New Roman"/>
          <w:sz w:val="24"/>
          <w:szCs w:val="24"/>
        </w:rPr>
        <w:t xml:space="preserve">          </w:t>
      </w:r>
    </w:p>
    <w:p w:rsidR="009E63B3" w:rsidRPr="009E63B3" w:rsidRDefault="009E63B3" w:rsidP="009E63B3">
      <w:pPr>
        <w:spacing w:line="240" w:lineRule="auto"/>
        <w:ind w:left="-567" w:firstLine="283"/>
        <w:jc w:val="both"/>
        <w:rPr>
          <w:rFonts w:ascii="Times New Roman" w:hAnsi="Times New Roman"/>
          <w:sz w:val="24"/>
          <w:szCs w:val="24"/>
        </w:rPr>
      </w:pPr>
      <w:r w:rsidRPr="009E63B3">
        <w:rPr>
          <w:rFonts w:ascii="Times New Roman" w:hAnsi="Times New Roman"/>
          <w:b/>
          <w:bCs/>
          <w:sz w:val="24"/>
          <w:szCs w:val="24"/>
        </w:rPr>
        <w:t xml:space="preserve">                  Арендодатель</w:t>
      </w:r>
      <w:r w:rsidRPr="009E63B3">
        <w:rPr>
          <w:rFonts w:ascii="Times New Roman" w:hAnsi="Times New Roman"/>
          <w:sz w:val="24"/>
          <w:szCs w:val="24"/>
        </w:rPr>
        <w:t xml:space="preserve">:                                                               </w:t>
      </w:r>
      <w:r w:rsidRPr="009E63B3">
        <w:rPr>
          <w:rFonts w:ascii="Times New Roman" w:hAnsi="Times New Roman"/>
          <w:b/>
          <w:sz w:val="24"/>
          <w:szCs w:val="24"/>
        </w:rPr>
        <w:t>Арендатор:</w:t>
      </w:r>
    </w:p>
    <w:p w:rsidR="009E63B3" w:rsidRPr="009E63B3" w:rsidRDefault="009E63B3" w:rsidP="009E63B3">
      <w:pPr>
        <w:spacing w:line="240" w:lineRule="auto"/>
        <w:ind w:left="-567" w:firstLine="283"/>
        <w:jc w:val="both"/>
        <w:rPr>
          <w:rFonts w:ascii="Times New Roman" w:hAnsi="Times New Roman"/>
          <w:sz w:val="24"/>
          <w:szCs w:val="24"/>
        </w:rPr>
      </w:pPr>
      <w:r w:rsidRPr="009E63B3">
        <w:rPr>
          <w:rFonts w:ascii="Times New Roman" w:hAnsi="Times New Roman"/>
          <w:sz w:val="24"/>
          <w:szCs w:val="24"/>
        </w:rPr>
        <w:t xml:space="preserve">                                                </w:t>
      </w:r>
    </w:p>
    <w:p w:rsidR="009E63B3" w:rsidRPr="009E63B3" w:rsidRDefault="009E63B3" w:rsidP="009E63B3">
      <w:pPr>
        <w:spacing w:line="240" w:lineRule="auto"/>
        <w:ind w:left="-567" w:firstLine="283"/>
        <w:rPr>
          <w:rFonts w:ascii="Times New Roman" w:hAnsi="Times New Roman"/>
          <w:sz w:val="24"/>
          <w:szCs w:val="24"/>
        </w:rPr>
      </w:pPr>
      <w:r w:rsidRPr="009E63B3">
        <w:rPr>
          <w:rFonts w:ascii="Times New Roman" w:hAnsi="Times New Roman"/>
          <w:sz w:val="24"/>
          <w:szCs w:val="24"/>
        </w:rPr>
        <w:t xml:space="preserve">                  _________________ /                                                  _____________ / </w:t>
      </w:r>
    </w:p>
    <w:p w:rsidR="009E63B3" w:rsidRPr="009E63B3" w:rsidRDefault="009E63B3" w:rsidP="009E63B3">
      <w:pPr>
        <w:spacing w:line="240" w:lineRule="auto"/>
        <w:ind w:left="-567" w:firstLine="283"/>
        <w:jc w:val="both"/>
        <w:rPr>
          <w:rFonts w:ascii="Times New Roman" w:hAnsi="Times New Roman"/>
          <w:sz w:val="24"/>
          <w:szCs w:val="24"/>
        </w:rPr>
      </w:pPr>
      <w:r w:rsidRPr="009E63B3">
        <w:rPr>
          <w:rFonts w:ascii="Times New Roman" w:hAnsi="Times New Roman"/>
          <w:sz w:val="24"/>
          <w:szCs w:val="24"/>
        </w:rPr>
        <w:t xml:space="preserve">                         М.П.                                                                                 М.П.          </w:t>
      </w:r>
    </w:p>
    <w:p w:rsidR="009E63B3" w:rsidRDefault="009E63B3" w:rsidP="009E63B3">
      <w:pPr>
        <w:spacing w:line="240" w:lineRule="auto"/>
        <w:rPr>
          <w:rFonts w:ascii="Times New Roman" w:hAnsi="Times New Roman"/>
          <w:sz w:val="24"/>
          <w:szCs w:val="24"/>
        </w:rPr>
      </w:pPr>
    </w:p>
    <w:p w:rsidR="009E63B3" w:rsidRDefault="009E63B3" w:rsidP="009E63B3">
      <w:pPr>
        <w:spacing w:line="240" w:lineRule="auto"/>
        <w:rPr>
          <w:rFonts w:ascii="Times New Roman" w:hAnsi="Times New Roman"/>
          <w:sz w:val="24"/>
          <w:szCs w:val="24"/>
        </w:rPr>
      </w:pPr>
    </w:p>
    <w:p w:rsidR="009E63B3" w:rsidRDefault="009E63B3" w:rsidP="009E63B3">
      <w:pPr>
        <w:spacing w:line="240" w:lineRule="auto"/>
        <w:rPr>
          <w:rFonts w:ascii="Times New Roman" w:hAnsi="Times New Roman"/>
          <w:sz w:val="24"/>
          <w:szCs w:val="24"/>
        </w:rPr>
      </w:pPr>
    </w:p>
    <w:p w:rsidR="009E63B3" w:rsidRDefault="009E63B3" w:rsidP="009E63B3">
      <w:pPr>
        <w:spacing w:line="240" w:lineRule="auto"/>
        <w:rPr>
          <w:rFonts w:ascii="Times New Roman" w:hAnsi="Times New Roman"/>
          <w:sz w:val="24"/>
          <w:szCs w:val="24"/>
        </w:rPr>
      </w:pPr>
    </w:p>
    <w:p w:rsidR="00AE4E60" w:rsidRPr="009E63B3" w:rsidRDefault="00AE4E60" w:rsidP="009E63B3">
      <w:pPr>
        <w:spacing w:line="240" w:lineRule="auto"/>
        <w:rPr>
          <w:rFonts w:ascii="Times New Roman" w:hAnsi="Times New Roman"/>
          <w:sz w:val="24"/>
          <w:szCs w:val="24"/>
        </w:rPr>
      </w:pPr>
    </w:p>
    <w:p w:rsidR="00CA3C36" w:rsidRDefault="00CA3C36" w:rsidP="009E63B3">
      <w:pPr>
        <w:spacing w:line="240" w:lineRule="auto"/>
        <w:rPr>
          <w:rFonts w:ascii="Times New Roman" w:hAnsi="Times New Roman"/>
          <w:sz w:val="24"/>
          <w:szCs w:val="24"/>
        </w:rPr>
      </w:pPr>
    </w:p>
    <w:p w:rsidR="00D20959" w:rsidRPr="009E63B3" w:rsidRDefault="00D20959" w:rsidP="009E63B3">
      <w:pPr>
        <w:spacing w:line="240" w:lineRule="auto"/>
        <w:rPr>
          <w:rFonts w:ascii="Times New Roman" w:hAnsi="Times New Roman"/>
          <w:sz w:val="24"/>
          <w:szCs w:val="24"/>
        </w:rPr>
      </w:pPr>
    </w:p>
    <w:p w:rsidR="009E63B3" w:rsidRPr="009E63B3" w:rsidRDefault="009E63B3" w:rsidP="009E63B3">
      <w:pPr>
        <w:spacing w:line="240" w:lineRule="auto"/>
        <w:jc w:val="right"/>
        <w:rPr>
          <w:rFonts w:ascii="Times New Roman" w:hAnsi="Times New Roman"/>
          <w:sz w:val="24"/>
          <w:szCs w:val="24"/>
        </w:rPr>
      </w:pPr>
      <w:r w:rsidRPr="009E63B3">
        <w:rPr>
          <w:rFonts w:ascii="Times New Roman" w:hAnsi="Times New Roman"/>
          <w:sz w:val="24"/>
          <w:szCs w:val="24"/>
        </w:rPr>
        <w:lastRenderedPageBreak/>
        <w:t xml:space="preserve">Приложение № 2 </w:t>
      </w:r>
    </w:p>
    <w:p w:rsidR="009E63B3" w:rsidRPr="009E63B3" w:rsidRDefault="009E63B3" w:rsidP="009E63B3">
      <w:pPr>
        <w:tabs>
          <w:tab w:val="left" w:pos="180"/>
        </w:tabs>
        <w:spacing w:line="240" w:lineRule="auto"/>
        <w:ind w:firstLine="709"/>
        <w:jc w:val="right"/>
        <w:rPr>
          <w:rFonts w:ascii="Times New Roman" w:hAnsi="Times New Roman"/>
          <w:sz w:val="24"/>
          <w:szCs w:val="24"/>
        </w:rPr>
      </w:pPr>
      <w:r w:rsidRPr="009E63B3">
        <w:rPr>
          <w:rFonts w:ascii="Times New Roman" w:hAnsi="Times New Roman"/>
          <w:sz w:val="24"/>
          <w:szCs w:val="24"/>
        </w:rPr>
        <w:t>к договору аренды на земельный участок, находящийся</w:t>
      </w:r>
    </w:p>
    <w:p w:rsidR="009E63B3" w:rsidRPr="009E63B3" w:rsidRDefault="009E63B3" w:rsidP="009E63B3">
      <w:pPr>
        <w:spacing w:line="240" w:lineRule="auto"/>
        <w:jc w:val="right"/>
        <w:rPr>
          <w:rFonts w:ascii="Times New Roman" w:hAnsi="Times New Roman"/>
          <w:sz w:val="24"/>
          <w:szCs w:val="24"/>
        </w:rPr>
      </w:pPr>
      <w:r w:rsidRPr="009E63B3">
        <w:rPr>
          <w:rFonts w:ascii="Times New Roman" w:hAnsi="Times New Roman"/>
          <w:sz w:val="24"/>
          <w:szCs w:val="24"/>
        </w:rPr>
        <w:t xml:space="preserve">в___________________________________ </w:t>
      </w:r>
    </w:p>
    <w:p w:rsidR="009E63B3" w:rsidRPr="009E63B3" w:rsidRDefault="009E63B3" w:rsidP="009E63B3">
      <w:pPr>
        <w:spacing w:line="240" w:lineRule="auto"/>
        <w:jc w:val="right"/>
        <w:rPr>
          <w:rFonts w:ascii="Times New Roman" w:hAnsi="Times New Roman"/>
          <w:sz w:val="24"/>
          <w:szCs w:val="24"/>
        </w:rPr>
      </w:pPr>
      <w:r w:rsidRPr="009E63B3">
        <w:rPr>
          <w:rFonts w:ascii="Times New Roman" w:hAnsi="Times New Roman"/>
          <w:sz w:val="24"/>
          <w:szCs w:val="24"/>
        </w:rPr>
        <w:t>от  «___» __________ 2024 года № ______</w:t>
      </w:r>
    </w:p>
    <w:p w:rsidR="009E63B3" w:rsidRPr="009E63B3" w:rsidRDefault="009E63B3" w:rsidP="009E63B3">
      <w:pPr>
        <w:pStyle w:val="af1"/>
        <w:tabs>
          <w:tab w:val="left" w:pos="7260"/>
        </w:tabs>
        <w:jc w:val="right"/>
        <w:rPr>
          <w:sz w:val="24"/>
          <w:szCs w:val="24"/>
        </w:rPr>
      </w:pPr>
    </w:p>
    <w:p w:rsidR="009E63B3" w:rsidRPr="009E63B3" w:rsidRDefault="009E63B3" w:rsidP="009E63B3">
      <w:pPr>
        <w:pStyle w:val="af1"/>
        <w:tabs>
          <w:tab w:val="left" w:pos="7260"/>
        </w:tabs>
        <w:jc w:val="right"/>
        <w:rPr>
          <w:b/>
          <w:sz w:val="24"/>
          <w:szCs w:val="24"/>
        </w:rPr>
      </w:pPr>
    </w:p>
    <w:p w:rsidR="009E63B3" w:rsidRPr="00734E8B" w:rsidRDefault="009E63B3" w:rsidP="009E63B3">
      <w:pPr>
        <w:pStyle w:val="10"/>
        <w:keepNext/>
        <w:numPr>
          <w:ilvl w:val="0"/>
          <w:numId w:val="3"/>
        </w:numPr>
        <w:suppressAutoHyphens/>
        <w:snapToGrid w:val="0"/>
        <w:spacing w:before="0" w:after="0"/>
        <w:jc w:val="center"/>
        <w:rPr>
          <w:rFonts w:ascii="Times New Roman" w:hAnsi="Times New Roman"/>
          <w:sz w:val="24"/>
          <w:szCs w:val="24"/>
        </w:rPr>
      </w:pPr>
      <w:r w:rsidRPr="009E63B3">
        <w:rPr>
          <w:rFonts w:ascii="Times New Roman" w:hAnsi="Times New Roman"/>
          <w:sz w:val="24"/>
          <w:szCs w:val="24"/>
        </w:rPr>
        <w:t xml:space="preserve">  РАСЧЕТ  АРЕНДНОЙ  ПЛАТЫ</w:t>
      </w:r>
    </w:p>
    <w:p w:rsidR="009E63B3" w:rsidRPr="009E63B3" w:rsidRDefault="009E63B3" w:rsidP="009E63B3">
      <w:pPr>
        <w:spacing w:after="0" w:line="240" w:lineRule="auto"/>
        <w:rPr>
          <w:rFonts w:ascii="Times New Roman" w:hAnsi="Times New Roman"/>
          <w:b/>
          <w:sz w:val="24"/>
          <w:szCs w:val="24"/>
        </w:rPr>
      </w:pPr>
      <w:r w:rsidRPr="009E63B3">
        <w:rPr>
          <w:rFonts w:ascii="Times New Roman" w:hAnsi="Times New Roman"/>
          <w:sz w:val="24"/>
          <w:szCs w:val="24"/>
        </w:rPr>
        <w:t xml:space="preserve">              </w:t>
      </w:r>
    </w:p>
    <w:p w:rsidR="009E63B3" w:rsidRPr="009E63B3" w:rsidRDefault="009E63B3" w:rsidP="009E63B3">
      <w:pPr>
        <w:spacing w:after="0" w:line="240" w:lineRule="auto"/>
        <w:jc w:val="both"/>
        <w:rPr>
          <w:rFonts w:ascii="Times New Roman" w:hAnsi="Times New Roman"/>
          <w:b/>
          <w:sz w:val="24"/>
          <w:szCs w:val="24"/>
        </w:rPr>
      </w:pPr>
      <w:r w:rsidRPr="009E63B3">
        <w:rPr>
          <w:rFonts w:ascii="Times New Roman" w:hAnsi="Times New Roman"/>
          <w:b/>
          <w:sz w:val="24"/>
          <w:szCs w:val="24"/>
        </w:rPr>
        <w:t xml:space="preserve">1. Арендатор: </w:t>
      </w:r>
    </w:p>
    <w:p w:rsidR="009E63B3" w:rsidRPr="009E63B3" w:rsidRDefault="009E63B3" w:rsidP="009E63B3">
      <w:pPr>
        <w:spacing w:after="0" w:line="240" w:lineRule="auto"/>
        <w:ind w:left="-567" w:firstLine="283"/>
        <w:jc w:val="both"/>
        <w:rPr>
          <w:rFonts w:ascii="Times New Roman" w:hAnsi="Times New Roman"/>
          <w:b/>
          <w:sz w:val="24"/>
          <w:szCs w:val="24"/>
        </w:rPr>
      </w:pPr>
      <w:r w:rsidRPr="009E63B3">
        <w:rPr>
          <w:rFonts w:ascii="Times New Roman" w:hAnsi="Times New Roman"/>
          <w:b/>
          <w:sz w:val="24"/>
          <w:szCs w:val="24"/>
        </w:rPr>
        <w:t xml:space="preserve">     2.</w:t>
      </w:r>
      <w:r w:rsidRPr="009E63B3">
        <w:rPr>
          <w:rFonts w:ascii="Times New Roman" w:hAnsi="Times New Roman"/>
          <w:sz w:val="24"/>
          <w:szCs w:val="24"/>
        </w:rPr>
        <w:t xml:space="preserve"> </w:t>
      </w:r>
      <w:r w:rsidRPr="009E63B3">
        <w:rPr>
          <w:rFonts w:ascii="Times New Roman" w:hAnsi="Times New Roman"/>
          <w:b/>
          <w:sz w:val="24"/>
          <w:szCs w:val="24"/>
        </w:rPr>
        <w:t>Почтовый адрес:</w:t>
      </w:r>
      <w:r w:rsidRPr="009E63B3">
        <w:rPr>
          <w:rFonts w:ascii="Times New Roman" w:hAnsi="Times New Roman"/>
          <w:sz w:val="24"/>
          <w:szCs w:val="24"/>
        </w:rPr>
        <w:t xml:space="preserve"> </w:t>
      </w:r>
    </w:p>
    <w:p w:rsidR="006F3F0B" w:rsidRPr="006F3F0B" w:rsidRDefault="006F3F0B" w:rsidP="006F3F0B">
      <w:pPr>
        <w:pStyle w:val="a3"/>
        <w:ind w:right="142" w:firstLine="0"/>
        <w:rPr>
          <w:b/>
          <w:sz w:val="24"/>
          <w:szCs w:val="24"/>
        </w:rPr>
      </w:pPr>
      <w:r w:rsidRPr="006F3F0B">
        <w:rPr>
          <w:b/>
          <w:sz w:val="24"/>
          <w:szCs w:val="24"/>
        </w:rPr>
        <w:t xml:space="preserve">3. Кадастровый номер:  </w:t>
      </w:r>
      <w:r w:rsidRPr="0051625D">
        <w:rPr>
          <w:sz w:val="24"/>
          <w:szCs w:val="24"/>
        </w:rPr>
        <w:t>35:28:0602026:10</w:t>
      </w:r>
      <w:r w:rsidR="004A6DDF">
        <w:rPr>
          <w:sz w:val="24"/>
          <w:szCs w:val="24"/>
        </w:rPr>
        <w:t>60</w:t>
      </w:r>
    </w:p>
    <w:p w:rsidR="006F3F0B" w:rsidRPr="006F3F0B" w:rsidRDefault="006F3F0B" w:rsidP="006F3F0B">
      <w:pPr>
        <w:pStyle w:val="a3"/>
        <w:ind w:right="142" w:firstLine="0"/>
        <w:rPr>
          <w:b/>
          <w:sz w:val="24"/>
          <w:szCs w:val="24"/>
        </w:rPr>
      </w:pPr>
      <w:r w:rsidRPr="006F3F0B">
        <w:rPr>
          <w:b/>
          <w:sz w:val="24"/>
          <w:szCs w:val="24"/>
        </w:rPr>
        <w:t xml:space="preserve">4. Категория земель: </w:t>
      </w:r>
      <w:r w:rsidRPr="0051625D">
        <w:rPr>
          <w:sz w:val="24"/>
          <w:szCs w:val="24"/>
        </w:rPr>
        <w:t>земли населенных пунктов</w:t>
      </w:r>
    </w:p>
    <w:p w:rsidR="006F3F0B" w:rsidRPr="006F3F0B" w:rsidRDefault="006F3F0B" w:rsidP="006F3F0B">
      <w:pPr>
        <w:pStyle w:val="a3"/>
        <w:ind w:right="142" w:firstLine="0"/>
        <w:rPr>
          <w:b/>
          <w:sz w:val="24"/>
          <w:szCs w:val="24"/>
        </w:rPr>
      </w:pPr>
      <w:r>
        <w:rPr>
          <w:b/>
          <w:sz w:val="24"/>
          <w:szCs w:val="24"/>
        </w:rPr>
        <w:t>5</w:t>
      </w:r>
      <w:r w:rsidRPr="006F3F0B">
        <w:rPr>
          <w:b/>
          <w:sz w:val="24"/>
          <w:szCs w:val="24"/>
        </w:rPr>
        <w:t xml:space="preserve">. Вид разрешенного использования: </w:t>
      </w:r>
      <w:r w:rsidR="004A6DDF" w:rsidRPr="004A6DDF">
        <w:rPr>
          <w:sz w:val="24"/>
          <w:szCs w:val="24"/>
        </w:rPr>
        <w:t>заготовка древесины</w:t>
      </w:r>
    </w:p>
    <w:p w:rsidR="006F3F0B" w:rsidRPr="006F3F0B" w:rsidRDefault="006F3F0B" w:rsidP="006F3F0B">
      <w:pPr>
        <w:pStyle w:val="a3"/>
        <w:ind w:right="142" w:firstLine="0"/>
        <w:rPr>
          <w:b/>
          <w:sz w:val="24"/>
          <w:szCs w:val="24"/>
        </w:rPr>
      </w:pPr>
      <w:r>
        <w:rPr>
          <w:b/>
          <w:sz w:val="24"/>
          <w:szCs w:val="24"/>
        </w:rPr>
        <w:t>6</w:t>
      </w:r>
      <w:r w:rsidRPr="006F3F0B">
        <w:rPr>
          <w:b/>
          <w:sz w:val="24"/>
          <w:szCs w:val="24"/>
        </w:rPr>
        <w:t xml:space="preserve">. Местоположение земельного участка:  </w:t>
      </w:r>
      <w:r w:rsidRPr="0051625D">
        <w:rPr>
          <w:sz w:val="24"/>
          <w:szCs w:val="24"/>
        </w:rPr>
        <w:t>Российская Федерация, Вологодская область, муниципальный округ</w:t>
      </w:r>
      <w:r w:rsidR="0051625D" w:rsidRPr="0051625D">
        <w:rPr>
          <w:sz w:val="24"/>
          <w:szCs w:val="24"/>
        </w:rPr>
        <w:t xml:space="preserve"> </w:t>
      </w:r>
      <w:proofErr w:type="spellStart"/>
      <w:r w:rsidR="0051625D" w:rsidRPr="0051625D">
        <w:rPr>
          <w:sz w:val="24"/>
          <w:szCs w:val="24"/>
        </w:rPr>
        <w:t>Грязовецкий</w:t>
      </w:r>
      <w:proofErr w:type="spellEnd"/>
      <w:r w:rsidRPr="0051625D">
        <w:rPr>
          <w:sz w:val="24"/>
          <w:szCs w:val="24"/>
        </w:rPr>
        <w:t>, село Сидорово</w:t>
      </w:r>
    </w:p>
    <w:p w:rsidR="006F3F0B" w:rsidRPr="006F3F0B" w:rsidRDefault="006F3F0B" w:rsidP="00734E8B">
      <w:pPr>
        <w:pStyle w:val="a3"/>
        <w:ind w:right="142" w:firstLine="0"/>
        <w:rPr>
          <w:b/>
          <w:sz w:val="24"/>
          <w:szCs w:val="24"/>
        </w:rPr>
      </w:pPr>
      <w:r w:rsidRPr="006F3F0B">
        <w:rPr>
          <w:b/>
          <w:sz w:val="24"/>
          <w:szCs w:val="24"/>
        </w:rPr>
        <w:t xml:space="preserve">7. КБК: </w:t>
      </w:r>
      <w:r w:rsidRPr="0051625D">
        <w:rPr>
          <w:sz w:val="24"/>
          <w:szCs w:val="24"/>
        </w:rPr>
        <w:t>26211105012142581120</w:t>
      </w:r>
    </w:p>
    <w:p w:rsidR="006F3F0B" w:rsidRPr="00734E8B" w:rsidRDefault="006F3F0B" w:rsidP="006F3F0B">
      <w:pPr>
        <w:pStyle w:val="a3"/>
        <w:ind w:right="142"/>
        <w:rPr>
          <w:sz w:val="24"/>
          <w:szCs w:val="24"/>
        </w:rPr>
      </w:pPr>
      <w:r w:rsidRPr="00734E8B">
        <w:rPr>
          <w:sz w:val="24"/>
          <w:szCs w:val="24"/>
        </w:rPr>
        <w:t>Ежегодный размер арендной платы в соответствии с протоколом о результатах аукциона составляет __________  рублей.</w:t>
      </w:r>
    </w:p>
    <w:p w:rsidR="00523E83" w:rsidRDefault="006F3F0B" w:rsidP="006F3F0B">
      <w:pPr>
        <w:pStyle w:val="a3"/>
        <w:ind w:right="142"/>
        <w:rPr>
          <w:sz w:val="24"/>
          <w:szCs w:val="24"/>
        </w:rPr>
      </w:pPr>
      <w:r w:rsidRPr="00734E8B">
        <w:rPr>
          <w:sz w:val="24"/>
          <w:szCs w:val="24"/>
        </w:rPr>
        <w:t>Размер арендной платы за период</w:t>
      </w:r>
      <w:r w:rsidRPr="006F3F0B">
        <w:rPr>
          <w:b/>
          <w:sz w:val="24"/>
          <w:szCs w:val="24"/>
        </w:rPr>
        <w:t xml:space="preserve"> с «___» ________ </w:t>
      </w:r>
      <w:r w:rsidRPr="00523E83">
        <w:rPr>
          <w:sz w:val="24"/>
          <w:szCs w:val="24"/>
        </w:rPr>
        <w:t xml:space="preserve">2024 года по 31 декабря 2024 года составляет  _________ рублей. </w:t>
      </w:r>
    </w:p>
    <w:p w:rsidR="009E63B3" w:rsidRPr="009E63B3" w:rsidRDefault="009E63B3" w:rsidP="006F3F0B">
      <w:pPr>
        <w:pStyle w:val="a3"/>
        <w:ind w:right="142"/>
        <w:rPr>
          <w:sz w:val="24"/>
          <w:szCs w:val="24"/>
        </w:rPr>
      </w:pPr>
      <w:r w:rsidRPr="009E63B3">
        <w:rPr>
          <w:sz w:val="24"/>
          <w:szCs w:val="24"/>
        </w:rPr>
        <w:t>Перечисленный Арендатором задаток для участия в торгах засчитывается в счет оплаты ежегодной арендной платы. Размер суммы задатка, внесенной Арендатором в счет платежа за право участия в торгах, составляет _______ рублей.</w:t>
      </w:r>
    </w:p>
    <w:p w:rsidR="009E63B3" w:rsidRPr="009E63B3" w:rsidRDefault="009E63B3" w:rsidP="009E63B3">
      <w:pPr>
        <w:pStyle w:val="af1"/>
        <w:ind w:firstLine="708"/>
        <w:jc w:val="both"/>
        <w:rPr>
          <w:sz w:val="24"/>
          <w:szCs w:val="24"/>
        </w:rPr>
      </w:pPr>
    </w:p>
    <w:p w:rsidR="009E63B3" w:rsidRPr="009E63B3" w:rsidRDefault="009E63B3" w:rsidP="009E63B3">
      <w:pPr>
        <w:pStyle w:val="af1"/>
        <w:tabs>
          <w:tab w:val="left" w:pos="7260"/>
        </w:tabs>
        <w:rPr>
          <w:sz w:val="24"/>
          <w:szCs w:val="24"/>
        </w:rPr>
      </w:pPr>
    </w:p>
    <w:p w:rsidR="009E63B3" w:rsidRPr="009E63B3" w:rsidRDefault="009E63B3" w:rsidP="009E63B3">
      <w:pPr>
        <w:spacing w:line="240" w:lineRule="auto"/>
        <w:ind w:left="-567" w:firstLine="283"/>
        <w:jc w:val="both"/>
        <w:rPr>
          <w:rFonts w:ascii="Times New Roman" w:hAnsi="Times New Roman"/>
          <w:sz w:val="24"/>
          <w:szCs w:val="24"/>
        </w:rPr>
      </w:pPr>
      <w:r w:rsidRPr="009E63B3">
        <w:rPr>
          <w:rFonts w:ascii="Times New Roman" w:hAnsi="Times New Roman"/>
          <w:b/>
          <w:bCs/>
          <w:sz w:val="24"/>
          <w:szCs w:val="24"/>
        </w:rPr>
        <w:t xml:space="preserve">               Арендодатель</w:t>
      </w:r>
      <w:r w:rsidRPr="009E63B3">
        <w:rPr>
          <w:rFonts w:ascii="Times New Roman" w:hAnsi="Times New Roman"/>
          <w:sz w:val="24"/>
          <w:szCs w:val="24"/>
        </w:rPr>
        <w:t xml:space="preserve">:                                                               </w:t>
      </w:r>
      <w:r w:rsidRPr="009E63B3">
        <w:rPr>
          <w:rFonts w:ascii="Times New Roman" w:hAnsi="Times New Roman"/>
          <w:b/>
          <w:sz w:val="24"/>
          <w:szCs w:val="24"/>
        </w:rPr>
        <w:t>Арендатор:</w:t>
      </w:r>
    </w:p>
    <w:p w:rsidR="009E63B3" w:rsidRPr="009E63B3" w:rsidRDefault="009E63B3" w:rsidP="009E63B3">
      <w:pPr>
        <w:spacing w:line="240" w:lineRule="auto"/>
        <w:ind w:left="-567" w:firstLine="283"/>
        <w:jc w:val="both"/>
        <w:rPr>
          <w:rFonts w:ascii="Times New Roman" w:hAnsi="Times New Roman"/>
          <w:sz w:val="24"/>
          <w:szCs w:val="24"/>
        </w:rPr>
      </w:pPr>
      <w:r w:rsidRPr="009E63B3">
        <w:rPr>
          <w:rFonts w:ascii="Times New Roman" w:hAnsi="Times New Roman"/>
          <w:sz w:val="24"/>
          <w:szCs w:val="24"/>
        </w:rPr>
        <w:t xml:space="preserve">                                                </w:t>
      </w:r>
    </w:p>
    <w:p w:rsidR="009E63B3" w:rsidRPr="009E63B3" w:rsidRDefault="009E63B3" w:rsidP="009E63B3">
      <w:pPr>
        <w:spacing w:line="240" w:lineRule="auto"/>
        <w:ind w:left="-567" w:firstLine="283"/>
        <w:rPr>
          <w:rFonts w:ascii="Times New Roman" w:hAnsi="Times New Roman"/>
          <w:sz w:val="24"/>
          <w:szCs w:val="24"/>
        </w:rPr>
      </w:pPr>
      <w:r w:rsidRPr="009E63B3">
        <w:rPr>
          <w:rFonts w:ascii="Times New Roman" w:hAnsi="Times New Roman"/>
          <w:sz w:val="24"/>
          <w:szCs w:val="24"/>
        </w:rPr>
        <w:t xml:space="preserve">                  _________________ /                                                    _____________/  </w:t>
      </w:r>
    </w:p>
    <w:p w:rsidR="009E63B3" w:rsidRPr="009E63B3" w:rsidRDefault="009E63B3" w:rsidP="009E63B3">
      <w:pPr>
        <w:spacing w:line="240" w:lineRule="auto"/>
        <w:ind w:left="-567" w:firstLine="283"/>
        <w:jc w:val="both"/>
        <w:rPr>
          <w:rFonts w:ascii="Times New Roman" w:hAnsi="Times New Roman"/>
          <w:sz w:val="24"/>
          <w:szCs w:val="24"/>
        </w:rPr>
      </w:pPr>
      <w:r w:rsidRPr="009E63B3">
        <w:rPr>
          <w:rFonts w:ascii="Times New Roman" w:hAnsi="Times New Roman"/>
          <w:sz w:val="24"/>
          <w:szCs w:val="24"/>
        </w:rPr>
        <w:t xml:space="preserve">                         М.П.                                                                                  М.П.          </w:t>
      </w:r>
    </w:p>
    <w:p w:rsidR="009E63B3" w:rsidRPr="009E63B3" w:rsidRDefault="009E63B3" w:rsidP="009E63B3">
      <w:pPr>
        <w:spacing w:line="240" w:lineRule="auto"/>
        <w:jc w:val="right"/>
        <w:rPr>
          <w:rFonts w:ascii="Times New Roman" w:hAnsi="Times New Roman"/>
          <w:sz w:val="24"/>
          <w:szCs w:val="24"/>
        </w:rPr>
      </w:pPr>
    </w:p>
    <w:p w:rsidR="009E63B3" w:rsidRPr="009E63B3" w:rsidRDefault="009E63B3" w:rsidP="009E63B3">
      <w:pPr>
        <w:pStyle w:val="af1"/>
        <w:tabs>
          <w:tab w:val="left" w:pos="7260"/>
        </w:tabs>
        <w:rPr>
          <w:sz w:val="24"/>
          <w:szCs w:val="24"/>
        </w:rPr>
      </w:pPr>
    </w:p>
    <w:p w:rsidR="009E63B3" w:rsidRPr="009E63B3" w:rsidRDefault="009E63B3" w:rsidP="009E63B3">
      <w:pPr>
        <w:pStyle w:val="af1"/>
        <w:tabs>
          <w:tab w:val="left" w:pos="7260"/>
        </w:tabs>
        <w:rPr>
          <w:sz w:val="24"/>
          <w:szCs w:val="24"/>
        </w:rPr>
      </w:pPr>
    </w:p>
    <w:p w:rsidR="009E63B3" w:rsidRPr="009E63B3" w:rsidRDefault="009E63B3" w:rsidP="009E63B3">
      <w:pPr>
        <w:pStyle w:val="af1"/>
        <w:tabs>
          <w:tab w:val="left" w:pos="7260"/>
        </w:tabs>
        <w:rPr>
          <w:sz w:val="24"/>
          <w:szCs w:val="24"/>
        </w:rPr>
      </w:pPr>
    </w:p>
    <w:p w:rsidR="001B3BAE" w:rsidRDefault="001B3BAE" w:rsidP="009E63B3">
      <w:pPr>
        <w:spacing w:after="0" w:line="240" w:lineRule="auto"/>
        <w:ind w:firstLine="708"/>
        <w:jc w:val="center"/>
        <w:rPr>
          <w:rFonts w:ascii="Times New Roman" w:hAnsi="Times New Roman"/>
          <w:b/>
          <w:sz w:val="24"/>
        </w:rPr>
      </w:pPr>
    </w:p>
    <w:sectPr w:rsidR="001B3BAE" w:rsidSect="001B3BAE">
      <w:headerReference w:type="default" r:id="rId10"/>
      <w:footerReference w:type="default" r:id="rId11"/>
      <w:footerReference w:type="first" r:id="rId12"/>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7B" w:rsidRDefault="000E3C7B" w:rsidP="001B3BAE">
      <w:pPr>
        <w:spacing w:after="0" w:line="240" w:lineRule="auto"/>
      </w:pPr>
      <w:r>
        <w:separator/>
      </w:r>
    </w:p>
  </w:endnote>
  <w:endnote w:type="continuationSeparator" w:id="0">
    <w:p w:rsidR="000E3C7B" w:rsidRDefault="000E3C7B" w:rsidP="001B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7B" w:rsidRDefault="002249C1">
    <w:pPr>
      <w:framePr w:wrap="around" w:vAnchor="text" w:hAnchor="margin" w:y="1"/>
    </w:pPr>
    <w:fldSimple w:instr="PAGE ">
      <w:r w:rsidR="00D20933">
        <w:rPr>
          <w:noProof/>
        </w:rPr>
        <w:t>14</w:t>
      </w:r>
    </w:fldSimple>
  </w:p>
  <w:p w:rsidR="000E3C7B" w:rsidRDefault="000E3C7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7B" w:rsidRDefault="002249C1">
    <w:pPr>
      <w:framePr w:wrap="around" w:vAnchor="text" w:hAnchor="margin" w:y="1"/>
    </w:pPr>
    <w:fldSimple w:instr="PAGE ">
      <w:r w:rsidR="00D20933">
        <w:rPr>
          <w:noProof/>
        </w:rPr>
        <w:t>1</w:t>
      </w:r>
    </w:fldSimple>
  </w:p>
  <w:p w:rsidR="000E3C7B" w:rsidRDefault="000E3C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7B" w:rsidRDefault="000E3C7B" w:rsidP="001B3BAE">
      <w:pPr>
        <w:spacing w:after="0" w:line="240" w:lineRule="auto"/>
      </w:pPr>
      <w:r>
        <w:separator/>
      </w:r>
    </w:p>
  </w:footnote>
  <w:footnote w:type="continuationSeparator" w:id="0">
    <w:p w:rsidR="000E3C7B" w:rsidRDefault="000E3C7B" w:rsidP="001B3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7B" w:rsidRDefault="000E3C7B">
    <w:pPr>
      <w:pStyle w:val="a7"/>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2">
    <w:nsid w:val="00000003"/>
    <w:multiLevelType w:val="multilevel"/>
    <w:tmpl w:val="00000003"/>
    <w:name w:val="WW8Num3"/>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5"/>
        <w:w w:val="100"/>
        <w:position w:val="0"/>
        <w:sz w:val="23"/>
        <w:szCs w:val="23"/>
        <w:u w:val="none"/>
        <w:vertAlign w:val="baseline"/>
      </w:rPr>
    </w:lvl>
  </w:abstractNum>
  <w:abstractNum w:abstractNumId="3">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649915AD"/>
    <w:multiLevelType w:val="multilevel"/>
    <w:tmpl w:val="1ED40DF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3BAE"/>
    <w:rsid w:val="00024E6C"/>
    <w:rsid w:val="00031F48"/>
    <w:rsid w:val="0005102A"/>
    <w:rsid w:val="000836EE"/>
    <w:rsid w:val="000A3443"/>
    <w:rsid w:val="000A60D8"/>
    <w:rsid w:val="000B03A3"/>
    <w:rsid w:val="000B4F73"/>
    <w:rsid w:val="000B7EE7"/>
    <w:rsid w:val="000D5F26"/>
    <w:rsid w:val="000E3C7B"/>
    <w:rsid w:val="000E4574"/>
    <w:rsid w:val="00121C6D"/>
    <w:rsid w:val="001612D4"/>
    <w:rsid w:val="0016559F"/>
    <w:rsid w:val="00170454"/>
    <w:rsid w:val="00191EB7"/>
    <w:rsid w:val="00194688"/>
    <w:rsid w:val="001B2C84"/>
    <w:rsid w:val="001B3BAE"/>
    <w:rsid w:val="001E75D3"/>
    <w:rsid w:val="001F4F7D"/>
    <w:rsid w:val="00217B0F"/>
    <w:rsid w:val="002249C1"/>
    <w:rsid w:val="00225BFC"/>
    <w:rsid w:val="00232DD7"/>
    <w:rsid w:val="002B5C80"/>
    <w:rsid w:val="002C2FC0"/>
    <w:rsid w:val="002D076F"/>
    <w:rsid w:val="003050DE"/>
    <w:rsid w:val="0034124C"/>
    <w:rsid w:val="003479AA"/>
    <w:rsid w:val="00370A47"/>
    <w:rsid w:val="003A4E65"/>
    <w:rsid w:val="003C4611"/>
    <w:rsid w:val="004148E8"/>
    <w:rsid w:val="00443DFB"/>
    <w:rsid w:val="004770D9"/>
    <w:rsid w:val="00480B06"/>
    <w:rsid w:val="0048237D"/>
    <w:rsid w:val="004A6DDF"/>
    <w:rsid w:val="004E0E56"/>
    <w:rsid w:val="004F53BD"/>
    <w:rsid w:val="0051625D"/>
    <w:rsid w:val="00522049"/>
    <w:rsid w:val="00523E83"/>
    <w:rsid w:val="005C7CD6"/>
    <w:rsid w:val="005D53C7"/>
    <w:rsid w:val="005E06C6"/>
    <w:rsid w:val="005E2E63"/>
    <w:rsid w:val="005E6486"/>
    <w:rsid w:val="005F32B0"/>
    <w:rsid w:val="00612535"/>
    <w:rsid w:val="00620DD5"/>
    <w:rsid w:val="00627D0F"/>
    <w:rsid w:val="00647CC3"/>
    <w:rsid w:val="00651BBA"/>
    <w:rsid w:val="0066588C"/>
    <w:rsid w:val="00685ECE"/>
    <w:rsid w:val="006C5AD5"/>
    <w:rsid w:val="006F3F0B"/>
    <w:rsid w:val="0070490F"/>
    <w:rsid w:val="0070731F"/>
    <w:rsid w:val="00726A8F"/>
    <w:rsid w:val="00733F2C"/>
    <w:rsid w:val="00734E8B"/>
    <w:rsid w:val="00745A5B"/>
    <w:rsid w:val="007533D1"/>
    <w:rsid w:val="007A4409"/>
    <w:rsid w:val="007A6BAE"/>
    <w:rsid w:val="007C0B02"/>
    <w:rsid w:val="007F0171"/>
    <w:rsid w:val="007F4974"/>
    <w:rsid w:val="00803479"/>
    <w:rsid w:val="00831394"/>
    <w:rsid w:val="00861502"/>
    <w:rsid w:val="0087312A"/>
    <w:rsid w:val="00882DD7"/>
    <w:rsid w:val="008C1394"/>
    <w:rsid w:val="008E5D78"/>
    <w:rsid w:val="008E64A0"/>
    <w:rsid w:val="00906B37"/>
    <w:rsid w:val="00913FDC"/>
    <w:rsid w:val="00926265"/>
    <w:rsid w:val="0092667F"/>
    <w:rsid w:val="00943488"/>
    <w:rsid w:val="0094604F"/>
    <w:rsid w:val="00987D6A"/>
    <w:rsid w:val="009A3316"/>
    <w:rsid w:val="009E63B3"/>
    <w:rsid w:val="009F348D"/>
    <w:rsid w:val="00A122E2"/>
    <w:rsid w:val="00A14DC4"/>
    <w:rsid w:val="00A41A01"/>
    <w:rsid w:val="00AB3A0F"/>
    <w:rsid w:val="00AC5DB3"/>
    <w:rsid w:val="00AE4E60"/>
    <w:rsid w:val="00B045E0"/>
    <w:rsid w:val="00B07FA4"/>
    <w:rsid w:val="00B212E5"/>
    <w:rsid w:val="00B21309"/>
    <w:rsid w:val="00B5555C"/>
    <w:rsid w:val="00B80424"/>
    <w:rsid w:val="00BD1BA3"/>
    <w:rsid w:val="00BF1FDA"/>
    <w:rsid w:val="00BF3920"/>
    <w:rsid w:val="00C060E9"/>
    <w:rsid w:val="00C47B54"/>
    <w:rsid w:val="00C53DC7"/>
    <w:rsid w:val="00C76373"/>
    <w:rsid w:val="00C96DC1"/>
    <w:rsid w:val="00C97079"/>
    <w:rsid w:val="00CA2F09"/>
    <w:rsid w:val="00CA3C36"/>
    <w:rsid w:val="00CC2CA7"/>
    <w:rsid w:val="00CE642C"/>
    <w:rsid w:val="00CF0769"/>
    <w:rsid w:val="00D1051D"/>
    <w:rsid w:val="00D20933"/>
    <w:rsid w:val="00D20959"/>
    <w:rsid w:val="00D24B13"/>
    <w:rsid w:val="00D835B9"/>
    <w:rsid w:val="00D845A6"/>
    <w:rsid w:val="00D9358A"/>
    <w:rsid w:val="00D947EE"/>
    <w:rsid w:val="00DB66E1"/>
    <w:rsid w:val="00DC3A92"/>
    <w:rsid w:val="00DF6CF5"/>
    <w:rsid w:val="00EA08C3"/>
    <w:rsid w:val="00ED61A3"/>
    <w:rsid w:val="00EE0516"/>
    <w:rsid w:val="00EE0D7C"/>
    <w:rsid w:val="00F04B59"/>
    <w:rsid w:val="00F11B6F"/>
    <w:rsid w:val="00F36187"/>
    <w:rsid w:val="00F43FB5"/>
    <w:rsid w:val="00F465CE"/>
    <w:rsid w:val="00F6424B"/>
    <w:rsid w:val="00FD1384"/>
    <w:rsid w:val="00FD1BA4"/>
    <w:rsid w:val="00FD7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B3BAE"/>
    <w:pPr>
      <w:spacing w:after="200" w:line="276" w:lineRule="auto"/>
    </w:pPr>
    <w:rPr>
      <w:sz w:val="22"/>
    </w:rPr>
  </w:style>
  <w:style w:type="paragraph" w:styleId="10">
    <w:name w:val="heading 1"/>
    <w:next w:val="a"/>
    <w:link w:val="11"/>
    <w:qFormat/>
    <w:rsid w:val="001B3BAE"/>
    <w:pPr>
      <w:spacing w:before="120" w:after="120"/>
      <w:jc w:val="both"/>
      <w:outlineLvl w:val="0"/>
    </w:pPr>
    <w:rPr>
      <w:rFonts w:ascii="XO Thames" w:hAnsi="XO Thames"/>
      <w:b/>
      <w:sz w:val="32"/>
    </w:rPr>
  </w:style>
  <w:style w:type="paragraph" w:styleId="2">
    <w:name w:val="heading 2"/>
    <w:next w:val="a"/>
    <w:link w:val="20"/>
    <w:qFormat/>
    <w:rsid w:val="001B3BAE"/>
    <w:pPr>
      <w:spacing w:before="120" w:after="120"/>
      <w:jc w:val="both"/>
      <w:outlineLvl w:val="1"/>
    </w:pPr>
    <w:rPr>
      <w:rFonts w:ascii="XO Thames" w:hAnsi="XO Thames"/>
      <w:b/>
      <w:sz w:val="28"/>
    </w:rPr>
  </w:style>
  <w:style w:type="paragraph" w:styleId="3">
    <w:name w:val="heading 3"/>
    <w:next w:val="a"/>
    <w:link w:val="30"/>
    <w:uiPriority w:val="9"/>
    <w:qFormat/>
    <w:rsid w:val="001B3BAE"/>
    <w:pPr>
      <w:spacing w:before="120" w:after="120"/>
      <w:jc w:val="both"/>
      <w:outlineLvl w:val="2"/>
    </w:pPr>
    <w:rPr>
      <w:rFonts w:ascii="XO Thames" w:hAnsi="XO Thames"/>
      <w:b/>
      <w:sz w:val="26"/>
    </w:rPr>
  </w:style>
  <w:style w:type="paragraph" w:styleId="4">
    <w:name w:val="heading 4"/>
    <w:next w:val="a"/>
    <w:link w:val="40"/>
    <w:uiPriority w:val="9"/>
    <w:qFormat/>
    <w:rsid w:val="001B3BAE"/>
    <w:pPr>
      <w:spacing w:before="120" w:after="120"/>
      <w:jc w:val="both"/>
      <w:outlineLvl w:val="3"/>
    </w:pPr>
    <w:rPr>
      <w:rFonts w:ascii="XO Thames" w:hAnsi="XO Thames"/>
      <w:b/>
      <w:sz w:val="24"/>
    </w:rPr>
  </w:style>
  <w:style w:type="paragraph" w:styleId="5">
    <w:name w:val="heading 5"/>
    <w:next w:val="a"/>
    <w:link w:val="51"/>
    <w:uiPriority w:val="9"/>
    <w:qFormat/>
    <w:rsid w:val="001B3BAE"/>
    <w:pPr>
      <w:spacing w:before="120" w:after="120"/>
      <w:jc w:val="both"/>
      <w:outlineLvl w:val="4"/>
    </w:pPr>
    <w:rPr>
      <w:rFonts w:ascii="XO Thames" w:hAnsi="XO Thames"/>
      <w:b/>
      <w:sz w:val="22"/>
    </w:rPr>
  </w:style>
  <w:style w:type="paragraph" w:styleId="6">
    <w:name w:val="heading 6"/>
    <w:basedOn w:val="a"/>
    <w:next w:val="a"/>
    <w:link w:val="60"/>
    <w:uiPriority w:val="9"/>
    <w:qFormat/>
    <w:rsid w:val="001B3BAE"/>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3BAE"/>
    <w:rPr>
      <w:sz w:val="22"/>
    </w:rPr>
  </w:style>
  <w:style w:type="paragraph" w:customStyle="1" w:styleId="41">
    <w:name w:val="Основной шрифт абзаца4"/>
    <w:link w:val="42"/>
    <w:rsid w:val="001B3BAE"/>
  </w:style>
  <w:style w:type="character" w:customStyle="1" w:styleId="42">
    <w:name w:val="Основной шрифт абзаца4"/>
    <w:link w:val="41"/>
    <w:rsid w:val="001B3BAE"/>
  </w:style>
  <w:style w:type="paragraph" w:customStyle="1" w:styleId="31">
    <w:name w:val="Знак Знак3 Знак Знак Знак Знак Знак Знак Знак"/>
    <w:basedOn w:val="a"/>
    <w:link w:val="32"/>
    <w:rsid w:val="001B3BAE"/>
    <w:pPr>
      <w:spacing w:after="0" w:line="240" w:lineRule="auto"/>
    </w:pPr>
    <w:rPr>
      <w:rFonts w:ascii="Verdana" w:hAnsi="Verdana"/>
      <w:sz w:val="20"/>
    </w:rPr>
  </w:style>
  <w:style w:type="character" w:customStyle="1" w:styleId="32">
    <w:name w:val="Знак Знак3 Знак Знак Знак Знак Знак Знак Знак"/>
    <w:basedOn w:val="1"/>
    <w:link w:val="31"/>
    <w:rsid w:val="001B3BAE"/>
    <w:rPr>
      <w:rFonts w:ascii="Verdana" w:hAnsi="Verdana"/>
      <w:sz w:val="20"/>
    </w:rPr>
  </w:style>
  <w:style w:type="paragraph" w:customStyle="1" w:styleId="ConsPlusNormal">
    <w:name w:val="ConsPlusNormal"/>
    <w:link w:val="ConsPlusNormal0"/>
    <w:rsid w:val="001B3BAE"/>
    <w:pPr>
      <w:widowControl w:val="0"/>
    </w:pPr>
    <w:rPr>
      <w:rFonts w:ascii="Arial" w:hAnsi="Arial"/>
    </w:rPr>
  </w:style>
  <w:style w:type="character" w:customStyle="1" w:styleId="ConsPlusNormal0">
    <w:name w:val="ConsPlusNormal"/>
    <w:link w:val="ConsPlusNormal"/>
    <w:rsid w:val="001B3BAE"/>
    <w:rPr>
      <w:rFonts w:ascii="Arial" w:hAnsi="Arial"/>
    </w:rPr>
  </w:style>
  <w:style w:type="paragraph" w:customStyle="1" w:styleId="50">
    <w:name w:val="Гиперссылка5"/>
    <w:link w:val="52"/>
    <w:rsid w:val="001B3BAE"/>
    <w:rPr>
      <w:color w:val="0000FF"/>
      <w:u w:val="single"/>
    </w:rPr>
  </w:style>
  <w:style w:type="character" w:customStyle="1" w:styleId="52">
    <w:name w:val="Гиперссылка5"/>
    <w:link w:val="50"/>
    <w:rsid w:val="001B3BAE"/>
    <w:rPr>
      <w:color w:val="0000FF"/>
      <w:u w:val="single"/>
    </w:rPr>
  </w:style>
  <w:style w:type="paragraph" w:styleId="21">
    <w:name w:val="toc 2"/>
    <w:next w:val="a"/>
    <w:link w:val="22"/>
    <w:uiPriority w:val="39"/>
    <w:rsid w:val="001B3BAE"/>
    <w:pPr>
      <w:ind w:left="200"/>
    </w:pPr>
    <w:rPr>
      <w:rFonts w:ascii="XO Thames" w:hAnsi="XO Thames"/>
      <w:sz w:val="28"/>
    </w:rPr>
  </w:style>
  <w:style w:type="character" w:customStyle="1" w:styleId="22">
    <w:name w:val="Оглавление 2 Знак"/>
    <w:link w:val="21"/>
    <w:rsid w:val="001B3BAE"/>
    <w:rPr>
      <w:rFonts w:ascii="XO Thames" w:hAnsi="XO Thames"/>
      <w:sz w:val="28"/>
    </w:rPr>
  </w:style>
  <w:style w:type="paragraph" w:customStyle="1" w:styleId="consnormal">
    <w:name w:val="consnormal"/>
    <w:basedOn w:val="a"/>
    <w:link w:val="consnormal0"/>
    <w:rsid w:val="001B3BAE"/>
    <w:pPr>
      <w:spacing w:before="15" w:after="15" w:line="240" w:lineRule="auto"/>
      <w:ind w:left="15" w:right="15" w:firstLine="225"/>
    </w:pPr>
    <w:rPr>
      <w:rFonts w:ascii="Times New Roman" w:hAnsi="Times New Roman"/>
      <w:sz w:val="24"/>
    </w:rPr>
  </w:style>
  <w:style w:type="character" w:customStyle="1" w:styleId="consnormal0">
    <w:name w:val="consnormal"/>
    <w:basedOn w:val="1"/>
    <w:link w:val="consnormal"/>
    <w:rsid w:val="001B3BAE"/>
    <w:rPr>
      <w:rFonts w:ascii="Times New Roman" w:hAnsi="Times New Roman"/>
      <w:sz w:val="24"/>
    </w:rPr>
  </w:style>
  <w:style w:type="paragraph" w:styleId="43">
    <w:name w:val="toc 4"/>
    <w:next w:val="a"/>
    <w:link w:val="44"/>
    <w:uiPriority w:val="39"/>
    <w:rsid w:val="001B3BAE"/>
    <w:pPr>
      <w:ind w:left="600"/>
    </w:pPr>
    <w:rPr>
      <w:rFonts w:ascii="XO Thames" w:hAnsi="XO Thames"/>
      <w:sz w:val="28"/>
    </w:rPr>
  </w:style>
  <w:style w:type="character" w:customStyle="1" w:styleId="44">
    <w:name w:val="Оглавление 4 Знак"/>
    <w:link w:val="43"/>
    <w:rsid w:val="001B3BAE"/>
    <w:rPr>
      <w:rFonts w:ascii="XO Thames" w:hAnsi="XO Thames"/>
      <w:sz w:val="28"/>
    </w:rPr>
  </w:style>
  <w:style w:type="paragraph" w:styleId="33">
    <w:name w:val="Body Text Indent 3"/>
    <w:basedOn w:val="a"/>
    <w:link w:val="34"/>
    <w:rsid w:val="001B3BAE"/>
    <w:pPr>
      <w:spacing w:after="0" w:line="240" w:lineRule="auto"/>
      <w:ind w:firstLine="720"/>
      <w:jc w:val="both"/>
    </w:pPr>
    <w:rPr>
      <w:rFonts w:ascii="Times New Roman" w:hAnsi="Times New Roman"/>
      <w:sz w:val="28"/>
    </w:rPr>
  </w:style>
  <w:style w:type="character" w:customStyle="1" w:styleId="34">
    <w:name w:val="Основной текст с отступом 3 Знак"/>
    <w:basedOn w:val="1"/>
    <w:link w:val="33"/>
    <w:rsid w:val="001B3BAE"/>
    <w:rPr>
      <w:rFonts w:ascii="Times New Roman" w:hAnsi="Times New Roman"/>
      <w:sz w:val="28"/>
    </w:rPr>
  </w:style>
  <w:style w:type="paragraph" w:customStyle="1" w:styleId="12">
    <w:name w:val="Обычный1"/>
    <w:link w:val="13"/>
    <w:rsid w:val="001B3BAE"/>
    <w:rPr>
      <w:sz w:val="22"/>
    </w:rPr>
  </w:style>
  <w:style w:type="character" w:customStyle="1" w:styleId="13">
    <w:name w:val="Обычный1"/>
    <w:link w:val="12"/>
    <w:rsid w:val="001B3BAE"/>
    <w:rPr>
      <w:sz w:val="22"/>
    </w:rPr>
  </w:style>
  <w:style w:type="paragraph" w:customStyle="1" w:styleId="23">
    <w:name w:val="Основной шрифт абзаца2"/>
    <w:link w:val="24"/>
    <w:rsid w:val="001B3BAE"/>
  </w:style>
  <w:style w:type="character" w:customStyle="1" w:styleId="24">
    <w:name w:val="Основной шрифт абзаца2"/>
    <w:link w:val="23"/>
    <w:rsid w:val="001B3BAE"/>
  </w:style>
  <w:style w:type="paragraph" w:customStyle="1" w:styleId="14">
    <w:name w:val="Основной шрифт абзаца1"/>
    <w:link w:val="15"/>
    <w:rsid w:val="001B3BAE"/>
  </w:style>
  <w:style w:type="character" w:customStyle="1" w:styleId="15">
    <w:name w:val="Основной шрифт абзаца1"/>
    <w:link w:val="14"/>
    <w:rsid w:val="001B3BAE"/>
  </w:style>
  <w:style w:type="paragraph" w:styleId="61">
    <w:name w:val="toc 6"/>
    <w:next w:val="a"/>
    <w:link w:val="62"/>
    <w:uiPriority w:val="39"/>
    <w:rsid w:val="001B3BAE"/>
    <w:pPr>
      <w:ind w:left="1000"/>
    </w:pPr>
    <w:rPr>
      <w:rFonts w:ascii="XO Thames" w:hAnsi="XO Thames"/>
      <w:sz w:val="28"/>
    </w:rPr>
  </w:style>
  <w:style w:type="character" w:customStyle="1" w:styleId="62">
    <w:name w:val="Оглавление 6 Знак"/>
    <w:link w:val="61"/>
    <w:rsid w:val="001B3BAE"/>
    <w:rPr>
      <w:rFonts w:ascii="XO Thames" w:hAnsi="XO Thames"/>
      <w:sz w:val="28"/>
    </w:rPr>
  </w:style>
  <w:style w:type="paragraph" w:customStyle="1" w:styleId="16">
    <w:name w:val="Цитата1"/>
    <w:basedOn w:val="a"/>
    <w:link w:val="17"/>
    <w:rsid w:val="001B3BAE"/>
    <w:pPr>
      <w:tabs>
        <w:tab w:val="left" w:pos="1980"/>
      </w:tabs>
      <w:spacing w:after="0" w:line="240" w:lineRule="auto"/>
      <w:ind w:left="-993" w:right="-427"/>
      <w:jc w:val="both"/>
    </w:pPr>
    <w:rPr>
      <w:rFonts w:ascii="Times New Roman" w:hAnsi="Times New Roman"/>
    </w:rPr>
  </w:style>
  <w:style w:type="character" w:customStyle="1" w:styleId="17">
    <w:name w:val="Цитата1"/>
    <w:basedOn w:val="1"/>
    <w:link w:val="16"/>
    <w:rsid w:val="001B3BAE"/>
    <w:rPr>
      <w:rFonts w:ascii="Times New Roman" w:hAnsi="Times New Roman"/>
    </w:rPr>
  </w:style>
  <w:style w:type="paragraph" w:styleId="7">
    <w:name w:val="toc 7"/>
    <w:next w:val="a"/>
    <w:link w:val="70"/>
    <w:uiPriority w:val="39"/>
    <w:rsid w:val="001B3BAE"/>
    <w:pPr>
      <w:ind w:left="1200"/>
    </w:pPr>
    <w:rPr>
      <w:rFonts w:ascii="XO Thames" w:hAnsi="XO Thames"/>
      <w:sz w:val="28"/>
    </w:rPr>
  </w:style>
  <w:style w:type="character" w:customStyle="1" w:styleId="70">
    <w:name w:val="Оглавление 7 Знак"/>
    <w:link w:val="7"/>
    <w:rsid w:val="001B3BAE"/>
    <w:rPr>
      <w:rFonts w:ascii="XO Thames" w:hAnsi="XO Thames"/>
      <w:sz w:val="28"/>
    </w:rPr>
  </w:style>
  <w:style w:type="paragraph" w:customStyle="1" w:styleId="18">
    <w:name w:val="Название объекта1"/>
    <w:basedOn w:val="a"/>
    <w:link w:val="19"/>
    <w:rsid w:val="001B3BAE"/>
    <w:pPr>
      <w:spacing w:after="0" w:line="240" w:lineRule="auto"/>
      <w:jc w:val="center"/>
    </w:pPr>
    <w:rPr>
      <w:rFonts w:ascii="Times New Roman" w:hAnsi="Times New Roman"/>
      <w:sz w:val="32"/>
    </w:rPr>
  </w:style>
  <w:style w:type="character" w:customStyle="1" w:styleId="19">
    <w:name w:val="Название объекта1"/>
    <w:basedOn w:val="1"/>
    <w:link w:val="18"/>
    <w:rsid w:val="001B3BAE"/>
    <w:rPr>
      <w:rFonts w:ascii="Times New Roman" w:hAnsi="Times New Roman"/>
      <w:sz w:val="32"/>
    </w:rPr>
  </w:style>
  <w:style w:type="paragraph" w:customStyle="1" w:styleId="35">
    <w:name w:val="Основной шрифт абзаца3"/>
    <w:link w:val="36"/>
    <w:rsid w:val="001B3BAE"/>
  </w:style>
  <w:style w:type="character" w:customStyle="1" w:styleId="36">
    <w:name w:val="Основной шрифт абзаца3"/>
    <w:link w:val="35"/>
    <w:rsid w:val="001B3BAE"/>
  </w:style>
  <w:style w:type="paragraph" w:customStyle="1" w:styleId="1a">
    <w:name w:val="Обычный1"/>
    <w:link w:val="1b"/>
    <w:rsid w:val="001B3BAE"/>
    <w:rPr>
      <w:sz w:val="22"/>
    </w:rPr>
  </w:style>
  <w:style w:type="character" w:customStyle="1" w:styleId="1b">
    <w:name w:val="Обычный1"/>
    <w:link w:val="1a"/>
    <w:rsid w:val="001B3BAE"/>
    <w:rPr>
      <w:sz w:val="22"/>
    </w:rPr>
  </w:style>
  <w:style w:type="paragraph" w:customStyle="1" w:styleId="1c">
    <w:name w:val="Обычный1"/>
    <w:link w:val="1d"/>
    <w:rsid w:val="001B3BAE"/>
    <w:rPr>
      <w:sz w:val="22"/>
    </w:rPr>
  </w:style>
  <w:style w:type="character" w:customStyle="1" w:styleId="1d">
    <w:name w:val="Обычный1"/>
    <w:link w:val="1c"/>
    <w:rsid w:val="001B3BAE"/>
    <w:rPr>
      <w:sz w:val="22"/>
    </w:rPr>
  </w:style>
  <w:style w:type="paragraph" w:styleId="a3">
    <w:name w:val="Body Text Indent"/>
    <w:basedOn w:val="a"/>
    <w:link w:val="a4"/>
    <w:rsid w:val="001B3BAE"/>
    <w:pPr>
      <w:spacing w:after="0" w:line="240" w:lineRule="auto"/>
      <w:ind w:firstLine="709"/>
      <w:jc w:val="both"/>
    </w:pPr>
    <w:rPr>
      <w:rFonts w:ascii="Times New Roman" w:hAnsi="Times New Roman"/>
      <w:sz w:val="28"/>
    </w:rPr>
  </w:style>
  <w:style w:type="character" w:customStyle="1" w:styleId="a4">
    <w:name w:val="Основной текст с отступом Знак"/>
    <w:basedOn w:val="1"/>
    <w:link w:val="a3"/>
    <w:rsid w:val="001B3BAE"/>
    <w:rPr>
      <w:rFonts w:ascii="Times New Roman" w:hAnsi="Times New Roman"/>
      <w:sz w:val="28"/>
    </w:rPr>
  </w:style>
  <w:style w:type="paragraph" w:customStyle="1" w:styleId="Endnote">
    <w:name w:val="Endnote"/>
    <w:link w:val="Endnote0"/>
    <w:rsid w:val="001B3BAE"/>
    <w:pPr>
      <w:ind w:firstLine="851"/>
      <w:jc w:val="both"/>
    </w:pPr>
    <w:rPr>
      <w:rFonts w:ascii="XO Thames" w:hAnsi="XO Thames"/>
      <w:sz w:val="22"/>
    </w:rPr>
  </w:style>
  <w:style w:type="character" w:customStyle="1" w:styleId="Endnote0">
    <w:name w:val="Endnote"/>
    <w:link w:val="Endnote"/>
    <w:rsid w:val="001B3BAE"/>
    <w:rPr>
      <w:rFonts w:ascii="XO Thames" w:hAnsi="XO Thames"/>
      <w:sz w:val="22"/>
    </w:rPr>
  </w:style>
  <w:style w:type="character" w:customStyle="1" w:styleId="30">
    <w:name w:val="Заголовок 3 Знак"/>
    <w:link w:val="3"/>
    <w:rsid w:val="001B3BAE"/>
    <w:rPr>
      <w:rFonts w:ascii="XO Thames" w:hAnsi="XO Thames"/>
      <w:b/>
      <w:sz w:val="26"/>
    </w:rPr>
  </w:style>
  <w:style w:type="paragraph" w:customStyle="1" w:styleId="EMPTYCELLSTYLE">
    <w:name w:val="EMPTY_CELL_STYLE"/>
    <w:link w:val="EMPTYCELLSTYLE0"/>
    <w:rsid w:val="001B3BAE"/>
    <w:rPr>
      <w:rFonts w:ascii="Times New Roman" w:hAnsi="Times New Roman"/>
      <w:sz w:val="1"/>
    </w:rPr>
  </w:style>
  <w:style w:type="character" w:customStyle="1" w:styleId="EMPTYCELLSTYLE0">
    <w:name w:val="EMPTY_CELL_STYLE"/>
    <w:link w:val="EMPTYCELLSTYLE"/>
    <w:rsid w:val="001B3BAE"/>
    <w:rPr>
      <w:rFonts w:ascii="Times New Roman" w:hAnsi="Times New Roman"/>
      <w:sz w:val="1"/>
    </w:rPr>
  </w:style>
  <w:style w:type="paragraph" w:styleId="25">
    <w:name w:val="Body Text 2"/>
    <w:basedOn w:val="a"/>
    <w:link w:val="26"/>
    <w:rsid w:val="001B3BAE"/>
    <w:pPr>
      <w:spacing w:after="120" w:line="480" w:lineRule="auto"/>
    </w:pPr>
  </w:style>
  <w:style w:type="character" w:customStyle="1" w:styleId="26">
    <w:name w:val="Основной текст 2 Знак"/>
    <w:basedOn w:val="1"/>
    <w:link w:val="25"/>
    <w:rsid w:val="001B3BAE"/>
  </w:style>
  <w:style w:type="paragraph" w:styleId="a5">
    <w:name w:val="Balloon Text"/>
    <w:basedOn w:val="a"/>
    <w:link w:val="a6"/>
    <w:rsid w:val="001B3BAE"/>
    <w:pPr>
      <w:spacing w:after="0" w:line="240" w:lineRule="auto"/>
    </w:pPr>
    <w:rPr>
      <w:rFonts w:ascii="Tahoma" w:hAnsi="Tahoma"/>
      <w:sz w:val="16"/>
    </w:rPr>
  </w:style>
  <w:style w:type="character" w:customStyle="1" w:styleId="a6">
    <w:name w:val="Текст выноски Знак"/>
    <w:basedOn w:val="1"/>
    <w:link w:val="a5"/>
    <w:rsid w:val="001B3BAE"/>
    <w:rPr>
      <w:rFonts w:ascii="Tahoma" w:hAnsi="Tahoma"/>
      <w:sz w:val="16"/>
    </w:rPr>
  </w:style>
  <w:style w:type="paragraph" w:customStyle="1" w:styleId="27">
    <w:name w:val="Основной шрифт абзаца2"/>
    <w:link w:val="28"/>
    <w:rsid w:val="001B3BAE"/>
  </w:style>
  <w:style w:type="character" w:customStyle="1" w:styleId="28">
    <w:name w:val="Основной шрифт абзаца2"/>
    <w:link w:val="27"/>
    <w:rsid w:val="001B3BAE"/>
  </w:style>
  <w:style w:type="paragraph" w:customStyle="1" w:styleId="1e">
    <w:name w:val="Обычный1"/>
    <w:link w:val="1f"/>
    <w:rsid w:val="001B3BAE"/>
    <w:rPr>
      <w:sz w:val="22"/>
    </w:rPr>
  </w:style>
  <w:style w:type="character" w:customStyle="1" w:styleId="1f">
    <w:name w:val="Обычный1"/>
    <w:link w:val="1e"/>
    <w:rsid w:val="001B3BAE"/>
    <w:rPr>
      <w:sz w:val="22"/>
    </w:rPr>
  </w:style>
  <w:style w:type="paragraph" w:styleId="a7">
    <w:name w:val="header"/>
    <w:basedOn w:val="a"/>
    <w:link w:val="a8"/>
    <w:rsid w:val="001B3BAE"/>
    <w:pPr>
      <w:tabs>
        <w:tab w:val="center" w:pos="4677"/>
        <w:tab w:val="right" w:pos="9355"/>
      </w:tabs>
      <w:spacing w:after="0" w:line="240" w:lineRule="auto"/>
    </w:pPr>
    <w:rPr>
      <w:rFonts w:ascii="Times New Roman" w:hAnsi="Times New Roman"/>
      <w:sz w:val="24"/>
    </w:rPr>
  </w:style>
  <w:style w:type="character" w:customStyle="1" w:styleId="a8">
    <w:name w:val="Верхний колонтитул Знак"/>
    <w:basedOn w:val="1"/>
    <w:link w:val="a7"/>
    <w:rsid w:val="001B3BAE"/>
    <w:rPr>
      <w:rFonts w:ascii="Times New Roman" w:hAnsi="Times New Roman"/>
      <w:sz w:val="24"/>
    </w:rPr>
  </w:style>
  <w:style w:type="paragraph" w:styleId="29">
    <w:name w:val="Body Text Indent 2"/>
    <w:basedOn w:val="a"/>
    <w:link w:val="2a"/>
    <w:rsid w:val="001B3BAE"/>
    <w:pPr>
      <w:spacing w:after="120" w:line="480" w:lineRule="auto"/>
      <w:ind w:left="283"/>
    </w:pPr>
  </w:style>
  <w:style w:type="character" w:customStyle="1" w:styleId="2a">
    <w:name w:val="Основной текст с отступом 2 Знак"/>
    <w:basedOn w:val="1"/>
    <w:link w:val="29"/>
    <w:rsid w:val="001B3BAE"/>
  </w:style>
  <w:style w:type="paragraph" w:customStyle="1" w:styleId="ConsPlusNonformat">
    <w:name w:val="ConsPlusNonformat"/>
    <w:link w:val="ConsPlusNonformat0"/>
    <w:rsid w:val="001B3BAE"/>
    <w:pPr>
      <w:widowControl w:val="0"/>
    </w:pPr>
    <w:rPr>
      <w:rFonts w:ascii="Courier New" w:hAnsi="Courier New"/>
    </w:rPr>
  </w:style>
  <w:style w:type="character" w:customStyle="1" w:styleId="ConsPlusNonformat0">
    <w:name w:val="ConsPlusNonformat"/>
    <w:link w:val="ConsPlusNonformat"/>
    <w:rsid w:val="001B3BAE"/>
    <w:rPr>
      <w:rFonts w:ascii="Courier New" w:hAnsi="Courier New"/>
    </w:rPr>
  </w:style>
  <w:style w:type="paragraph" w:customStyle="1" w:styleId="45">
    <w:name w:val="Основной шрифт абзаца4"/>
    <w:link w:val="46"/>
    <w:rsid w:val="001B3BAE"/>
  </w:style>
  <w:style w:type="character" w:customStyle="1" w:styleId="46">
    <w:name w:val="Основной шрифт абзаца4"/>
    <w:link w:val="45"/>
    <w:rsid w:val="001B3BAE"/>
  </w:style>
  <w:style w:type="paragraph" w:customStyle="1" w:styleId="1f0">
    <w:name w:val="Обычный1"/>
    <w:link w:val="1f1"/>
    <w:rsid w:val="001B3BAE"/>
    <w:rPr>
      <w:sz w:val="22"/>
    </w:rPr>
  </w:style>
  <w:style w:type="character" w:customStyle="1" w:styleId="1f1">
    <w:name w:val="Обычный1"/>
    <w:link w:val="1f0"/>
    <w:rsid w:val="001B3BAE"/>
    <w:rPr>
      <w:sz w:val="22"/>
    </w:rPr>
  </w:style>
  <w:style w:type="paragraph" w:styleId="a9">
    <w:name w:val="footer"/>
    <w:basedOn w:val="a"/>
    <w:link w:val="aa"/>
    <w:rsid w:val="001B3BAE"/>
    <w:pPr>
      <w:tabs>
        <w:tab w:val="center" w:pos="4677"/>
        <w:tab w:val="right" w:pos="9355"/>
      </w:tabs>
      <w:spacing w:after="0" w:line="240" w:lineRule="auto"/>
    </w:pPr>
    <w:rPr>
      <w:rFonts w:ascii="Times New Roman" w:hAnsi="Times New Roman"/>
      <w:sz w:val="24"/>
    </w:rPr>
  </w:style>
  <w:style w:type="character" w:customStyle="1" w:styleId="aa">
    <w:name w:val="Нижний колонтитул Знак"/>
    <w:basedOn w:val="1"/>
    <w:link w:val="a9"/>
    <w:rsid w:val="001B3BAE"/>
    <w:rPr>
      <w:rFonts w:ascii="Times New Roman" w:hAnsi="Times New Roman"/>
      <w:sz w:val="24"/>
    </w:rPr>
  </w:style>
  <w:style w:type="paragraph" w:customStyle="1" w:styleId="rserrhl1">
    <w:name w:val="rs_err_hl1"/>
    <w:basedOn w:val="1f2"/>
    <w:link w:val="rserrhl10"/>
    <w:rsid w:val="001B3BAE"/>
  </w:style>
  <w:style w:type="character" w:customStyle="1" w:styleId="rserrhl10">
    <w:name w:val="rs_err_hl1"/>
    <w:basedOn w:val="1f3"/>
    <w:link w:val="rserrhl1"/>
    <w:rsid w:val="001B3BAE"/>
  </w:style>
  <w:style w:type="paragraph" w:customStyle="1" w:styleId="2b">
    <w:name w:val="Гиперссылка2"/>
    <w:link w:val="2c"/>
    <w:rsid w:val="001B3BAE"/>
    <w:rPr>
      <w:color w:val="0000FF"/>
      <w:u w:val="single"/>
    </w:rPr>
  </w:style>
  <w:style w:type="character" w:customStyle="1" w:styleId="2c">
    <w:name w:val="Гиперссылка2"/>
    <w:link w:val="2b"/>
    <w:rsid w:val="001B3BAE"/>
    <w:rPr>
      <w:color w:val="0000FF"/>
      <w:u w:val="single"/>
    </w:rPr>
  </w:style>
  <w:style w:type="paragraph" w:styleId="37">
    <w:name w:val="toc 3"/>
    <w:next w:val="a"/>
    <w:link w:val="38"/>
    <w:uiPriority w:val="39"/>
    <w:rsid w:val="001B3BAE"/>
    <w:pPr>
      <w:ind w:left="400"/>
    </w:pPr>
    <w:rPr>
      <w:rFonts w:ascii="XO Thames" w:hAnsi="XO Thames"/>
      <w:sz w:val="28"/>
    </w:rPr>
  </w:style>
  <w:style w:type="character" w:customStyle="1" w:styleId="38">
    <w:name w:val="Оглавление 3 Знак"/>
    <w:link w:val="37"/>
    <w:rsid w:val="001B3BAE"/>
    <w:rPr>
      <w:rFonts w:ascii="XO Thames" w:hAnsi="XO Thames"/>
      <w:sz w:val="28"/>
    </w:rPr>
  </w:style>
  <w:style w:type="paragraph" w:customStyle="1" w:styleId="ab">
    <w:name w:val="Другое"/>
    <w:basedOn w:val="a"/>
    <w:link w:val="ac"/>
    <w:rsid w:val="001B3BAE"/>
    <w:pPr>
      <w:widowControl w:val="0"/>
      <w:spacing w:after="0" w:line="252" w:lineRule="auto"/>
      <w:ind w:firstLine="400"/>
    </w:pPr>
  </w:style>
  <w:style w:type="character" w:customStyle="1" w:styleId="ac">
    <w:name w:val="Другое"/>
    <w:basedOn w:val="1"/>
    <w:link w:val="ab"/>
    <w:rsid w:val="001B3BAE"/>
  </w:style>
  <w:style w:type="paragraph" w:customStyle="1" w:styleId="53">
    <w:name w:val="Основной шрифт абзаца5"/>
    <w:link w:val="1f4"/>
    <w:rsid w:val="001B3BAE"/>
  </w:style>
  <w:style w:type="paragraph" w:customStyle="1" w:styleId="1f4">
    <w:name w:val="Обычный1"/>
    <w:link w:val="1f5"/>
    <w:rsid w:val="001B3BAE"/>
    <w:rPr>
      <w:sz w:val="22"/>
    </w:rPr>
  </w:style>
  <w:style w:type="character" w:customStyle="1" w:styleId="1f5">
    <w:name w:val="Обычный1"/>
    <w:link w:val="1f4"/>
    <w:rsid w:val="001B3BAE"/>
    <w:rPr>
      <w:sz w:val="22"/>
    </w:rPr>
  </w:style>
  <w:style w:type="paragraph" w:customStyle="1" w:styleId="1f6">
    <w:name w:val="Обычный1"/>
    <w:link w:val="1f7"/>
    <w:rsid w:val="001B3BAE"/>
    <w:rPr>
      <w:sz w:val="22"/>
    </w:rPr>
  </w:style>
  <w:style w:type="character" w:customStyle="1" w:styleId="1f7">
    <w:name w:val="Обычный1"/>
    <w:link w:val="1f6"/>
    <w:rsid w:val="001B3BAE"/>
    <w:rPr>
      <w:sz w:val="22"/>
    </w:rPr>
  </w:style>
  <w:style w:type="paragraph" w:styleId="ad">
    <w:name w:val="List Paragraph"/>
    <w:basedOn w:val="a"/>
    <w:link w:val="ae"/>
    <w:rsid w:val="001B3BAE"/>
    <w:pPr>
      <w:ind w:left="720"/>
      <w:contextualSpacing/>
    </w:pPr>
  </w:style>
  <w:style w:type="character" w:customStyle="1" w:styleId="ae">
    <w:name w:val="Абзац списка Знак"/>
    <w:basedOn w:val="1"/>
    <w:link w:val="ad"/>
    <w:rsid w:val="001B3BAE"/>
  </w:style>
  <w:style w:type="paragraph" w:styleId="af">
    <w:name w:val="Normal (Web)"/>
    <w:basedOn w:val="a"/>
    <w:link w:val="af0"/>
    <w:rsid w:val="001B3BAE"/>
    <w:pPr>
      <w:spacing w:beforeAutospacing="1" w:afterAutospacing="1" w:line="240" w:lineRule="auto"/>
    </w:pPr>
    <w:rPr>
      <w:rFonts w:ascii="Times New Roman" w:hAnsi="Times New Roman"/>
      <w:sz w:val="24"/>
    </w:rPr>
  </w:style>
  <w:style w:type="character" w:customStyle="1" w:styleId="af0">
    <w:name w:val="Обычный (веб) Знак"/>
    <w:basedOn w:val="1"/>
    <w:link w:val="af"/>
    <w:rsid w:val="001B3BAE"/>
    <w:rPr>
      <w:rFonts w:ascii="Times New Roman" w:hAnsi="Times New Roman"/>
      <w:sz w:val="24"/>
    </w:rPr>
  </w:style>
  <w:style w:type="paragraph" w:customStyle="1" w:styleId="63">
    <w:name w:val="Гиперссылка6"/>
    <w:link w:val="64"/>
    <w:rsid w:val="001B3BAE"/>
    <w:rPr>
      <w:color w:val="0000FF"/>
      <w:u w:val="single"/>
    </w:rPr>
  </w:style>
  <w:style w:type="character" w:customStyle="1" w:styleId="64">
    <w:name w:val="Гиперссылка6"/>
    <w:link w:val="63"/>
    <w:rsid w:val="001B3BAE"/>
    <w:rPr>
      <w:color w:val="0000FF"/>
      <w:u w:val="single"/>
    </w:rPr>
  </w:style>
  <w:style w:type="paragraph" w:customStyle="1" w:styleId="54">
    <w:name w:val="Заголовок 5 Знак"/>
    <w:link w:val="55"/>
    <w:rsid w:val="001B3BAE"/>
    <w:rPr>
      <w:rFonts w:ascii="XO Thames" w:hAnsi="XO Thames"/>
      <w:b/>
      <w:sz w:val="22"/>
    </w:rPr>
  </w:style>
  <w:style w:type="character" w:customStyle="1" w:styleId="55">
    <w:name w:val="Заголовок 5 Знак"/>
    <w:link w:val="54"/>
    <w:rsid w:val="001B3BAE"/>
    <w:rPr>
      <w:rFonts w:ascii="XO Thames" w:hAnsi="XO Thames"/>
      <w:b/>
      <w:sz w:val="22"/>
    </w:rPr>
  </w:style>
  <w:style w:type="character" w:customStyle="1" w:styleId="51">
    <w:name w:val="Заголовок 5 Знак1"/>
    <w:link w:val="5"/>
    <w:rsid w:val="001B3BAE"/>
    <w:rPr>
      <w:rFonts w:ascii="XO Thames" w:hAnsi="XO Thames"/>
      <w:b/>
      <w:sz w:val="22"/>
    </w:rPr>
  </w:style>
  <w:style w:type="paragraph" w:styleId="af1">
    <w:name w:val="Body Text"/>
    <w:basedOn w:val="a"/>
    <w:link w:val="af2"/>
    <w:rsid w:val="001B3BAE"/>
    <w:pPr>
      <w:spacing w:after="0" w:line="240" w:lineRule="auto"/>
    </w:pPr>
    <w:rPr>
      <w:rFonts w:ascii="Times New Roman" w:hAnsi="Times New Roman"/>
      <w:sz w:val="28"/>
    </w:rPr>
  </w:style>
  <w:style w:type="character" w:customStyle="1" w:styleId="af2">
    <w:name w:val="Основной текст Знак"/>
    <w:basedOn w:val="1"/>
    <w:link w:val="af1"/>
    <w:rsid w:val="001B3BAE"/>
    <w:rPr>
      <w:rFonts w:ascii="Times New Roman" w:hAnsi="Times New Roman"/>
      <w:sz w:val="28"/>
    </w:rPr>
  </w:style>
  <w:style w:type="character" w:customStyle="1" w:styleId="11">
    <w:name w:val="Заголовок 1 Знак"/>
    <w:link w:val="10"/>
    <w:rsid w:val="001B3BAE"/>
    <w:rPr>
      <w:rFonts w:ascii="XO Thames" w:hAnsi="XO Thames"/>
      <w:b/>
      <w:sz w:val="32"/>
    </w:rPr>
  </w:style>
  <w:style w:type="paragraph" w:customStyle="1" w:styleId="1f8">
    <w:name w:val="Основной шрифт абзаца1"/>
    <w:link w:val="1f9"/>
    <w:rsid w:val="001B3BAE"/>
  </w:style>
  <w:style w:type="character" w:customStyle="1" w:styleId="1f9">
    <w:name w:val="Основной шрифт абзаца1"/>
    <w:link w:val="1f8"/>
    <w:rsid w:val="001B3BAE"/>
  </w:style>
  <w:style w:type="paragraph" w:customStyle="1" w:styleId="1fa">
    <w:name w:val="Гиперссылка1"/>
    <w:basedOn w:val="1f2"/>
    <w:link w:val="1fb"/>
    <w:rsid w:val="001B3BAE"/>
    <w:rPr>
      <w:color w:val="0000FF"/>
      <w:u w:val="single"/>
    </w:rPr>
  </w:style>
  <w:style w:type="character" w:customStyle="1" w:styleId="1fb">
    <w:name w:val="Гиперссылка1"/>
    <w:basedOn w:val="1f3"/>
    <w:link w:val="1fa"/>
    <w:rsid w:val="001B3BAE"/>
    <w:rPr>
      <w:color w:val="0000FF"/>
      <w:u w:val="single"/>
    </w:rPr>
  </w:style>
  <w:style w:type="paragraph" w:customStyle="1" w:styleId="56">
    <w:name w:val="Основной шрифт абзаца5"/>
    <w:link w:val="57"/>
    <w:rsid w:val="001B3BAE"/>
  </w:style>
  <w:style w:type="character" w:customStyle="1" w:styleId="57">
    <w:name w:val="Основной шрифт абзаца5"/>
    <w:link w:val="56"/>
    <w:rsid w:val="001B3BAE"/>
  </w:style>
  <w:style w:type="paragraph" w:customStyle="1" w:styleId="39">
    <w:name w:val="Гиперссылка3"/>
    <w:link w:val="af3"/>
    <w:rsid w:val="001B3BAE"/>
    <w:rPr>
      <w:color w:val="0000FF"/>
      <w:u w:val="single"/>
    </w:rPr>
  </w:style>
  <w:style w:type="character" w:styleId="af3">
    <w:name w:val="Hyperlink"/>
    <w:link w:val="39"/>
    <w:rsid w:val="001B3BAE"/>
    <w:rPr>
      <w:color w:val="0000FF"/>
      <w:u w:val="single"/>
    </w:rPr>
  </w:style>
  <w:style w:type="paragraph" w:customStyle="1" w:styleId="Footnote">
    <w:name w:val="Footnote"/>
    <w:basedOn w:val="a"/>
    <w:link w:val="Footnote0"/>
    <w:rsid w:val="001B3BAE"/>
    <w:pPr>
      <w:spacing w:after="0" w:line="240" w:lineRule="auto"/>
    </w:pPr>
    <w:rPr>
      <w:rFonts w:ascii="Times New Roman" w:hAnsi="Times New Roman"/>
      <w:sz w:val="20"/>
    </w:rPr>
  </w:style>
  <w:style w:type="character" w:customStyle="1" w:styleId="Footnote0">
    <w:name w:val="Footnote"/>
    <w:basedOn w:val="1"/>
    <w:link w:val="Footnote"/>
    <w:rsid w:val="001B3BAE"/>
    <w:rPr>
      <w:rFonts w:ascii="Times New Roman" w:hAnsi="Times New Roman"/>
      <w:sz w:val="20"/>
    </w:rPr>
  </w:style>
  <w:style w:type="paragraph" w:customStyle="1" w:styleId="3a">
    <w:name w:val="Основной шрифт абзаца3"/>
    <w:link w:val="3b"/>
    <w:rsid w:val="001B3BAE"/>
  </w:style>
  <w:style w:type="character" w:customStyle="1" w:styleId="3b">
    <w:name w:val="Основной шрифт абзаца3"/>
    <w:link w:val="3a"/>
    <w:rsid w:val="001B3BAE"/>
  </w:style>
  <w:style w:type="paragraph" w:styleId="1fc">
    <w:name w:val="toc 1"/>
    <w:next w:val="a"/>
    <w:link w:val="1fd"/>
    <w:uiPriority w:val="39"/>
    <w:rsid w:val="001B3BAE"/>
    <w:rPr>
      <w:rFonts w:ascii="XO Thames" w:hAnsi="XO Thames"/>
      <w:b/>
      <w:sz w:val="28"/>
    </w:rPr>
  </w:style>
  <w:style w:type="character" w:customStyle="1" w:styleId="1fd">
    <w:name w:val="Оглавление 1 Знак"/>
    <w:link w:val="1fc"/>
    <w:rsid w:val="001B3BAE"/>
    <w:rPr>
      <w:rFonts w:ascii="XO Thames" w:hAnsi="XO Thames"/>
      <w:b/>
      <w:sz w:val="28"/>
    </w:rPr>
  </w:style>
  <w:style w:type="paragraph" w:customStyle="1" w:styleId="1fe">
    <w:name w:val="Обычный1"/>
    <w:link w:val="1ff"/>
    <w:rsid w:val="001B3BAE"/>
    <w:rPr>
      <w:sz w:val="22"/>
    </w:rPr>
  </w:style>
  <w:style w:type="character" w:customStyle="1" w:styleId="1ff">
    <w:name w:val="Обычный1"/>
    <w:link w:val="1fe"/>
    <w:rsid w:val="001B3BAE"/>
    <w:rPr>
      <w:sz w:val="22"/>
    </w:rPr>
  </w:style>
  <w:style w:type="paragraph" w:customStyle="1" w:styleId="HeaderandFooter">
    <w:name w:val="Header and Footer"/>
    <w:link w:val="HeaderandFooter0"/>
    <w:rsid w:val="001B3BAE"/>
    <w:pPr>
      <w:jc w:val="both"/>
    </w:pPr>
    <w:rPr>
      <w:rFonts w:ascii="XO Thames" w:hAnsi="XO Thames"/>
    </w:rPr>
  </w:style>
  <w:style w:type="character" w:customStyle="1" w:styleId="HeaderandFooter0">
    <w:name w:val="Header and Footer"/>
    <w:link w:val="HeaderandFooter"/>
    <w:rsid w:val="001B3BAE"/>
    <w:rPr>
      <w:rFonts w:ascii="XO Thames" w:hAnsi="XO Thames"/>
    </w:rPr>
  </w:style>
  <w:style w:type="paragraph" w:customStyle="1" w:styleId="65">
    <w:name w:val="Гиперссылка6"/>
    <w:link w:val="66"/>
    <w:rsid w:val="001B3BAE"/>
    <w:rPr>
      <w:color w:val="0000FF"/>
      <w:u w:val="single"/>
    </w:rPr>
  </w:style>
  <w:style w:type="character" w:customStyle="1" w:styleId="66">
    <w:name w:val="Гиперссылка6"/>
    <w:link w:val="65"/>
    <w:rsid w:val="001B3BAE"/>
    <w:rPr>
      <w:color w:val="0000FF"/>
      <w:u w:val="single"/>
    </w:rPr>
  </w:style>
  <w:style w:type="paragraph" w:customStyle="1" w:styleId="1ff0">
    <w:name w:val="Обычный1"/>
    <w:link w:val="1ff1"/>
    <w:rsid w:val="001B3BAE"/>
    <w:rPr>
      <w:sz w:val="22"/>
    </w:rPr>
  </w:style>
  <w:style w:type="character" w:customStyle="1" w:styleId="1ff1">
    <w:name w:val="Обычный1"/>
    <w:link w:val="1ff0"/>
    <w:rsid w:val="001B3BAE"/>
    <w:rPr>
      <w:sz w:val="22"/>
    </w:rPr>
  </w:style>
  <w:style w:type="paragraph" w:customStyle="1" w:styleId="1ff2">
    <w:name w:val="Гиперссылка1"/>
    <w:link w:val="1ff3"/>
    <w:rsid w:val="001B3BAE"/>
    <w:rPr>
      <w:color w:val="0000FF"/>
      <w:u w:val="single"/>
    </w:rPr>
  </w:style>
  <w:style w:type="character" w:customStyle="1" w:styleId="1ff3">
    <w:name w:val="Гиперссылка1"/>
    <w:link w:val="1ff2"/>
    <w:rsid w:val="001B3BAE"/>
    <w:rPr>
      <w:color w:val="0000FF"/>
      <w:u w:val="single"/>
    </w:rPr>
  </w:style>
  <w:style w:type="paragraph" w:customStyle="1" w:styleId="1f2">
    <w:name w:val="Основной шрифт абзаца1"/>
    <w:link w:val="1f3"/>
    <w:rsid w:val="001B3BAE"/>
  </w:style>
  <w:style w:type="character" w:customStyle="1" w:styleId="1f3">
    <w:name w:val="Основной шрифт абзаца1"/>
    <w:link w:val="1f2"/>
    <w:rsid w:val="001B3BAE"/>
  </w:style>
  <w:style w:type="paragraph" w:styleId="9">
    <w:name w:val="toc 9"/>
    <w:next w:val="a"/>
    <w:link w:val="90"/>
    <w:uiPriority w:val="39"/>
    <w:rsid w:val="001B3BAE"/>
    <w:pPr>
      <w:ind w:left="1600"/>
    </w:pPr>
    <w:rPr>
      <w:rFonts w:ascii="XO Thames" w:hAnsi="XO Thames"/>
      <w:sz w:val="28"/>
    </w:rPr>
  </w:style>
  <w:style w:type="character" w:customStyle="1" w:styleId="90">
    <w:name w:val="Оглавление 9 Знак"/>
    <w:link w:val="9"/>
    <w:rsid w:val="001B3BAE"/>
    <w:rPr>
      <w:rFonts w:ascii="XO Thames" w:hAnsi="XO Thames"/>
      <w:sz w:val="28"/>
    </w:rPr>
  </w:style>
  <w:style w:type="paragraph" w:customStyle="1" w:styleId="2d">
    <w:name w:val="Основной шрифт абзаца2"/>
    <w:link w:val="2e"/>
    <w:rsid w:val="001B3BAE"/>
  </w:style>
  <w:style w:type="character" w:customStyle="1" w:styleId="2e">
    <w:name w:val="Основной шрифт абзаца2"/>
    <w:link w:val="2d"/>
    <w:rsid w:val="001B3BAE"/>
  </w:style>
  <w:style w:type="paragraph" w:styleId="8">
    <w:name w:val="toc 8"/>
    <w:next w:val="a"/>
    <w:link w:val="80"/>
    <w:uiPriority w:val="39"/>
    <w:rsid w:val="001B3BAE"/>
    <w:pPr>
      <w:ind w:left="1400"/>
    </w:pPr>
    <w:rPr>
      <w:rFonts w:ascii="XO Thames" w:hAnsi="XO Thames"/>
      <w:sz w:val="28"/>
    </w:rPr>
  </w:style>
  <w:style w:type="character" w:customStyle="1" w:styleId="80">
    <w:name w:val="Оглавление 8 Знак"/>
    <w:link w:val="8"/>
    <w:rsid w:val="001B3BAE"/>
    <w:rPr>
      <w:rFonts w:ascii="XO Thames" w:hAnsi="XO Thames"/>
      <w:sz w:val="28"/>
    </w:rPr>
  </w:style>
  <w:style w:type="paragraph" w:customStyle="1" w:styleId="1ff4">
    <w:name w:val="Строгий1"/>
    <w:basedOn w:val="1f2"/>
    <w:link w:val="1ff5"/>
    <w:rsid w:val="001B3BAE"/>
    <w:rPr>
      <w:b/>
    </w:rPr>
  </w:style>
  <w:style w:type="character" w:customStyle="1" w:styleId="1ff5">
    <w:name w:val="Строгий1"/>
    <w:basedOn w:val="1f3"/>
    <w:link w:val="1ff4"/>
    <w:rsid w:val="001B3BAE"/>
    <w:rPr>
      <w:b/>
    </w:rPr>
  </w:style>
  <w:style w:type="paragraph" w:styleId="3c">
    <w:name w:val="Body Text 3"/>
    <w:basedOn w:val="a"/>
    <w:link w:val="3d"/>
    <w:rsid w:val="001B3BAE"/>
    <w:pPr>
      <w:spacing w:after="120" w:line="240" w:lineRule="auto"/>
    </w:pPr>
    <w:rPr>
      <w:rFonts w:ascii="Times New Roman" w:hAnsi="Times New Roman"/>
      <w:sz w:val="16"/>
    </w:rPr>
  </w:style>
  <w:style w:type="character" w:customStyle="1" w:styleId="3d">
    <w:name w:val="Основной текст 3 Знак"/>
    <w:basedOn w:val="1"/>
    <w:link w:val="3c"/>
    <w:rsid w:val="001B3BAE"/>
    <w:rPr>
      <w:rFonts w:ascii="Times New Roman" w:hAnsi="Times New Roman"/>
      <w:sz w:val="16"/>
    </w:rPr>
  </w:style>
  <w:style w:type="paragraph" w:customStyle="1" w:styleId="210">
    <w:name w:val="Основной текст 21"/>
    <w:basedOn w:val="a"/>
    <w:link w:val="211"/>
    <w:rsid w:val="001B3BAE"/>
    <w:pPr>
      <w:spacing w:after="0" w:line="240" w:lineRule="auto"/>
      <w:jc w:val="both"/>
    </w:pPr>
    <w:rPr>
      <w:rFonts w:ascii="Times New Roman" w:hAnsi="Times New Roman"/>
      <w:sz w:val="28"/>
    </w:rPr>
  </w:style>
  <w:style w:type="character" w:customStyle="1" w:styleId="211">
    <w:name w:val="Основной текст 21"/>
    <w:basedOn w:val="1"/>
    <w:link w:val="210"/>
    <w:rsid w:val="001B3BAE"/>
    <w:rPr>
      <w:rFonts w:ascii="Times New Roman" w:hAnsi="Times New Roman"/>
      <w:sz w:val="28"/>
    </w:rPr>
  </w:style>
  <w:style w:type="paragraph" w:styleId="58">
    <w:name w:val="toc 5"/>
    <w:next w:val="a"/>
    <w:link w:val="59"/>
    <w:uiPriority w:val="39"/>
    <w:rsid w:val="001B3BAE"/>
    <w:pPr>
      <w:ind w:left="800"/>
    </w:pPr>
    <w:rPr>
      <w:rFonts w:ascii="XO Thames" w:hAnsi="XO Thames"/>
      <w:sz w:val="28"/>
    </w:rPr>
  </w:style>
  <w:style w:type="character" w:customStyle="1" w:styleId="59">
    <w:name w:val="Оглавление 5 Знак"/>
    <w:link w:val="58"/>
    <w:rsid w:val="001B3BAE"/>
    <w:rPr>
      <w:rFonts w:ascii="XO Thames" w:hAnsi="XO Thames"/>
      <w:sz w:val="28"/>
    </w:rPr>
  </w:style>
  <w:style w:type="paragraph" w:customStyle="1" w:styleId="3e">
    <w:name w:val="Гиперссылка3"/>
    <w:link w:val="3f"/>
    <w:rsid w:val="001B3BAE"/>
    <w:rPr>
      <w:color w:val="0000FF"/>
      <w:u w:val="single"/>
    </w:rPr>
  </w:style>
  <w:style w:type="character" w:customStyle="1" w:styleId="3f">
    <w:name w:val="Гиперссылка3"/>
    <w:link w:val="3e"/>
    <w:rsid w:val="001B3BAE"/>
    <w:rPr>
      <w:color w:val="0000FF"/>
      <w:u w:val="single"/>
    </w:rPr>
  </w:style>
  <w:style w:type="paragraph" w:customStyle="1" w:styleId="2f">
    <w:name w:val="Гиперссылка2"/>
    <w:link w:val="2f0"/>
    <w:rsid w:val="001B3BAE"/>
    <w:rPr>
      <w:color w:val="0000FF"/>
      <w:u w:val="single"/>
    </w:rPr>
  </w:style>
  <w:style w:type="character" w:customStyle="1" w:styleId="2f0">
    <w:name w:val="Гиперссылка2"/>
    <w:link w:val="2f"/>
    <w:rsid w:val="001B3BAE"/>
    <w:rPr>
      <w:color w:val="0000FF"/>
      <w:u w:val="single"/>
    </w:rPr>
  </w:style>
  <w:style w:type="paragraph" w:customStyle="1" w:styleId="1ff6">
    <w:name w:val="Номер страницы1"/>
    <w:basedOn w:val="1f2"/>
    <w:link w:val="1ff7"/>
    <w:rsid w:val="001B3BAE"/>
  </w:style>
  <w:style w:type="character" w:customStyle="1" w:styleId="1ff7">
    <w:name w:val="Номер страницы1"/>
    <w:basedOn w:val="1f3"/>
    <w:link w:val="1ff6"/>
    <w:rsid w:val="001B3BAE"/>
  </w:style>
  <w:style w:type="paragraph" w:styleId="af4">
    <w:name w:val="Subtitle"/>
    <w:next w:val="a"/>
    <w:link w:val="af5"/>
    <w:uiPriority w:val="11"/>
    <w:qFormat/>
    <w:rsid w:val="001B3BAE"/>
    <w:pPr>
      <w:jc w:val="both"/>
    </w:pPr>
    <w:rPr>
      <w:rFonts w:ascii="XO Thames" w:hAnsi="XO Thames"/>
      <w:i/>
      <w:sz w:val="24"/>
    </w:rPr>
  </w:style>
  <w:style w:type="character" w:customStyle="1" w:styleId="af5">
    <w:name w:val="Подзаголовок Знак"/>
    <w:link w:val="af4"/>
    <w:rsid w:val="001B3BAE"/>
    <w:rPr>
      <w:rFonts w:ascii="XO Thames" w:hAnsi="XO Thames"/>
      <w:i/>
      <w:sz w:val="24"/>
    </w:rPr>
  </w:style>
  <w:style w:type="paragraph" w:customStyle="1" w:styleId="1ff8">
    <w:name w:val="Знак сноски1"/>
    <w:basedOn w:val="1f2"/>
    <w:link w:val="1ff9"/>
    <w:rsid w:val="001B3BAE"/>
    <w:rPr>
      <w:vertAlign w:val="superscript"/>
    </w:rPr>
  </w:style>
  <w:style w:type="character" w:customStyle="1" w:styleId="1ff9">
    <w:name w:val="Знак сноски1"/>
    <w:basedOn w:val="1f3"/>
    <w:link w:val="1ff8"/>
    <w:rsid w:val="001B3BAE"/>
    <w:rPr>
      <w:vertAlign w:val="superscript"/>
    </w:rPr>
  </w:style>
  <w:style w:type="paragraph" w:customStyle="1" w:styleId="1ffa">
    <w:name w:val="Обычный1"/>
    <w:link w:val="1ffb"/>
    <w:rsid w:val="001B3BAE"/>
    <w:rPr>
      <w:sz w:val="22"/>
    </w:rPr>
  </w:style>
  <w:style w:type="character" w:customStyle="1" w:styleId="1ffb">
    <w:name w:val="Обычный1"/>
    <w:link w:val="1ffa"/>
    <w:rsid w:val="001B3BAE"/>
    <w:rPr>
      <w:sz w:val="22"/>
    </w:rPr>
  </w:style>
  <w:style w:type="paragraph" w:customStyle="1" w:styleId="ConsNormal1">
    <w:name w:val="ConsNormal"/>
    <w:link w:val="ConsNormal2"/>
    <w:rsid w:val="001B3BAE"/>
    <w:pPr>
      <w:widowControl w:val="0"/>
      <w:ind w:right="19772" w:firstLine="720"/>
    </w:pPr>
    <w:rPr>
      <w:rFonts w:ascii="Arial" w:hAnsi="Arial"/>
    </w:rPr>
  </w:style>
  <w:style w:type="character" w:customStyle="1" w:styleId="ConsNormal2">
    <w:name w:val="ConsNormal"/>
    <w:link w:val="ConsNormal1"/>
    <w:rsid w:val="001B3BAE"/>
    <w:rPr>
      <w:rFonts w:ascii="Arial" w:hAnsi="Arial"/>
    </w:rPr>
  </w:style>
  <w:style w:type="paragraph" w:customStyle="1" w:styleId="47">
    <w:name w:val="Гиперссылка4"/>
    <w:link w:val="48"/>
    <w:rsid w:val="001B3BAE"/>
    <w:rPr>
      <w:color w:val="0000FF"/>
      <w:u w:val="single"/>
    </w:rPr>
  </w:style>
  <w:style w:type="character" w:customStyle="1" w:styleId="48">
    <w:name w:val="Гиперссылка4"/>
    <w:link w:val="47"/>
    <w:rsid w:val="001B3BAE"/>
    <w:rPr>
      <w:color w:val="0000FF"/>
      <w:u w:val="single"/>
    </w:rPr>
  </w:style>
  <w:style w:type="paragraph" w:styleId="af6">
    <w:name w:val="Title"/>
    <w:basedOn w:val="a"/>
    <w:link w:val="af7"/>
    <w:uiPriority w:val="10"/>
    <w:qFormat/>
    <w:rsid w:val="001B3BAE"/>
    <w:pPr>
      <w:spacing w:after="0" w:line="240" w:lineRule="auto"/>
      <w:jc w:val="center"/>
    </w:pPr>
    <w:rPr>
      <w:rFonts w:ascii="Times New Roman" w:hAnsi="Times New Roman"/>
      <w:b/>
      <w:caps/>
      <w:sz w:val="36"/>
    </w:rPr>
  </w:style>
  <w:style w:type="character" w:customStyle="1" w:styleId="af7">
    <w:name w:val="Название Знак"/>
    <w:basedOn w:val="1"/>
    <w:link w:val="af6"/>
    <w:rsid w:val="001B3BAE"/>
    <w:rPr>
      <w:rFonts w:ascii="Times New Roman" w:hAnsi="Times New Roman"/>
      <w:b/>
      <w:caps/>
      <w:sz w:val="36"/>
    </w:rPr>
  </w:style>
  <w:style w:type="character" w:customStyle="1" w:styleId="40">
    <w:name w:val="Заголовок 4 Знак"/>
    <w:link w:val="4"/>
    <w:rsid w:val="001B3BAE"/>
    <w:rPr>
      <w:rFonts w:ascii="XO Thames" w:hAnsi="XO Thames"/>
      <w:b/>
      <w:sz w:val="24"/>
    </w:rPr>
  </w:style>
  <w:style w:type="paragraph" w:customStyle="1" w:styleId="1ffc">
    <w:name w:val="Обычный1"/>
    <w:link w:val="1ffd"/>
    <w:rsid w:val="001B3BAE"/>
    <w:rPr>
      <w:sz w:val="22"/>
    </w:rPr>
  </w:style>
  <w:style w:type="character" w:customStyle="1" w:styleId="1ffd">
    <w:name w:val="Обычный1"/>
    <w:link w:val="1ffc"/>
    <w:rsid w:val="001B3BAE"/>
    <w:rPr>
      <w:sz w:val="22"/>
    </w:rPr>
  </w:style>
  <w:style w:type="paragraph" w:customStyle="1" w:styleId="1ffe">
    <w:name w:val="Основной шрифт абзаца1"/>
    <w:link w:val="1fff"/>
    <w:rsid w:val="001B3BAE"/>
  </w:style>
  <w:style w:type="character" w:customStyle="1" w:styleId="1fff">
    <w:name w:val="Основной шрифт абзаца1"/>
    <w:link w:val="1ffe"/>
    <w:rsid w:val="001B3BAE"/>
  </w:style>
  <w:style w:type="paragraph" w:customStyle="1" w:styleId="49">
    <w:name w:val="Гиперссылка4"/>
    <w:link w:val="4a"/>
    <w:rsid w:val="001B3BAE"/>
    <w:rPr>
      <w:color w:val="0000FF"/>
      <w:u w:val="single"/>
    </w:rPr>
  </w:style>
  <w:style w:type="character" w:customStyle="1" w:styleId="4a">
    <w:name w:val="Гиперссылка4"/>
    <w:link w:val="49"/>
    <w:rsid w:val="001B3BAE"/>
    <w:rPr>
      <w:color w:val="0000FF"/>
      <w:u w:val="single"/>
    </w:rPr>
  </w:style>
  <w:style w:type="character" w:customStyle="1" w:styleId="20">
    <w:name w:val="Заголовок 2 Знак"/>
    <w:link w:val="2"/>
    <w:rsid w:val="001B3BAE"/>
    <w:rPr>
      <w:rFonts w:ascii="XO Thames" w:hAnsi="XO Thames"/>
      <w:b/>
      <w:sz w:val="28"/>
    </w:rPr>
  </w:style>
  <w:style w:type="paragraph" w:customStyle="1" w:styleId="1fff0">
    <w:name w:val="Обычный1"/>
    <w:link w:val="1fff1"/>
    <w:rsid w:val="001B3BAE"/>
    <w:rPr>
      <w:sz w:val="22"/>
    </w:rPr>
  </w:style>
  <w:style w:type="character" w:customStyle="1" w:styleId="1fff1">
    <w:name w:val="Обычный1"/>
    <w:link w:val="1fff0"/>
    <w:rsid w:val="001B3BAE"/>
    <w:rPr>
      <w:sz w:val="22"/>
    </w:rPr>
  </w:style>
  <w:style w:type="paragraph" w:customStyle="1" w:styleId="3f0">
    <w:name w:val="Гиперссылка3"/>
    <w:link w:val="3f1"/>
    <w:rsid w:val="001B3BAE"/>
    <w:rPr>
      <w:color w:val="0000FF"/>
      <w:u w:val="single"/>
    </w:rPr>
  </w:style>
  <w:style w:type="character" w:customStyle="1" w:styleId="3f1">
    <w:name w:val="Гиперссылка3"/>
    <w:link w:val="3f0"/>
    <w:rsid w:val="001B3BAE"/>
    <w:rPr>
      <w:color w:val="0000FF"/>
      <w:u w:val="single"/>
    </w:rPr>
  </w:style>
  <w:style w:type="paragraph" w:customStyle="1" w:styleId="1fff2">
    <w:name w:val="Гиперссылка1"/>
    <w:link w:val="1fff3"/>
    <w:rsid w:val="001B3BAE"/>
    <w:rPr>
      <w:color w:val="0000FF"/>
      <w:u w:val="single"/>
    </w:rPr>
  </w:style>
  <w:style w:type="character" w:customStyle="1" w:styleId="1fff3">
    <w:name w:val="Гиперссылка1"/>
    <w:link w:val="1fff2"/>
    <w:rsid w:val="001B3BAE"/>
    <w:rPr>
      <w:color w:val="0000FF"/>
      <w:u w:val="single"/>
    </w:rPr>
  </w:style>
  <w:style w:type="character" w:customStyle="1" w:styleId="60">
    <w:name w:val="Заголовок 6 Знак"/>
    <w:basedOn w:val="1"/>
    <w:link w:val="6"/>
    <w:rsid w:val="001B3BAE"/>
    <w:rPr>
      <w:rFonts w:ascii="Times New Roman" w:hAnsi="Times New Roman"/>
      <w:b/>
    </w:rPr>
  </w:style>
  <w:style w:type="table" w:styleId="af8">
    <w:name w:val="Table Grid"/>
    <w:basedOn w:val="a1"/>
    <w:rsid w:val="001B3BAE"/>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basedOn w:val="a0"/>
    <w:link w:val="1fff4"/>
    <w:rsid w:val="00987D6A"/>
    <w:rPr>
      <w:rFonts w:ascii="Times New Roman" w:hAnsi="Times New Roman"/>
      <w:sz w:val="22"/>
      <w:szCs w:val="22"/>
    </w:rPr>
  </w:style>
  <w:style w:type="paragraph" w:customStyle="1" w:styleId="1fff4">
    <w:name w:val="Основной текст1"/>
    <w:basedOn w:val="a"/>
    <w:link w:val="af9"/>
    <w:rsid w:val="00987D6A"/>
    <w:pPr>
      <w:widowControl w:val="0"/>
      <w:spacing w:after="0" w:line="252" w:lineRule="auto"/>
      <w:ind w:firstLine="400"/>
    </w:pPr>
    <w:rPr>
      <w:rFonts w:ascii="Times New Roman" w:hAnsi="Times New Roman"/>
      <w:szCs w:val="22"/>
    </w:rPr>
  </w:style>
  <w:style w:type="character" w:customStyle="1" w:styleId="1fff5">
    <w:name w:val="Основной текст Знак1"/>
    <w:basedOn w:val="a0"/>
    <w:qFormat/>
    <w:rsid w:val="007F0171"/>
    <w:rPr>
      <w:rFonts w:ascii="Times New Roman" w:hAnsi="Times New Roman" w:cs="Times New Roman"/>
      <w:spacing w:val="5"/>
      <w:sz w:val="23"/>
      <w:szCs w:val="23"/>
      <w:u w:val="none"/>
    </w:rPr>
  </w:style>
  <w:style w:type="character" w:customStyle="1" w:styleId="rpc41">
    <w:name w:val="_rpc_41"/>
    <w:basedOn w:val="a0"/>
    <w:rsid w:val="0094604F"/>
  </w:style>
  <w:style w:type="paragraph" w:customStyle="1" w:styleId="212">
    <w:name w:val="Основной текст с отступом 21"/>
    <w:basedOn w:val="a"/>
    <w:rsid w:val="009E63B3"/>
    <w:pPr>
      <w:suppressAutoHyphens/>
      <w:spacing w:after="120" w:line="480" w:lineRule="auto"/>
      <w:ind w:left="283"/>
    </w:pPr>
    <w:rPr>
      <w:rFonts w:ascii="Times New Roman" w:hAnsi="Times New Roman"/>
      <w:color w:val="00000A"/>
      <w:kern w:val="1"/>
      <w:sz w:val="24"/>
      <w:szCs w:val="24"/>
    </w:rPr>
  </w:style>
  <w:style w:type="character" w:customStyle="1" w:styleId="-">
    <w:name w:val="Интернет-ссылка"/>
    <w:rsid w:val="007F4974"/>
    <w:rPr>
      <w:color w:val="0000FF"/>
      <w:u w:val="single"/>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5174&amp;dst=100008&amp;field=134&amp;date=02.04.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14</Pages>
  <Words>5804</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zhukovaaa</cp:lastModifiedBy>
  <cp:revision>126</cp:revision>
  <cp:lastPrinted>2024-08-08T06:06:00Z</cp:lastPrinted>
  <dcterms:created xsi:type="dcterms:W3CDTF">2024-05-22T06:06:00Z</dcterms:created>
  <dcterms:modified xsi:type="dcterms:W3CDTF">2024-10-01T13:41:00Z</dcterms:modified>
</cp:coreProperties>
</file>