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91" w:rsidRPr="00FC6CEF" w:rsidRDefault="00AC7491" w:rsidP="00AC7491">
      <w:pPr>
        <w:ind w:firstLine="0"/>
        <w:jc w:val="center"/>
        <w:rPr>
          <w:b/>
          <w:szCs w:val="24"/>
        </w:rPr>
      </w:pPr>
      <w:r>
        <w:rPr>
          <w:b/>
        </w:rPr>
        <w:t>Извещение о проведен</w:t>
      </w:r>
      <w:proofErr w:type="gramStart"/>
      <w:r>
        <w:rPr>
          <w:b/>
        </w:rPr>
        <w:t>ии ау</w:t>
      </w:r>
      <w:proofErr w:type="gramEnd"/>
      <w:r>
        <w:rPr>
          <w:b/>
        </w:rPr>
        <w:t xml:space="preserve">кциона на право заключения договора аренды земельного  участка, </w:t>
      </w:r>
      <w:r w:rsidRPr="00FC6CEF">
        <w:rPr>
          <w:b/>
          <w:szCs w:val="24"/>
        </w:rPr>
        <w:t>государственная собственность на который не разграничена, в электронной форме</w:t>
      </w:r>
    </w:p>
    <w:p w:rsidR="003E44BA" w:rsidRPr="00C16005" w:rsidRDefault="003E44BA" w:rsidP="008978D3">
      <w:pPr>
        <w:ind w:firstLine="0"/>
        <w:jc w:val="center"/>
        <w:rPr>
          <w:b/>
          <w:color w:val="auto"/>
        </w:rPr>
      </w:pPr>
    </w:p>
    <w:p w:rsidR="003E44BA" w:rsidRPr="00C16005" w:rsidRDefault="003F7F99" w:rsidP="00B33D40">
      <w:pPr>
        <w:pStyle w:val="af"/>
        <w:widowControl w:val="0"/>
        <w:ind w:left="0"/>
        <w:rPr>
          <w:b/>
          <w:color w:val="auto"/>
        </w:rPr>
      </w:pPr>
      <w:r w:rsidRPr="00C16005">
        <w:rPr>
          <w:b/>
          <w:color w:val="auto"/>
        </w:rPr>
        <w:t>1. Организаторы аукциона:</w:t>
      </w:r>
    </w:p>
    <w:p w:rsidR="003E44BA" w:rsidRPr="00C16005" w:rsidRDefault="003F7F99" w:rsidP="00B33D40">
      <w:pPr>
        <w:pStyle w:val="a8"/>
        <w:spacing w:beforeAutospacing="0" w:afterAutospacing="0"/>
        <w:rPr>
          <w:color w:val="auto"/>
        </w:rPr>
      </w:pPr>
      <w:r w:rsidRPr="00C16005">
        <w:rPr>
          <w:color w:val="auto"/>
        </w:rPr>
        <w:t xml:space="preserve">1.1. </w:t>
      </w:r>
      <w:r w:rsidR="007013B8" w:rsidRPr="00C16005">
        <w:rPr>
          <w:color w:val="auto"/>
          <w:szCs w:val="24"/>
        </w:rPr>
        <w:t xml:space="preserve">Администрация </w:t>
      </w:r>
      <w:proofErr w:type="spellStart"/>
      <w:r w:rsidR="007013B8" w:rsidRPr="00C16005">
        <w:rPr>
          <w:color w:val="auto"/>
          <w:szCs w:val="24"/>
        </w:rPr>
        <w:t>Грязовецкого</w:t>
      </w:r>
      <w:proofErr w:type="spellEnd"/>
      <w:r w:rsidR="007013B8" w:rsidRPr="00C16005">
        <w:rPr>
          <w:color w:val="auto"/>
          <w:szCs w:val="24"/>
        </w:rPr>
        <w:t xml:space="preserve"> муниципального округа Вологодской области. Адрес местонахождения:</w:t>
      </w:r>
      <w:r w:rsidR="007013B8" w:rsidRPr="00C16005">
        <w:rPr>
          <w:rStyle w:val="1f3"/>
          <w:color w:val="auto"/>
          <w:szCs w:val="24"/>
        </w:rPr>
        <w:t xml:space="preserve"> 162000, г. Грязовец, ул. Карла Маркса, д. 58</w:t>
      </w:r>
      <w:r w:rsidR="007013B8" w:rsidRPr="00C16005">
        <w:rPr>
          <w:color w:val="auto"/>
          <w:szCs w:val="24"/>
        </w:rPr>
        <w:t xml:space="preserve">, электронный адрес: </w:t>
      </w:r>
      <w:proofErr w:type="spellStart"/>
      <w:r w:rsidR="007013B8" w:rsidRPr="00C16005">
        <w:rPr>
          <w:rStyle w:val="rpc41"/>
          <w:color w:val="auto"/>
          <w:szCs w:val="24"/>
        </w:rPr>
        <w:t>gruizo@gradm.ru</w:t>
      </w:r>
      <w:proofErr w:type="spellEnd"/>
      <w:r w:rsidR="007013B8" w:rsidRPr="00C16005">
        <w:rPr>
          <w:color w:val="auto"/>
          <w:szCs w:val="24"/>
        </w:rPr>
        <w:t xml:space="preserve">; </w:t>
      </w:r>
      <w:proofErr w:type="gramStart"/>
      <w:r w:rsidR="007013B8" w:rsidRPr="00C16005">
        <w:rPr>
          <w:color w:val="auto"/>
          <w:szCs w:val="24"/>
        </w:rPr>
        <w:t>тел.: 8 (8175) 52-13-78</w:t>
      </w:r>
      <w:r w:rsidRPr="00C16005">
        <w:rPr>
          <w:color w:val="auto"/>
        </w:rPr>
        <w:t>: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w:t>
      </w:r>
      <w:proofErr w:type="gramEnd"/>
      <w:r w:rsidRPr="00C16005">
        <w:rPr>
          <w:color w:val="auto"/>
        </w:rPr>
        <w:t xml:space="preserve"> проведения электронного аукциона, подписывает договор по итогам электронного аукциона.</w:t>
      </w:r>
    </w:p>
    <w:p w:rsidR="003E44BA" w:rsidRPr="00C16005" w:rsidRDefault="003F7F99" w:rsidP="00B33D40">
      <w:pPr>
        <w:rPr>
          <w:color w:val="auto"/>
        </w:rPr>
      </w:pPr>
      <w:r w:rsidRPr="00C16005">
        <w:rPr>
          <w:color w:val="auto"/>
        </w:rPr>
        <w:t xml:space="preserve">1.2. Главное управление конкурентной политики Вологодской области (далее – Управление), 160000, г. Вологда, ул. </w:t>
      </w:r>
      <w:proofErr w:type="spellStart"/>
      <w:r w:rsidRPr="00C16005">
        <w:rPr>
          <w:color w:val="auto"/>
        </w:rPr>
        <w:t>Козленская</w:t>
      </w:r>
      <w:proofErr w:type="spellEnd"/>
      <w:r w:rsidRPr="00C16005">
        <w:rPr>
          <w:color w:val="auto"/>
        </w:rPr>
        <w:t>, д. 8,</w:t>
      </w:r>
      <w:r w:rsidR="00ED1B38" w:rsidRPr="00C16005">
        <w:rPr>
          <w:color w:val="auto"/>
        </w:rPr>
        <w:t xml:space="preserve"> телефон: 8 (8172) 23-01-60 (436</w:t>
      </w:r>
      <w:r w:rsidRPr="00C16005">
        <w:rPr>
          <w:color w:val="auto"/>
        </w:rPr>
        <w:t xml:space="preserve">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w:t>
      </w:r>
      <w:proofErr w:type="gramStart"/>
      <w:r w:rsidRPr="00C16005">
        <w:rPr>
          <w:color w:val="auto"/>
        </w:rPr>
        <w:t>ВО</w:t>
      </w:r>
      <w:proofErr w:type="gramEnd"/>
      <w:r w:rsidRPr="00C16005">
        <w:rPr>
          <w:color w:val="auto"/>
        </w:rPr>
        <w:t xml:space="preserve">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Pr="00B05388" w:rsidRDefault="003F7F99" w:rsidP="00B33D40">
      <w:pPr>
        <w:rPr>
          <w:color w:val="auto"/>
          <w:szCs w:val="24"/>
        </w:rPr>
      </w:pPr>
      <w:r w:rsidRPr="00B05388">
        <w:rPr>
          <w:color w:val="auto"/>
          <w:szCs w:val="24"/>
        </w:rPr>
        <w:t xml:space="preserve">1.3. КУ </w:t>
      </w:r>
      <w:proofErr w:type="gramStart"/>
      <w:r w:rsidRPr="00B05388">
        <w:rPr>
          <w:color w:val="auto"/>
          <w:szCs w:val="24"/>
        </w:rPr>
        <w:t>ВО</w:t>
      </w:r>
      <w:proofErr w:type="gramEnd"/>
      <w:r w:rsidRPr="00B05388">
        <w:rPr>
          <w:color w:val="auto"/>
          <w:szCs w:val="24"/>
        </w:rPr>
        <w:t xml:space="preserve">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Pr="00C16005" w:rsidRDefault="003F7F99" w:rsidP="00B33D40">
      <w:pPr>
        <w:widowControl w:val="0"/>
        <w:rPr>
          <w:color w:val="auto"/>
        </w:rPr>
      </w:pPr>
      <w:r w:rsidRPr="00C16005">
        <w:rPr>
          <w:b/>
          <w:color w:val="auto"/>
        </w:rPr>
        <w:t>2.</w:t>
      </w:r>
      <w:r w:rsidRPr="00C16005">
        <w:rPr>
          <w:color w:val="auto"/>
        </w:rPr>
        <w:t xml:space="preserve"> </w:t>
      </w:r>
      <w:r w:rsidRPr="00C16005">
        <w:rPr>
          <w:b/>
          <w:color w:val="auto"/>
        </w:rPr>
        <w:t xml:space="preserve">Уполномоченный орган: </w:t>
      </w:r>
      <w:r w:rsidR="00762ADB" w:rsidRPr="00C16005">
        <w:rPr>
          <w:color w:val="auto"/>
          <w:szCs w:val="24"/>
        </w:rPr>
        <w:t xml:space="preserve">Управление имущественных и земельных отношений администрации </w:t>
      </w:r>
      <w:proofErr w:type="spellStart"/>
      <w:r w:rsidR="00762ADB" w:rsidRPr="00C16005">
        <w:rPr>
          <w:color w:val="auto"/>
          <w:szCs w:val="24"/>
        </w:rPr>
        <w:t>Грязовецкого</w:t>
      </w:r>
      <w:proofErr w:type="spellEnd"/>
      <w:r w:rsidR="00762ADB" w:rsidRPr="00C16005">
        <w:rPr>
          <w:color w:val="auto"/>
          <w:szCs w:val="24"/>
        </w:rPr>
        <w:t xml:space="preserve"> муниципального округа Вологодской области, </w:t>
      </w:r>
      <w:r w:rsidR="00762ADB" w:rsidRPr="00C16005">
        <w:rPr>
          <w:b/>
          <w:color w:val="auto"/>
          <w:szCs w:val="24"/>
        </w:rPr>
        <w:t>реквизиты решения о проведен</w:t>
      </w:r>
      <w:proofErr w:type="gramStart"/>
      <w:r w:rsidR="00762ADB" w:rsidRPr="00C16005">
        <w:rPr>
          <w:b/>
          <w:color w:val="auto"/>
          <w:szCs w:val="24"/>
        </w:rPr>
        <w:t>ии ау</w:t>
      </w:r>
      <w:proofErr w:type="gramEnd"/>
      <w:r w:rsidR="00762ADB" w:rsidRPr="00C16005">
        <w:rPr>
          <w:b/>
          <w:color w:val="auto"/>
          <w:szCs w:val="24"/>
        </w:rPr>
        <w:t xml:space="preserve">кциона: </w:t>
      </w:r>
      <w:r w:rsidR="00762ADB" w:rsidRPr="00C16005">
        <w:rPr>
          <w:color w:val="auto"/>
          <w:szCs w:val="24"/>
        </w:rPr>
        <w:t xml:space="preserve">постановление администрации </w:t>
      </w:r>
      <w:proofErr w:type="spellStart"/>
      <w:r w:rsidR="00762ADB" w:rsidRPr="00C16005">
        <w:rPr>
          <w:color w:val="auto"/>
          <w:szCs w:val="24"/>
        </w:rPr>
        <w:t>Грязовец</w:t>
      </w:r>
      <w:r w:rsidR="00A12904">
        <w:rPr>
          <w:color w:val="auto"/>
          <w:szCs w:val="24"/>
        </w:rPr>
        <w:t>кого</w:t>
      </w:r>
      <w:proofErr w:type="spellEnd"/>
      <w:r w:rsidR="00A12904">
        <w:rPr>
          <w:color w:val="auto"/>
          <w:szCs w:val="24"/>
        </w:rPr>
        <w:t xml:space="preserve"> муниципального округа от 22</w:t>
      </w:r>
      <w:r w:rsidR="00762ADB" w:rsidRPr="00C16005">
        <w:rPr>
          <w:color w:val="auto"/>
          <w:szCs w:val="24"/>
        </w:rPr>
        <w:t>.05.2025 года № 1</w:t>
      </w:r>
      <w:r w:rsidR="003A10FB">
        <w:rPr>
          <w:color w:val="auto"/>
          <w:szCs w:val="24"/>
        </w:rPr>
        <w:t>405</w:t>
      </w:r>
      <w:r w:rsidR="00762ADB" w:rsidRPr="00C16005">
        <w:rPr>
          <w:color w:val="auto"/>
          <w:szCs w:val="24"/>
        </w:rPr>
        <w:t xml:space="preserve"> «О проведении электронного аукциона по продаже права на заключение договора аренды земельного участка, находящегося в государственной собственности </w:t>
      </w:r>
      <w:r w:rsidR="00A12904">
        <w:rPr>
          <w:color w:val="auto"/>
          <w:szCs w:val="24"/>
        </w:rPr>
        <w:t>до разграничения</w:t>
      </w:r>
      <w:r w:rsidR="00762ADB" w:rsidRPr="00C16005">
        <w:rPr>
          <w:color w:val="auto"/>
          <w:szCs w:val="24"/>
        </w:rPr>
        <w:t>»</w:t>
      </w:r>
      <w:r w:rsidRPr="00C16005">
        <w:rPr>
          <w:color w:val="auto"/>
        </w:rPr>
        <w:t>.</w:t>
      </w:r>
    </w:p>
    <w:p w:rsidR="003E44BA" w:rsidRPr="00C16005" w:rsidRDefault="003F7F99" w:rsidP="00B33D40">
      <w:pPr>
        <w:rPr>
          <w:b/>
          <w:color w:val="auto"/>
        </w:rPr>
      </w:pPr>
      <w:r w:rsidRPr="00C16005">
        <w:rPr>
          <w:b/>
          <w:color w:val="auto"/>
        </w:rPr>
        <w:t xml:space="preserve">3. Место проведения аукциона (место подачи заявок): </w:t>
      </w:r>
    </w:p>
    <w:p w:rsidR="003E44BA" w:rsidRPr="00C16005" w:rsidRDefault="003F7F99" w:rsidP="00B33D40">
      <w:pPr>
        <w:rPr>
          <w:rStyle w:val="1ff"/>
          <w:color w:val="auto"/>
          <w:sz w:val="24"/>
        </w:rPr>
      </w:pPr>
      <w:r w:rsidRPr="00C16005">
        <w:rPr>
          <w:rStyle w:val="1ff"/>
          <w:color w:val="auto"/>
          <w:sz w:val="24"/>
        </w:rPr>
        <w:t>Аукцион проводится на электронной площадке «</w:t>
      </w:r>
      <w:proofErr w:type="spellStart"/>
      <w:r w:rsidRPr="00C16005">
        <w:rPr>
          <w:rStyle w:val="1ff"/>
          <w:color w:val="auto"/>
          <w:sz w:val="24"/>
        </w:rPr>
        <w:t>Сбербанк-АСТ</w:t>
      </w:r>
      <w:proofErr w:type="spellEnd"/>
      <w:r w:rsidRPr="00C16005">
        <w:rPr>
          <w:rStyle w:val="1ff"/>
          <w:color w:val="auto"/>
          <w:sz w:val="24"/>
        </w:rPr>
        <w:t>» в информационно-телекоммуникационной сети «Интернет» (</w:t>
      </w:r>
      <w:proofErr w:type="spellStart"/>
      <w:r w:rsidRPr="00C16005">
        <w:rPr>
          <w:rStyle w:val="1ff"/>
          <w:color w:val="auto"/>
          <w:sz w:val="24"/>
        </w:rPr>
        <w:t>utp.sberbank-ast.ru</w:t>
      </w:r>
      <w:proofErr w:type="spellEnd"/>
      <w:r w:rsidRPr="00C16005">
        <w:rPr>
          <w:rStyle w:val="1ff"/>
          <w:color w:val="auto"/>
          <w:sz w:val="24"/>
        </w:rPr>
        <w:t>), оператором которой является акционерное общество «</w:t>
      </w:r>
      <w:proofErr w:type="spellStart"/>
      <w:r w:rsidRPr="00C16005">
        <w:rPr>
          <w:rStyle w:val="1ff"/>
          <w:color w:val="auto"/>
          <w:sz w:val="24"/>
        </w:rPr>
        <w:t>Сбербанк-автоматизированная</w:t>
      </w:r>
      <w:proofErr w:type="spellEnd"/>
      <w:r w:rsidRPr="00C16005">
        <w:rPr>
          <w:rStyle w:val="1ff"/>
          <w:color w:val="auto"/>
          <w:sz w:val="24"/>
        </w:rPr>
        <w:t xml:space="preserve"> система торгов» (далее – Электронная площадка).</w:t>
      </w:r>
    </w:p>
    <w:p w:rsidR="003E44BA" w:rsidRPr="00C16005" w:rsidRDefault="003F7F99" w:rsidP="00B33D40">
      <w:pPr>
        <w:rPr>
          <w:rStyle w:val="1ff"/>
          <w:color w:val="auto"/>
          <w:sz w:val="24"/>
        </w:rPr>
      </w:pPr>
      <w:r w:rsidRPr="00C16005">
        <w:rPr>
          <w:color w:val="auto"/>
        </w:rPr>
        <w:t>Информация о проведен</w:t>
      </w:r>
      <w:proofErr w:type="gramStart"/>
      <w:r w:rsidRPr="00C16005">
        <w:rPr>
          <w:color w:val="auto"/>
        </w:rPr>
        <w:t>ии ау</w:t>
      </w:r>
      <w:proofErr w:type="gramEnd"/>
      <w:r w:rsidRPr="00C16005">
        <w:rPr>
          <w:color w:val="auto"/>
        </w:rPr>
        <w:t xml:space="preserve">кциона размещена на официальном сайте Российской Федерации в информационно-телекоммуникационной сети «Интернет» </w:t>
      </w:r>
      <w:hyperlink r:id="rId7" w:history="1">
        <w:r w:rsidRPr="00C16005">
          <w:rPr>
            <w:color w:val="auto"/>
          </w:rPr>
          <w:t>www.torgi.gov.ru</w:t>
        </w:r>
      </w:hyperlink>
      <w:r w:rsidRPr="00C16005">
        <w:rPr>
          <w:color w:val="auto"/>
        </w:rPr>
        <w:t xml:space="preserve"> </w:t>
      </w:r>
      <w:r w:rsidRPr="00C16005">
        <w:rPr>
          <w:rStyle w:val="1ff"/>
          <w:color w:val="auto"/>
          <w:sz w:val="24"/>
        </w:rPr>
        <w:t xml:space="preserve">(далее – Официальный сайт) и </w:t>
      </w:r>
      <w:r w:rsidRPr="00C16005">
        <w:rPr>
          <w:color w:val="auto"/>
        </w:rPr>
        <w:t>официальном сайте уполномоченного органа в информационно-телекоммуникационной сети «Интернет»</w:t>
      </w:r>
      <w:r w:rsidRPr="00C16005">
        <w:rPr>
          <w:rStyle w:val="1ff"/>
          <w:color w:val="auto"/>
          <w:sz w:val="24"/>
        </w:rPr>
        <w:t>.</w:t>
      </w:r>
    </w:p>
    <w:p w:rsidR="003E44BA" w:rsidRPr="00C16005" w:rsidRDefault="003F7F99" w:rsidP="00B33D40">
      <w:pPr>
        <w:contextualSpacing/>
        <w:rPr>
          <w:b/>
          <w:color w:val="auto"/>
        </w:rPr>
      </w:pPr>
      <w:r w:rsidRPr="00C16005">
        <w:rPr>
          <w:b/>
          <w:color w:val="auto"/>
        </w:rPr>
        <w:t xml:space="preserve">Дата и время (московское) начала приема заявок: </w:t>
      </w:r>
    </w:p>
    <w:p w:rsidR="003E44BA" w:rsidRPr="00C16005" w:rsidRDefault="003A10FB" w:rsidP="00B33D40">
      <w:pPr>
        <w:contextualSpacing/>
        <w:rPr>
          <w:color w:val="auto"/>
        </w:rPr>
      </w:pPr>
      <w:r>
        <w:rPr>
          <w:color w:val="auto"/>
        </w:rPr>
        <w:t>04.06</w:t>
      </w:r>
      <w:r w:rsidR="003F7F99" w:rsidRPr="00C16005">
        <w:rPr>
          <w:color w:val="auto"/>
        </w:rPr>
        <w:t>.2025 года в 00 часов 00 минут.</w:t>
      </w:r>
    </w:p>
    <w:p w:rsidR="003E44BA" w:rsidRPr="00C16005" w:rsidRDefault="003F7F99" w:rsidP="00B33D40">
      <w:pPr>
        <w:contextualSpacing/>
        <w:rPr>
          <w:color w:val="auto"/>
        </w:rPr>
      </w:pPr>
      <w:r w:rsidRPr="00C16005">
        <w:rPr>
          <w:b/>
          <w:color w:val="auto"/>
        </w:rPr>
        <w:t>Дата и время (московское) окончания приема заявок:</w:t>
      </w:r>
      <w:r w:rsidRPr="00C16005">
        <w:rPr>
          <w:color w:val="auto"/>
        </w:rPr>
        <w:t xml:space="preserve"> </w:t>
      </w:r>
    </w:p>
    <w:p w:rsidR="003E44BA" w:rsidRPr="00C16005" w:rsidRDefault="003A10FB" w:rsidP="00B33D40">
      <w:pPr>
        <w:contextualSpacing/>
        <w:rPr>
          <w:color w:val="auto"/>
        </w:rPr>
      </w:pPr>
      <w:r>
        <w:rPr>
          <w:color w:val="auto"/>
        </w:rPr>
        <w:t>23</w:t>
      </w:r>
      <w:r w:rsidR="00B85D28" w:rsidRPr="00C16005">
        <w:rPr>
          <w:color w:val="auto"/>
        </w:rPr>
        <w:t>.06</w:t>
      </w:r>
      <w:r w:rsidR="003F7F99" w:rsidRPr="00C16005">
        <w:rPr>
          <w:color w:val="auto"/>
        </w:rPr>
        <w:t>.2025 года в 08 часов 00 минут.</w:t>
      </w:r>
    </w:p>
    <w:p w:rsidR="003E44BA" w:rsidRPr="00C16005" w:rsidRDefault="003F7F99" w:rsidP="00B33D40">
      <w:pPr>
        <w:contextualSpacing/>
        <w:rPr>
          <w:b/>
          <w:color w:val="auto"/>
        </w:rPr>
      </w:pPr>
      <w:r w:rsidRPr="00C16005">
        <w:rPr>
          <w:b/>
          <w:color w:val="auto"/>
        </w:rPr>
        <w:t xml:space="preserve">Дата определения участников аукциона: </w:t>
      </w:r>
    </w:p>
    <w:p w:rsidR="003E44BA" w:rsidRPr="00C16005" w:rsidRDefault="003A10FB" w:rsidP="00B33D40">
      <w:pPr>
        <w:contextualSpacing/>
        <w:rPr>
          <w:color w:val="auto"/>
        </w:rPr>
      </w:pPr>
      <w:r>
        <w:rPr>
          <w:color w:val="auto"/>
        </w:rPr>
        <w:t>24</w:t>
      </w:r>
      <w:r w:rsidR="00B85D28" w:rsidRPr="00C16005">
        <w:rPr>
          <w:color w:val="auto"/>
        </w:rPr>
        <w:t>.06</w:t>
      </w:r>
      <w:r w:rsidR="003F7F99" w:rsidRPr="00C16005">
        <w:rPr>
          <w:color w:val="auto"/>
        </w:rPr>
        <w:t>.2025 года.</w:t>
      </w:r>
    </w:p>
    <w:p w:rsidR="003E44BA" w:rsidRPr="00C16005" w:rsidRDefault="003F7F99" w:rsidP="00B33D40">
      <w:pPr>
        <w:contextualSpacing/>
        <w:rPr>
          <w:color w:val="auto"/>
        </w:rPr>
      </w:pPr>
      <w:r w:rsidRPr="00C16005">
        <w:rPr>
          <w:b/>
          <w:color w:val="auto"/>
        </w:rPr>
        <w:t>Дата и время (московское) проведения аукциона:</w:t>
      </w:r>
      <w:r w:rsidRPr="00C16005">
        <w:rPr>
          <w:color w:val="auto"/>
        </w:rPr>
        <w:t xml:space="preserve"> </w:t>
      </w:r>
    </w:p>
    <w:p w:rsidR="003E44BA" w:rsidRPr="00C16005" w:rsidRDefault="003A10FB" w:rsidP="00B33D40">
      <w:pPr>
        <w:contextualSpacing/>
        <w:rPr>
          <w:color w:val="auto"/>
        </w:rPr>
      </w:pPr>
      <w:r>
        <w:rPr>
          <w:color w:val="auto"/>
        </w:rPr>
        <w:t>25</w:t>
      </w:r>
      <w:r w:rsidR="00B85D28" w:rsidRPr="00C16005">
        <w:rPr>
          <w:color w:val="auto"/>
        </w:rPr>
        <w:t>.06</w:t>
      </w:r>
      <w:r w:rsidR="003F7F99" w:rsidRPr="00C16005">
        <w:rPr>
          <w:color w:val="auto"/>
        </w:rPr>
        <w:t>.2025 года в 08 часов 00 минут.</w:t>
      </w:r>
    </w:p>
    <w:p w:rsidR="003E44BA" w:rsidRPr="00C16005" w:rsidRDefault="003F7F99" w:rsidP="00B33D40">
      <w:pPr>
        <w:rPr>
          <w:color w:val="auto"/>
        </w:rPr>
      </w:pPr>
      <w:r w:rsidRPr="00C16005">
        <w:rPr>
          <w:b/>
          <w:color w:val="auto"/>
        </w:rPr>
        <w:t>Порядок проведения аукциона</w:t>
      </w:r>
      <w:r w:rsidRPr="00C16005">
        <w:rPr>
          <w:rStyle w:val="1ff7"/>
          <w:b/>
          <w:color w:val="auto"/>
          <w:sz w:val="24"/>
        </w:rPr>
        <w:t xml:space="preserve"> в электронной форме:</w:t>
      </w:r>
    </w:p>
    <w:p w:rsidR="003E44BA" w:rsidRPr="00C16005" w:rsidRDefault="003F7F99" w:rsidP="00B33D40">
      <w:pPr>
        <w:rPr>
          <w:color w:val="auto"/>
        </w:rPr>
      </w:pPr>
      <w:r w:rsidRPr="00C16005">
        <w:rPr>
          <w:color w:val="auto"/>
        </w:rP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C16005" w:rsidRDefault="003F7F99" w:rsidP="00B33D40">
      <w:pPr>
        <w:rPr>
          <w:color w:val="auto"/>
          <w:szCs w:val="24"/>
        </w:rPr>
      </w:pPr>
      <w:r w:rsidRPr="00C16005">
        <w:rPr>
          <w:b/>
          <w:color w:val="auto"/>
        </w:rPr>
        <w:t>4.</w:t>
      </w:r>
      <w:r w:rsidRPr="00C16005">
        <w:rPr>
          <w:color w:val="auto"/>
        </w:rPr>
        <w:t xml:space="preserve"> </w:t>
      </w:r>
      <w:r w:rsidRPr="00C16005">
        <w:rPr>
          <w:b/>
          <w:color w:val="auto"/>
        </w:rPr>
        <w:t xml:space="preserve">Предмет </w:t>
      </w:r>
      <w:r w:rsidRPr="00C16005">
        <w:rPr>
          <w:b/>
          <w:color w:val="auto"/>
          <w:szCs w:val="24"/>
        </w:rPr>
        <w:t>аукциона</w:t>
      </w:r>
      <w:r w:rsidRPr="00C16005">
        <w:rPr>
          <w:color w:val="auto"/>
          <w:szCs w:val="24"/>
        </w:rPr>
        <w:t xml:space="preserve">: </w:t>
      </w:r>
      <w:bookmarkStart w:id="0" w:name="_Hlk142642825"/>
      <w:r w:rsidRPr="00C16005">
        <w:rPr>
          <w:color w:val="auto"/>
          <w:szCs w:val="24"/>
        </w:rPr>
        <w:t xml:space="preserve">право заключения договора аренды земельного участка с кадастровым номером </w:t>
      </w:r>
      <w:r w:rsidR="004E5D28">
        <w:rPr>
          <w:color w:val="auto"/>
          <w:szCs w:val="24"/>
        </w:rPr>
        <w:t>35:28:0404006:1953</w:t>
      </w:r>
    </w:p>
    <w:p w:rsidR="003423D0" w:rsidRPr="003E54D2" w:rsidRDefault="003F7F99" w:rsidP="00AB7FEE">
      <w:pPr>
        <w:rPr>
          <w:color w:val="auto"/>
          <w:szCs w:val="24"/>
        </w:rPr>
      </w:pPr>
      <w:r w:rsidRPr="003E54D2">
        <w:rPr>
          <w:b/>
          <w:color w:val="auto"/>
          <w:szCs w:val="24"/>
        </w:rPr>
        <w:lastRenderedPageBreak/>
        <w:t xml:space="preserve">Объект аукциона </w:t>
      </w:r>
      <w:r w:rsidRPr="003E54D2">
        <w:rPr>
          <w:color w:val="auto"/>
          <w:szCs w:val="24"/>
        </w:rPr>
        <w:t xml:space="preserve">(сведения о земельном участке): земельный участок с </w:t>
      </w:r>
      <w:r w:rsidRPr="003E54D2">
        <w:rPr>
          <w:b/>
          <w:color w:val="auto"/>
          <w:szCs w:val="24"/>
        </w:rPr>
        <w:t>кадастровым номером</w:t>
      </w:r>
      <w:r w:rsidRPr="003E54D2">
        <w:rPr>
          <w:color w:val="auto"/>
          <w:szCs w:val="24"/>
        </w:rPr>
        <w:t xml:space="preserve"> </w:t>
      </w:r>
      <w:r w:rsidR="004E5D28" w:rsidRPr="003E54D2">
        <w:rPr>
          <w:color w:val="auto"/>
          <w:szCs w:val="24"/>
        </w:rPr>
        <w:t>35:28:0404006:1953</w:t>
      </w:r>
      <w:r w:rsidRPr="003E54D2">
        <w:rPr>
          <w:color w:val="auto"/>
          <w:szCs w:val="24"/>
        </w:rPr>
        <w:t xml:space="preserve">, </w:t>
      </w:r>
      <w:r w:rsidRPr="003E54D2">
        <w:rPr>
          <w:b/>
          <w:color w:val="auto"/>
          <w:szCs w:val="24"/>
        </w:rPr>
        <w:t>площадью</w:t>
      </w:r>
      <w:r w:rsidRPr="003E54D2">
        <w:rPr>
          <w:color w:val="auto"/>
          <w:szCs w:val="24"/>
        </w:rPr>
        <w:t xml:space="preserve"> </w:t>
      </w:r>
      <w:r w:rsidR="004E5D28" w:rsidRPr="003E54D2">
        <w:rPr>
          <w:color w:val="auto"/>
          <w:szCs w:val="24"/>
        </w:rPr>
        <w:t>5047</w:t>
      </w:r>
      <w:r w:rsidRPr="003E54D2">
        <w:rPr>
          <w:color w:val="auto"/>
          <w:szCs w:val="24"/>
        </w:rPr>
        <w:t xml:space="preserve"> кв. м, </w:t>
      </w:r>
      <w:r w:rsidRPr="003E54D2">
        <w:rPr>
          <w:b/>
          <w:color w:val="auto"/>
          <w:szCs w:val="24"/>
        </w:rPr>
        <w:t>категория земель</w:t>
      </w:r>
      <w:r w:rsidRPr="003E54D2">
        <w:rPr>
          <w:color w:val="auto"/>
          <w:szCs w:val="24"/>
        </w:rPr>
        <w:t xml:space="preserve"> - земли населенных пунктов, </w:t>
      </w:r>
      <w:r w:rsidRPr="003E54D2">
        <w:rPr>
          <w:b/>
          <w:color w:val="auto"/>
          <w:szCs w:val="24"/>
        </w:rPr>
        <w:t>разрешенное использование</w:t>
      </w:r>
      <w:r w:rsidRPr="003E54D2">
        <w:rPr>
          <w:color w:val="auto"/>
          <w:szCs w:val="24"/>
        </w:rPr>
        <w:t xml:space="preserve">: </w:t>
      </w:r>
      <w:proofErr w:type="spellStart"/>
      <w:r w:rsidR="003E54D2" w:rsidRPr="003E54D2">
        <w:rPr>
          <w:color w:val="auto"/>
          <w:szCs w:val="24"/>
        </w:rPr>
        <w:t>среднеэтажная</w:t>
      </w:r>
      <w:proofErr w:type="spellEnd"/>
      <w:r w:rsidR="003E54D2" w:rsidRPr="003E54D2">
        <w:rPr>
          <w:color w:val="auto"/>
          <w:szCs w:val="24"/>
        </w:rPr>
        <w:t xml:space="preserve"> жилая застройка - 2.5</w:t>
      </w:r>
      <w:r w:rsidRPr="003E54D2">
        <w:rPr>
          <w:color w:val="auto"/>
          <w:szCs w:val="24"/>
        </w:rPr>
        <w:t xml:space="preserve">, </w:t>
      </w:r>
      <w:r w:rsidRPr="003E54D2">
        <w:rPr>
          <w:b/>
          <w:color w:val="auto"/>
          <w:szCs w:val="24"/>
        </w:rPr>
        <w:t>местоположение</w:t>
      </w:r>
      <w:r w:rsidRPr="003E54D2">
        <w:rPr>
          <w:color w:val="auto"/>
          <w:szCs w:val="24"/>
        </w:rPr>
        <w:t>:</w:t>
      </w:r>
      <w:r w:rsidR="00AB7FEE" w:rsidRPr="003E54D2">
        <w:rPr>
          <w:color w:val="auto"/>
          <w:szCs w:val="24"/>
        </w:rPr>
        <w:t xml:space="preserve"> </w:t>
      </w:r>
      <w:r w:rsidR="003E54D2" w:rsidRPr="003E54D2">
        <w:rPr>
          <w:color w:val="auto"/>
          <w:szCs w:val="24"/>
        </w:rPr>
        <w:t xml:space="preserve">Российская Федерация, Вологодская область, муниципальный округ </w:t>
      </w:r>
      <w:proofErr w:type="spellStart"/>
      <w:r w:rsidR="003E54D2" w:rsidRPr="003E54D2">
        <w:rPr>
          <w:color w:val="auto"/>
          <w:szCs w:val="24"/>
        </w:rPr>
        <w:t>Грязовецкий</w:t>
      </w:r>
      <w:proofErr w:type="spellEnd"/>
      <w:r w:rsidR="003E54D2" w:rsidRPr="003E54D2">
        <w:rPr>
          <w:color w:val="auto"/>
          <w:szCs w:val="24"/>
        </w:rPr>
        <w:t>, город Грязовец, улица Газовиков, земельный участок 28а</w:t>
      </w:r>
      <w:r w:rsidR="00834D83" w:rsidRPr="003E54D2">
        <w:rPr>
          <w:color w:val="auto"/>
          <w:szCs w:val="24"/>
        </w:rPr>
        <w:t>.</w:t>
      </w:r>
    </w:p>
    <w:p w:rsidR="003E44BA" w:rsidRPr="00C16005" w:rsidRDefault="003F7F99" w:rsidP="00B33D40">
      <w:pPr>
        <w:rPr>
          <w:color w:val="auto"/>
          <w:szCs w:val="24"/>
        </w:rPr>
      </w:pPr>
      <w:r w:rsidRPr="00C16005">
        <w:rPr>
          <w:b/>
          <w:color w:val="auto"/>
          <w:szCs w:val="24"/>
        </w:rPr>
        <w:t>Права на земельный участок:</w:t>
      </w:r>
      <w:r w:rsidRPr="00C16005">
        <w:rPr>
          <w:color w:val="auto"/>
          <w:szCs w:val="24"/>
        </w:rPr>
        <w:t xml:space="preserve"> </w:t>
      </w:r>
      <w:r w:rsidR="007F5C94" w:rsidRPr="00480B39">
        <w:t xml:space="preserve">государственная </w:t>
      </w:r>
      <w:proofErr w:type="spellStart"/>
      <w:r w:rsidR="007F5C94" w:rsidRPr="00480B39">
        <w:t>неразграниченная</w:t>
      </w:r>
      <w:proofErr w:type="spellEnd"/>
      <w:r w:rsidR="007F5C94" w:rsidRPr="00480B39">
        <w:t xml:space="preserve"> собственность</w:t>
      </w:r>
      <w:r w:rsidR="00AB10D8" w:rsidRPr="00C16005">
        <w:rPr>
          <w:color w:val="auto"/>
          <w:szCs w:val="24"/>
        </w:rPr>
        <w:t>.</w:t>
      </w:r>
    </w:p>
    <w:p w:rsidR="003E44BA" w:rsidRPr="00C16005" w:rsidRDefault="003F7F99" w:rsidP="00B33D40">
      <w:pPr>
        <w:contextualSpacing/>
        <w:rPr>
          <w:color w:val="auto"/>
          <w:szCs w:val="24"/>
        </w:rPr>
      </w:pPr>
      <w:r w:rsidRPr="00C16005">
        <w:rPr>
          <w:b/>
          <w:color w:val="auto"/>
          <w:szCs w:val="24"/>
        </w:rPr>
        <w:t>Срок аренды</w:t>
      </w:r>
      <w:r w:rsidRPr="00C16005">
        <w:rPr>
          <w:color w:val="auto"/>
          <w:szCs w:val="24"/>
        </w:rPr>
        <w:t xml:space="preserve"> – </w:t>
      </w:r>
      <w:r w:rsidR="000F6A01">
        <w:rPr>
          <w:bCs/>
          <w:szCs w:val="24"/>
          <w:lang w:bidi="ru-RU"/>
        </w:rPr>
        <w:t>5 лет 6 месяцев</w:t>
      </w:r>
      <w:r w:rsidRPr="00C16005">
        <w:rPr>
          <w:color w:val="auto"/>
          <w:szCs w:val="24"/>
        </w:rPr>
        <w:t xml:space="preserve">. </w:t>
      </w:r>
    </w:p>
    <w:p w:rsidR="00AE2EF2" w:rsidRPr="00BD7D28" w:rsidRDefault="003F7F99" w:rsidP="00AE2EF2">
      <w:pPr>
        <w:pStyle w:val="a8"/>
        <w:spacing w:beforeAutospacing="0" w:afterAutospacing="0"/>
        <w:rPr>
          <w:color w:val="auto"/>
          <w:szCs w:val="24"/>
        </w:rPr>
      </w:pPr>
      <w:proofErr w:type="gramStart"/>
      <w:r w:rsidRPr="00C16005">
        <w:rPr>
          <w:b/>
          <w:color w:val="auto"/>
          <w:szCs w:val="24"/>
        </w:rPr>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C16005">
        <w:rPr>
          <w:color w:val="auto"/>
          <w:szCs w:val="24"/>
        </w:rPr>
        <w:t xml:space="preserve"> </w:t>
      </w:r>
      <w:bookmarkStart w:id="1" w:name="_Hlk163469149"/>
      <w:r w:rsidR="00AE2EF2" w:rsidRPr="00BD7D28">
        <w:rPr>
          <w:color w:val="auto"/>
          <w:szCs w:val="24"/>
        </w:rPr>
        <w:t>утверждены</w:t>
      </w:r>
      <w:r w:rsidR="00AE2EF2" w:rsidRPr="00BD7D28">
        <w:rPr>
          <w:b/>
          <w:bCs/>
          <w:color w:val="auto"/>
          <w:szCs w:val="24"/>
        </w:rPr>
        <w:t xml:space="preserve"> </w:t>
      </w:r>
      <w:r w:rsidR="00AE2EF2" w:rsidRPr="00BD7D28">
        <w:rPr>
          <w:color w:val="auto"/>
          <w:szCs w:val="24"/>
        </w:rPr>
        <w:t xml:space="preserve">постановлением Правительства Вологодской области от 23.03.2020 № 269 «Об утверждении правил землепользования и застройки муниципального образования </w:t>
      </w:r>
      <w:proofErr w:type="spellStart"/>
      <w:r w:rsidR="00AE2EF2" w:rsidRPr="00BD7D28">
        <w:rPr>
          <w:color w:val="auto"/>
          <w:szCs w:val="24"/>
        </w:rPr>
        <w:t>Грязовецкое</w:t>
      </w:r>
      <w:proofErr w:type="spellEnd"/>
      <w:r w:rsidR="00AE2EF2" w:rsidRPr="00BD7D28">
        <w:rPr>
          <w:color w:val="auto"/>
          <w:szCs w:val="24"/>
        </w:rPr>
        <w:t xml:space="preserve"> </w:t>
      </w:r>
      <w:proofErr w:type="spellStart"/>
      <w:r w:rsidR="00AE2EF2" w:rsidRPr="00BD7D28">
        <w:rPr>
          <w:color w:val="auto"/>
          <w:szCs w:val="24"/>
        </w:rPr>
        <w:t>Грязовецкого</w:t>
      </w:r>
      <w:proofErr w:type="spellEnd"/>
      <w:r w:rsidR="00AE2EF2" w:rsidRPr="00BD7D28">
        <w:rPr>
          <w:color w:val="auto"/>
          <w:szCs w:val="24"/>
        </w:rPr>
        <w:t xml:space="preserve"> муниципального района Вологодской области»</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09"/>
        <w:gridCol w:w="4926"/>
      </w:tblGrid>
      <w:tr w:rsidR="00AE2EF2" w:rsidRPr="00BD7D28" w:rsidTr="006767C4">
        <w:trPr>
          <w:trHeight w:val="960"/>
        </w:trPr>
        <w:tc>
          <w:tcPr>
            <w:tcW w:w="0" w:type="auto"/>
            <w:vAlign w:val="center"/>
            <w:hideMark/>
          </w:tcPr>
          <w:p w:rsidR="00AE2EF2" w:rsidRPr="00BD7D28" w:rsidRDefault="00AE2EF2" w:rsidP="00AE2EF2">
            <w:pPr>
              <w:ind w:firstLine="0"/>
              <w:rPr>
                <w:color w:val="auto"/>
                <w:szCs w:val="24"/>
              </w:rPr>
            </w:pPr>
            <w:r w:rsidRPr="00BD7D28">
              <w:rPr>
                <w:color w:val="auto"/>
                <w:szCs w:val="24"/>
              </w:rPr>
              <w:t xml:space="preserve">размеры земельных участков: </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c>
          <w:tcPr>
            <w:tcW w:w="0" w:type="auto"/>
            <w:vAlign w:val="center"/>
            <w:hideMark/>
          </w:tcPr>
          <w:p w:rsidR="00AE2EF2" w:rsidRPr="00BD7D28" w:rsidRDefault="00AE2EF2" w:rsidP="00AE2EF2">
            <w:pPr>
              <w:ind w:firstLine="0"/>
              <w:rPr>
                <w:color w:val="auto"/>
                <w:szCs w:val="24"/>
              </w:rPr>
            </w:pPr>
            <w:r w:rsidRPr="00BD7D28">
              <w:rPr>
                <w:color w:val="auto"/>
                <w:szCs w:val="24"/>
              </w:rPr>
              <w:t xml:space="preserve">минимальный отступ от границы соседнего земельного участка </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3 м</w:t>
            </w:r>
          </w:p>
        </w:tc>
      </w:tr>
      <w:tr w:rsidR="00AE2EF2" w:rsidRPr="00BD7D28" w:rsidTr="006767C4">
        <w:trPr>
          <w:trHeight w:val="1470"/>
        </w:trPr>
        <w:tc>
          <w:tcPr>
            <w:tcW w:w="0" w:type="auto"/>
            <w:vAlign w:val="center"/>
            <w:hideMark/>
          </w:tcPr>
          <w:p w:rsidR="00AE2EF2" w:rsidRPr="00BD7D28" w:rsidRDefault="00AE2EF2" w:rsidP="00AE2EF2">
            <w:pPr>
              <w:ind w:firstLine="0"/>
              <w:rPr>
                <w:color w:val="auto"/>
                <w:szCs w:val="24"/>
              </w:rPr>
            </w:pPr>
            <w:r w:rsidRPr="00BD7D28">
              <w:rPr>
                <w:color w:val="auto"/>
                <w:szCs w:val="24"/>
              </w:rPr>
              <w:t>минимальный отступ от красной линии до линии застройки:</w:t>
            </w:r>
          </w:p>
          <w:p w:rsidR="00AE2EF2" w:rsidRPr="00BD7D28" w:rsidRDefault="00AE2EF2" w:rsidP="00AE2EF2">
            <w:pPr>
              <w:ind w:firstLine="0"/>
              <w:rPr>
                <w:color w:val="auto"/>
                <w:szCs w:val="24"/>
              </w:rPr>
            </w:pPr>
            <w:r w:rsidRPr="00BD7D28">
              <w:rPr>
                <w:color w:val="auto"/>
                <w:szCs w:val="24"/>
              </w:rPr>
              <w:t>- со стороны улицы</w:t>
            </w:r>
          </w:p>
          <w:p w:rsidR="00AE2EF2" w:rsidRPr="00BD7D28" w:rsidRDefault="00AE2EF2" w:rsidP="00AE2EF2">
            <w:pPr>
              <w:ind w:firstLine="0"/>
              <w:rPr>
                <w:color w:val="auto"/>
                <w:szCs w:val="24"/>
              </w:rPr>
            </w:pPr>
            <w:r w:rsidRPr="00BD7D28">
              <w:rPr>
                <w:color w:val="auto"/>
                <w:szCs w:val="24"/>
              </w:rPr>
              <w:t>- со стороны проезда</w:t>
            </w:r>
          </w:p>
        </w:tc>
        <w:tc>
          <w:tcPr>
            <w:tcW w:w="0" w:type="auto"/>
            <w:vAlign w:val="center"/>
            <w:hideMark/>
          </w:tcPr>
          <w:p w:rsidR="00AE2EF2" w:rsidRDefault="00AE2EF2" w:rsidP="00AE2EF2">
            <w:pPr>
              <w:ind w:firstLine="0"/>
              <w:jc w:val="center"/>
              <w:rPr>
                <w:color w:val="auto"/>
                <w:szCs w:val="24"/>
              </w:rPr>
            </w:pPr>
          </w:p>
          <w:p w:rsidR="00AE2EF2" w:rsidRDefault="00AE2EF2" w:rsidP="00AE2EF2">
            <w:pPr>
              <w:ind w:firstLine="0"/>
              <w:jc w:val="center"/>
              <w:rPr>
                <w:color w:val="auto"/>
                <w:szCs w:val="24"/>
              </w:rPr>
            </w:pPr>
          </w:p>
          <w:p w:rsidR="00AE2EF2" w:rsidRPr="00BD7D28" w:rsidRDefault="00AE2EF2" w:rsidP="00AE2EF2">
            <w:pPr>
              <w:ind w:firstLine="0"/>
              <w:jc w:val="center"/>
              <w:rPr>
                <w:color w:val="auto"/>
                <w:szCs w:val="24"/>
              </w:rPr>
            </w:pPr>
            <w:r w:rsidRPr="00BD7D28">
              <w:rPr>
                <w:color w:val="auto"/>
                <w:szCs w:val="24"/>
              </w:rPr>
              <w:t>5 м</w:t>
            </w:r>
          </w:p>
          <w:p w:rsidR="00AE2EF2" w:rsidRPr="00BD7D28" w:rsidRDefault="00AE2EF2" w:rsidP="00AE2EF2">
            <w:pPr>
              <w:ind w:firstLine="0"/>
              <w:jc w:val="center"/>
              <w:rPr>
                <w:color w:val="auto"/>
                <w:szCs w:val="24"/>
              </w:rPr>
            </w:pPr>
            <w:r w:rsidRPr="00BD7D28">
              <w:rPr>
                <w:color w:val="auto"/>
                <w:szCs w:val="24"/>
              </w:rPr>
              <w:t>3 м</w:t>
            </w:r>
          </w:p>
        </w:tc>
      </w:tr>
      <w:tr w:rsidR="00AE2EF2" w:rsidRPr="00BD7D28" w:rsidTr="006767C4">
        <w:trPr>
          <w:trHeight w:val="540"/>
        </w:trPr>
        <w:tc>
          <w:tcPr>
            <w:tcW w:w="0" w:type="auto"/>
            <w:vAlign w:val="center"/>
            <w:hideMark/>
          </w:tcPr>
          <w:p w:rsidR="00AE2EF2" w:rsidRPr="00BD7D28" w:rsidRDefault="00AE2EF2" w:rsidP="00AE2EF2">
            <w:pPr>
              <w:ind w:firstLine="0"/>
              <w:rPr>
                <w:color w:val="auto"/>
                <w:szCs w:val="24"/>
              </w:rPr>
            </w:pPr>
            <w:r w:rsidRPr="00BD7D28">
              <w:rPr>
                <w:color w:val="auto"/>
                <w:szCs w:val="24"/>
              </w:rPr>
              <w:t>минимальное количество этажей</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 xml:space="preserve">5 </w:t>
            </w:r>
            <w:proofErr w:type="gramStart"/>
            <w:r w:rsidRPr="00BD7D28">
              <w:rPr>
                <w:color w:val="auto"/>
                <w:szCs w:val="24"/>
              </w:rPr>
              <w:t>надземных</w:t>
            </w:r>
            <w:proofErr w:type="gramEnd"/>
            <w:r w:rsidRPr="00BD7D28">
              <w:rPr>
                <w:color w:val="auto"/>
                <w:szCs w:val="24"/>
              </w:rPr>
              <w:t xml:space="preserve"> этажа</w:t>
            </w:r>
          </w:p>
        </w:tc>
      </w:tr>
      <w:tr w:rsidR="00AE2EF2" w:rsidRPr="00BD7D28" w:rsidTr="006767C4">
        <w:trPr>
          <w:trHeight w:val="795"/>
        </w:trPr>
        <w:tc>
          <w:tcPr>
            <w:tcW w:w="0" w:type="auto"/>
            <w:vAlign w:val="center"/>
            <w:hideMark/>
          </w:tcPr>
          <w:p w:rsidR="00AE2EF2" w:rsidRPr="00BD7D28" w:rsidRDefault="00AE2EF2" w:rsidP="00AE2EF2">
            <w:pPr>
              <w:ind w:firstLine="0"/>
              <w:rPr>
                <w:color w:val="auto"/>
                <w:szCs w:val="24"/>
              </w:rPr>
            </w:pPr>
            <w:r w:rsidRPr="00BD7D28">
              <w:rPr>
                <w:color w:val="auto"/>
                <w:szCs w:val="24"/>
              </w:rPr>
              <w:t>предельное количество этажей (или предельная высота)</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 xml:space="preserve">8 </w:t>
            </w:r>
            <w:proofErr w:type="gramStart"/>
            <w:r w:rsidRPr="00BD7D28">
              <w:rPr>
                <w:color w:val="auto"/>
                <w:szCs w:val="24"/>
              </w:rPr>
              <w:t>надземных</w:t>
            </w:r>
            <w:proofErr w:type="gramEnd"/>
            <w:r w:rsidRPr="00BD7D28">
              <w:rPr>
                <w:color w:val="auto"/>
                <w:szCs w:val="24"/>
              </w:rPr>
              <w:t xml:space="preserve"> этажа</w:t>
            </w:r>
          </w:p>
        </w:tc>
      </w:tr>
      <w:tr w:rsidR="00AE2EF2" w:rsidRPr="00BD7D28" w:rsidTr="006767C4">
        <w:trPr>
          <w:trHeight w:val="450"/>
        </w:trPr>
        <w:tc>
          <w:tcPr>
            <w:tcW w:w="0" w:type="auto"/>
            <w:vAlign w:val="center"/>
            <w:hideMark/>
          </w:tcPr>
          <w:p w:rsidR="00AE2EF2" w:rsidRPr="00BD7D28" w:rsidRDefault="00AE2EF2" w:rsidP="00AE2EF2">
            <w:pPr>
              <w:ind w:firstLine="0"/>
              <w:rPr>
                <w:color w:val="auto"/>
                <w:szCs w:val="24"/>
              </w:rPr>
            </w:pPr>
            <w:r w:rsidRPr="00BD7D28">
              <w:rPr>
                <w:color w:val="auto"/>
                <w:szCs w:val="24"/>
              </w:rPr>
              <w:t>максимальный процент застройки в границах земельного участка</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40 %</w:t>
            </w:r>
          </w:p>
        </w:tc>
      </w:tr>
      <w:tr w:rsidR="00AE2EF2" w:rsidRPr="00BD7D28" w:rsidTr="006767C4">
        <w:trPr>
          <w:trHeight w:val="615"/>
        </w:trPr>
        <w:tc>
          <w:tcPr>
            <w:tcW w:w="0" w:type="auto"/>
            <w:vAlign w:val="center"/>
            <w:hideMark/>
          </w:tcPr>
          <w:p w:rsidR="00AE2EF2" w:rsidRPr="00BD7D28" w:rsidRDefault="00AE2EF2" w:rsidP="00AE2EF2">
            <w:pPr>
              <w:ind w:firstLine="0"/>
              <w:rPr>
                <w:color w:val="auto"/>
                <w:szCs w:val="24"/>
              </w:rPr>
            </w:pPr>
            <w:r w:rsidRPr="00BD7D28">
              <w:rPr>
                <w:color w:val="auto"/>
                <w:szCs w:val="24"/>
              </w:rPr>
              <w:t>иные параметры</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 xml:space="preserve">не </w:t>
            </w:r>
            <w:proofErr w:type="gramStart"/>
            <w:r w:rsidRPr="00BD7D28">
              <w:rPr>
                <w:color w:val="auto"/>
                <w:szCs w:val="24"/>
              </w:rPr>
              <w:t>установлены</w:t>
            </w:r>
            <w:proofErr w:type="gramEnd"/>
          </w:p>
        </w:tc>
      </w:tr>
    </w:tbl>
    <w:p w:rsidR="003E44BA" w:rsidRPr="00C16005" w:rsidRDefault="00AE2EF2" w:rsidP="00AE2EF2">
      <w:pPr>
        <w:widowControl w:val="0"/>
        <w:tabs>
          <w:tab w:val="left" w:pos="142"/>
        </w:tabs>
        <w:ind w:firstLine="142"/>
        <w:rPr>
          <w:color w:val="auto"/>
          <w:szCs w:val="24"/>
        </w:rPr>
      </w:pPr>
      <w:r>
        <w:rPr>
          <w:b/>
          <w:color w:val="auto"/>
          <w:szCs w:val="24"/>
        </w:rPr>
        <w:tab/>
      </w:r>
      <w:r w:rsidR="003F7F99" w:rsidRPr="00AE2EF2">
        <w:rPr>
          <w:b/>
          <w:color w:val="auto"/>
          <w:szCs w:val="24"/>
        </w:rPr>
        <w:t>Ограничения, обременения прав (при наличии):</w:t>
      </w:r>
      <w:r w:rsidR="003F7F99" w:rsidRPr="00C16005">
        <w:rPr>
          <w:color w:val="auto"/>
          <w:szCs w:val="24"/>
        </w:rPr>
        <w:t xml:space="preserve"> отсутствуют.</w:t>
      </w:r>
    </w:p>
    <w:p w:rsidR="00447192" w:rsidRPr="00C16005" w:rsidRDefault="003F7F99" w:rsidP="00BD2A95">
      <w:pPr>
        <w:pStyle w:val="a8"/>
        <w:spacing w:beforeAutospacing="0" w:afterAutospacing="0"/>
        <w:rPr>
          <w:color w:val="auto"/>
          <w:szCs w:val="24"/>
        </w:rPr>
      </w:pPr>
      <w:r w:rsidRPr="00C16005">
        <w:rPr>
          <w:b/>
          <w:color w:val="auto"/>
          <w:szCs w:val="24"/>
        </w:rPr>
        <w:t>Ограничения, обременения в использовании:</w:t>
      </w:r>
      <w:bookmarkEnd w:id="1"/>
      <w:r w:rsidRPr="00C16005">
        <w:rPr>
          <w:color w:val="auto"/>
          <w:szCs w:val="24"/>
        </w:rPr>
        <w:t xml:space="preserve"> </w:t>
      </w:r>
      <w:r w:rsidR="00BD2A95" w:rsidRPr="00A71D64">
        <w:rPr>
          <w:color w:val="auto"/>
          <w:szCs w:val="24"/>
        </w:rPr>
        <w:t>в границах земельного участка про</w:t>
      </w:r>
      <w:r w:rsidR="00E62655">
        <w:rPr>
          <w:color w:val="auto"/>
          <w:szCs w:val="24"/>
        </w:rPr>
        <w:t xml:space="preserve">ходят </w:t>
      </w:r>
      <w:r w:rsidR="00BD2A95" w:rsidRPr="00A71D64">
        <w:rPr>
          <w:color w:val="auto"/>
          <w:szCs w:val="24"/>
        </w:rPr>
        <w:t xml:space="preserve">кабельные </w:t>
      </w:r>
      <w:r w:rsidR="00E62655">
        <w:rPr>
          <w:color w:val="auto"/>
          <w:szCs w:val="24"/>
        </w:rPr>
        <w:t xml:space="preserve">линии </w:t>
      </w:r>
      <w:r w:rsidR="00BD2A95" w:rsidRPr="00A71D64">
        <w:rPr>
          <w:color w:val="auto"/>
          <w:szCs w:val="24"/>
        </w:rPr>
        <w:t>связи ПАО «</w:t>
      </w:r>
      <w:proofErr w:type="spellStart"/>
      <w:r w:rsidR="00BD2A95" w:rsidRPr="00A71D64">
        <w:rPr>
          <w:color w:val="auto"/>
          <w:szCs w:val="24"/>
        </w:rPr>
        <w:t>Ростелеком</w:t>
      </w:r>
      <w:proofErr w:type="spellEnd"/>
      <w:r w:rsidR="00BD2A95" w:rsidRPr="00A71D64">
        <w:rPr>
          <w:color w:val="auto"/>
          <w:szCs w:val="24"/>
        </w:rPr>
        <w:t>» (письмо ПАО «</w:t>
      </w:r>
      <w:proofErr w:type="spellStart"/>
      <w:r w:rsidR="00BD2A95" w:rsidRPr="00A71D64">
        <w:rPr>
          <w:color w:val="auto"/>
          <w:szCs w:val="24"/>
        </w:rPr>
        <w:t>Ростелеком</w:t>
      </w:r>
      <w:proofErr w:type="spellEnd"/>
      <w:r w:rsidR="00BD2A95" w:rsidRPr="00A71D64">
        <w:rPr>
          <w:color w:val="auto"/>
          <w:szCs w:val="24"/>
        </w:rPr>
        <w:t xml:space="preserve">» от </w:t>
      </w:r>
      <w:r w:rsidR="00E62655">
        <w:rPr>
          <w:color w:val="auto"/>
        </w:rPr>
        <w:t>24.04.2025 № 895</w:t>
      </w:r>
      <w:r w:rsidR="00BD2A95" w:rsidRPr="00A71D64">
        <w:rPr>
          <w:color w:val="auto"/>
          <w:szCs w:val="24"/>
        </w:rPr>
        <w:t>)</w:t>
      </w:r>
      <w:r w:rsidR="00BD2A95">
        <w:rPr>
          <w:color w:val="auto"/>
          <w:szCs w:val="24"/>
        </w:rPr>
        <w:t>.</w:t>
      </w:r>
    </w:p>
    <w:p w:rsidR="00BD2A95" w:rsidRDefault="003F7F99" w:rsidP="007E4111">
      <w:pPr>
        <w:rPr>
          <w:color w:val="auto"/>
          <w:szCs w:val="24"/>
        </w:rPr>
      </w:pPr>
      <w:r w:rsidRPr="00C16005">
        <w:rPr>
          <w:b/>
          <w:color w:val="auto"/>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C16005">
        <w:rPr>
          <w:color w:val="auto"/>
          <w:szCs w:val="24"/>
        </w:rPr>
        <w:t xml:space="preserve"> </w:t>
      </w:r>
    </w:p>
    <w:p w:rsidR="00BD2A95" w:rsidRPr="00BF3928" w:rsidRDefault="00E62655" w:rsidP="00BD2A95">
      <w:pPr>
        <w:rPr>
          <w:color w:val="auto"/>
          <w:szCs w:val="24"/>
        </w:rPr>
      </w:pPr>
      <w:r>
        <w:rPr>
          <w:color w:val="auto"/>
          <w:szCs w:val="24"/>
        </w:rPr>
        <w:t>- водоснабжение</w:t>
      </w:r>
      <w:r w:rsidR="00BD2A95" w:rsidRPr="00BF3928">
        <w:rPr>
          <w:color w:val="auto"/>
          <w:szCs w:val="24"/>
        </w:rPr>
        <w:t xml:space="preserve"> – имеется возможность технологического присоединения к централизованным сетям водоснабжения (письмо МУП «</w:t>
      </w:r>
      <w:proofErr w:type="spellStart"/>
      <w:r w:rsidR="00BD2A95" w:rsidRPr="00BF3928">
        <w:rPr>
          <w:color w:val="auto"/>
          <w:szCs w:val="24"/>
        </w:rPr>
        <w:t>Грязовецкая</w:t>
      </w:r>
      <w:proofErr w:type="spellEnd"/>
      <w:r w:rsidR="00BD2A95" w:rsidRPr="00BF3928">
        <w:rPr>
          <w:color w:val="auto"/>
          <w:szCs w:val="24"/>
        </w:rPr>
        <w:t xml:space="preserve"> </w:t>
      </w:r>
      <w:proofErr w:type="spellStart"/>
      <w:r w:rsidR="00BD2A95" w:rsidRPr="00BF3928">
        <w:rPr>
          <w:color w:val="auto"/>
          <w:szCs w:val="24"/>
        </w:rPr>
        <w:t>Электрот</w:t>
      </w:r>
      <w:r w:rsidR="00BD2A95">
        <w:rPr>
          <w:color w:val="auto"/>
          <w:szCs w:val="24"/>
        </w:rPr>
        <w:t>е</w:t>
      </w:r>
      <w:r w:rsidR="00BD2A95" w:rsidRPr="00BF3928">
        <w:rPr>
          <w:color w:val="auto"/>
          <w:szCs w:val="24"/>
        </w:rPr>
        <w:t>плосеть</w:t>
      </w:r>
      <w:proofErr w:type="spellEnd"/>
      <w:r w:rsidR="00BD2A95" w:rsidRPr="00BF3928">
        <w:rPr>
          <w:color w:val="auto"/>
          <w:szCs w:val="24"/>
        </w:rPr>
        <w:t xml:space="preserve">» от </w:t>
      </w:r>
      <w:r>
        <w:rPr>
          <w:color w:val="auto"/>
          <w:szCs w:val="24"/>
        </w:rPr>
        <w:t>24.04.2025 № 438</w:t>
      </w:r>
      <w:r w:rsidR="00BD2A95" w:rsidRPr="00BF3928">
        <w:rPr>
          <w:color w:val="auto"/>
          <w:szCs w:val="24"/>
        </w:rPr>
        <w:t>);</w:t>
      </w:r>
    </w:p>
    <w:p w:rsidR="00BD2A95" w:rsidRPr="00BF3928" w:rsidRDefault="00E62655" w:rsidP="00BD2A95">
      <w:pPr>
        <w:rPr>
          <w:color w:val="auto"/>
          <w:szCs w:val="24"/>
        </w:rPr>
      </w:pPr>
      <w:r>
        <w:rPr>
          <w:color w:val="auto"/>
          <w:szCs w:val="24"/>
        </w:rPr>
        <w:t>- водоотведение</w:t>
      </w:r>
      <w:r w:rsidR="00BD2A95" w:rsidRPr="00BF3928">
        <w:rPr>
          <w:color w:val="auto"/>
          <w:szCs w:val="24"/>
        </w:rPr>
        <w:t xml:space="preserve"> – имеется возможность технологического присоединения к централизованным сетям водоотведения (письмо МУП «</w:t>
      </w:r>
      <w:proofErr w:type="spellStart"/>
      <w:r w:rsidR="00BD2A95" w:rsidRPr="00BF3928">
        <w:rPr>
          <w:color w:val="auto"/>
          <w:szCs w:val="24"/>
        </w:rPr>
        <w:t>Грязовецкая</w:t>
      </w:r>
      <w:proofErr w:type="spellEnd"/>
      <w:r w:rsidR="00BD2A95" w:rsidRPr="00BF3928">
        <w:rPr>
          <w:color w:val="auto"/>
          <w:szCs w:val="24"/>
        </w:rPr>
        <w:t xml:space="preserve"> </w:t>
      </w:r>
      <w:proofErr w:type="spellStart"/>
      <w:r w:rsidR="00BD2A95" w:rsidRPr="00BF3928">
        <w:rPr>
          <w:color w:val="auto"/>
          <w:szCs w:val="24"/>
        </w:rPr>
        <w:t>Электрот</w:t>
      </w:r>
      <w:r w:rsidR="00BD2A95">
        <w:rPr>
          <w:color w:val="auto"/>
          <w:szCs w:val="24"/>
        </w:rPr>
        <w:t>е</w:t>
      </w:r>
      <w:r w:rsidR="00BD2A95" w:rsidRPr="00BF3928">
        <w:rPr>
          <w:color w:val="auto"/>
          <w:szCs w:val="24"/>
        </w:rPr>
        <w:t>плосеть</w:t>
      </w:r>
      <w:proofErr w:type="spellEnd"/>
      <w:r w:rsidR="00BD2A95" w:rsidRPr="00BF3928">
        <w:rPr>
          <w:color w:val="auto"/>
          <w:szCs w:val="24"/>
        </w:rPr>
        <w:t xml:space="preserve">» от </w:t>
      </w:r>
      <w:r>
        <w:rPr>
          <w:color w:val="auto"/>
          <w:szCs w:val="24"/>
        </w:rPr>
        <w:t>24.04.2025 № 438</w:t>
      </w:r>
      <w:r w:rsidR="00BD2A95" w:rsidRPr="00BF3928">
        <w:rPr>
          <w:color w:val="auto"/>
          <w:szCs w:val="24"/>
        </w:rPr>
        <w:t>);</w:t>
      </w:r>
    </w:p>
    <w:p w:rsidR="00BD2A95" w:rsidRPr="00BF3928" w:rsidRDefault="00BD2A95" w:rsidP="00BD2A95">
      <w:pPr>
        <w:rPr>
          <w:color w:val="auto"/>
          <w:szCs w:val="24"/>
        </w:rPr>
      </w:pPr>
      <w:r w:rsidRPr="00BF3928">
        <w:rPr>
          <w:color w:val="auto"/>
          <w:szCs w:val="24"/>
        </w:rPr>
        <w:t>- теплоснабж</w:t>
      </w:r>
      <w:r w:rsidR="00E62655">
        <w:rPr>
          <w:color w:val="auto"/>
          <w:szCs w:val="24"/>
        </w:rPr>
        <w:t>ение</w:t>
      </w:r>
      <w:r w:rsidRPr="00BF3928">
        <w:rPr>
          <w:color w:val="auto"/>
          <w:szCs w:val="24"/>
        </w:rPr>
        <w:t xml:space="preserve"> — подклю</w:t>
      </w:r>
      <w:r>
        <w:rPr>
          <w:color w:val="auto"/>
          <w:szCs w:val="24"/>
        </w:rPr>
        <w:t>чение к тепловым сетям возможно</w:t>
      </w:r>
      <w:r w:rsidRPr="00BF3928">
        <w:rPr>
          <w:color w:val="auto"/>
          <w:szCs w:val="24"/>
        </w:rPr>
        <w:t>, в пределах резерва тепловой мощности котельной № 3 (письмо МУП «</w:t>
      </w:r>
      <w:proofErr w:type="spellStart"/>
      <w:r w:rsidRPr="00BF3928">
        <w:rPr>
          <w:color w:val="auto"/>
          <w:szCs w:val="24"/>
        </w:rPr>
        <w:t>Грязовецкая</w:t>
      </w:r>
      <w:proofErr w:type="spellEnd"/>
      <w:r w:rsidRPr="00BF3928">
        <w:rPr>
          <w:color w:val="auto"/>
          <w:szCs w:val="24"/>
        </w:rPr>
        <w:t xml:space="preserve"> </w:t>
      </w:r>
      <w:proofErr w:type="spellStart"/>
      <w:r w:rsidRPr="00BF3928">
        <w:rPr>
          <w:color w:val="auto"/>
          <w:szCs w:val="24"/>
        </w:rPr>
        <w:t>Электрот</w:t>
      </w:r>
      <w:r>
        <w:rPr>
          <w:color w:val="auto"/>
          <w:szCs w:val="24"/>
        </w:rPr>
        <w:t>е</w:t>
      </w:r>
      <w:r w:rsidRPr="00BF3928">
        <w:rPr>
          <w:color w:val="auto"/>
          <w:szCs w:val="24"/>
        </w:rPr>
        <w:t>плосеть</w:t>
      </w:r>
      <w:proofErr w:type="spellEnd"/>
      <w:r w:rsidRPr="00BF3928">
        <w:rPr>
          <w:color w:val="auto"/>
          <w:szCs w:val="24"/>
        </w:rPr>
        <w:t xml:space="preserve">» </w:t>
      </w:r>
      <w:r w:rsidR="00907FC9">
        <w:rPr>
          <w:color w:val="auto"/>
          <w:szCs w:val="24"/>
        </w:rPr>
        <w:t>от 28.04.2025 № 441</w:t>
      </w:r>
      <w:r w:rsidRPr="00BF3928">
        <w:rPr>
          <w:color w:val="auto"/>
          <w:szCs w:val="24"/>
        </w:rPr>
        <w:t>);</w:t>
      </w:r>
    </w:p>
    <w:p w:rsidR="00BD2A95" w:rsidRDefault="00E62655" w:rsidP="00BD2A95">
      <w:pPr>
        <w:rPr>
          <w:color w:val="auto"/>
          <w:szCs w:val="24"/>
        </w:rPr>
      </w:pPr>
      <w:r>
        <w:rPr>
          <w:color w:val="auto"/>
          <w:szCs w:val="24"/>
        </w:rPr>
        <w:t>- газоснабжение</w:t>
      </w:r>
      <w:r w:rsidR="00BD2A95" w:rsidRPr="00BF3928">
        <w:rPr>
          <w:color w:val="auto"/>
          <w:szCs w:val="24"/>
        </w:rPr>
        <w:t xml:space="preserve"> – имеется возможность подключения к сетям газораспределения (письмо АО «Газпром газораспределение Вологда» </w:t>
      </w:r>
      <w:r w:rsidR="00907FC9">
        <w:rPr>
          <w:color w:val="auto"/>
          <w:szCs w:val="24"/>
        </w:rPr>
        <w:t>от 28.04.2025 № ГР-08/6486</w:t>
      </w:r>
      <w:r w:rsidR="00BD2A95" w:rsidRPr="00BF3928">
        <w:rPr>
          <w:color w:val="auto"/>
          <w:szCs w:val="24"/>
        </w:rPr>
        <w:t>)</w:t>
      </w:r>
      <w:r w:rsidR="00BD2A95">
        <w:rPr>
          <w:color w:val="auto"/>
          <w:szCs w:val="24"/>
        </w:rPr>
        <w:t>;</w:t>
      </w:r>
    </w:p>
    <w:p w:rsidR="00BD2A95" w:rsidRDefault="00BD2A95" w:rsidP="00BD2A95">
      <w:pPr>
        <w:rPr>
          <w:color w:val="auto"/>
        </w:rPr>
      </w:pPr>
      <w:r>
        <w:rPr>
          <w:b/>
          <w:bCs/>
          <w:color w:val="auto"/>
          <w:szCs w:val="24"/>
        </w:rPr>
        <w:t xml:space="preserve">- </w:t>
      </w:r>
      <w:r w:rsidRPr="004F2E41">
        <w:rPr>
          <w:color w:val="auto"/>
        </w:rPr>
        <w:t>электроснабжени</w:t>
      </w:r>
      <w:r w:rsidR="00E62655">
        <w:rPr>
          <w:color w:val="auto"/>
        </w:rPr>
        <w:t>е</w:t>
      </w:r>
      <w:r>
        <w:rPr>
          <w:color w:val="auto"/>
        </w:rPr>
        <w:t xml:space="preserve"> – письмо от </w:t>
      </w:r>
      <w:r w:rsidR="00907FC9">
        <w:rPr>
          <w:color w:val="auto"/>
        </w:rPr>
        <w:t>05.05.2025 № 7-4/03577</w:t>
      </w:r>
      <w:r w:rsidR="00E62655">
        <w:rPr>
          <w:color w:val="auto"/>
        </w:rPr>
        <w:t>АО «</w:t>
      </w:r>
      <w:proofErr w:type="spellStart"/>
      <w:r w:rsidR="00E62655">
        <w:rPr>
          <w:color w:val="auto"/>
        </w:rPr>
        <w:t>Вологдаоблэнерго</w:t>
      </w:r>
      <w:proofErr w:type="spellEnd"/>
      <w:r w:rsidR="00E62655">
        <w:rPr>
          <w:color w:val="auto"/>
        </w:rPr>
        <w:t>»;</w:t>
      </w:r>
    </w:p>
    <w:p w:rsidR="00E62655" w:rsidRPr="00BD2A95" w:rsidRDefault="00E62655" w:rsidP="00E62655">
      <w:pPr>
        <w:rPr>
          <w:color w:val="auto"/>
          <w:szCs w:val="24"/>
        </w:rPr>
      </w:pPr>
      <w:r>
        <w:rPr>
          <w:color w:val="auto"/>
        </w:rPr>
        <w:lastRenderedPageBreak/>
        <w:t>-  связь – письмо ПАО «</w:t>
      </w:r>
      <w:proofErr w:type="spellStart"/>
      <w:r>
        <w:rPr>
          <w:color w:val="auto"/>
        </w:rPr>
        <w:t>Ростелеком</w:t>
      </w:r>
      <w:proofErr w:type="spellEnd"/>
      <w:r>
        <w:rPr>
          <w:color w:val="auto"/>
        </w:rPr>
        <w:t>» от 24.04.2025 № 895.</w:t>
      </w:r>
    </w:p>
    <w:p w:rsidR="003E44BA" w:rsidRPr="00C16005" w:rsidRDefault="003F7F99" w:rsidP="007E4111">
      <w:pPr>
        <w:rPr>
          <w:color w:val="auto"/>
        </w:rPr>
      </w:pPr>
      <w:r w:rsidRPr="00C16005">
        <w:rPr>
          <w:b/>
          <w:color w:val="auto"/>
        </w:rPr>
        <w:t>Сведения о предыдущих торгах:</w:t>
      </w:r>
      <w:r w:rsidRPr="00C16005">
        <w:rPr>
          <w:color w:val="auto"/>
        </w:rPr>
        <w:t xml:space="preserve"> </w:t>
      </w:r>
      <w:r w:rsidR="000F14F6" w:rsidRPr="007115B7">
        <w:rPr>
          <w:szCs w:val="24"/>
        </w:rPr>
        <w:t>№ 22000062030000000743</w:t>
      </w:r>
      <w:r w:rsidRPr="00C16005">
        <w:rPr>
          <w:color w:val="auto"/>
        </w:rPr>
        <w:t>.</w:t>
      </w:r>
    </w:p>
    <w:p w:rsidR="003E44BA" w:rsidRPr="00C16005" w:rsidRDefault="003F7F99" w:rsidP="00B33D40">
      <w:pPr>
        <w:rPr>
          <w:color w:val="auto"/>
        </w:rPr>
      </w:pPr>
      <w:r w:rsidRPr="00C16005">
        <w:rPr>
          <w:b/>
          <w:color w:val="auto"/>
        </w:rPr>
        <w:t xml:space="preserve">Начальная цена предмета аукциона (размер годовой арендной платы): </w:t>
      </w:r>
      <w:r w:rsidR="00BD2A95">
        <w:rPr>
          <w:color w:val="auto"/>
          <w:szCs w:val="24"/>
        </w:rPr>
        <w:t>460 0</w:t>
      </w:r>
      <w:r w:rsidR="000B33B8" w:rsidRPr="00C16005">
        <w:rPr>
          <w:color w:val="auto"/>
          <w:szCs w:val="24"/>
        </w:rPr>
        <w:t xml:space="preserve">00,00 </w:t>
      </w:r>
      <w:r w:rsidRPr="00C16005">
        <w:rPr>
          <w:color w:val="auto"/>
        </w:rPr>
        <w:t>рублей</w:t>
      </w:r>
      <w:r w:rsidR="007A13ED" w:rsidRPr="00C16005">
        <w:rPr>
          <w:color w:val="auto"/>
        </w:rPr>
        <w:t>.</w:t>
      </w:r>
    </w:p>
    <w:p w:rsidR="003E44BA" w:rsidRPr="00C16005" w:rsidRDefault="003F7F99" w:rsidP="00B33D40">
      <w:pPr>
        <w:rPr>
          <w:b/>
          <w:color w:val="auto"/>
        </w:rPr>
      </w:pPr>
      <w:r w:rsidRPr="00C16005">
        <w:rPr>
          <w:b/>
          <w:color w:val="auto"/>
        </w:rPr>
        <w:t xml:space="preserve">Шаг аукциона: </w:t>
      </w:r>
      <w:r w:rsidR="00BD2A95">
        <w:rPr>
          <w:color w:val="auto"/>
          <w:szCs w:val="24"/>
        </w:rPr>
        <w:t>13 800</w:t>
      </w:r>
      <w:r w:rsidR="000B33B8" w:rsidRPr="00C16005">
        <w:rPr>
          <w:color w:val="auto"/>
          <w:szCs w:val="24"/>
        </w:rPr>
        <w:t xml:space="preserve">,00 </w:t>
      </w:r>
      <w:r w:rsidRPr="00C16005">
        <w:rPr>
          <w:color w:val="auto"/>
        </w:rPr>
        <w:t>рубл</w:t>
      </w:r>
      <w:r w:rsidR="003B0366" w:rsidRPr="00C16005">
        <w:rPr>
          <w:color w:val="auto"/>
        </w:rPr>
        <w:t>ей</w:t>
      </w:r>
      <w:r w:rsidR="001B0631" w:rsidRPr="00C16005">
        <w:rPr>
          <w:color w:val="auto"/>
        </w:rPr>
        <w:t>.</w:t>
      </w:r>
    </w:p>
    <w:p w:rsidR="003E44BA" w:rsidRPr="00C16005" w:rsidRDefault="003F7F99" w:rsidP="001B0631">
      <w:pPr>
        <w:rPr>
          <w:color w:val="auto"/>
        </w:rPr>
      </w:pPr>
      <w:r w:rsidRPr="00C16005">
        <w:rPr>
          <w:b/>
          <w:color w:val="auto"/>
        </w:rPr>
        <w:t xml:space="preserve">Размер вносимого задатка: </w:t>
      </w:r>
      <w:r w:rsidR="00BD2A95">
        <w:rPr>
          <w:color w:val="auto"/>
          <w:szCs w:val="24"/>
        </w:rPr>
        <w:t>92 000</w:t>
      </w:r>
      <w:r w:rsidR="007E4111">
        <w:rPr>
          <w:color w:val="auto"/>
          <w:szCs w:val="24"/>
        </w:rPr>
        <w:t>,</w:t>
      </w:r>
      <w:r w:rsidR="003B0366" w:rsidRPr="00C16005">
        <w:rPr>
          <w:color w:val="auto"/>
        </w:rPr>
        <w:t xml:space="preserve">00 </w:t>
      </w:r>
      <w:r w:rsidR="001B0631" w:rsidRPr="00C16005">
        <w:rPr>
          <w:color w:val="auto"/>
        </w:rPr>
        <w:t>рублей</w:t>
      </w:r>
      <w:r w:rsidR="007A13ED" w:rsidRPr="00C16005">
        <w:rPr>
          <w:color w:val="auto"/>
        </w:rPr>
        <w:t>.</w:t>
      </w:r>
    </w:p>
    <w:bookmarkEnd w:id="0"/>
    <w:p w:rsidR="0071179A" w:rsidRPr="00C16005" w:rsidRDefault="0071179A" w:rsidP="009A0391">
      <w:pPr>
        <w:widowControl w:val="0"/>
        <w:rPr>
          <w:color w:val="auto"/>
          <w:szCs w:val="24"/>
        </w:rPr>
      </w:pPr>
      <w:r w:rsidRPr="00C16005">
        <w:rPr>
          <w:b/>
          <w:color w:val="auto"/>
          <w:szCs w:val="24"/>
        </w:rPr>
        <w:t xml:space="preserve">Состав участников аукциона: </w:t>
      </w:r>
      <w:r w:rsidR="00C16005" w:rsidRPr="002E1715">
        <w:t>открытый по составу участников.</w:t>
      </w:r>
    </w:p>
    <w:p w:rsidR="003E44BA" w:rsidRPr="00C16005" w:rsidRDefault="003F7F99" w:rsidP="00B33D40">
      <w:pPr>
        <w:rPr>
          <w:b/>
          <w:color w:val="auto"/>
        </w:rPr>
      </w:pPr>
      <w:r w:rsidRPr="00C16005">
        <w:rPr>
          <w:b/>
          <w:color w:val="auto"/>
        </w:rPr>
        <w:t>5. Порядок приема заявок на участие в электронном аукционе:</w:t>
      </w:r>
    </w:p>
    <w:p w:rsidR="003E44BA" w:rsidRPr="00C16005" w:rsidRDefault="003F7F99" w:rsidP="00B33D40">
      <w:pPr>
        <w:rPr>
          <w:color w:val="auto"/>
        </w:rPr>
      </w:pPr>
      <w:r w:rsidRPr="00C16005">
        <w:rPr>
          <w:color w:val="auto"/>
        </w:rP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Pr="00C16005" w:rsidRDefault="003F7F99" w:rsidP="00B33D40">
      <w:pPr>
        <w:rPr>
          <w:color w:val="auto"/>
        </w:rPr>
      </w:pPr>
      <w:r w:rsidRPr="00C16005">
        <w:rPr>
          <w:color w:val="auto"/>
        </w:rP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Pr="00C16005" w:rsidRDefault="003F7F99" w:rsidP="00B33D40">
      <w:pPr>
        <w:rPr>
          <w:color w:val="auto"/>
        </w:rPr>
      </w:pPr>
      <w:r w:rsidRPr="00C16005">
        <w:rPr>
          <w:color w:val="auto"/>
        </w:rPr>
        <w:t>1) заявка на участие в электронном аукционе с указанием банковских реквизитов счета для возврата задатка (приложение № 1);</w:t>
      </w:r>
    </w:p>
    <w:p w:rsidR="003E44BA" w:rsidRPr="00C16005" w:rsidRDefault="003F7F99" w:rsidP="00B33D40">
      <w:pPr>
        <w:rPr>
          <w:color w:val="auto"/>
        </w:rPr>
      </w:pPr>
      <w:r w:rsidRPr="00C16005">
        <w:rPr>
          <w:color w:val="auto"/>
        </w:rPr>
        <w:t xml:space="preserve">2) </w:t>
      </w:r>
      <w:hyperlink r:id="rId8" w:history="1">
        <w:r w:rsidRPr="00C16005">
          <w:rPr>
            <w:color w:val="auto"/>
            <w:u w:color="000000"/>
          </w:rPr>
          <w:t>копии</w:t>
        </w:r>
      </w:hyperlink>
      <w:r w:rsidRPr="00C16005">
        <w:rPr>
          <w:color w:val="auto"/>
        </w:rPr>
        <w:t xml:space="preserve"> документов, удостоверяющих личность заявителя (для граждан);</w:t>
      </w:r>
    </w:p>
    <w:p w:rsidR="003E44BA" w:rsidRPr="00C16005" w:rsidRDefault="003F7F99" w:rsidP="00B33D40">
      <w:pPr>
        <w:rPr>
          <w:color w:val="auto"/>
        </w:rPr>
      </w:pPr>
      <w:r w:rsidRPr="00C16005">
        <w:rPr>
          <w:color w:val="auto"/>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Pr="00C16005" w:rsidRDefault="003F7F99" w:rsidP="00B33D40">
      <w:pPr>
        <w:rPr>
          <w:color w:val="auto"/>
        </w:rPr>
      </w:pPr>
      <w:r w:rsidRPr="00C16005">
        <w:rPr>
          <w:color w:val="auto"/>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Pr="00C16005" w:rsidRDefault="003F7F99" w:rsidP="00B33D40">
      <w:pPr>
        <w:rPr>
          <w:color w:val="auto"/>
        </w:rPr>
      </w:pPr>
      <w:r w:rsidRPr="00C16005">
        <w:rPr>
          <w:color w:val="auto"/>
        </w:rPr>
        <w:t>В случае</w:t>
      </w:r>
      <w:proofErr w:type="gramStart"/>
      <w:r w:rsidRPr="00C16005">
        <w:rPr>
          <w:color w:val="auto"/>
        </w:rPr>
        <w:t>,</w:t>
      </w:r>
      <w:proofErr w:type="gramEnd"/>
      <w:r w:rsidRPr="00C16005">
        <w:rPr>
          <w:color w:val="auto"/>
        </w:rPr>
        <w:t xml:space="preserve">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Pr="00C16005" w:rsidRDefault="003F7F99" w:rsidP="00B33D40">
      <w:pPr>
        <w:rPr>
          <w:color w:val="auto"/>
        </w:rPr>
      </w:pPr>
      <w:r w:rsidRPr="00C16005">
        <w:rPr>
          <w:color w:val="auto"/>
        </w:rP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Pr="00C16005" w:rsidRDefault="003F7F99" w:rsidP="00B33D40">
      <w:pPr>
        <w:rPr>
          <w:color w:val="auto"/>
        </w:rPr>
      </w:pPr>
      <w:r w:rsidRPr="00C16005">
        <w:rPr>
          <w:color w:val="auto"/>
        </w:rPr>
        <w:t>Одно лицо имеет право подать только одну заявку.</w:t>
      </w:r>
    </w:p>
    <w:p w:rsidR="003E44BA" w:rsidRPr="00C16005" w:rsidRDefault="003F7F99" w:rsidP="00B33D40">
      <w:pPr>
        <w:rPr>
          <w:color w:val="auto"/>
        </w:rPr>
      </w:pPr>
      <w:r w:rsidRPr="00C16005">
        <w:rPr>
          <w:color w:val="auto"/>
        </w:rPr>
        <w:t xml:space="preserve">Заявки подаются на электронную площадку, начиная </w:t>
      </w:r>
      <w:proofErr w:type="gramStart"/>
      <w:r w:rsidRPr="00C16005">
        <w:rPr>
          <w:color w:val="auto"/>
        </w:rPr>
        <w:t>с даты начала</w:t>
      </w:r>
      <w:proofErr w:type="gramEnd"/>
      <w:r w:rsidRPr="00C16005">
        <w:rPr>
          <w:color w:val="auto"/>
        </w:rPr>
        <w:t xml:space="preserve">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Pr="00C16005" w:rsidRDefault="003F7F99" w:rsidP="00B33D40">
      <w:pPr>
        <w:rPr>
          <w:color w:val="auto"/>
        </w:rPr>
      </w:pPr>
      <w:r w:rsidRPr="00C16005">
        <w:rPr>
          <w:color w:val="auto"/>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Pr="00C16005" w:rsidRDefault="003F7F99" w:rsidP="00B33D40">
      <w:pPr>
        <w:rPr>
          <w:color w:val="auto"/>
        </w:rPr>
      </w:pPr>
      <w:r w:rsidRPr="00C16005">
        <w:rPr>
          <w:color w:val="auto"/>
        </w:rPr>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rsidRPr="00C16005">
        <w:rPr>
          <w:color w:val="auto"/>
        </w:rPr>
        <w:t>ии ау</w:t>
      </w:r>
      <w:proofErr w:type="gramEnd"/>
      <w:r w:rsidRPr="00C16005">
        <w:rPr>
          <w:color w:val="auto"/>
        </w:rPr>
        <w:t>кциона, при этом первоначальная заявка должна быть отозвана.</w:t>
      </w:r>
    </w:p>
    <w:p w:rsidR="003E44BA" w:rsidRPr="00C16005" w:rsidRDefault="003F7F99" w:rsidP="00B33D40">
      <w:pPr>
        <w:rPr>
          <w:color w:val="auto"/>
        </w:rPr>
      </w:pPr>
      <w:r w:rsidRPr="00C16005">
        <w:rPr>
          <w:color w:val="auto"/>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Pr="00C16005" w:rsidRDefault="003F7F99" w:rsidP="00B33D40">
      <w:pPr>
        <w:rPr>
          <w:i/>
          <w:color w:val="auto"/>
        </w:rPr>
      </w:pPr>
      <w:r w:rsidRPr="00C16005">
        <w:rPr>
          <w:color w:val="auto"/>
        </w:rPr>
        <w:t>Прилагаемые к заявке документы подписываются усиленной квалифицированной электронной подписью заявителя</w:t>
      </w:r>
      <w:r w:rsidRPr="00C16005">
        <w:rPr>
          <w:i/>
          <w:color w:val="auto"/>
        </w:rPr>
        <w:t>.</w:t>
      </w:r>
    </w:p>
    <w:p w:rsidR="003E44BA" w:rsidRPr="00C16005" w:rsidRDefault="003F7F99" w:rsidP="00B33D40">
      <w:pPr>
        <w:rPr>
          <w:color w:val="auto"/>
        </w:rPr>
      </w:pPr>
      <w:r w:rsidRPr="00C16005">
        <w:rPr>
          <w:color w:val="auto"/>
        </w:rPr>
        <w:t>Заявитель не допускается к участию в аукционе в следующих случаях:</w:t>
      </w:r>
    </w:p>
    <w:p w:rsidR="003E44BA" w:rsidRPr="00C16005" w:rsidRDefault="003F7F99" w:rsidP="00B33D40">
      <w:pPr>
        <w:rPr>
          <w:color w:val="auto"/>
        </w:rPr>
      </w:pPr>
      <w:r w:rsidRPr="00C16005">
        <w:rPr>
          <w:color w:val="auto"/>
        </w:rPr>
        <w:t>- непредставление необходимых для участия в аукционе документов или представление недостоверных сведений;</w:t>
      </w:r>
    </w:p>
    <w:p w:rsidR="003E44BA" w:rsidRPr="00C16005" w:rsidRDefault="003F7F99" w:rsidP="00B33D40">
      <w:pPr>
        <w:rPr>
          <w:color w:val="auto"/>
        </w:rPr>
      </w:pPr>
      <w:r w:rsidRPr="00C16005">
        <w:rPr>
          <w:color w:val="auto"/>
        </w:rPr>
        <w:t xml:space="preserve">- </w:t>
      </w:r>
      <w:proofErr w:type="spellStart"/>
      <w:r w:rsidRPr="00C16005">
        <w:rPr>
          <w:color w:val="auto"/>
        </w:rPr>
        <w:t>непоступление</w:t>
      </w:r>
      <w:proofErr w:type="spellEnd"/>
      <w:r w:rsidRPr="00C16005">
        <w:rPr>
          <w:color w:val="auto"/>
        </w:rPr>
        <w:t xml:space="preserve"> задатка на дату рассмотрения заявок на участие в аукционе;</w:t>
      </w:r>
    </w:p>
    <w:p w:rsidR="003E44BA" w:rsidRPr="00C16005" w:rsidRDefault="003F7F99" w:rsidP="00B33D40">
      <w:pPr>
        <w:rPr>
          <w:color w:val="auto"/>
        </w:rPr>
      </w:pPr>
      <w:r w:rsidRPr="00C16005">
        <w:rPr>
          <w:color w:val="auto"/>
        </w:rP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Pr="00C16005" w:rsidRDefault="003F7F99" w:rsidP="00B33D40">
      <w:pPr>
        <w:rPr>
          <w:color w:val="auto"/>
        </w:rPr>
      </w:pPr>
      <w:r w:rsidRPr="00C16005">
        <w:rPr>
          <w:color w:val="auto"/>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Pr="00C16005" w:rsidRDefault="003F7F99" w:rsidP="00B33D40">
      <w:pPr>
        <w:rPr>
          <w:color w:val="auto"/>
        </w:rPr>
      </w:pPr>
      <w:r w:rsidRPr="00C16005">
        <w:rPr>
          <w:color w:val="auto"/>
        </w:rPr>
        <w:t xml:space="preserve">Заявитель приобретает статус участника аукциона </w:t>
      </w:r>
      <w:proofErr w:type="gramStart"/>
      <w:r w:rsidRPr="00C16005">
        <w:rPr>
          <w:color w:val="auto"/>
        </w:rPr>
        <w:t>в электронной форме с момента подписания протокола рассмотрения заявок на участие в аукционе в электронной форме</w:t>
      </w:r>
      <w:proofErr w:type="gramEnd"/>
      <w:r w:rsidRPr="00C16005">
        <w:rPr>
          <w:color w:val="auto"/>
        </w:rPr>
        <w:t>.</w:t>
      </w:r>
    </w:p>
    <w:p w:rsidR="003E44BA" w:rsidRPr="00C16005" w:rsidRDefault="003F7F99" w:rsidP="00B33D40">
      <w:pPr>
        <w:rPr>
          <w:color w:val="auto"/>
        </w:rPr>
      </w:pPr>
      <w:r w:rsidRPr="00C16005">
        <w:rPr>
          <w:color w:val="auto"/>
        </w:rPr>
        <w:lastRenderedPageBreak/>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C16005">
        <w:rPr>
          <w:color w:val="auto"/>
        </w:rPr>
        <w:t>позднее</w:t>
      </w:r>
      <w:proofErr w:type="gramEnd"/>
      <w:r w:rsidRPr="00C16005">
        <w:rPr>
          <w:color w:val="auto"/>
        </w:rPr>
        <w:t xml:space="preserve"> чем на следующий день после дня подписания протокола рассмотрения заявок.</w:t>
      </w:r>
    </w:p>
    <w:p w:rsidR="003E44BA" w:rsidRPr="00C16005" w:rsidRDefault="003F7F99" w:rsidP="00B33D40">
      <w:pPr>
        <w:rPr>
          <w:b/>
          <w:color w:val="auto"/>
        </w:rPr>
      </w:pPr>
      <w:r w:rsidRPr="00C16005">
        <w:rPr>
          <w:b/>
          <w:color w:val="auto"/>
        </w:rPr>
        <w:t>6. Порядок внесения задатка и его возврат.</w:t>
      </w:r>
    </w:p>
    <w:p w:rsidR="003E44BA" w:rsidRPr="00C16005" w:rsidRDefault="003F7F99" w:rsidP="00B33D40">
      <w:pPr>
        <w:rPr>
          <w:color w:val="auto"/>
        </w:rPr>
      </w:pPr>
      <w:r w:rsidRPr="00C16005">
        <w:rPr>
          <w:color w:val="auto"/>
        </w:rPr>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Pr="00C16005" w:rsidRDefault="003F7F99" w:rsidP="00B33D40">
      <w:pPr>
        <w:rPr>
          <w:color w:val="auto"/>
        </w:rPr>
      </w:pPr>
      <w:r w:rsidRPr="00C16005">
        <w:rPr>
          <w:color w:val="auto"/>
        </w:rPr>
        <w:t>Наименование: АО «</w:t>
      </w:r>
      <w:proofErr w:type="spellStart"/>
      <w:r w:rsidRPr="00C16005">
        <w:rPr>
          <w:color w:val="auto"/>
        </w:rPr>
        <w:t>Сбербанк-АСТ</w:t>
      </w:r>
      <w:proofErr w:type="spellEnd"/>
      <w:r w:rsidRPr="00C16005">
        <w:rPr>
          <w:color w:val="auto"/>
        </w:rPr>
        <w:t>»</w:t>
      </w:r>
    </w:p>
    <w:p w:rsidR="003E44BA" w:rsidRPr="00C16005" w:rsidRDefault="003F7F99" w:rsidP="00B33D40">
      <w:pPr>
        <w:rPr>
          <w:color w:val="auto"/>
        </w:rPr>
      </w:pPr>
      <w:r w:rsidRPr="00C16005">
        <w:rPr>
          <w:color w:val="auto"/>
        </w:rPr>
        <w:t>ИНН: 7707308480</w:t>
      </w:r>
    </w:p>
    <w:p w:rsidR="003E44BA" w:rsidRPr="00C16005" w:rsidRDefault="003F7F99" w:rsidP="00B33D40">
      <w:pPr>
        <w:rPr>
          <w:color w:val="auto"/>
        </w:rPr>
      </w:pPr>
      <w:r w:rsidRPr="00C16005">
        <w:rPr>
          <w:color w:val="auto"/>
        </w:rPr>
        <w:t>КПП: 770401001</w:t>
      </w:r>
    </w:p>
    <w:p w:rsidR="003E44BA" w:rsidRPr="00C16005" w:rsidRDefault="003F7F99" w:rsidP="00B33D40">
      <w:pPr>
        <w:rPr>
          <w:color w:val="auto"/>
        </w:rPr>
      </w:pPr>
      <w:r w:rsidRPr="00C16005">
        <w:rPr>
          <w:color w:val="auto"/>
        </w:rPr>
        <w:t>Расчетный счет: 40702810300020038047</w:t>
      </w:r>
    </w:p>
    <w:p w:rsidR="003E44BA" w:rsidRPr="00C16005" w:rsidRDefault="003F7F99" w:rsidP="00B33D40">
      <w:pPr>
        <w:rPr>
          <w:color w:val="auto"/>
        </w:rPr>
      </w:pPr>
      <w:r w:rsidRPr="00C16005">
        <w:rPr>
          <w:color w:val="auto"/>
        </w:rPr>
        <w:t>БАНК ПОЛУЧАТЕЛЯ:</w:t>
      </w:r>
    </w:p>
    <w:p w:rsidR="003E44BA" w:rsidRPr="00C16005" w:rsidRDefault="003F7F99" w:rsidP="00B33D40">
      <w:pPr>
        <w:rPr>
          <w:color w:val="auto"/>
        </w:rPr>
      </w:pPr>
      <w:r w:rsidRPr="00C16005">
        <w:rPr>
          <w:color w:val="auto"/>
        </w:rPr>
        <w:t>Наименование банка: ПАО «СБЕРБАНК РОССИИ» Г. МОСКВА</w:t>
      </w:r>
    </w:p>
    <w:p w:rsidR="003E44BA" w:rsidRPr="00C16005" w:rsidRDefault="003F7F99" w:rsidP="00B33D40">
      <w:pPr>
        <w:rPr>
          <w:color w:val="auto"/>
        </w:rPr>
      </w:pPr>
      <w:r w:rsidRPr="00C16005">
        <w:rPr>
          <w:color w:val="auto"/>
        </w:rPr>
        <w:t>БИК: 044525225</w:t>
      </w:r>
    </w:p>
    <w:p w:rsidR="003E44BA" w:rsidRPr="00C16005" w:rsidRDefault="003F7F99" w:rsidP="00B33D40">
      <w:pPr>
        <w:rPr>
          <w:color w:val="auto"/>
        </w:rPr>
      </w:pPr>
      <w:r w:rsidRPr="00C16005">
        <w:rPr>
          <w:color w:val="auto"/>
        </w:rPr>
        <w:t>Корреспондентский счет: 30101810400000000225</w:t>
      </w:r>
    </w:p>
    <w:p w:rsidR="003E44BA" w:rsidRPr="00C16005" w:rsidRDefault="003F7F99" w:rsidP="00B33D40">
      <w:pPr>
        <w:rPr>
          <w:color w:val="auto"/>
        </w:rPr>
      </w:pPr>
      <w:r w:rsidRPr="00C16005">
        <w:rPr>
          <w:color w:val="auto"/>
        </w:rPr>
        <w:t>Назначение платежа: «Перечисление денежных сре</w:t>
      </w:r>
      <w:proofErr w:type="gramStart"/>
      <w:r w:rsidRPr="00C16005">
        <w:rPr>
          <w:color w:val="auto"/>
        </w:rPr>
        <w:t>дств в к</w:t>
      </w:r>
      <w:proofErr w:type="gramEnd"/>
      <w:r w:rsidRPr="00C16005">
        <w:rPr>
          <w:color w:val="auto"/>
        </w:rPr>
        <w:t>ачестве задатка для участия в аукционе в электронной форме (ИНН плательщика), НДС не облагается».</w:t>
      </w:r>
    </w:p>
    <w:p w:rsidR="003E44BA" w:rsidRPr="00C16005" w:rsidRDefault="003F7F99" w:rsidP="00B33D40">
      <w:pPr>
        <w:rPr>
          <w:color w:val="auto"/>
        </w:rPr>
      </w:pPr>
      <w:r w:rsidRPr="00C16005">
        <w:rPr>
          <w:color w:val="auto"/>
        </w:rPr>
        <w:t xml:space="preserve">Денежные средства в сумме задатка должны быть зачислены на лицевой счет </w:t>
      </w:r>
      <w:proofErr w:type="gramStart"/>
      <w:r w:rsidRPr="00C16005">
        <w:rPr>
          <w:color w:val="auto"/>
        </w:rPr>
        <w:t>заявителя</w:t>
      </w:r>
      <w:proofErr w:type="gramEnd"/>
      <w:r w:rsidRPr="00C16005">
        <w:rPr>
          <w:color w:val="auto"/>
        </w:rPr>
        <w:t xml:space="preserve"> на электронной площадке не позднее 00 часов 00 минут (время московское) дня определения участников торгов, указанного в данном извещении.</w:t>
      </w:r>
    </w:p>
    <w:p w:rsidR="003E44BA" w:rsidRPr="00C16005" w:rsidRDefault="003F7F99" w:rsidP="00B33D40">
      <w:pPr>
        <w:rPr>
          <w:color w:val="auto"/>
        </w:rPr>
      </w:pPr>
      <w:r w:rsidRPr="00C16005">
        <w:rPr>
          <w:color w:val="auto"/>
        </w:rPr>
        <w:t>Срок зачисления денежных средств на лицевой счет заявителя на электронной площадке составляет от 1 до 3 рабочих дней.</w:t>
      </w:r>
    </w:p>
    <w:p w:rsidR="003E44BA" w:rsidRPr="00C16005" w:rsidRDefault="003F7F99" w:rsidP="00B33D40">
      <w:pPr>
        <w:rPr>
          <w:color w:val="auto"/>
        </w:rPr>
      </w:pPr>
      <w:r w:rsidRPr="00C16005">
        <w:rPr>
          <w:color w:val="auto"/>
        </w:rPr>
        <w:t>Денежные средства, перечисленные за участника третьим лицом, не зачисляются на счет такого участника на электронной площадке.</w:t>
      </w:r>
    </w:p>
    <w:p w:rsidR="003E44BA" w:rsidRPr="00C16005" w:rsidRDefault="003F7F99" w:rsidP="00B33D40">
      <w:pPr>
        <w:rPr>
          <w:color w:val="auto"/>
        </w:rPr>
      </w:pPr>
      <w:r w:rsidRPr="00C16005">
        <w:rPr>
          <w:color w:val="auto"/>
        </w:rPr>
        <w:t>Возврат задатков:</w:t>
      </w:r>
    </w:p>
    <w:p w:rsidR="003E44BA" w:rsidRPr="00C16005" w:rsidRDefault="003F7F99" w:rsidP="00B33D40">
      <w:pPr>
        <w:rPr>
          <w:color w:val="auto"/>
        </w:rPr>
      </w:pPr>
      <w:r w:rsidRPr="00C16005">
        <w:rPr>
          <w:color w:val="auto"/>
        </w:rP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Pr="00C16005" w:rsidRDefault="003F7F99" w:rsidP="00B33D40">
      <w:pPr>
        <w:rPr>
          <w:color w:val="auto"/>
        </w:rPr>
      </w:pPr>
      <w:r w:rsidRPr="00C16005">
        <w:rPr>
          <w:color w:val="auto"/>
        </w:rP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Pr="00C16005" w:rsidRDefault="003F7F99" w:rsidP="00B33D40">
      <w:pPr>
        <w:pStyle w:val="a8"/>
        <w:spacing w:beforeAutospacing="0" w:afterAutospacing="0"/>
        <w:rPr>
          <w:color w:val="auto"/>
        </w:rPr>
      </w:pPr>
      <w:proofErr w:type="gramStart"/>
      <w:r w:rsidRPr="00C16005">
        <w:rPr>
          <w:color w:val="auto"/>
        </w:rPr>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roofErr w:type="gramEnd"/>
    </w:p>
    <w:p w:rsidR="003E44BA" w:rsidRPr="00C16005" w:rsidRDefault="003F7F99" w:rsidP="00B33D40">
      <w:pPr>
        <w:rPr>
          <w:color w:val="auto"/>
        </w:rPr>
      </w:pPr>
      <w:r w:rsidRPr="00C16005">
        <w:rPr>
          <w:color w:val="auto"/>
        </w:rP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Pr="00C16005" w:rsidRDefault="003F7F99" w:rsidP="00B33D40">
      <w:pPr>
        <w:pStyle w:val="a8"/>
        <w:spacing w:beforeAutospacing="0" w:afterAutospacing="0"/>
        <w:rPr>
          <w:color w:val="auto"/>
        </w:rPr>
      </w:pPr>
      <w:proofErr w:type="gramStart"/>
      <w:r w:rsidRPr="00C16005">
        <w:rPr>
          <w:color w:val="auto"/>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9" w:history="1">
        <w:r w:rsidRPr="00C16005">
          <w:rPr>
            <w:rStyle w:val="72"/>
            <w:color w:val="auto"/>
          </w:rPr>
          <w:t>пунктом 13</w:t>
        </w:r>
      </w:hyperlink>
      <w:r w:rsidRPr="00C16005">
        <w:rPr>
          <w:color w:val="auto"/>
        </w:rPr>
        <w:t xml:space="preserve">, </w:t>
      </w:r>
      <w:hyperlink r:id="rId10" w:history="1">
        <w:r w:rsidRPr="00C16005">
          <w:rPr>
            <w:rStyle w:val="72"/>
            <w:color w:val="auto"/>
          </w:rPr>
          <w:t>14</w:t>
        </w:r>
      </w:hyperlink>
      <w:r w:rsidRPr="00C16005">
        <w:rPr>
          <w:color w:val="auto"/>
        </w:rPr>
        <w:t xml:space="preserve">, </w:t>
      </w:r>
      <w:hyperlink r:id="rId11" w:history="1">
        <w:r w:rsidRPr="00C16005">
          <w:rPr>
            <w:rStyle w:val="72"/>
            <w:color w:val="auto"/>
          </w:rPr>
          <w:t>20</w:t>
        </w:r>
      </w:hyperlink>
      <w:r w:rsidRPr="00C16005">
        <w:rPr>
          <w:color w:val="auto"/>
        </w:rPr>
        <w:t xml:space="preserve"> или </w:t>
      </w:r>
      <w:hyperlink r:id="rId12" w:history="1">
        <w:r w:rsidRPr="00C16005">
          <w:rPr>
            <w:rStyle w:val="72"/>
            <w:color w:val="auto"/>
          </w:rPr>
          <w:t>25</w:t>
        </w:r>
      </w:hyperlink>
      <w:r w:rsidRPr="00C16005">
        <w:rPr>
          <w:color w:val="auto"/>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End"/>
      <w:r w:rsidRPr="00C16005">
        <w:rPr>
          <w:color w:val="auto"/>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Pr="00C16005" w:rsidRDefault="003F7F99" w:rsidP="00B33D40">
      <w:pPr>
        <w:rPr>
          <w:b/>
          <w:strike/>
          <w:color w:val="auto"/>
        </w:rPr>
      </w:pPr>
      <w:r w:rsidRPr="00C16005">
        <w:rPr>
          <w:b/>
          <w:color w:val="auto"/>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Pr="00C16005" w:rsidRDefault="003F7F99" w:rsidP="00B33D40">
      <w:pPr>
        <w:rPr>
          <w:b/>
          <w:color w:val="auto"/>
        </w:rPr>
      </w:pPr>
      <w:r w:rsidRPr="00C16005">
        <w:rPr>
          <w:b/>
          <w:color w:val="auto"/>
        </w:rPr>
        <w:t>8. Отмена аукциона, отказ от проведения аукциона</w:t>
      </w:r>
    </w:p>
    <w:p w:rsidR="003E44BA" w:rsidRPr="00C16005" w:rsidRDefault="003F7F99" w:rsidP="00B33D40">
      <w:pPr>
        <w:rPr>
          <w:color w:val="auto"/>
        </w:rPr>
      </w:pPr>
      <w:r w:rsidRPr="00C16005">
        <w:rPr>
          <w:color w:val="auto"/>
        </w:rPr>
        <w:t>Уполномоченный орган принимает решение об отказе в проведен</w:t>
      </w:r>
      <w:proofErr w:type="gramStart"/>
      <w:r w:rsidRPr="00C16005">
        <w:rPr>
          <w:color w:val="auto"/>
        </w:rPr>
        <w:t>ии ау</w:t>
      </w:r>
      <w:proofErr w:type="gramEnd"/>
      <w:r w:rsidRPr="00C16005">
        <w:rPr>
          <w:color w:val="auto"/>
        </w:rPr>
        <w:t>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Pr="00C16005" w:rsidRDefault="003F7F99" w:rsidP="00B33D40">
      <w:pPr>
        <w:rPr>
          <w:color w:val="auto"/>
        </w:rPr>
      </w:pPr>
      <w:r w:rsidRPr="00C16005">
        <w:rPr>
          <w:color w:val="auto"/>
        </w:rPr>
        <w:t xml:space="preserve">Извещение об отказе в проведении аукциона размещается на Официальном сайте Организатором аукциона (КУ </w:t>
      </w:r>
      <w:proofErr w:type="gramStart"/>
      <w:r w:rsidRPr="00C16005">
        <w:rPr>
          <w:color w:val="auto"/>
        </w:rPr>
        <w:t>ВО</w:t>
      </w:r>
      <w:proofErr w:type="gramEnd"/>
      <w:r w:rsidRPr="00C16005">
        <w:rPr>
          <w:color w:val="auto"/>
        </w:rPr>
        <w:t xml:space="preserve"> «Центр закупок») в течение 3 (трех) дней со дня принятия </w:t>
      </w:r>
      <w:r w:rsidRPr="00C16005">
        <w:rPr>
          <w:color w:val="auto"/>
        </w:rPr>
        <w:lastRenderedPageBreak/>
        <w:t xml:space="preserve">данного решения. Организатор аукциона (КУ </w:t>
      </w:r>
      <w:proofErr w:type="gramStart"/>
      <w:r w:rsidRPr="00C16005">
        <w:rPr>
          <w:color w:val="auto"/>
        </w:rPr>
        <w:t>ВО</w:t>
      </w:r>
      <w:proofErr w:type="gramEnd"/>
      <w:r w:rsidRPr="00C16005">
        <w:rPr>
          <w:color w:val="auto"/>
        </w:rPr>
        <w:t xml:space="preserve">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Pr="00C16005" w:rsidRDefault="003F7F99" w:rsidP="00B33D40">
      <w:pPr>
        <w:rPr>
          <w:b/>
          <w:color w:val="auto"/>
        </w:rPr>
      </w:pPr>
      <w:r w:rsidRPr="00C16005">
        <w:rPr>
          <w:b/>
          <w:color w:val="auto"/>
        </w:rPr>
        <w:t>9. Порядок проведения Аукциона.</w:t>
      </w:r>
    </w:p>
    <w:p w:rsidR="003E44BA" w:rsidRPr="00C16005" w:rsidRDefault="003F7F99" w:rsidP="00B33D40">
      <w:pPr>
        <w:pStyle w:val="a8"/>
        <w:spacing w:beforeAutospacing="0" w:afterAutospacing="0"/>
        <w:rPr>
          <w:color w:val="auto"/>
        </w:rPr>
      </w:pPr>
      <w:proofErr w:type="gramStart"/>
      <w:r w:rsidRPr="00C16005">
        <w:rPr>
          <w:color w:val="auto"/>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C16005">
        <w:rPr>
          <w:color w:val="auto"/>
        </w:rPr>
        <w:t xml:space="preserve">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Pr="00C16005" w:rsidRDefault="003F7F99" w:rsidP="00B33D40">
      <w:pPr>
        <w:rPr>
          <w:color w:val="auto"/>
        </w:rPr>
      </w:pPr>
      <w:r w:rsidRPr="00C16005">
        <w:rPr>
          <w:color w:val="auto"/>
        </w:rPr>
        <w:t>Время для подачи предложений о цене определяется в следующем порядке:</w:t>
      </w:r>
    </w:p>
    <w:p w:rsidR="003E44BA" w:rsidRPr="00C16005" w:rsidRDefault="003F7F99" w:rsidP="00B33D40">
      <w:pPr>
        <w:rPr>
          <w:color w:val="auto"/>
        </w:rPr>
      </w:pPr>
      <w:r w:rsidRPr="00C16005">
        <w:rPr>
          <w:color w:val="auto"/>
        </w:rPr>
        <w:t>- время для подачи первого предложения о цене составляет 10 минут с момента начала аукциона;</w:t>
      </w:r>
    </w:p>
    <w:p w:rsidR="003E44BA" w:rsidRPr="00C16005" w:rsidRDefault="003F7F99" w:rsidP="00B33D40">
      <w:pPr>
        <w:rPr>
          <w:color w:val="auto"/>
        </w:rPr>
      </w:pPr>
      <w:r w:rsidRPr="00C16005">
        <w:rPr>
          <w:color w:val="auto"/>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Pr="00C16005" w:rsidRDefault="003F7F99" w:rsidP="00B33D40">
      <w:pPr>
        <w:rPr>
          <w:color w:val="auto"/>
        </w:rPr>
      </w:pPr>
      <w:r w:rsidRPr="00C16005">
        <w:rPr>
          <w:color w:val="auto"/>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Pr="00C16005" w:rsidRDefault="003F7F99" w:rsidP="00B33D40">
      <w:pPr>
        <w:rPr>
          <w:color w:val="auto"/>
        </w:rPr>
      </w:pPr>
      <w:r w:rsidRPr="00C16005">
        <w:rPr>
          <w:color w:val="auto"/>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Pr="00C16005" w:rsidRDefault="003F7F99" w:rsidP="00B33D40">
      <w:pPr>
        <w:rPr>
          <w:color w:val="auto"/>
        </w:rPr>
      </w:pPr>
      <w:r w:rsidRPr="00C16005">
        <w:rPr>
          <w:color w:val="auto"/>
        </w:rPr>
        <w:t>- предложение о цене подано до начала или по истечении установленного времени для подачи предложений о цене;</w:t>
      </w:r>
    </w:p>
    <w:p w:rsidR="003E44BA" w:rsidRPr="00C16005" w:rsidRDefault="003F7F99" w:rsidP="00B33D40">
      <w:pPr>
        <w:rPr>
          <w:color w:val="auto"/>
        </w:rPr>
      </w:pPr>
      <w:r w:rsidRPr="00C16005">
        <w:rPr>
          <w:color w:val="auto"/>
        </w:rPr>
        <w:t>- представленное предложение о цене ниже начальной цены;</w:t>
      </w:r>
    </w:p>
    <w:p w:rsidR="003E44BA" w:rsidRPr="00C16005" w:rsidRDefault="003F7F99" w:rsidP="00B33D40">
      <w:pPr>
        <w:rPr>
          <w:color w:val="auto"/>
        </w:rPr>
      </w:pPr>
      <w:r w:rsidRPr="00C16005">
        <w:rPr>
          <w:color w:val="auto"/>
        </w:rPr>
        <w:t>- представленное предложение о цене равно нулю;</w:t>
      </w:r>
    </w:p>
    <w:p w:rsidR="003E44BA" w:rsidRPr="00C16005" w:rsidRDefault="003F7F99" w:rsidP="00B33D40">
      <w:pPr>
        <w:rPr>
          <w:color w:val="auto"/>
        </w:rPr>
      </w:pPr>
      <w:r w:rsidRPr="00C16005">
        <w:rPr>
          <w:color w:val="auto"/>
        </w:rPr>
        <w:t>- представленное предложение о цене не соответствует увеличению текущей цены в соответствии с «шагом аукциона»;</w:t>
      </w:r>
    </w:p>
    <w:p w:rsidR="003E44BA" w:rsidRPr="00C16005" w:rsidRDefault="003F7F99" w:rsidP="00B33D40">
      <w:pPr>
        <w:rPr>
          <w:color w:val="auto"/>
        </w:rPr>
      </w:pPr>
      <w:r w:rsidRPr="00C16005">
        <w:rPr>
          <w:color w:val="auto"/>
        </w:rPr>
        <w:t>- представленное участником предложение о цене меньше ранее представленных предложений;</w:t>
      </w:r>
    </w:p>
    <w:p w:rsidR="003E44BA" w:rsidRPr="00C16005" w:rsidRDefault="003F7F99" w:rsidP="00B33D40">
      <w:pPr>
        <w:rPr>
          <w:color w:val="auto"/>
        </w:rPr>
      </w:pPr>
      <w:r w:rsidRPr="00C16005">
        <w:rPr>
          <w:color w:val="auto"/>
        </w:rPr>
        <w:t>- представленное участником предложение о цене является лучшим текущим предложением о цене.</w:t>
      </w:r>
    </w:p>
    <w:p w:rsidR="003E44BA" w:rsidRPr="00C16005" w:rsidRDefault="003F7F99" w:rsidP="00B33D40">
      <w:pPr>
        <w:rPr>
          <w:color w:val="auto"/>
        </w:rPr>
      </w:pPr>
      <w:r w:rsidRPr="00C16005">
        <w:rPr>
          <w:color w:val="auto"/>
        </w:rPr>
        <w:t>Победителем аукциона признается участник аукциона, предложивший наибольшую цену за земельный участок.</w:t>
      </w:r>
    </w:p>
    <w:p w:rsidR="003E44BA" w:rsidRPr="00C16005" w:rsidRDefault="003F7F99" w:rsidP="00B33D40">
      <w:pPr>
        <w:rPr>
          <w:color w:val="auto"/>
        </w:rPr>
      </w:pPr>
      <w:r w:rsidRPr="00C16005">
        <w:rPr>
          <w:color w:val="auto"/>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w:t>
      </w:r>
      <w:proofErr w:type="gramStart"/>
      <w:r w:rsidRPr="00C16005">
        <w:rPr>
          <w:color w:val="auto"/>
        </w:rPr>
        <w:t>ВО</w:t>
      </w:r>
      <w:proofErr w:type="gramEnd"/>
      <w:r w:rsidRPr="00C16005">
        <w:rPr>
          <w:color w:val="auto"/>
        </w:rPr>
        <w:t xml:space="preserve"> «Центр закупок») в день проведения обеспечивает подготовку протокола о результатах электронного аукциона, который должен содержать:</w:t>
      </w:r>
    </w:p>
    <w:p w:rsidR="003E44BA" w:rsidRPr="00C16005" w:rsidRDefault="003F7F99" w:rsidP="00B33D40">
      <w:pPr>
        <w:rPr>
          <w:color w:val="auto"/>
        </w:rPr>
      </w:pPr>
      <w:r w:rsidRPr="00C16005">
        <w:rPr>
          <w:color w:val="auto"/>
        </w:rPr>
        <w:t>- сведения о месте, дате и времени проведения аукциона;</w:t>
      </w:r>
    </w:p>
    <w:p w:rsidR="003E44BA" w:rsidRPr="00C16005" w:rsidRDefault="003F7F99" w:rsidP="00B33D40">
      <w:pPr>
        <w:rPr>
          <w:color w:val="auto"/>
        </w:rPr>
      </w:pPr>
      <w:r w:rsidRPr="00C16005">
        <w:rPr>
          <w:color w:val="auto"/>
        </w:rPr>
        <w:t>- предмет аукциона, в том числе сведения о местоположении и площади земельного участка;</w:t>
      </w:r>
    </w:p>
    <w:p w:rsidR="003E44BA" w:rsidRPr="00C16005" w:rsidRDefault="003F7F99" w:rsidP="00B33D40">
      <w:pPr>
        <w:rPr>
          <w:color w:val="auto"/>
        </w:rPr>
      </w:pPr>
      <w:r w:rsidRPr="00C16005">
        <w:rPr>
          <w:color w:val="auto"/>
        </w:rP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Pr="00C16005" w:rsidRDefault="003F7F99" w:rsidP="00B33D40">
      <w:pPr>
        <w:rPr>
          <w:color w:val="auto"/>
        </w:rPr>
      </w:pPr>
      <w:r w:rsidRPr="00C16005">
        <w:rPr>
          <w:color w:val="auto"/>
        </w:rP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Pr="00C16005" w:rsidRDefault="003F7F99" w:rsidP="00B33D40">
      <w:pPr>
        <w:rPr>
          <w:color w:val="auto"/>
        </w:rPr>
      </w:pPr>
      <w:r w:rsidRPr="00C16005">
        <w:rPr>
          <w:color w:val="auto"/>
        </w:rPr>
        <w:t xml:space="preserve">- сведения о последнем </w:t>
      </w:r>
      <w:proofErr w:type="gramStart"/>
      <w:r w:rsidRPr="00C16005">
        <w:rPr>
          <w:color w:val="auto"/>
        </w:rPr>
        <w:t>предложении</w:t>
      </w:r>
      <w:proofErr w:type="gramEnd"/>
      <w:r w:rsidRPr="00C16005">
        <w:rPr>
          <w:color w:val="auto"/>
        </w:rPr>
        <w:t xml:space="preserve">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Pr="00C16005" w:rsidRDefault="003F7F99" w:rsidP="00B33D40">
      <w:pPr>
        <w:rPr>
          <w:color w:val="auto"/>
        </w:rPr>
      </w:pPr>
      <w:r w:rsidRPr="00C16005">
        <w:rPr>
          <w:color w:val="auto"/>
        </w:rPr>
        <w:lastRenderedPageBreak/>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rsidRPr="00C16005">
        <w:rPr>
          <w:color w:val="auto"/>
        </w:rPr>
        <w:t>ВО</w:t>
      </w:r>
      <w:proofErr w:type="gramEnd"/>
      <w:r w:rsidRPr="00C16005">
        <w:rPr>
          <w:color w:val="auto"/>
        </w:rPr>
        <w:t xml:space="preserve">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Pr="00C16005" w:rsidRDefault="003F7F99" w:rsidP="00B33D40">
      <w:pPr>
        <w:rPr>
          <w:color w:val="auto"/>
        </w:rPr>
      </w:pPr>
      <w:r w:rsidRPr="00C16005">
        <w:rPr>
          <w:color w:val="auto"/>
        </w:rPr>
        <w:t>Аукцион признается несостоявшимся в следующих случаях:</w:t>
      </w:r>
    </w:p>
    <w:p w:rsidR="003E44BA" w:rsidRPr="00C16005" w:rsidRDefault="003F7F99" w:rsidP="00B33D40">
      <w:pPr>
        <w:rPr>
          <w:color w:val="auto"/>
        </w:rPr>
      </w:pPr>
      <w:r w:rsidRPr="00C16005">
        <w:rPr>
          <w:color w:val="auto"/>
        </w:rP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Pr="00C16005" w:rsidRDefault="003F7F99" w:rsidP="00B33D40">
      <w:pPr>
        <w:rPr>
          <w:color w:val="auto"/>
        </w:rPr>
      </w:pPr>
      <w:r w:rsidRPr="00C16005">
        <w:rPr>
          <w:color w:val="auto"/>
        </w:rPr>
        <w:t xml:space="preserve">- </w:t>
      </w:r>
      <w:proofErr w:type="gramStart"/>
      <w:r w:rsidRPr="00C16005">
        <w:rPr>
          <w:color w:val="auto"/>
        </w:rPr>
        <w:t>на основании результатов рассмотрения заявок на участие в аукционе принято решение об отказе в допуске</w:t>
      </w:r>
      <w:proofErr w:type="gramEnd"/>
      <w:r w:rsidRPr="00C16005">
        <w:rPr>
          <w:color w:val="auto"/>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3E44BA" w:rsidRPr="00C16005" w:rsidRDefault="003F7F99" w:rsidP="00B33D40">
      <w:pPr>
        <w:rPr>
          <w:color w:val="auto"/>
        </w:rPr>
      </w:pPr>
      <w:r w:rsidRPr="00C16005">
        <w:rPr>
          <w:color w:val="auto"/>
        </w:rPr>
        <w:t>- в аукционе участвовал только один участник или при проведен</w:t>
      </w:r>
      <w:proofErr w:type="gramStart"/>
      <w:r w:rsidRPr="00C16005">
        <w:rPr>
          <w:color w:val="auto"/>
        </w:rPr>
        <w:t>ии ау</w:t>
      </w:r>
      <w:proofErr w:type="gramEnd"/>
      <w:r w:rsidRPr="00C16005">
        <w:rPr>
          <w:color w:val="auto"/>
        </w:rPr>
        <w:t>кциона не присутствовал ни один из участников аукциона.</w:t>
      </w:r>
    </w:p>
    <w:p w:rsidR="003E44BA" w:rsidRPr="00C16005" w:rsidRDefault="003F7F99" w:rsidP="00B33D40">
      <w:pPr>
        <w:rPr>
          <w:color w:val="auto"/>
        </w:rPr>
      </w:pPr>
      <w:r w:rsidRPr="00C16005">
        <w:rPr>
          <w:b/>
          <w:color w:val="auto"/>
        </w:rPr>
        <w:t>10.</w:t>
      </w:r>
      <w:r w:rsidRPr="00C16005">
        <w:rPr>
          <w:color w:val="auto"/>
        </w:rP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rsidRPr="00C16005">
        <w:rPr>
          <w:color w:val="auto"/>
        </w:rPr>
        <w:br/>
        <w:t>аренды земельного участка, прилагаемом к настоящему извещению.</w:t>
      </w:r>
    </w:p>
    <w:p w:rsidR="003E44BA" w:rsidRPr="00C16005" w:rsidRDefault="003F7F99" w:rsidP="00B33D40">
      <w:pPr>
        <w:rPr>
          <w:color w:val="auto"/>
        </w:rPr>
      </w:pPr>
      <w:r w:rsidRPr="00C16005">
        <w:rPr>
          <w:color w:val="auto"/>
        </w:rPr>
        <w:t xml:space="preserve">Не допускается заключение договора купли-продажи/аренды земельного участка </w:t>
      </w:r>
      <w:proofErr w:type="gramStart"/>
      <w:r w:rsidRPr="00C16005">
        <w:rPr>
          <w:color w:val="auto"/>
        </w:rPr>
        <w:t>ранее</w:t>
      </w:r>
      <w:proofErr w:type="gramEnd"/>
      <w:r w:rsidRPr="00C16005">
        <w:rPr>
          <w:color w:val="auto"/>
        </w:rPr>
        <w:t xml:space="preserve"> чем через 10 (десять) дней со дня размещения протокола о результатах аукциона на официальном сайте.</w:t>
      </w:r>
    </w:p>
    <w:p w:rsidR="003E44BA" w:rsidRPr="00C16005" w:rsidRDefault="003F7F99" w:rsidP="00B33D40">
      <w:pPr>
        <w:rPr>
          <w:color w:val="auto"/>
        </w:rPr>
      </w:pPr>
      <w:proofErr w:type="gramStart"/>
      <w:r w:rsidRPr="00C16005">
        <w:rPr>
          <w:color w:val="auto"/>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B6196C" w:rsidRPr="00C16005" w:rsidRDefault="003F7F99" w:rsidP="00B6196C">
      <w:pPr>
        <w:contextualSpacing/>
        <w:rPr>
          <w:color w:val="auto"/>
          <w:szCs w:val="24"/>
        </w:rPr>
      </w:pPr>
      <w:r w:rsidRPr="00C16005">
        <w:rPr>
          <w:b/>
          <w:color w:val="auto"/>
        </w:rPr>
        <w:t xml:space="preserve">11. </w:t>
      </w:r>
      <w:r w:rsidR="00B6196C" w:rsidRPr="00C16005">
        <w:rPr>
          <w:b/>
          <w:color w:val="auto"/>
          <w:szCs w:val="24"/>
        </w:rPr>
        <w:t xml:space="preserve">11. </w:t>
      </w:r>
      <w:r w:rsidR="00B6196C" w:rsidRPr="00C16005">
        <w:rPr>
          <w:color w:val="auto"/>
          <w:szCs w:val="24"/>
        </w:rPr>
        <w:t xml:space="preserve">Разъяснения по вопросам предмета аукциона можно получить по электронной почте </w:t>
      </w:r>
      <w:r w:rsidR="00B6196C" w:rsidRPr="00C16005">
        <w:rPr>
          <w:rStyle w:val="rpc41"/>
          <w:color w:val="auto"/>
          <w:szCs w:val="24"/>
        </w:rPr>
        <w:t>gruizo@gradm.ru</w:t>
      </w:r>
      <w:r w:rsidR="00B6196C" w:rsidRPr="00C16005">
        <w:rPr>
          <w:color w:val="auto"/>
          <w:szCs w:val="24"/>
        </w:rPr>
        <w:t xml:space="preserve"> в сроки приема заявок.</w:t>
      </w:r>
    </w:p>
    <w:p w:rsidR="00B6196C" w:rsidRPr="00C16005" w:rsidRDefault="00B6196C" w:rsidP="00B6196C">
      <w:pPr>
        <w:contextualSpacing/>
        <w:rPr>
          <w:b/>
          <w:color w:val="auto"/>
          <w:szCs w:val="24"/>
        </w:rPr>
      </w:pPr>
      <w:r w:rsidRPr="00C16005">
        <w:rPr>
          <w:b/>
          <w:color w:val="auto"/>
          <w:szCs w:val="24"/>
        </w:rPr>
        <w:t>Приложение 1: форма заявки на 2 л.</w:t>
      </w:r>
    </w:p>
    <w:p w:rsidR="00B6196C" w:rsidRPr="00C16005" w:rsidRDefault="00B6196C" w:rsidP="00B6196C">
      <w:pPr>
        <w:contextualSpacing/>
        <w:rPr>
          <w:b/>
          <w:color w:val="auto"/>
          <w:szCs w:val="24"/>
        </w:rPr>
      </w:pPr>
      <w:r w:rsidRPr="00C16005">
        <w:rPr>
          <w:b/>
          <w:color w:val="auto"/>
          <w:szCs w:val="24"/>
        </w:rPr>
        <w:t>Приложение 2: проект договора</w:t>
      </w:r>
      <w:r w:rsidR="00A129C5">
        <w:rPr>
          <w:b/>
          <w:color w:val="auto"/>
          <w:szCs w:val="24"/>
        </w:rPr>
        <w:t xml:space="preserve">  аренды земельного участка на 7</w:t>
      </w:r>
      <w:r w:rsidRPr="00C16005">
        <w:rPr>
          <w:b/>
          <w:color w:val="auto"/>
          <w:szCs w:val="24"/>
        </w:rPr>
        <w:t xml:space="preserve"> л.</w:t>
      </w:r>
    </w:p>
    <w:p w:rsidR="00B6196C" w:rsidRPr="00C16005" w:rsidRDefault="00B6196C" w:rsidP="00B6196C">
      <w:pPr>
        <w:contextualSpacing/>
        <w:rPr>
          <w:b/>
          <w:color w:val="auto"/>
          <w:szCs w:val="24"/>
        </w:rPr>
      </w:pPr>
    </w:p>
    <w:p w:rsidR="00B6196C" w:rsidRPr="00C16005" w:rsidRDefault="00B6196C" w:rsidP="00B6196C">
      <w:pPr>
        <w:contextualSpacing/>
        <w:rPr>
          <w:b/>
          <w:color w:val="auto"/>
          <w:szCs w:val="24"/>
        </w:rPr>
      </w:pPr>
      <w:r w:rsidRPr="00C16005">
        <w:rPr>
          <w:color w:val="auto"/>
        </w:rPr>
        <w:br w:type="page"/>
      </w:r>
    </w:p>
    <w:p w:rsidR="00B6196C" w:rsidRPr="00C16005" w:rsidRDefault="00B6196C" w:rsidP="00B6196C">
      <w:pPr>
        <w:contextualSpacing/>
        <w:jc w:val="right"/>
        <w:rPr>
          <w:color w:val="auto"/>
          <w:szCs w:val="24"/>
        </w:rPr>
      </w:pPr>
      <w:r w:rsidRPr="00C16005">
        <w:rPr>
          <w:b/>
          <w:color w:val="auto"/>
          <w:szCs w:val="24"/>
        </w:rPr>
        <w:lastRenderedPageBreak/>
        <w:t>Приложение № 1 (форма заявки)</w:t>
      </w:r>
    </w:p>
    <w:p w:rsidR="00B6196C" w:rsidRPr="00C16005" w:rsidRDefault="00B6196C" w:rsidP="00B6196C">
      <w:pPr>
        <w:contextualSpacing/>
        <w:rPr>
          <w:color w:val="auto"/>
          <w:szCs w:val="24"/>
        </w:rPr>
      </w:pPr>
      <w:r w:rsidRPr="00C16005">
        <w:rPr>
          <w:color w:val="auto"/>
          <w:szCs w:val="24"/>
        </w:rPr>
        <w:t xml:space="preserve">                                       </w:t>
      </w:r>
    </w:p>
    <w:p w:rsidR="00B6196C" w:rsidRPr="00C16005" w:rsidRDefault="00B6196C" w:rsidP="00B6196C">
      <w:pPr>
        <w:contextualSpacing/>
        <w:rPr>
          <w:color w:val="auto"/>
          <w:szCs w:val="24"/>
        </w:rPr>
      </w:pPr>
    </w:p>
    <w:p w:rsidR="00B6196C" w:rsidRPr="00C16005" w:rsidRDefault="00B6196C" w:rsidP="00B6196C">
      <w:pPr>
        <w:ind w:firstLine="0"/>
        <w:jc w:val="center"/>
        <w:rPr>
          <w:b/>
          <w:color w:val="auto"/>
          <w:szCs w:val="24"/>
        </w:rPr>
      </w:pPr>
      <w:r w:rsidRPr="00C16005">
        <w:rPr>
          <w:b/>
          <w:color w:val="auto"/>
          <w:szCs w:val="24"/>
        </w:rPr>
        <w:t>ЗАЯВКА</w:t>
      </w:r>
    </w:p>
    <w:p w:rsidR="00B6196C" w:rsidRPr="00C16005" w:rsidRDefault="00B6196C" w:rsidP="00B6196C">
      <w:pPr>
        <w:ind w:firstLine="0"/>
        <w:jc w:val="center"/>
        <w:rPr>
          <w:b/>
          <w:color w:val="auto"/>
          <w:szCs w:val="24"/>
        </w:rPr>
      </w:pPr>
      <w:r w:rsidRPr="00C16005">
        <w:rPr>
          <w:b/>
          <w:color w:val="auto"/>
          <w:szCs w:val="24"/>
        </w:rPr>
        <w:t>НА УЧАСТИЕ В АУКЦИОНЕ В ЭЛЕКТРОННОЙ ФОРМЕ</w:t>
      </w:r>
    </w:p>
    <w:p w:rsidR="00B6196C" w:rsidRPr="00C16005" w:rsidRDefault="00B6196C" w:rsidP="00B6196C">
      <w:pPr>
        <w:ind w:firstLine="0"/>
        <w:jc w:val="center"/>
        <w:rPr>
          <w:b/>
          <w:color w:val="auto"/>
          <w:szCs w:val="24"/>
        </w:rPr>
      </w:pPr>
    </w:p>
    <w:p w:rsidR="00B6196C" w:rsidRPr="00C16005" w:rsidRDefault="00B6196C" w:rsidP="00B6196C">
      <w:pPr>
        <w:ind w:firstLine="0"/>
        <w:rPr>
          <w:i/>
          <w:color w:val="auto"/>
          <w:szCs w:val="24"/>
        </w:rPr>
      </w:pPr>
      <w:r w:rsidRPr="00C16005">
        <w:rPr>
          <w:b/>
          <w:color w:val="auto"/>
          <w:szCs w:val="24"/>
        </w:rPr>
        <w:t>Сведения о претенденте:</w:t>
      </w:r>
    </w:p>
    <w:p w:rsidR="00B6196C" w:rsidRPr="00C16005" w:rsidRDefault="00B6196C" w:rsidP="00B6196C">
      <w:pPr>
        <w:ind w:firstLine="0"/>
        <w:rPr>
          <w:i/>
          <w:color w:val="auto"/>
          <w:szCs w:val="24"/>
        </w:rPr>
      </w:pPr>
      <w:r w:rsidRPr="00C16005">
        <w:rPr>
          <w:i/>
          <w:color w:val="auto"/>
          <w:szCs w:val="24"/>
        </w:rPr>
        <w:t>Ф.И.О./Фирменное наименование</w:t>
      </w:r>
    </w:p>
    <w:p w:rsidR="00B6196C" w:rsidRPr="00C16005" w:rsidRDefault="00B6196C" w:rsidP="00B6196C">
      <w:pPr>
        <w:pBdr>
          <w:top w:val="single" w:sz="4" w:space="1" w:color="000001"/>
        </w:pBdr>
        <w:ind w:firstLine="0"/>
        <w:rPr>
          <w:i/>
          <w:color w:val="auto"/>
          <w:szCs w:val="24"/>
        </w:rPr>
      </w:pPr>
    </w:p>
    <w:p w:rsidR="00B6196C" w:rsidRPr="00C16005" w:rsidRDefault="00B6196C" w:rsidP="00B6196C">
      <w:pPr>
        <w:ind w:firstLine="0"/>
        <w:rPr>
          <w:i/>
          <w:color w:val="auto"/>
          <w:szCs w:val="24"/>
        </w:rPr>
      </w:pPr>
    </w:p>
    <w:p w:rsidR="00B6196C" w:rsidRPr="00C16005" w:rsidRDefault="00B6196C" w:rsidP="00B6196C">
      <w:pPr>
        <w:pBdr>
          <w:top w:val="single" w:sz="4" w:space="1" w:color="000001"/>
        </w:pBdr>
        <w:ind w:firstLine="0"/>
        <w:rPr>
          <w:i/>
          <w:color w:val="auto"/>
          <w:szCs w:val="24"/>
        </w:rPr>
      </w:pPr>
      <w:r w:rsidRPr="00C16005">
        <w:rPr>
          <w:b/>
          <w:color w:val="auto"/>
          <w:szCs w:val="24"/>
        </w:rPr>
        <w:t>(для физических лиц и индивидуальных предпринимателей)</w:t>
      </w:r>
    </w:p>
    <w:p w:rsidR="00B6196C" w:rsidRPr="00C16005" w:rsidRDefault="00B6196C" w:rsidP="00B6196C">
      <w:pPr>
        <w:pBdr>
          <w:top w:val="single" w:sz="4" w:space="1" w:color="000001"/>
        </w:pBdr>
        <w:ind w:firstLine="0"/>
        <w:rPr>
          <w:i/>
          <w:color w:val="auto"/>
          <w:szCs w:val="24"/>
        </w:rPr>
      </w:pPr>
      <w:r w:rsidRPr="00C16005">
        <w:rPr>
          <w:i/>
          <w:color w:val="auto"/>
          <w:szCs w:val="24"/>
        </w:rPr>
        <w:t xml:space="preserve">Документ, удостоверяющий личность:  </w:t>
      </w:r>
    </w:p>
    <w:tbl>
      <w:tblPr>
        <w:tblW w:w="9359" w:type="dxa"/>
        <w:tblCellMar>
          <w:left w:w="28" w:type="dxa"/>
          <w:right w:w="28" w:type="dxa"/>
        </w:tblCellMar>
        <w:tblLook w:val="0000"/>
      </w:tblPr>
      <w:tblGrid>
        <w:gridCol w:w="736"/>
        <w:gridCol w:w="1473"/>
        <w:gridCol w:w="538"/>
        <w:gridCol w:w="1556"/>
        <w:gridCol w:w="887"/>
        <w:gridCol w:w="248"/>
        <w:gridCol w:w="803"/>
        <w:gridCol w:w="329"/>
        <w:gridCol w:w="1550"/>
        <w:gridCol w:w="269"/>
        <w:gridCol w:w="970"/>
      </w:tblGrid>
      <w:tr w:rsidR="00B6196C" w:rsidRPr="00C16005" w:rsidTr="00573B22">
        <w:trPr>
          <w:cantSplit/>
          <w:trHeight w:val="244"/>
        </w:trPr>
        <w:tc>
          <w:tcPr>
            <w:tcW w:w="734" w:type="dxa"/>
            <w:shd w:val="clear" w:color="auto" w:fill="auto"/>
            <w:vAlign w:val="bottom"/>
          </w:tcPr>
          <w:p w:rsidR="00B6196C" w:rsidRPr="00C16005" w:rsidRDefault="00B6196C" w:rsidP="00B6196C">
            <w:pPr>
              <w:ind w:firstLine="0"/>
              <w:rPr>
                <w:color w:val="auto"/>
                <w:szCs w:val="24"/>
              </w:rPr>
            </w:pPr>
            <w:proofErr w:type="spellStart"/>
            <w:r w:rsidRPr="00C16005">
              <w:rPr>
                <w:color w:val="auto"/>
                <w:szCs w:val="24"/>
              </w:rPr>
              <w:t>ссерия</w:t>
            </w:r>
            <w:proofErr w:type="spellEnd"/>
          </w:p>
        </w:tc>
        <w:tc>
          <w:tcPr>
            <w:tcW w:w="147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3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556"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887"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48"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80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c>
          <w:tcPr>
            <w:tcW w:w="32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9" w:type="dxa"/>
            <w:shd w:val="clear" w:color="auto" w:fill="auto"/>
            <w:vAlign w:val="bottom"/>
          </w:tcPr>
          <w:p w:rsidR="00B6196C" w:rsidRPr="00C16005" w:rsidRDefault="00B6196C" w:rsidP="00B6196C">
            <w:pPr>
              <w:snapToGrid w:val="0"/>
              <w:ind w:firstLine="0"/>
              <w:jc w:val="center"/>
              <w:rPr>
                <w:color w:val="auto"/>
                <w:szCs w:val="24"/>
              </w:rPr>
            </w:pPr>
          </w:p>
        </w:tc>
        <w:tc>
          <w:tcPr>
            <w:tcW w:w="97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 xml:space="preserve">(кем </w:t>
      </w:r>
      <w:proofErr w:type="gramStart"/>
      <w:r w:rsidRPr="00C16005">
        <w:rPr>
          <w:color w:val="auto"/>
          <w:szCs w:val="24"/>
        </w:rPr>
        <w:t>выдан</w:t>
      </w:r>
      <w:proofErr w:type="gramEnd"/>
      <w:r w:rsidRPr="00C16005">
        <w:rPr>
          <w:color w:val="auto"/>
          <w:szCs w:val="24"/>
        </w:rPr>
        <w:t>)</w:t>
      </w:r>
    </w:p>
    <w:p w:rsidR="00B6196C" w:rsidRPr="00C16005" w:rsidRDefault="00B6196C" w:rsidP="00B6196C">
      <w:pPr>
        <w:tabs>
          <w:tab w:val="left" w:pos="8987"/>
        </w:tabs>
        <w:ind w:firstLine="0"/>
        <w:rPr>
          <w:color w:val="auto"/>
          <w:szCs w:val="24"/>
        </w:rPr>
      </w:pPr>
      <w:r w:rsidRPr="00C16005">
        <w:rPr>
          <w:color w:val="auto"/>
          <w:szCs w:val="24"/>
        </w:rPr>
        <w:t>ИНН___________________________________________________________________</w:t>
      </w:r>
    </w:p>
    <w:p w:rsidR="00B6196C" w:rsidRPr="00C16005" w:rsidRDefault="00B6196C" w:rsidP="00B6196C">
      <w:pPr>
        <w:tabs>
          <w:tab w:val="left" w:pos="8987"/>
        </w:tabs>
        <w:ind w:firstLine="0"/>
        <w:rPr>
          <w:i/>
          <w:color w:val="auto"/>
          <w:szCs w:val="24"/>
        </w:rPr>
      </w:pPr>
      <w:r w:rsidRPr="00C16005">
        <w:rPr>
          <w:color w:val="auto"/>
          <w:szCs w:val="24"/>
        </w:rPr>
        <w:t>(</w:t>
      </w:r>
      <w:r w:rsidRPr="00C16005">
        <w:rPr>
          <w:b/>
          <w:color w:val="auto"/>
          <w:szCs w:val="24"/>
        </w:rPr>
        <w:t>для юридических лиц)</w:t>
      </w:r>
    </w:p>
    <w:p w:rsidR="00B6196C" w:rsidRPr="00C16005" w:rsidRDefault="00B6196C" w:rsidP="00B6196C">
      <w:pPr>
        <w:tabs>
          <w:tab w:val="left" w:pos="8987"/>
        </w:tabs>
        <w:ind w:firstLine="0"/>
        <w:rPr>
          <w:i/>
          <w:color w:val="auto"/>
          <w:szCs w:val="24"/>
        </w:rPr>
      </w:pPr>
    </w:p>
    <w:p w:rsidR="00B6196C" w:rsidRPr="00C16005" w:rsidRDefault="00B6196C" w:rsidP="00B6196C">
      <w:pPr>
        <w:tabs>
          <w:tab w:val="left" w:pos="8987"/>
        </w:tabs>
        <w:ind w:firstLine="0"/>
        <w:rPr>
          <w:color w:val="auto"/>
          <w:szCs w:val="24"/>
        </w:rPr>
      </w:pPr>
      <w:r w:rsidRPr="00C16005">
        <w:rPr>
          <w:i/>
          <w:color w:val="auto"/>
          <w:szCs w:val="24"/>
        </w:rPr>
        <w:t xml:space="preserve">Документ о государственной регистрации в качестве юридического лица  </w:t>
      </w:r>
    </w:p>
    <w:tbl>
      <w:tblPr>
        <w:tblW w:w="9361" w:type="dxa"/>
        <w:tblCellMar>
          <w:left w:w="28" w:type="dxa"/>
          <w:right w:w="28" w:type="dxa"/>
        </w:tblCellMar>
        <w:tblLook w:val="0000"/>
      </w:tblPr>
      <w:tblGrid>
        <w:gridCol w:w="735"/>
        <w:gridCol w:w="1308"/>
        <w:gridCol w:w="424"/>
        <w:gridCol w:w="1412"/>
        <w:gridCol w:w="1984"/>
        <w:gridCol w:w="279"/>
        <w:gridCol w:w="759"/>
        <w:gridCol w:w="266"/>
        <w:gridCol w:w="1074"/>
        <w:gridCol w:w="133"/>
        <w:gridCol w:w="987"/>
      </w:tblGrid>
      <w:tr w:rsidR="00B6196C" w:rsidRPr="00C16005" w:rsidTr="00573B22">
        <w:trPr>
          <w:cantSplit/>
          <w:trHeight w:val="411"/>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30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4"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4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984" w:type="dxa"/>
            <w:shd w:val="clear" w:color="auto" w:fill="auto"/>
            <w:vAlign w:val="bottom"/>
          </w:tcPr>
          <w:p w:rsidR="00B6196C" w:rsidRPr="00C16005" w:rsidRDefault="00B6196C" w:rsidP="00B6196C">
            <w:pPr>
              <w:ind w:firstLine="0"/>
              <w:rPr>
                <w:color w:val="auto"/>
                <w:szCs w:val="24"/>
              </w:rPr>
            </w:pPr>
            <w:r w:rsidRPr="00C16005">
              <w:rPr>
                <w:color w:val="auto"/>
                <w:szCs w:val="24"/>
              </w:rPr>
              <w:t>дата регистрации</w:t>
            </w:r>
          </w:p>
        </w:tc>
        <w:tc>
          <w:tcPr>
            <w:tcW w:w="27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75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6"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07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33" w:type="dxa"/>
            <w:shd w:val="clear" w:color="auto" w:fill="auto"/>
            <w:vAlign w:val="bottom"/>
          </w:tcPr>
          <w:p w:rsidR="00B6196C" w:rsidRPr="00C16005" w:rsidRDefault="00B6196C" w:rsidP="00B6196C">
            <w:pPr>
              <w:snapToGrid w:val="0"/>
              <w:ind w:firstLine="0"/>
              <w:jc w:val="center"/>
              <w:rPr>
                <w:color w:val="auto"/>
                <w:szCs w:val="24"/>
              </w:rPr>
            </w:pPr>
          </w:p>
        </w:tc>
        <w:tc>
          <w:tcPr>
            <w:tcW w:w="98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Орган, осуществивший регистрацию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Место выдачи  </w:t>
      </w:r>
    </w:p>
    <w:p w:rsidR="00B6196C" w:rsidRPr="00C16005" w:rsidRDefault="00B6196C" w:rsidP="00B6196C">
      <w:pPr>
        <w:pBdr>
          <w:top w:val="single" w:sz="4" w:space="0"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ИНН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i/>
          <w:color w:val="auto"/>
          <w:szCs w:val="24"/>
        </w:rPr>
      </w:pPr>
      <w:r w:rsidRPr="00C16005">
        <w:rPr>
          <w:i/>
          <w:color w:val="auto"/>
          <w:szCs w:val="24"/>
        </w:rPr>
        <w:t xml:space="preserve">Место жительства/Место нахождения претендента </w:t>
      </w:r>
    </w:p>
    <w:p w:rsidR="00B6196C" w:rsidRPr="00C16005" w:rsidRDefault="00B6196C" w:rsidP="00B6196C">
      <w:pPr>
        <w:tabs>
          <w:tab w:val="left" w:pos="8987"/>
        </w:tabs>
        <w:ind w:firstLine="0"/>
        <w:rPr>
          <w:i/>
          <w:color w:val="auto"/>
          <w:szCs w:val="24"/>
        </w:rPr>
      </w:pPr>
    </w:p>
    <w:p w:rsidR="00B6196C" w:rsidRPr="00C16005" w:rsidRDefault="00B6196C" w:rsidP="00B6196C">
      <w:pPr>
        <w:pBdr>
          <w:top w:val="single" w:sz="4" w:space="1" w:color="000001"/>
        </w:pBdr>
        <w:tabs>
          <w:tab w:val="left" w:pos="8987"/>
        </w:tabs>
        <w:ind w:firstLine="0"/>
        <w:rPr>
          <w:i/>
          <w:color w:val="auto"/>
          <w:szCs w:val="24"/>
        </w:rPr>
      </w:pPr>
    </w:p>
    <w:tbl>
      <w:tblPr>
        <w:tblW w:w="9359" w:type="dxa"/>
        <w:tblCellMar>
          <w:left w:w="28" w:type="dxa"/>
          <w:right w:w="28" w:type="dxa"/>
        </w:tblCellMar>
        <w:tblLook w:val="0000"/>
      </w:tblPr>
      <w:tblGrid>
        <w:gridCol w:w="1104"/>
        <w:gridCol w:w="2462"/>
        <w:gridCol w:w="1164"/>
        <w:gridCol w:w="696"/>
        <w:gridCol w:w="2013"/>
        <w:gridCol w:w="805"/>
        <w:gridCol w:w="1115"/>
      </w:tblGrid>
      <w:tr w:rsidR="00B6196C" w:rsidRPr="00C16005" w:rsidTr="00573B22">
        <w:trPr>
          <w:trHeight w:val="307"/>
        </w:trPr>
        <w:tc>
          <w:tcPr>
            <w:tcW w:w="1103" w:type="dxa"/>
            <w:shd w:val="clear" w:color="auto" w:fill="auto"/>
            <w:vAlign w:val="bottom"/>
          </w:tcPr>
          <w:p w:rsidR="00B6196C" w:rsidRPr="00C16005" w:rsidRDefault="00B6196C" w:rsidP="00B6196C">
            <w:pPr>
              <w:ind w:firstLine="0"/>
              <w:rPr>
                <w:color w:val="auto"/>
                <w:szCs w:val="24"/>
              </w:rPr>
            </w:pPr>
            <w:r w:rsidRPr="00C16005">
              <w:rPr>
                <w:i/>
                <w:color w:val="auto"/>
                <w:szCs w:val="24"/>
              </w:rPr>
              <w:t>Телефон</w:t>
            </w:r>
          </w:p>
        </w:tc>
        <w:tc>
          <w:tcPr>
            <w:tcW w:w="3626" w:type="dxa"/>
            <w:gridSpan w:val="2"/>
            <w:tcBorders>
              <w:bottom w:val="single" w:sz="4" w:space="0" w:color="000001"/>
            </w:tcBorders>
            <w:shd w:val="clear" w:color="auto" w:fill="auto"/>
            <w:vAlign w:val="bottom"/>
          </w:tcPr>
          <w:p w:rsidR="00B6196C" w:rsidRPr="00C16005" w:rsidRDefault="00B6196C" w:rsidP="00B6196C">
            <w:pPr>
              <w:snapToGrid w:val="0"/>
              <w:ind w:firstLine="0"/>
              <w:jc w:val="center"/>
              <w:rPr>
                <w:i/>
                <w:color w:val="auto"/>
                <w:szCs w:val="24"/>
              </w:rPr>
            </w:pPr>
          </w:p>
        </w:tc>
        <w:tc>
          <w:tcPr>
            <w:tcW w:w="696"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факс</w:t>
            </w:r>
          </w:p>
        </w:tc>
        <w:tc>
          <w:tcPr>
            <w:tcW w:w="2013" w:type="dxa"/>
            <w:tcBorders>
              <w:bottom w:val="single" w:sz="4" w:space="0" w:color="000001"/>
            </w:tcBorders>
            <w:shd w:val="clear" w:color="auto" w:fill="auto"/>
          </w:tcPr>
          <w:p w:rsidR="00B6196C" w:rsidRPr="00C16005" w:rsidRDefault="00B6196C" w:rsidP="00B6196C">
            <w:pPr>
              <w:snapToGrid w:val="0"/>
              <w:ind w:firstLine="0"/>
              <w:jc w:val="center"/>
              <w:rPr>
                <w:color w:val="auto"/>
                <w:szCs w:val="24"/>
              </w:rPr>
            </w:pPr>
          </w:p>
        </w:tc>
        <w:tc>
          <w:tcPr>
            <w:tcW w:w="805" w:type="dxa"/>
            <w:shd w:val="clear" w:color="auto" w:fill="auto"/>
          </w:tcPr>
          <w:p w:rsidR="00B6196C" w:rsidRPr="00C16005" w:rsidRDefault="00B6196C" w:rsidP="00B6196C">
            <w:pPr>
              <w:snapToGrid w:val="0"/>
              <w:ind w:firstLine="0"/>
              <w:jc w:val="center"/>
              <w:rPr>
                <w:color w:val="auto"/>
                <w:szCs w:val="24"/>
              </w:rPr>
            </w:pPr>
          </w:p>
        </w:tc>
        <w:tc>
          <w:tcPr>
            <w:tcW w:w="1115" w:type="dxa"/>
            <w:shd w:val="clear" w:color="auto" w:fill="auto"/>
            <w:vAlign w:val="bottom"/>
          </w:tcPr>
          <w:p w:rsidR="00B6196C" w:rsidRPr="00C16005" w:rsidRDefault="00B6196C" w:rsidP="00B6196C">
            <w:pPr>
              <w:snapToGrid w:val="0"/>
              <w:ind w:firstLine="0"/>
              <w:jc w:val="center"/>
              <w:rPr>
                <w:color w:val="auto"/>
                <w:szCs w:val="24"/>
              </w:rPr>
            </w:pPr>
          </w:p>
        </w:tc>
      </w:tr>
      <w:tr w:rsidR="00B6196C" w:rsidRPr="00C16005" w:rsidTr="00573B22">
        <w:trPr>
          <w:trHeight w:val="377"/>
        </w:trPr>
        <w:tc>
          <w:tcPr>
            <w:tcW w:w="3565" w:type="dxa"/>
            <w:gridSpan w:val="2"/>
            <w:shd w:val="clear" w:color="auto" w:fill="auto"/>
            <w:vAlign w:val="bottom"/>
          </w:tcPr>
          <w:p w:rsidR="00B6196C" w:rsidRPr="00C16005" w:rsidRDefault="00B6196C" w:rsidP="00B6196C">
            <w:pPr>
              <w:snapToGrid w:val="0"/>
              <w:ind w:firstLine="0"/>
              <w:rPr>
                <w:i/>
                <w:color w:val="auto"/>
                <w:szCs w:val="24"/>
              </w:rPr>
            </w:pPr>
          </w:p>
          <w:p w:rsidR="00B6196C" w:rsidRPr="00C16005" w:rsidRDefault="00B6196C" w:rsidP="00B6196C">
            <w:pPr>
              <w:ind w:firstLine="0"/>
              <w:rPr>
                <w:color w:val="auto"/>
                <w:szCs w:val="24"/>
              </w:rPr>
            </w:pPr>
            <w:r w:rsidRPr="00C16005">
              <w:rPr>
                <w:i/>
                <w:color w:val="auto"/>
                <w:szCs w:val="24"/>
              </w:rPr>
              <w:t>Представитель претендента</w:t>
            </w:r>
          </w:p>
        </w:tc>
        <w:tc>
          <w:tcPr>
            <w:tcW w:w="5793" w:type="dxa"/>
            <w:gridSpan w:val="5"/>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Документ, удостоверяющий личность: ___________________________________________________</w:t>
      </w:r>
    </w:p>
    <w:p w:rsidR="00B6196C" w:rsidRPr="00C16005" w:rsidRDefault="00B6196C" w:rsidP="00B6196C">
      <w:pPr>
        <w:ind w:firstLine="0"/>
        <w:rPr>
          <w:color w:val="auto"/>
          <w:szCs w:val="24"/>
        </w:rPr>
      </w:pPr>
    </w:p>
    <w:tbl>
      <w:tblPr>
        <w:tblW w:w="9360" w:type="dxa"/>
        <w:tblCellMar>
          <w:left w:w="28" w:type="dxa"/>
          <w:right w:w="28" w:type="dxa"/>
        </w:tblCellMar>
        <w:tblLook w:val="0000"/>
      </w:tblPr>
      <w:tblGrid>
        <w:gridCol w:w="735"/>
        <w:gridCol w:w="1515"/>
        <w:gridCol w:w="548"/>
        <w:gridCol w:w="1355"/>
        <w:gridCol w:w="993"/>
        <w:gridCol w:w="281"/>
        <w:gridCol w:w="950"/>
        <w:gridCol w:w="411"/>
        <w:gridCol w:w="1512"/>
        <w:gridCol w:w="275"/>
        <w:gridCol w:w="785"/>
      </w:tblGrid>
      <w:tr w:rsidR="00B6196C" w:rsidRPr="00C16005" w:rsidTr="00573B22">
        <w:trPr>
          <w:cantSplit/>
          <w:trHeight w:val="427"/>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51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4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35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993"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8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9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1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75" w:type="dxa"/>
            <w:shd w:val="clear" w:color="auto" w:fill="auto"/>
            <w:vAlign w:val="bottom"/>
          </w:tcPr>
          <w:p w:rsidR="00B6196C" w:rsidRPr="00C16005" w:rsidRDefault="00B6196C" w:rsidP="00B6196C">
            <w:pPr>
              <w:snapToGrid w:val="0"/>
              <w:ind w:firstLine="0"/>
              <w:jc w:val="center"/>
              <w:rPr>
                <w:color w:val="auto"/>
                <w:szCs w:val="24"/>
              </w:rPr>
            </w:pPr>
          </w:p>
        </w:tc>
        <w:tc>
          <w:tcPr>
            <w:tcW w:w="78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 xml:space="preserve">(кем </w:t>
      </w:r>
      <w:proofErr w:type="gramStart"/>
      <w:r w:rsidRPr="00C16005">
        <w:rPr>
          <w:color w:val="auto"/>
          <w:szCs w:val="24"/>
        </w:rPr>
        <w:t>выдан</w:t>
      </w:r>
      <w:proofErr w:type="gramEnd"/>
      <w:r w:rsidRPr="00C16005">
        <w:rPr>
          <w:color w:val="auto"/>
          <w:szCs w:val="24"/>
        </w:rPr>
        <w:t>)</w:t>
      </w:r>
    </w:p>
    <w:tbl>
      <w:tblPr>
        <w:tblW w:w="16330" w:type="dxa"/>
        <w:tblCellMar>
          <w:left w:w="28" w:type="dxa"/>
          <w:right w:w="28" w:type="dxa"/>
        </w:tblCellMar>
        <w:tblLook w:val="0000"/>
      </w:tblPr>
      <w:tblGrid>
        <w:gridCol w:w="10240"/>
        <w:gridCol w:w="425"/>
        <w:gridCol w:w="284"/>
        <w:gridCol w:w="1279"/>
        <w:gridCol w:w="140"/>
        <w:gridCol w:w="1277"/>
        <w:gridCol w:w="709"/>
        <w:gridCol w:w="1976"/>
      </w:tblGrid>
      <w:tr w:rsidR="00B6196C" w:rsidRPr="00C16005" w:rsidTr="00573B22">
        <w:trPr>
          <w:cantSplit/>
        </w:trPr>
        <w:tc>
          <w:tcPr>
            <w:tcW w:w="10238"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Действует на основании доверенности </w:t>
            </w:r>
          </w:p>
          <w:p w:rsidR="00B6196C" w:rsidRPr="00C16005" w:rsidRDefault="00B6196C" w:rsidP="00B6196C">
            <w:pPr>
              <w:ind w:firstLine="0"/>
              <w:rPr>
                <w:color w:val="auto"/>
                <w:szCs w:val="24"/>
              </w:rPr>
            </w:pPr>
            <w:r w:rsidRPr="00C16005">
              <w:rPr>
                <w:color w:val="auto"/>
                <w:szCs w:val="24"/>
              </w:rPr>
              <w:t>от «_____» ___________________ _______ года  № _________________</w:t>
            </w:r>
          </w:p>
        </w:tc>
        <w:tc>
          <w:tcPr>
            <w:tcW w:w="425" w:type="dxa"/>
            <w:shd w:val="clear" w:color="auto" w:fill="auto"/>
            <w:vAlign w:val="bottom"/>
          </w:tcPr>
          <w:p w:rsidR="00B6196C" w:rsidRPr="00C16005" w:rsidRDefault="00B6196C" w:rsidP="00B6196C">
            <w:pPr>
              <w:snapToGrid w:val="0"/>
              <w:ind w:firstLine="0"/>
              <w:rPr>
                <w:color w:val="auto"/>
                <w:szCs w:val="24"/>
              </w:rPr>
            </w:pPr>
          </w:p>
        </w:tc>
        <w:tc>
          <w:tcPr>
            <w:tcW w:w="284" w:type="dxa"/>
            <w:shd w:val="clear" w:color="auto" w:fill="auto"/>
            <w:vAlign w:val="bottom"/>
          </w:tcPr>
          <w:p w:rsidR="00B6196C" w:rsidRPr="00C16005" w:rsidRDefault="00B6196C" w:rsidP="00B6196C">
            <w:pPr>
              <w:snapToGrid w:val="0"/>
              <w:ind w:firstLine="0"/>
              <w:rPr>
                <w:color w:val="auto"/>
                <w:szCs w:val="24"/>
              </w:rPr>
            </w:pPr>
          </w:p>
        </w:tc>
        <w:tc>
          <w:tcPr>
            <w:tcW w:w="1279" w:type="dxa"/>
            <w:shd w:val="clear" w:color="auto" w:fill="auto"/>
            <w:vAlign w:val="bottom"/>
          </w:tcPr>
          <w:p w:rsidR="00B6196C" w:rsidRPr="00C16005" w:rsidRDefault="00B6196C" w:rsidP="00B6196C">
            <w:pPr>
              <w:snapToGrid w:val="0"/>
              <w:ind w:firstLine="0"/>
              <w:jc w:val="center"/>
              <w:rPr>
                <w:color w:val="auto"/>
                <w:szCs w:val="24"/>
              </w:rPr>
            </w:pPr>
          </w:p>
        </w:tc>
        <w:tc>
          <w:tcPr>
            <w:tcW w:w="140" w:type="dxa"/>
            <w:shd w:val="clear" w:color="auto" w:fill="auto"/>
            <w:vAlign w:val="bottom"/>
          </w:tcPr>
          <w:p w:rsidR="00B6196C" w:rsidRPr="00C16005" w:rsidRDefault="00B6196C" w:rsidP="00B6196C">
            <w:pPr>
              <w:snapToGrid w:val="0"/>
              <w:ind w:firstLine="0"/>
              <w:jc w:val="center"/>
              <w:rPr>
                <w:color w:val="auto"/>
                <w:szCs w:val="24"/>
              </w:rPr>
            </w:pPr>
          </w:p>
        </w:tc>
        <w:tc>
          <w:tcPr>
            <w:tcW w:w="1277" w:type="dxa"/>
            <w:shd w:val="clear" w:color="auto" w:fill="auto"/>
            <w:vAlign w:val="bottom"/>
          </w:tcPr>
          <w:p w:rsidR="00B6196C" w:rsidRPr="00C16005" w:rsidRDefault="00B6196C" w:rsidP="00B6196C">
            <w:pPr>
              <w:snapToGrid w:val="0"/>
              <w:ind w:firstLine="0"/>
              <w:jc w:val="center"/>
              <w:rPr>
                <w:color w:val="auto"/>
                <w:szCs w:val="24"/>
              </w:rPr>
            </w:pPr>
          </w:p>
        </w:tc>
        <w:tc>
          <w:tcPr>
            <w:tcW w:w="709" w:type="dxa"/>
            <w:shd w:val="clear" w:color="auto" w:fill="auto"/>
            <w:vAlign w:val="bottom"/>
          </w:tcPr>
          <w:p w:rsidR="00B6196C" w:rsidRPr="00C16005" w:rsidRDefault="00B6196C" w:rsidP="00B6196C">
            <w:pPr>
              <w:snapToGrid w:val="0"/>
              <w:ind w:firstLine="0"/>
              <w:rPr>
                <w:color w:val="auto"/>
                <w:szCs w:val="24"/>
              </w:rPr>
            </w:pPr>
          </w:p>
        </w:tc>
        <w:tc>
          <w:tcPr>
            <w:tcW w:w="1976" w:type="dxa"/>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suppressAutoHyphens/>
        <w:ind w:firstLine="0"/>
        <w:rPr>
          <w:bCs/>
          <w:color w:val="auto"/>
          <w:szCs w:val="24"/>
        </w:rPr>
      </w:pPr>
      <w:r w:rsidRPr="00C16005">
        <w:rPr>
          <w:color w:val="auto"/>
          <w:szCs w:val="24"/>
        </w:rPr>
        <w:t>Заявляю о своем согласии принять участие в электронном аукционе по продаже права на заключение договора аренды земельного участка:______________________________________________________________________________________________________________________________________________________________________________________________________________</w:t>
      </w:r>
    </w:p>
    <w:p w:rsidR="00B6196C" w:rsidRPr="00C16005" w:rsidRDefault="00B6196C" w:rsidP="00B6196C">
      <w:pPr>
        <w:tabs>
          <w:tab w:val="left" w:pos="3090"/>
        </w:tabs>
        <w:ind w:firstLine="0"/>
        <w:rPr>
          <w:color w:val="auto"/>
          <w:szCs w:val="24"/>
        </w:rPr>
      </w:pPr>
      <w:r w:rsidRPr="00C16005">
        <w:rPr>
          <w:bCs/>
          <w:color w:val="auto"/>
          <w:szCs w:val="24"/>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электронного аукциона (далее – сообщение).</w:t>
      </w:r>
    </w:p>
    <w:p w:rsidR="00B6196C" w:rsidRPr="00C16005" w:rsidRDefault="00B6196C" w:rsidP="00B6196C">
      <w:pPr>
        <w:ind w:firstLine="0"/>
        <w:rPr>
          <w:b/>
          <w:color w:val="auto"/>
          <w:szCs w:val="24"/>
        </w:rPr>
      </w:pPr>
      <w:r w:rsidRPr="00C16005">
        <w:rPr>
          <w:color w:val="auto"/>
          <w:szCs w:val="24"/>
        </w:rPr>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«О персональных данных» в </w:t>
      </w:r>
      <w:r w:rsidRPr="00C16005">
        <w:rPr>
          <w:color w:val="auto"/>
          <w:szCs w:val="24"/>
        </w:rPr>
        <w:lastRenderedPageBreak/>
        <w:t xml:space="preserve">целях обеспечения соблюдения Земельного кодекса Российской Федерации </w:t>
      </w:r>
      <w:r w:rsidRPr="00C16005">
        <w:rPr>
          <w:color w:val="auto"/>
          <w:szCs w:val="24"/>
          <w:shd w:val="clear" w:color="auto" w:fill="FFFFFF"/>
        </w:rPr>
        <w:t xml:space="preserve"> от 25 октября 2001 г. N 136-ФЗ</w:t>
      </w:r>
      <w:r w:rsidRPr="00C16005">
        <w:rPr>
          <w:b/>
          <w:color w:val="auto"/>
          <w:szCs w:val="24"/>
        </w:rPr>
        <w:t xml:space="preserve"> </w:t>
      </w:r>
    </w:p>
    <w:p w:rsidR="00B6196C" w:rsidRPr="00C16005" w:rsidRDefault="00B6196C" w:rsidP="00B6196C">
      <w:pPr>
        <w:ind w:firstLine="0"/>
        <w:rPr>
          <w:color w:val="auto"/>
          <w:szCs w:val="24"/>
        </w:rPr>
      </w:pPr>
      <w:r w:rsidRPr="00C16005">
        <w:rPr>
          <w:b/>
          <w:color w:val="auto"/>
          <w:szCs w:val="24"/>
        </w:rPr>
        <w:t>Обязуюсь:</w:t>
      </w:r>
    </w:p>
    <w:p w:rsidR="00B6196C" w:rsidRPr="00C16005" w:rsidRDefault="00B6196C" w:rsidP="00B6196C">
      <w:pPr>
        <w:ind w:firstLine="0"/>
        <w:rPr>
          <w:color w:val="auto"/>
          <w:szCs w:val="24"/>
        </w:rPr>
      </w:pPr>
      <w:r w:rsidRPr="00C16005">
        <w:rPr>
          <w:color w:val="auto"/>
          <w:szCs w:val="24"/>
        </w:rPr>
        <w:t xml:space="preserve">1. Соблюдать условия электронного аукциона, содержащиеся в </w:t>
      </w:r>
      <w:r w:rsidRPr="00C16005">
        <w:rPr>
          <w:color w:val="auto"/>
          <w:szCs w:val="24"/>
          <w:lang w:eastAsia="zh-CN"/>
        </w:rPr>
        <w:t>извещении о проведен</w:t>
      </w:r>
      <w:proofErr w:type="gramStart"/>
      <w:r w:rsidRPr="00C16005">
        <w:rPr>
          <w:color w:val="auto"/>
          <w:szCs w:val="24"/>
          <w:lang w:eastAsia="zh-CN"/>
        </w:rPr>
        <w:t>ии ау</w:t>
      </w:r>
      <w:proofErr w:type="gramEnd"/>
      <w:r w:rsidRPr="00C16005">
        <w:rPr>
          <w:color w:val="auto"/>
          <w:szCs w:val="24"/>
          <w:lang w:eastAsia="zh-CN"/>
        </w:rPr>
        <w:t>кциона</w:t>
      </w:r>
      <w:r w:rsidRPr="00C16005">
        <w:rPr>
          <w:color w:val="auto"/>
          <w:szCs w:val="24"/>
        </w:rPr>
        <w:t>, порядок проведения электронного аукциона, предусмотренный действующим законодательством, а также условия настоящей заявки.</w:t>
      </w:r>
    </w:p>
    <w:p w:rsidR="00B6196C" w:rsidRPr="00C16005" w:rsidRDefault="00B6196C" w:rsidP="00B6196C">
      <w:pPr>
        <w:tabs>
          <w:tab w:val="left" w:pos="709"/>
        </w:tabs>
        <w:ind w:firstLine="0"/>
        <w:rPr>
          <w:color w:val="auto"/>
          <w:szCs w:val="24"/>
        </w:rPr>
      </w:pPr>
      <w:r w:rsidRPr="00C16005">
        <w:rPr>
          <w:color w:val="auto"/>
          <w:szCs w:val="24"/>
        </w:rPr>
        <w:t>2. В случае признания победителем электронного аукциона, заключить договор аренды или купли-продажи в сроки, указанные в сообщении.</w:t>
      </w:r>
    </w:p>
    <w:p w:rsidR="00B6196C" w:rsidRPr="00C16005" w:rsidRDefault="00B6196C" w:rsidP="00B6196C">
      <w:pPr>
        <w:tabs>
          <w:tab w:val="left" w:pos="709"/>
        </w:tabs>
        <w:ind w:firstLine="0"/>
        <w:rPr>
          <w:color w:val="auto"/>
          <w:szCs w:val="24"/>
          <w:lang w:eastAsia="zh-CN"/>
        </w:rPr>
      </w:pPr>
      <w:r w:rsidRPr="00C16005">
        <w:rPr>
          <w:color w:val="auto"/>
          <w:szCs w:val="24"/>
        </w:rPr>
        <w:t xml:space="preserve">3. </w:t>
      </w:r>
      <w:r w:rsidRPr="00C16005">
        <w:rPr>
          <w:color w:val="auto"/>
          <w:szCs w:val="24"/>
          <w:lang w:eastAsia="zh-CN"/>
        </w:rPr>
        <w:t xml:space="preserve">В случае заключения договора аренды или купли-продажи, </w:t>
      </w:r>
      <w:proofErr w:type="gramStart"/>
      <w:r w:rsidRPr="00C16005">
        <w:rPr>
          <w:color w:val="auto"/>
          <w:szCs w:val="24"/>
          <w:lang w:eastAsia="zh-CN"/>
        </w:rPr>
        <w:t>оплатить стоимость земельного</w:t>
      </w:r>
      <w:proofErr w:type="gramEnd"/>
      <w:r w:rsidRPr="00C16005">
        <w:rPr>
          <w:color w:val="auto"/>
          <w:szCs w:val="24"/>
          <w:lang w:eastAsia="zh-CN"/>
        </w:rPr>
        <w:t xml:space="preserve"> участка, в размере и в сроки, указанные в договоре аренды или купли-продажи.</w:t>
      </w:r>
    </w:p>
    <w:p w:rsidR="00B6196C" w:rsidRPr="00C16005" w:rsidRDefault="00B6196C" w:rsidP="00B6196C">
      <w:pPr>
        <w:ind w:firstLine="0"/>
        <w:rPr>
          <w:color w:val="auto"/>
          <w:szCs w:val="24"/>
          <w:lang w:eastAsia="zh-CN"/>
        </w:rPr>
      </w:pPr>
      <w:r w:rsidRPr="00C16005">
        <w:rPr>
          <w:color w:val="auto"/>
          <w:szCs w:val="24"/>
          <w:lang w:eastAsia="zh-CN"/>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B6196C" w:rsidRPr="00C16005" w:rsidRDefault="00B6196C" w:rsidP="00B6196C">
      <w:pPr>
        <w:ind w:firstLine="0"/>
        <w:rPr>
          <w:b/>
          <w:color w:val="auto"/>
          <w:szCs w:val="24"/>
          <w:lang w:eastAsia="zh-CN"/>
        </w:rPr>
      </w:pPr>
      <w:r w:rsidRPr="00C16005">
        <w:rPr>
          <w:color w:val="auto"/>
          <w:szCs w:val="24"/>
          <w:lang w:eastAsia="zh-CN"/>
        </w:rPr>
        <w:t xml:space="preserve">Подавая настоящую заявку на участие в аукционе, </w:t>
      </w:r>
      <w:r w:rsidRPr="00C16005">
        <w:rPr>
          <w:iCs/>
          <w:color w:val="auto"/>
          <w:szCs w:val="24"/>
          <w:lang w:eastAsia="zh-CN"/>
        </w:rPr>
        <w:t>подтверждаю, что Заявитель не находится в состоянии реорганизации, ликвидации, банкротства, его деятельность не приостановлена</w:t>
      </w:r>
      <w:r w:rsidRPr="00C16005">
        <w:rPr>
          <w:color w:val="auto"/>
          <w:szCs w:val="24"/>
          <w:lang w:eastAsia="zh-CN"/>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196C" w:rsidRPr="00C16005" w:rsidRDefault="00B6196C" w:rsidP="00B6196C">
      <w:pPr>
        <w:ind w:firstLine="0"/>
        <w:rPr>
          <w:color w:val="auto"/>
          <w:szCs w:val="24"/>
          <w:lang w:eastAsia="zh-CN"/>
        </w:rPr>
      </w:pPr>
      <w:r w:rsidRPr="00C16005">
        <w:rPr>
          <w:b/>
          <w:color w:val="auto"/>
          <w:szCs w:val="24"/>
          <w:lang w:eastAsia="zh-CN"/>
        </w:rPr>
        <w:t>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B6196C" w:rsidRPr="00C16005" w:rsidRDefault="00B6196C" w:rsidP="00B6196C">
      <w:pPr>
        <w:ind w:firstLine="0"/>
        <w:rPr>
          <w:color w:val="auto"/>
          <w:szCs w:val="24"/>
          <w:lang w:eastAsia="zh-CN"/>
        </w:rPr>
      </w:pPr>
    </w:p>
    <w:p w:rsidR="00B6196C" w:rsidRPr="00C16005" w:rsidRDefault="00B6196C" w:rsidP="00B6196C">
      <w:pPr>
        <w:ind w:firstLine="0"/>
        <w:rPr>
          <w:color w:val="auto"/>
          <w:szCs w:val="24"/>
        </w:rPr>
      </w:pPr>
      <w:r w:rsidRPr="00C16005">
        <w:rPr>
          <w:color w:val="auto"/>
          <w:szCs w:val="24"/>
          <w:u w:val="single"/>
        </w:rPr>
        <w:t>Платежные реквизиты Претендента, на которые следует перечислить подлежащую возврату сумму задатка:</w:t>
      </w:r>
    </w:p>
    <w:p w:rsidR="00B6196C" w:rsidRPr="00C16005" w:rsidRDefault="00B6196C" w:rsidP="00B6196C">
      <w:pPr>
        <w:ind w:firstLine="0"/>
        <w:rPr>
          <w:color w:val="auto"/>
          <w:szCs w:val="24"/>
        </w:rPr>
      </w:pPr>
      <w:r w:rsidRPr="00C16005">
        <w:rPr>
          <w:color w:val="auto"/>
          <w:szCs w:val="24"/>
        </w:rPr>
        <w:t>Претендент: 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претендента:___________________________________________________</w:t>
      </w:r>
    </w:p>
    <w:p w:rsidR="00B6196C" w:rsidRPr="00C16005" w:rsidRDefault="00B6196C" w:rsidP="00B6196C">
      <w:pPr>
        <w:ind w:firstLine="0"/>
        <w:rPr>
          <w:color w:val="auto"/>
          <w:szCs w:val="24"/>
        </w:rPr>
      </w:pPr>
      <w:r w:rsidRPr="00C16005">
        <w:rPr>
          <w:color w:val="auto"/>
          <w:szCs w:val="24"/>
        </w:rPr>
        <w:t>Наименование банка: ___________________________________________________</w:t>
      </w:r>
    </w:p>
    <w:p w:rsidR="00B6196C" w:rsidRPr="00C16005" w:rsidRDefault="00B6196C" w:rsidP="00B6196C">
      <w:pPr>
        <w:ind w:firstLine="0"/>
        <w:rPr>
          <w:color w:val="auto"/>
          <w:szCs w:val="24"/>
        </w:rPr>
      </w:pPr>
      <w:r w:rsidRPr="00C16005">
        <w:rPr>
          <w:color w:val="auto"/>
          <w:szCs w:val="24"/>
        </w:rPr>
        <w:t>БИК:___________________________________________________________________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банка:__________________________________________________________</w:t>
      </w:r>
    </w:p>
    <w:p w:rsidR="00B6196C" w:rsidRPr="00C16005" w:rsidRDefault="00B6196C" w:rsidP="00B6196C">
      <w:pPr>
        <w:ind w:firstLine="0"/>
        <w:rPr>
          <w:color w:val="auto"/>
          <w:szCs w:val="24"/>
        </w:rPr>
      </w:pPr>
      <w:r w:rsidRPr="00C16005">
        <w:rPr>
          <w:color w:val="auto"/>
          <w:szCs w:val="24"/>
        </w:rPr>
        <w:t>К/с:____________________________________________________________________</w:t>
      </w:r>
    </w:p>
    <w:p w:rsidR="00B6196C" w:rsidRPr="00C16005" w:rsidRDefault="00B6196C" w:rsidP="00B6196C">
      <w:pPr>
        <w:ind w:firstLine="0"/>
        <w:rPr>
          <w:i/>
          <w:color w:val="auto"/>
          <w:szCs w:val="24"/>
        </w:rPr>
      </w:pPr>
      <w:proofErr w:type="gramStart"/>
      <w:r w:rsidRPr="00C16005">
        <w:rPr>
          <w:color w:val="auto"/>
          <w:szCs w:val="24"/>
        </w:rPr>
        <w:t>Р</w:t>
      </w:r>
      <w:proofErr w:type="gramEnd"/>
      <w:r w:rsidRPr="00C16005">
        <w:rPr>
          <w:color w:val="auto"/>
          <w:szCs w:val="24"/>
        </w:rPr>
        <w:t>/с:____________________________________________________________________</w:t>
      </w:r>
    </w:p>
    <w:p w:rsidR="00B6196C" w:rsidRPr="00C16005" w:rsidRDefault="00B6196C" w:rsidP="00B6196C">
      <w:pPr>
        <w:ind w:firstLine="0"/>
        <w:rPr>
          <w:i/>
          <w:color w:val="auto"/>
          <w:szCs w:val="24"/>
        </w:rPr>
      </w:pPr>
    </w:p>
    <w:tbl>
      <w:tblPr>
        <w:tblW w:w="9360" w:type="dxa"/>
        <w:tblCellMar>
          <w:left w:w="28" w:type="dxa"/>
          <w:right w:w="28" w:type="dxa"/>
        </w:tblCellMar>
        <w:tblLook w:val="0000"/>
      </w:tblPr>
      <w:tblGrid>
        <w:gridCol w:w="4564"/>
        <w:gridCol w:w="2269"/>
        <w:gridCol w:w="426"/>
        <w:gridCol w:w="2101"/>
      </w:tblGrid>
      <w:tr w:rsidR="00B6196C" w:rsidRPr="00C16005" w:rsidTr="00573B22">
        <w:trPr>
          <w:cantSplit/>
          <w:trHeight w:val="649"/>
        </w:trPr>
        <w:tc>
          <w:tcPr>
            <w:tcW w:w="4563"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Подпись претендента </w:t>
            </w:r>
          </w:p>
          <w:p w:rsidR="00B6196C" w:rsidRPr="00C16005" w:rsidRDefault="00B6196C" w:rsidP="00B6196C">
            <w:pPr>
              <w:ind w:firstLine="0"/>
              <w:rPr>
                <w:color w:val="auto"/>
                <w:szCs w:val="24"/>
              </w:rPr>
            </w:pPr>
            <w:r w:rsidRPr="00C16005">
              <w:rPr>
                <w:color w:val="auto"/>
                <w:szCs w:val="24"/>
              </w:rPr>
              <w:t>(его полномочного представителя)</w:t>
            </w:r>
          </w:p>
        </w:tc>
        <w:tc>
          <w:tcPr>
            <w:tcW w:w="226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6"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  _</w:t>
            </w:r>
          </w:p>
        </w:tc>
        <w:tc>
          <w:tcPr>
            <w:tcW w:w="2101"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 xml:space="preserve">                                                                       (подпись)                          (расшифровка)</w:t>
      </w:r>
    </w:p>
    <w:p w:rsidR="00B6196C" w:rsidRPr="00C16005" w:rsidRDefault="00B6196C" w:rsidP="00B6196C">
      <w:pPr>
        <w:ind w:firstLine="0"/>
        <w:rPr>
          <w:color w:val="auto"/>
          <w:szCs w:val="24"/>
        </w:rPr>
      </w:pPr>
      <w:r w:rsidRPr="00C16005">
        <w:rPr>
          <w:color w:val="auto"/>
          <w:szCs w:val="24"/>
        </w:rPr>
        <w:t xml:space="preserve">                                                        М.</w:t>
      </w:r>
      <w:proofErr w:type="gramStart"/>
      <w:r w:rsidRPr="00C16005">
        <w:rPr>
          <w:color w:val="auto"/>
          <w:szCs w:val="24"/>
        </w:rPr>
        <w:t>П</w:t>
      </w:r>
      <w:proofErr w:type="gramEnd"/>
    </w:p>
    <w:p w:rsidR="00B6196C" w:rsidRPr="00C16005" w:rsidRDefault="00B6196C" w:rsidP="00B6196C">
      <w:pPr>
        <w:ind w:firstLine="0"/>
        <w:rPr>
          <w:color w:val="auto"/>
          <w:szCs w:val="24"/>
        </w:rPr>
      </w:pPr>
    </w:p>
    <w:p w:rsidR="00B6196C" w:rsidRPr="00C16005" w:rsidRDefault="00B6196C" w:rsidP="00B6196C">
      <w:pPr>
        <w:ind w:firstLine="0"/>
        <w:rPr>
          <w:color w:val="auto"/>
          <w:szCs w:val="24"/>
        </w:rPr>
      </w:pPr>
      <w:bookmarkStart w:id="2" w:name="_GoBack"/>
      <w:bookmarkEnd w:id="2"/>
      <w:r w:rsidRPr="00C16005">
        <w:rPr>
          <w:color w:val="auto"/>
          <w:szCs w:val="24"/>
        </w:rPr>
        <w:t xml:space="preserve">«____»_____________ 20      года  </w:t>
      </w:r>
    </w:p>
    <w:p w:rsidR="00B6196C" w:rsidRPr="00C16005" w:rsidRDefault="00B6196C" w:rsidP="00B6196C">
      <w:pPr>
        <w:ind w:firstLine="0"/>
        <w:contextualSpacing/>
        <w:rPr>
          <w:b/>
          <w:color w:val="auto"/>
          <w:szCs w:val="24"/>
        </w:rPr>
      </w:pPr>
    </w:p>
    <w:p w:rsidR="00B6196C" w:rsidRPr="00C16005" w:rsidRDefault="00B6196C" w:rsidP="00B6196C">
      <w:pPr>
        <w:ind w:firstLine="0"/>
        <w:contextualSpacing/>
        <w:rPr>
          <w:b/>
          <w:color w:val="auto"/>
          <w:szCs w:val="24"/>
        </w:rPr>
      </w:pPr>
    </w:p>
    <w:p w:rsidR="003E44BA" w:rsidRPr="00C16005" w:rsidRDefault="003E44BA" w:rsidP="00B6196C">
      <w:pPr>
        <w:ind w:firstLine="0"/>
        <w:contextualSpacing/>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szCs w:val="24"/>
        </w:rPr>
      </w:pPr>
    </w:p>
    <w:p w:rsidR="00B6196C" w:rsidRPr="00C16005" w:rsidRDefault="00B6196C" w:rsidP="00B6196C">
      <w:pPr>
        <w:ind w:firstLine="708"/>
        <w:jc w:val="right"/>
        <w:rPr>
          <w:color w:val="auto"/>
          <w:szCs w:val="24"/>
        </w:rPr>
      </w:pPr>
      <w:r w:rsidRPr="00C16005">
        <w:rPr>
          <w:b/>
          <w:color w:val="auto"/>
          <w:szCs w:val="24"/>
        </w:rPr>
        <w:t>Приложение № 2</w:t>
      </w:r>
    </w:p>
    <w:p w:rsidR="00B6196C" w:rsidRPr="00C16005" w:rsidRDefault="00B6196C" w:rsidP="00B6196C">
      <w:pPr>
        <w:ind w:firstLine="708"/>
        <w:jc w:val="right"/>
        <w:rPr>
          <w:b/>
          <w:color w:val="auto"/>
          <w:szCs w:val="24"/>
        </w:rPr>
      </w:pPr>
      <w:r w:rsidRPr="00C16005">
        <w:rPr>
          <w:b/>
          <w:color w:val="auto"/>
          <w:szCs w:val="24"/>
        </w:rPr>
        <w:t>(Проект договора аренды земельного участка)</w:t>
      </w:r>
    </w:p>
    <w:p w:rsidR="00B6196C" w:rsidRPr="00C16005" w:rsidRDefault="00B6196C" w:rsidP="00B6196C">
      <w:pPr>
        <w:tabs>
          <w:tab w:val="left" w:pos="8502"/>
        </w:tabs>
        <w:ind w:firstLine="708"/>
        <w:jc w:val="center"/>
        <w:rPr>
          <w:b/>
          <w:color w:val="auto"/>
          <w:szCs w:val="24"/>
        </w:rPr>
      </w:pPr>
    </w:p>
    <w:p w:rsidR="008B571D" w:rsidRDefault="008B571D" w:rsidP="008B571D">
      <w:pPr>
        <w:ind w:right="142"/>
        <w:jc w:val="center"/>
        <w:rPr>
          <w:rFonts w:ascii="Liberation Serif" w:hAnsi="Liberation Serif" w:cs="Liberation Serif"/>
          <w:b/>
          <w:szCs w:val="24"/>
        </w:rPr>
      </w:pPr>
      <w:r>
        <w:rPr>
          <w:rFonts w:ascii="Liberation Serif" w:hAnsi="Liberation Serif" w:cs="Liberation Serif"/>
          <w:b/>
          <w:szCs w:val="24"/>
        </w:rPr>
        <w:t xml:space="preserve">ДОГОВОР АРЕНДЫ № </w:t>
      </w:r>
    </w:p>
    <w:p w:rsidR="008B571D" w:rsidRDefault="008B571D" w:rsidP="008B571D">
      <w:pPr>
        <w:tabs>
          <w:tab w:val="left" w:pos="180"/>
        </w:tabs>
        <w:ind w:right="142"/>
        <w:jc w:val="center"/>
        <w:rPr>
          <w:rFonts w:ascii="Liberation Serif" w:eastAsia="Liberation Serif" w:hAnsi="Liberation Serif" w:cs="Liberation Serif"/>
          <w:b/>
          <w:bCs/>
          <w:color w:val="00000A"/>
          <w:kern w:val="2"/>
          <w:szCs w:val="24"/>
        </w:rPr>
      </w:pPr>
      <w:r>
        <w:rPr>
          <w:rFonts w:ascii="Liberation Serif" w:hAnsi="Liberation Serif" w:cs="Liberation Serif"/>
          <w:b/>
          <w:szCs w:val="24"/>
        </w:rPr>
        <w:t>на земельный участок, находящийся</w:t>
      </w:r>
    </w:p>
    <w:p w:rsidR="008B571D" w:rsidRDefault="008B571D" w:rsidP="008B571D">
      <w:pPr>
        <w:tabs>
          <w:tab w:val="left" w:pos="180"/>
        </w:tabs>
        <w:spacing w:line="276" w:lineRule="auto"/>
        <w:jc w:val="center"/>
        <w:rPr>
          <w:rFonts w:ascii="Liberation Serif" w:hAnsi="Liberation Serif" w:cs="Liberation Serif"/>
          <w:szCs w:val="24"/>
        </w:rPr>
      </w:pPr>
      <w:r>
        <w:rPr>
          <w:rFonts w:ascii="Liberation Serif" w:eastAsia="Liberation Serif" w:hAnsi="Liberation Serif" w:cs="Liberation Serif"/>
          <w:b/>
          <w:bCs/>
          <w:color w:val="00000A"/>
          <w:kern w:val="2"/>
          <w:szCs w:val="24"/>
        </w:rPr>
        <w:t xml:space="preserve"> </w:t>
      </w:r>
      <w:r>
        <w:rPr>
          <w:rFonts w:ascii="Liberation Serif" w:hAnsi="Liberation Serif" w:cs="Liberation Serif"/>
          <w:b/>
          <w:bCs/>
          <w:color w:val="00000A"/>
          <w:kern w:val="2"/>
          <w:szCs w:val="24"/>
        </w:rPr>
        <w:t>в государственной собственности до разграничения</w:t>
      </w:r>
    </w:p>
    <w:p w:rsidR="008B571D" w:rsidRDefault="008B571D" w:rsidP="008B571D">
      <w:pPr>
        <w:ind w:right="142"/>
        <w:rPr>
          <w:rFonts w:ascii="Liberation Serif" w:hAnsi="Liberation Serif" w:cs="Liberation Serif"/>
          <w:szCs w:val="24"/>
        </w:rPr>
      </w:pPr>
    </w:p>
    <w:p w:rsidR="008B571D" w:rsidRDefault="008B571D" w:rsidP="008B571D">
      <w:pPr>
        <w:ind w:right="142"/>
        <w:rPr>
          <w:rFonts w:ascii="Liberation Serif" w:hAnsi="Liberation Serif" w:cs="Liberation Serif"/>
          <w:szCs w:val="24"/>
        </w:rPr>
      </w:pPr>
      <w:r>
        <w:rPr>
          <w:rFonts w:ascii="Liberation Serif" w:hAnsi="Liberation Serif" w:cs="Liberation Serif"/>
          <w:szCs w:val="24"/>
        </w:rPr>
        <w:t>Вологодская область, г</w:t>
      </w:r>
      <w:proofErr w:type="gramStart"/>
      <w:r>
        <w:rPr>
          <w:rFonts w:ascii="Liberation Serif" w:hAnsi="Liberation Serif" w:cs="Liberation Serif"/>
          <w:szCs w:val="24"/>
        </w:rPr>
        <w:t>.Г</w:t>
      </w:r>
      <w:proofErr w:type="gramEnd"/>
      <w:r>
        <w:rPr>
          <w:rFonts w:ascii="Liberation Serif" w:hAnsi="Liberation Serif" w:cs="Liberation Serif"/>
          <w:szCs w:val="24"/>
        </w:rPr>
        <w:t>рязовец                                                                 «__» _______ 2025 года</w:t>
      </w:r>
    </w:p>
    <w:p w:rsidR="008B571D" w:rsidRDefault="008B571D" w:rsidP="008B571D">
      <w:pPr>
        <w:ind w:right="142"/>
        <w:rPr>
          <w:rFonts w:ascii="Liberation Serif" w:hAnsi="Liberation Serif" w:cs="Liberation Serif"/>
          <w:szCs w:val="24"/>
        </w:rPr>
      </w:pPr>
    </w:p>
    <w:p w:rsidR="008B571D" w:rsidRDefault="008B571D" w:rsidP="008B571D">
      <w:pPr>
        <w:ind w:right="142"/>
        <w:rPr>
          <w:rFonts w:ascii="Liberation Serif" w:hAnsi="Liberation Serif" w:cs="Liberation Serif"/>
          <w:szCs w:val="24"/>
        </w:rPr>
      </w:pPr>
      <w:r>
        <w:rPr>
          <w:rStyle w:val="1f3"/>
          <w:rFonts w:ascii="Liberation Serif" w:eastAsia="Bookman Old Style" w:hAnsi="Liberation Serif" w:cs="Liberation Serif"/>
          <w:b/>
          <w:szCs w:val="24"/>
          <w:lang/>
        </w:rPr>
        <w:t xml:space="preserve">Администрация </w:t>
      </w:r>
      <w:proofErr w:type="spellStart"/>
      <w:r>
        <w:rPr>
          <w:rStyle w:val="1f3"/>
          <w:rFonts w:ascii="Liberation Serif" w:eastAsia="Bookman Old Style" w:hAnsi="Liberation Serif" w:cs="Liberation Serif"/>
          <w:b/>
          <w:szCs w:val="24"/>
          <w:lang/>
        </w:rPr>
        <w:t>Грязовецкого</w:t>
      </w:r>
      <w:proofErr w:type="spellEnd"/>
      <w:r>
        <w:rPr>
          <w:rStyle w:val="1f3"/>
          <w:rFonts w:ascii="Liberation Serif" w:eastAsia="Bookman Old Style" w:hAnsi="Liberation Serif" w:cs="Liberation Serif"/>
          <w:b/>
          <w:szCs w:val="24"/>
          <w:lang/>
        </w:rPr>
        <w:t xml:space="preserve"> муниципального округ</w:t>
      </w:r>
      <w:r>
        <w:rPr>
          <w:rStyle w:val="1f3"/>
          <w:rFonts w:ascii="Liberation Serif" w:eastAsia="Bookman Old Style" w:hAnsi="Liberation Serif" w:cs="Liberation Serif"/>
          <w:b/>
          <w:szCs w:val="24"/>
        </w:rPr>
        <w:t>а Вологодской области (далее по тексту Администрация)</w:t>
      </w:r>
      <w:r>
        <w:rPr>
          <w:rFonts w:ascii="Liberation Serif" w:hAnsi="Liberation Serif" w:cs="Liberation Serif"/>
          <w:szCs w:val="24"/>
        </w:rPr>
        <w:t xml:space="preserve">, </w:t>
      </w:r>
      <w:r>
        <w:rPr>
          <w:rStyle w:val="1f3"/>
          <w:rFonts w:ascii="Liberation Serif" w:eastAsia="Bookman Old Style" w:hAnsi="Liberation Serif" w:cs="Liberation Serif"/>
          <w:szCs w:val="24"/>
          <w:lang/>
        </w:rPr>
        <w:t>именуем</w:t>
      </w:r>
      <w:r>
        <w:rPr>
          <w:rStyle w:val="1f3"/>
          <w:rFonts w:ascii="Liberation Serif" w:eastAsia="Bookman Old Style" w:hAnsi="Liberation Serif" w:cs="Liberation Serif"/>
          <w:szCs w:val="24"/>
        </w:rPr>
        <w:t>ая</w:t>
      </w:r>
      <w:r>
        <w:rPr>
          <w:rStyle w:val="1f3"/>
          <w:rFonts w:ascii="Liberation Serif" w:eastAsia="Bookman Old Style" w:hAnsi="Liberation Serif" w:cs="Liberation Serif"/>
          <w:szCs w:val="24"/>
          <w:lang/>
        </w:rPr>
        <w:t xml:space="preserve"> в дальнейшем </w:t>
      </w:r>
      <w:r>
        <w:rPr>
          <w:rStyle w:val="1f3"/>
          <w:rFonts w:ascii="Liberation Serif" w:eastAsia="Bookman Old Style" w:hAnsi="Liberation Serif" w:cs="Liberation Serif"/>
          <w:bCs/>
          <w:szCs w:val="24"/>
          <w:lang/>
        </w:rPr>
        <w:t>«</w:t>
      </w:r>
      <w:r>
        <w:rPr>
          <w:rStyle w:val="1f3"/>
          <w:rFonts w:ascii="Liberation Serif" w:eastAsia="Bookman Old Style" w:hAnsi="Liberation Serif" w:cs="Liberation Serif"/>
          <w:bCs/>
          <w:szCs w:val="24"/>
        </w:rPr>
        <w:t>Арендодатель</w:t>
      </w:r>
      <w:r>
        <w:rPr>
          <w:rStyle w:val="1f3"/>
          <w:rFonts w:ascii="Liberation Serif" w:eastAsia="Bookman Old Style" w:hAnsi="Liberation Serif" w:cs="Liberation Serif"/>
          <w:bCs/>
          <w:szCs w:val="24"/>
          <w:lang/>
        </w:rPr>
        <w:t>»</w:t>
      </w:r>
      <w:r>
        <w:rPr>
          <w:rStyle w:val="1f3"/>
          <w:rFonts w:ascii="Liberation Serif" w:eastAsia="Bookman Old Style" w:hAnsi="Liberation Serif" w:cs="Liberation Serif"/>
          <w:szCs w:val="24"/>
          <w:lang/>
        </w:rPr>
        <w:t xml:space="preserve">, в лице </w:t>
      </w:r>
      <w:r>
        <w:rPr>
          <w:rStyle w:val="1f3"/>
          <w:rFonts w:ascii="Liberation Serif" w:eastAsia="Bookman Old Style" w:hAnsi="Liberation Serif" w:cs="Liberation Serif"/>
          <w:b/>
          <w:bCs/>
          <w:szCs w:val="24"/>
          <w:lang/>
        </w:rPr>
        <w:t>______________</w:t>
      </w:r>
      <w:r>
        <w:rPr>
          <w:rStyle w:val="1f3"/>
          <w:rFonts w:ascii="Liberation Serif" w:eastAsia="Bookman Old Style" w:hAnsi="Liberation Serif" w:cs="Liberation Serif"/>
          <w:szCs w:val="24"/>
          <w:lang/>
        </w:rPr>
        <w:t>, действующей на основании _______________________________________________________________</w:t>
      </w:r>
      <w:r>
        <w:rPr>
          <w:rFonts w:ascii="Liberation Serif" w:hAnsi="Liberation Serif" w:cs="Liberation Serif"/>
          <w:szCs w:val="24"/>
        </w:rPr>
        <w:t>,</w:t>
      </w:r>
      <w:r>
        <w:rPr>
          <w:rFonts w:ascii="Liberation Serif" w:hAnsi="Liberation Serif" w:cs="Liberation Serif"/>
          <w:b/>
          <w:szCs w:val="24"/>
        </w:rPr>
        <w:t xml:space="preserve"> </w:t>
      </w:r>
      <w:r>
        <w:rPr>
          <w:rFonts w:ascii="Liberation Serif" w:hAnsi="Liberation Serif" w:cs="Liberation Serif"/>
          <w:szCs w:val="24"/>
        </w:rPr>
        <w:t>с одной стороны,</w:t>
      </w:r>
    </w:p>
    <w:p w:rsidR="008B571D" w:rsidRDefault="008B571D" w:rsidP="008B571D">
      <w:pPr>
        <w:ind w:right="142"/>
        <w:rPr>
          <w:rFonts w:ascii="Liberation Serif" w:hAnsi="Liberation Serif" w:cs="Liberation Serif"/>
          <w:b/>
          <w:szCs w:val="24"/>
        </w:rPr>
      </w:pPr>
      <w:r>
        <w:rPr>
          <w:rFonts w:ascii="Liberation Serif" w:hAnsi="Liberation Serif" w:cs="Liberation Serif"/>
          <w:szCs w:val="24"/>
        </w:rPr>
        <w:t>и</w:t>
      </w:r>
      <w:r>
        <w:rPr>
          <w:rFonts w:ascii="Liberation Serif" w:hAnsi="Liberation Serif" w:cs="Liberation Serif"/>
          <w:b/>
          <w:szCs w:val="24"/>
        </w:rPr>
        <w:t xml:space="preserve"> ________________________________________________________________________</w:t>
      </w:r>
    </w:p>
    <w:p w:rsidR="008B571D" w:rsidRDefault="008B571D" w:rsidP="008B571D">
      <w:pPr>
        <w:ind w:right="142"/>
        <w:rPr>
          <w:rFonts w:ascii="Liberation Serif" w:hAnsi="Liberation Serif" w:cs="Liberation Serif"/>
          <w:szCs w:val="24"/>
        </w:rPr>
      </w:pPr>
      <w:r>
        <w:rPr>
          <w:rFonts w:ascii="Liberation Serif" w:hAnsi="Liberation Serif" w:cs="Liberation Serif"/>
          <w:b/>
          <w:szCs w:val="24"/>
        </w:rPr>
        <w:t>________________________________________________________________________________</w:t>
      </w:r>
      <w:r>
        <w:rPr>
          <w:rFonts w:ascii="Liberation Serif" w:hAnsi="Liberation Serif" w:cs="Liberation Serif"/>
          <w:szCs w:val="24"/>
        </w:rPr>
        <w:t xml:space="preserve">, именуемый в дальнейшем </w:t>
      </w:r>
      <w:r>
        <w:rPr>
          <w:rFonts w:ascii="Liberation Serif" w:hAnsi="Liberation Serif" w:cs="Liberation Serif"/>
          <w:b/>
          <w:szCs w:val="24"/>
        </w:rPr>
        <w:t>Арендатор</w:t>
      </w:r>
      <w:r>
        <w:rPr>
          <w:rFonts w:ascii="Liberation Serif" w:hAnsi="Liberation Serif" w:cs="Liberation Serif"/>
          <w:szCs w:val="24"/>
        </w:rPr>
        <w:t xml:space="preserve">, с другой стороны, и именуемые вместе в дальнейшем  Стороны, в соответствии со ст. 3.3 Федерального закона от 25.10.2001 ФЗ-137 «О введении в действие Земельного Кодекса Российской Федерации», в соответствии со статьями 39.12, 39.13 Земельного кодекса Российской Федерации, Протоколом ___________________ </w:t>
      </w:r>
      <w:proofErr w:type="gramStart"/>
      <w:r>
        <w:rPr>
          <w:rFonts w:ascii="Liberation Serif" w:hAnsi="Liberation Serif" w:cs="Liberation Serif"/>
          <w:szCs w:val="24"/>
        </w:rPr>
        <w:t>от</w:t>
      </w:r>
      <w:proofErr w:type="gramEnd"/>
      <w:r>
        <w:rPr>
          <w:rFonts w:ascii="Liberation Serif" w:hAnsi="Liberation Serif" w:cs="Liberation Serif"/>
          <w:szCs w:val="24"/>
        </w:rPr>
        <w:t xml:space="preserve"> _______, заключили настоящий договор (далее - Договор), о нижеследующем:</w:t>
      </w:r>
    </w:p>
    <w:p w:rsidR="008B571D" w:rsidRDefault="008B571D" w:rsidP="008B571D">
      <w:pPr>
        <w:ind w:right="142"/>
        <w:rPr>
          <w:rFonts w:ascii="Liberation Serif" w:hAnsi="Liberation Serif" w:cs="Liberation Serif"/>
          <w:szCs w:val="24"/>
        </w:rPr>
      </w:pPr>
    </w:p>
    <w:p w:rsidR="008B571D" w:rsidRDefault="008B571D" w:rsidP="008B571D">
      <w:pPr>
        <w:tabs>
          <w:tab w:val="left" w:pos="0"/>
          <w:tab w:val="left" w:pos="6096"/>
        </w:tabs>
        <w:ind w:right="142"/>
        <w:jc w:val="center"/>
        <w:rPr>
          <w:rFonts w:ascii="Liberation Serif" w:hAnsi="Liberation Serif" w:cs="Liberation Serif"/>
          <w:szCs w:val="24"/>
        </w:rPr>
      </w:pPr>
      <w:r>
        <w:rPr>
          <w:rFonts w:ascii="Liberation Serif" w:hAnsi="Liberation Serif" w:cs="Liberation Serif"/>
          <w:b/>
          <w:szCs w:val="24"/>
        </w:rPr>
        <w:t>1. ПРЕДМЕТ ДОГОВОРА</w:t>
      </w:r>
    </w:p>
    <w:p w:rsidR="008B571D" w:rsidRDefault="008B571D" w:rsidP="008B571D">
      <w:pPr>
        <w:ind w:right="142"/>
        <w:rPr>
          <w:rFonts w:ascii="Liberation Serif" w:hAnsi="Liberation Serif" w:cs="Liberation Serif"/>
          <w:szCs w:val="24"/>
        </w:rPr>
      </w:pPr>
      <w:r>
        <w:rPr>
          <w:rFonts w:ascii="Liberation Serif" w:hAnsi="Liberation Serif" w:cs="Liberation Serif"/>
          <w:szCs w:val="24"/>
        </w:rPr>
        <w:t xml:space="preserve">1.1. </w:t>
      </w:r>
      <w:r>
        <w:rPr>
          <w:rFonts w:ascii="Liberation Serif" w:hAnsi="Liberation Serif" w:cs="Liberation Serif"/>
          <w:color w:val="00000A"/>
          <w:kern w:val="2"/>
          <w:szCs w:val="24"/>
        </w:rPr>
        <w:t xml:space="preserve">Арендодатель предоставляет, а Арендатор принимает из земель населенных пунктов в аренду земельный участок (далее – Участок), находящийся в государственной собственности до разграничения, с кадастровым номером </w:t>
      </w:r>
      <w:r>
        <w:rPr>
          <w:rFonts w:ascii="Liberation Serif" w:hAnsi="Liberation Serif" w:cs="Liberation Serif"/>
          <w:bCs/>
          <w:color w:val="00000A"/>
          <w:kern w:val="2"/>
          <w:szCs w:val="24"/>
        </w:rPr>
        <w:t xml:space="preserve">35:28:0404006:1953, </w:t>
      </w:r>
      <w:r>
        <w:rPr>
          <w:rFonts w:ascii="Liberation Serif" w:hAnsi="Liberation Serif" w:cs="Liberation Serif"/>
          <w:bCs/>
          <w:color w:val="00000A"/>
          <w:szCs w:val="24"/>
        </w:rPr>
        <w:t xml:space="preserve">площадью 5047 кв. м, с местоположением: Российская Федерация, Вологодская область, муниципальный округ </w:t>
      </w:r>
      <w:proofErr w:type="spellStart"/>
      <w:r>
        <w:rPr>
          <w:rFonts w:ascii="Liberation Serif" w:hAnsi="Liberation Serif" w:cs="Liberation Serif"/>
          <w:bCs/>
          <w:color w:val="00000A"/>
          <w:szCs w:val="24"/>
        </w:rPr>
        <w:t>Грязовецкий</w:t>
      </w:r>
      <w:proofErr w:type="spellEnd"/>
      <w:r>
        <w:rPr>
          <w:rFonts w:ascii="Liberation Serif" w:hAnsi="Liberation Serif" w:cs="Liberation Serif"/>
          <w:bCs/>
          <w:color w:val="00000A"/>
          <w:szCs w:val="24"/>
        </w:rPr>
        <w:t xml:space="preserve">, город Грязовец, ул. Газовиков, земельный участок 28а, вид разрешенного использования: </w:t>
      </w:r>
      <w:proofErr w:type="spellStart"/>
      <w:r>
        <w:rPr>
          <w:rFonts w:ascii="Liberation Serif" w:hAnsi="Liberation Serif" w:cs="Liberation Serif"/>
          <w:bCs/>
          <w:color w:val="00000A"/>
          <w:szCs w:val="24"/>
        </w:rPr>
        <w:t>среднеэтажная</w:t>
      </w:r>
      <w:proofErr w:type="spellEnd"/>
      <w:r>
        <w:rPr>
          <w:rFonts w:ascii="Liberation Serif" w:hAnsi="Liberation Serif" w:cs="Liberation Serif"/>
          <w:bCs/>
          <w:color w:val="00000A"/>
          <w:szCs w:val="24"/>
        </w:rPr>
        <w:t xml:space="preserve"> жилая застройка — 2.5</w:t>
      </w:r>
      <w:r>
        <w:rPr>
          <w:rFonts w:ascii="Liberation Serif" w:hAnsi="Liberation Serif" w:cs="Liberation Serif"/>
          <w:bCs/>
          <w:color w:val="00000A"/>
          <w:kern w:val="2"/>
          <w:szCs w:val="24"/>
        </w:rPr>
        <w:t>.</w:t>
      </w:r>
    </w:p>
    <w:p w:rsidR="008B571D" w:rsidRDefault="008B571D" w:rsidP="008B571D">
      <w:pPr>
        <w:ind w:right="142"/>
        <w:rPr>
          <w:rFonts w:ascii="Liberation Serif" w:hAnsi="Liberation Serif" w:cs="Liberation Serif"/>
          <w:szCs w:val="24"/>
        </w:rPr>
      </w:pPr>
      <w:r>
        <w:rPr>
          <w:rFonts w:ascii="Liberation Serif" w:hAnsi="Liberation Serif" w:cs="Liberation Serif"/>
          <w:szCs w:val="24"/>
        </w:rPr>
        <w:t xml:space="preserve">1.2. Арендодатель гарантирует, что указанный участок никому не продан, не заложен, в споре и под арестом (запрещением) не состоит, правами третьих лиц не обременен. </w:t>
      </w:r>
    </w:p>
    <w:p w:rsidR="008B571D" w:rsidRDefault="008B571D" w:rsidP="008B571D">
      <w:pPr>
        <w:ind w:right="142"/>
        <w:rPr>
          <w:rFonts w:ascii="Liberation Serif" w:hAnsi="Liberation Serif" w:cs="Liberation Serif"/>
          <w:szCs w:val="24"/>
        </w:rPr>
      </w:pPr>
      <w:r>
        <w:rPr>
          <w:rFonts w:ascii="Liberation Serif" w:hAnsi="Liberation Serif" w:cs="Liberation Serif"/>
          <w:szCs w:val="24"/>
        </w:rPr>
        <w:t>1.3. Передача Арендатору участка в аренду не влечет перехода права  собственности на него.</w:t>
      </w:r>
    </w:p>
    <w:p w:rsidR="008B571D" w:rsidRDefault="008B571D" w:rsidP="008B571D">
      <w:pPr>
        <w:ind w:right="142"/>
        <w:rPr>
          <w:rFonts w:ascii="Liberation Serif" w:hAnsi="Liberation Serif" w:cs="Liberation Serif"/>
          <w:szCs w:val="24"/>
        </w:rPr>
      </w:pPr>
      <w:r>
        <w:rPr>
          <w:rFonts w:ascii="Liberation Serif" w:hAnsi="Liberation Serif" w:cs="Liberation Serif"/>
          <w:szCs w:val="24"/>
        </w:rPr>
        <w:t>1.4. Приведенное описание целей использования Участка является окончательным, изменение цели использования не допускается.</w:t>
      </w:r>
    </w:p>
    <w:p w:rsidR="008B571D" w:rsidRDefault="008B571D" w:rsidP="008B571D">
      <w:pPr>
        <w:ind w:right="142"/>
        <w:rPr>
          <w:rFonts w:ascii="Liberation Serif" w:hAnsi="Liberation Serif" w:cs="Liberation Serif"/>
          <w:szCs w:val="24"/>
        </w:rPr>
      </w:pPr>
    </w:p>
    <w:p w:rsidR="008B571D" w:rsidRDefault="008B571D" w:rsidP="008B571D">
      <w:pPr>
        <w:ind w:right="142"/>
        <w:rPr>
          <w:rFonts w:ascii="Liberation Serif" w:hAnsi="Liberation Serif" w:cs="Liberation Serif"/>
          <w:szCs w:val="24"/>
        </w:rPr>
      </w:pPr>
    </w:p>
    <w:p w:rsidR="008B571D" w:rsidRDefault="008B571D" w:rsidP="008B571D">
      <w:pPr>
        <w:ind w:right="142"/>
        <w:jc w:val="center"/>
        <w:rPr>
          <w:rFonts w:ascii="Liberation Serif" w:hAnsi="Liberation Serif" w:cs="Liberation Serif"/>
          <w:szCs w:val="24"/>
        </w:rPr>
      </w:pPr>
      <w:r>
        <w:rPr>
          <w:rFonts w:ascii="Liberation Serif" w:hAnsi="Liberation Serif" w:cs="Liberation Serif"/>
          <w:b/>
          <w:szCs w:val="24"/>
        </w:rPr>
        <w:t>2. СРОК  ДЕЙСТВИЯ  ДОГОВОРА</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 xml:space="preserve">2.1. Срок действия Договора устанавливается </w:t>
      </w:r>
      <w:r>
        <w:rPr>
          <w:rFonts w:ascii="Liberation Serif" w:hAnsi="Liberation Serif" w:cs="Liberation Serif"/>
          <w:b/>
          <w:sz w:val="24"/>
          <w:szCs w:val="24"/>
        </w:rPr>
        <w:t xml:space="preserve"> с «___»  ___________ 2025 года на 5 лет 6 месяцев.</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2.2. Договор вступает в силу с момента подписания его Сторонами и государственной регистрации в Управлении Федеральной службы государственной регистрации, кадастра и картографии по Вологодской области.</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2.3. Окончание срока действия Договора влечет прекращение обязатель</w:t>
      </w:r>
      <w:proofErr w:type="gramStart"/>
      <w:r>
        <w:rPr>
          <w:rFonts w:ascii="Liberation Serif" w:hAnsi="Liberation Serif" w:cs="Liberation Serif"/>
          <w:sz w:val="24"/>
          <w:szCs w:val="24"/>
        </w:rPr>
        <w:t>ств Ст</w:t>
      </w:r>
      <w:proofErr w:type="gramEnd"/>
      <w:r>
        <w:rPr>
          <w:rFonts w:ascii="Liberation Serif" w:hAnsi="Liberation Serif" w:cs="Liberation Serif"/>
          <w:sz w:val="24"/>
          <w:szCs w:val="24"/>
        </w:rPr>
        <w:t>орон по Договору, за исключением случаев, предусмотренных пунктом 7.5 Договора.</w:t>
      </w:r>
    </w:p>
    <w:p w:rsidR="008B571D" w:rsidRDefault="008B571D" w:rsidP="008B571D">
      <w:pPr>
        <w:pStyle w:val="af7"/>
        <w:ind w:right="142"/>
        <w:rPr>
          <w:rFonts w:ascii="Liberation Serif" w:hAnsi="Liberation Serif" w:cs="Liberation Serif"/>
          <w:sz w:val="24"/>
          <w:szCs w:val="24"/>
        </w:rPr>
      </w:pPr>
    </w:p>
    <w:p w:rsidR="008B571D" w:rsidRDefault="008B571D" w:rsidP="008B571D">
      <w:pPr>
        <w:widowControl w:val="0"/>
        <w:tabs>
          <w:tab w:val="left" w:pos="900"/>
        </w:tabs>
        <w:ind w:left="360"/>
        <w:jc w:val="center"/>
        <w:rPr>
          <w:rFonts w:ascii="Liberation Serif" w:hAnsi="Liberation Serif" w:cs="Liberation Serif"/>
          <w:b/>
          <w:szCs w:val="24"/>
        </w:rPr>
      </w:pPr>
      <w:r>
        <w:rPr>
          <w:rFonts w:ascii="Liberation Serif" w:hAnsi="Liberation Serif" w:cs="Liberation Serif"/>
          <w:b/>
          <w:color w:val="00000A"/>
          <w:szCs w:val="24"/>
        </w:rPr>
        <w:t>3.  ОГРАНИЧЕНИЯ ИСПОЛЬЗОВАНИЯ И ОБРЕМЕНЕНИЯ УЧАСТКА</w:t>
      </w:r>
    </w:p>
    <w:p w:rsidR="008B571D" w:rsidRDefault="008B571D" w:rsidP="008B571D">
      <w:pPr>
        <w:widowControl w:val="0"/>
        <w:tabs>
          <w:tab w:val="left" w:pos="900"/>
        </w:tabs>
        <w:ind w:right="142"/>
        <w:rPr>
          <w:rFonts w:ascii="Liberation Serif" w:hAnsi="Liberation Serif" w:cs="Liberation Serif"/>
          <w:b/>
          <w:szCs w:val="24"/>
        </w:rPr>
      </w:pPr>
    </w:p>
    <w:p w:rsidR="008B571D" w:rsidRDefault="008B571D" w:rsidP="008B571D">
      <w:pPr>
        <w:widowControl w:val="0"/>
        <w:tabs>
          <w:tab w:val="left" w:pos="900"/>
        </w:tabs>
        <w:suppressAutoHyphens/>
        <w:rPr>
          <w:rFonts w:ascii="Liberation Serif" w:hAnsi="Liberation Serif" w:cs="Liberation Serif"/>
          <w:szCs w:val="24"/>
        </w:rPr>
      </w:pPr>
      <w:r>
        <w:rPr>
          <w:rFonts w:ascii="Liberation Serif" w:hAnsi="Liberation Serif" w:cs="Liberation Serif"/>
          <w:szCs w:val="24"/>
        </w:rPr>
        <w:t>3.1. Участок не имеет обременений (ограничений) в использовании.</w:t>
      </w:r>
    </w:p>
    <w:p w:rsidR="008B571D" w:rsidRDefault="008B571D" w:rsidP="008B571D">
      <w:pPr>
        <w:widowControl w:val="0"/>
        <w:tabs>
          <w:tab w:val="left" w:pos="0"/>
          <w:tab w:val="left" w:pos="360"/>
        </w:tabs>
        <w:suppressAutoHyphens/>
        <w:rPr>
          <w:rStyle w:val="1f3"/>
          <w:rFonts w:ascii="Liberation Serif" w:hAnsi="Liberation Serif" w:cs="Liberation Serif"/>
          <w:szCs w:val="24"/>
        </w:rPr>
      </w:pPr>
      <w:r>
        <w:rPr>
          <w:rFonts w:ascii="Liberation Serif" w:hAnsi="Liberation Serif" w:cs="Liberation Serif"/>
          <w:szCs w:val="24"/>
        </w:rPr>
        <w:t xml:space="preserve">3.2. </w:t>
      </w:r>
      <w:proofErr w:type="gramStart"/>
      <w:r>
        <w:rPr>
          <w:rStyle w:val="1f3"/>
          <w:rFonts w:ascii="Liberation Serif" w:hAnsi="Liberation Serif" w:cs="Liberation Serif"/>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трёх дней письменно известить об этом</w:t>
      </w:r>
      <w:proofErr w:type="gramEnd"/>
      <w:r>
        <w:rPr>
          <w:rStyle w:val="1f3"/>
          <w:rFonts w:ascii="Liberation Serif" w:hAnsi="Liberation Serif" w:cs="Liberation Serif"/>
          <w:szCs w:val="24"/>
        </w:rPr>
        <w:t xml:space="preserve"> Комитет по охране объектов культурного </w:t>
      </w:r>
      <w:r>
        <w:rPr>
          <w:rStyle w:val="1f3"/>
          <w:rFonts w:ascii="Liberation Serif" w:hAnsi="Liberation Serif" w:cs="Liberation Serif"/>
          <w:szCs w:val="24"/>
        </w:rPr>
        <w:lastRenderedPageBreak/>
        <w:t>наследия области (далее Комитет).</w:t>
      </w:r>
    </w:p>
    <w:p w:rsidR="008B571D" w:rsidRDefault="008B571D" w:rsidP="008B571D">
      <w:pPr>
        <w:pStyle w:val="a5"/>
        <w:suppressAutoHyphens/>
        <w:rPr>
          <w:rStyle w:val="1f3"/>
          <w:rFonts w:ascii="Liberation Serif" w:hAnsi="Liberation Serif" w:cs="Liberation Serif"/>
          <w:sz w:val="24"/>
          <w:szCs w:val="24"/>
        </w:rPr>
      </w:pPr>
      <w:r>
        <w:rPr>
          <w:rStyle w:val="1f3"/>
          <w:rFonts w:ascii="Liberation Serif" w:hAnsi="Liberation Serif" w:cs="Liberation Serif"/>
          <w:sz w:val="24"/>
          <w:szCs w:val="24"/>
        </w:rPr>
        <w:t>В случае принятия Комитетом решения о включении данного объекта в перечень выявленных объектов культурного наследия необходимо:</w:t>
      </w:r>
    </w:p>
    <w:p w:rsidR="008B571D" w:rsidRDefault="008B571D" w:rsidP="008B571D">
      <w:pPr>
        <w:pStyle w:val="a5"/>
        <w:widowControl w:val="0"/>
        <w:numPr>
          <w:ilvl w:val="0"/>
          <w:numId w:val="3"/>
        </w:numPr>
        <w:tabs>
          <w:tab w:val="left" w:pos="930"/>
        </w:tabs>
        <w:suppressAutoHyphens/>
        <w:ind w:firstLine="700"/>
        <w:contextualSpacing/>
        <w:jc w:val="left"/>
        <w:rPr>
          <w:rStyle w:val="1f3"/>
          <w:rFonts w:ascii="Liberation Serif" w:hAnsi="Liberation Serif" w:cs="Liberation Serif"/>
          <w:sz w:val="24"/>
          <w:szCs w:val="24"/>
        </w:rPr>
      </w:pPr>
      <w:proofErr w:type="gramStart"/>
      <w:r>
        <w:rPr>
          <w:rStyle w:val="1f3"/>
          <w:rFonts w:ascii="Liberation Serif" w:hAnsi="Liberation Serif" w:cs="Liberation Serif"/>
          <w:sz w:val="24"/>
          <w:szCs w:val="24"/>
        </w:rPr>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roofErr w:type="gramEnd"/>
    </w:p>
    <w:p w:rsidR="008B571D" w:rsidRDefault="008B571D" w:rsidP="008B571D">
      <w:pPr>
        <w:pStyle w:val="a5"/>
        <w:widowControl w:val="0"/>
        <w:numPr>
          <w:ilvl w:val="0"/>
          <w:numId w:val="4"/>
        </w:numPr>
        <w:tabs>
          <w:tab w:val="left" w:pos="930"/>
        </w:tabs>
        <w:suppressAutoHyphens/>
        <w:ind w:firstLine="700"/>
        <w:contextualSpacing/>
        <w:jc w:val="left"/>
        <w:rPr>
          <w:rStyle w:val="1f3"/>
          <w:rFonts w:ascii="Liberation Serif" w:hAnsi="Liberation Serif" w:cs="Liberation Serif"/>
          <w:sz w:val="24"/>
          <w:szCs w:val="24"/>
        </w:rPr>
      </w:pPr>
      <w:r>
        <w:rPr>
          <w:rStyle w:val="1f3"/>
          <w:rFonts w:ascii="Liberation Serif" w:hAnsi="Liberation Serif" w:cs="Liberation Serif"/>
          <w:sz w:val="24"/>
          <w:szCs w:val="24"/>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8B571D" w:rsidRDefault="008B571D" w:rsidP="008B571D">
      <w:pPr>
        <w:pStyle w:val="a5"/>
        <w:widowControl w:val="0"/>
        <w:numPr>
          <w:ilvl w:val="0"/>
          <w:numId w:val="3"/>
        </w:numPr>
        <w:tabs>
          <w:tab w:val="left" w:pos="1086"/>
        </w:tabs>
        <w:suppressAutoHyphens/>
        <w:ind w:firstLine="700"/>
        <w:contextualSpacing/>
        <w:jc w:val="left"/>
        <w:rPr>
          <w:rFonts w:ascii="Liberation Serif" w:hAnsi="Liberation Serif" w:cs="Liberation Serif"/>
          <w:b/>
          <w:sz w:val="24"/>
          <w:szCs w:val="24"/>
        </w:rPr>
      </w:pPr>
      <w:r>
        <w:rPr>
          <w:rStyle w:val="1f3"/>
          <w:rFonts w:ascii="Liberation Serif" w:hAnsi="Liberation Serif" w:cs="Liberation Serif"/>
          <w:sz w:val="24"/>
          <w:szCs w:val="24"/>
        </w:rPr>
        <w:t>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rsidR="008B571D" w:rsidRDefault="008B571D" w:rsidP="008B571D">
      <w:pPr>
        <w:pStyle w:val="af7"/>
        <w:ind w:right="142"/>
        <w:jc w:val="center"/>
        <w:rPr>
          <w:rFonts w:ascii="Liberation Serif" w:hAnsi="Liberation Serif" w:cs="Liberation Serif"/>
          <w:b/>
          <w:sz w:val="24"/>
          <w:szCs w:val="24"/>
        </w:rPr>
      </w:pPr>
    </w:p>
    <w:p w:rsidR="008B571D" w:rsidRDefault="008B571D" w:rsidP="008B571D">
      <w:pPr>
        <w:pStyle w:val="af7"/>
        <w:ind w:right="142"/>
        <w:jc w:val="center"/>
        <w:rPr>
          <w:rStyle w:val="1f3"/>
          <w:rFonts w:ascii="Liberation Serif" w:hAnsi="Liberation Serif" w:cs="Liberation Serif"/>
          <w:bCs/>
          <w:color w:val="00000A"/>
          <w:kern w:val="2"/>
          <w:sz w:val="24"/>
          <w:szCs w:val="24"/>
          <w:lang w:bidi="ru-RU"/>
        </w:rPr>
      </w:pPr>
      <w:r>
        <w:rPr>
          <w:rFonts w:ascii="Liberation Serif" w:hAnsi="Liberation Serif" w:cs="Liberation Serif"/>
          <w:b/>
          <w:sz w:val="24"/>
          <w:szCs w:val="24"/>
        </w:rPr>
        <w:t>4. ПЕРЕДАЧА ЗЕМЕЛЬНОГО УЧАСТКА ВО ВЛАДЕНИЕ  И ПОЛЬЗОВАНИЕ АРЕНДАТОРУ</w:t>
      </w:r>
    </w:p>
    <w:p w:rsidR="008B571D" w:rsidRDefault="008B571D" w:rsidP="008B571D">
      <w:pPr>
        <w:pStyle w:val="af7"/>
        <w:spacing w:line="276" w:lineRule="auto"/>
        <w:rPr>
          <w:rFonts w:ascii="Liberation Serif" w:hAnsi="Liberation Serif" w:cs="Liberation Serif"/>
          <w:b/>
          <w:sz w:val="24"/>
          <w:szCs w:val="24"/>
        </w:rPr>
      </w:pPr>
      <w:r>
        <w:rPr>
          <w:rStyle w:val="1f3"/>
          <w:rFonts w:ascii="Liberation Serif" w:hAnsi="Liberation Serif" w:cs="Liberation Serif"/>
          <w:bCs/>
          <w:color w:val="00000A"/>
          <w:kern w:val="2"/>
          <w:sz w:val="24"/>
          <w:szCs w:val="24"/>
          <w:lang w:bidi="ru-RU"/>
        </w:rPr>
        <w:t>4.1. Передача земельного участка во владение и пользование Арендатору производится по Акту приема-передачи земельного участка, который подписывается  усиленной квалифицированной электронной подписью сторон и является неотъемлемой частью настоящего Договора (Приложение № 1).</w:t>
      </w:r>
    </w:p>
    <w:p w:rsidR="008B571D" w:rsidRDefault="008B571D" w:rsidP="008B571D">
      <w:pPr>
        <w:pStyle w:val="af7"/>
        <w:ind w:right="142"/>
        <w:rPr>
          <w:rFonts w:ascii="Liberation Serif" w:hAnsi="Liberation Serif" w:cs="Liberation Serif"/>
          <w:b/>
          <w:sz w:val="24"/>
          <w:szCs w:val="24"/>
        </w:rPr>
      </w:pPr>
    </w:p>
    <w:p w:rsidR="008B571D" w:rsidRDefault="008B571D" w:rsidP="008B571D">
      <w:pPr>
        <w:pStyle w:val="af7"/>
        <w:ind w:right="142"/>
        <w:jc w:val="center"/>
        <w:rPr>
          <w:rFonts w:ascii="Liberation Serif" w:hAnsi="Liberation Serif" w:cs="Liberation Serif"/>
          <w:sz w:val="24"/>
          <w:szCs w:val="24"/>
        </w:rPr>
      </w:pPr>
      <w:r>
        <w:rPr>
          <w:rFonts w:ascii="Liberation Serif" w:hAnsi="Liberation Serif" w:cs="Liberation Serif"/>
          <w:b/>
          <w:sz w:val="24"/>
          <w:szCs w:val="24"/>
        </w:rPr>
        <w:t>5. РАЗМЕР  И УСЛОВИЯ ВНЕСЕНИЯ АРЕНДНОЙ ПЛАТЫ</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5.1. Ежегодный размер арендной платы в соответствии с протоколом о результатах аукциона составляет __________  рублей.</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Размер арендной платы за период с «___» ________ 2025 года по 31 декабря 2025 года составляет  _________ рублей.</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Платеж за текущий год осуществляется Арендатором единовременно в течение десяти календарных дней с момента подписания Договора.</w:t>
      </w:r>
    </w:p>
    <w:p w:rsidR="008B571D" w:rsidRDefault="008B571D" w:rsidP="008B571D">
      <w:pPr>
        <w:pStyle w:val="af7"/>
        <w:jc w:val="left"/>
        <w:rPr>
          <w:rFonts w:ascii="Liberation Serif" w:hAnsi="Liberation Serif" w:cs="Liberation Serif"/>
          <w:sz w:val="24"/>
          <w:szCs w:val="24"/>
        </w:rPr>
      </w:pPr>
      <w:r>
        <w:rPr>
          <w:rFonts w:ascii="Liberation Serif" w:hAnsi="Liberation Serif" w:cs="Liberation Serif"/>
          <w:sz w:val="24"/>
          <w:szCs w:val="24"/>
        </w:rPr>
        <w:t>Внесение ежегодной арендной платы осуществляется не позднее 15 ноября текущего года.</w:t>
      </w:r>
    </w:p>
    <w:p w:rsidR="008B571D" w:rsidRDefault="008B571D" w:rsidP="008B571D">
      <w:pPr>
        <w:pStyle w:val="af7"/>
        <w:jc w:val="left"/>
        <w:rPr>
          <w:rFonts w:ascii="Liberation Serif" w:hAnsi="Liberation Serif" w:cs="Liberation Serif"/>
          <w:sz w:val="24"/>
          <w:szCs w:val="24"/>
        </w:rPr>
      </w:pPr>
      <w:r>
        <w:rPr>
          <w:rFonts w:ascii="Liberation Serif" w:hAnsi="Liberation Serif" w:cs="Liberation Serif"/>
          <w:sz w:val="24"/>
          <w:szCs w:val="24"/>
        </w:rPr>
        <w:t>5.2. Арендная плата по Договору вносится Арендатором на следующие реквизиты:</w:t>
      </w:r>
    </w:p>
    <w:p w:rsidR="008B571D" w:rsidRDefault="008B571D" w:rsidP="008B571D">
      <w:pPr>
        <w:suppressAutoHyphens/>
        <w:spacing w:line="276" w:lineRule="auto"/>
        <w:rPr>
          <w:rFonts w:ascii="Liberation Serif" w:hAnsi="Liberation Serif" w:cs="Liberation Serif"/>
          <w:szCs w:val="24"/>
        </w:rPr>
      </w:pPr>
      <w:r>
        <w:rPr>
          <w:rFonts w:ascii="Liberation Serif" w:hAnsi="Liberation Serif" w:cs="Liberation Serif"/>
          <w:szCs w:val="24"/>
        </w:rPr>
        <w:t xml:space="preserve">УФК по Вологодской области (Управление имущественных  и земельных  отношений администрации </w:t>
      </w:r>
      <w:proofErr w:type="spellStart"/>
      <w:r>
        <w:rPr>
          <w:rFonts w:ascii="Liberation Serif" w:hAnsi="Liberation Serif" w:cs="Liberation Serif"/>
          <w:szCs w:val="24"/>
        </w:rPr>
        <w:t>Грязовецкого</w:t>
      </w:r>
      <w:proofErr w:type="spellEnd"/>
      <w:r>
        <w:rPr>
          <w:rFonts w:ascii="Liberation Serif" w:hAnsi="Liberation Serif" w:cs="Liberation Serif"/>
          <w:szCs w:val="24"/>
        </w:rPr>
        <w:t xml:space="preserve"> муниципального  округа </w:t>
      </w:r>
      <w:proofErr w:type="gramStart"/>
      <w:r>
        <w:rPr>
          <w:rFonts w:ascii="Liberation Serif" w:hAnsi="Liberation Serif" w:cs="Liberation Serif"/>
          <w:szCs w:val="24"/>
        </w:rPr>
        <w:t>л</w:t>
      </w:r>
      <w:proofErr w:type="gramEnd"/>
      <w:r>
        <w:rPr>
          <w:rFonts w:ascii="Liberation Serif" w:hAnsi="Liberation Serif" w:cs="Liberation Serif"/>
          <w:szCs w:val="24"/>
        </w:rPr>
        <w:t>/</w:t>
      </w:r>
      <w:proofErr w:type="spellStart"/>
      <w:r>
        <w:rPr>
          <w:rFonts w:ascii="Liberation Serif" w:hAnsi="Liberation Serif" w:cs="Liberation Serif"/>
          <w:szCs w:val="24"/>
        </w:rPr>
        <w:t>сч</w:t>
      </w:r>
      <w:proofErr w:type="spellEnd"/>
      <w:r>
        <w:rPr>
          <w:rFonts w:ascii="Liberation Serif" w:hAnsi="Liberation Serif" w:cs="Liberation Serif"/>
          <w:szCs w:val="24"/>
        </w:rPr>
        <w:t xml:space="preserve"> 04303</w:t>
      </w:r>
      <w:r>
        <w:rPr>
          <w:rFonts w:ascii="Liberation Serif" w:hAnsi="Liberation Serif" w:cs="Liberation Serif"/>
          <w:szCs w:val="24"/>
          <w:lang w:val="en-US"/>
        </w:rPr>
        <w:t>Q</w:t>
      </w:r>
      <w:r>
        <w:rPr>
          <w:rFonts w:ascii="Liberation Serif" w:hAnsi="Liberation Serif" w:cs="Liberation Serif"/>
          <w:szCs w:val="24"/>
        </w:rPr>
        <w:t>40120)</w:t>
      </w:r>
    </w:p>
    <w:p w:rsidR="008B571D" w:rsidRDefault="008B571D" w:rsidP="008B571D">
      <w:pPr>
        <w:suppressAutoHyphens/>
        <w:spacing w:line="276" w:lineRule="auto"/>
        <w:rPr>
          <w:rFonts w:ascii="Liberation Serif" w:hAnsi="Liberation Serif" w:cs="Liberation Serif"/>
          <w:szCs w:val="24"/>
        </w:rPr>
      </w:pPr>
      <w:r>
        <w:rPr>
          <w:rFonts w:ascii="Liberation Serif" w:hAnsi="Liberation Serif" w:cs="Liberation Serif"/>
          <w:szCs w:val="24"/>
        </w:rPr>
        <w:t>ИНН 3509013054  КПП  350901001</w:t>
      </w:r>
    </w:p>
    <w:p w:rsidR="008B571D" w:rsidRDefault="008B571D" w:rsidP="008B571D">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szCs w:val="24"/>
        </w:rPr>
        <w:t>Рас</w:t>
      </w:r>
      <w:r>
        <w:rPr>
          <w:rFonts w:ascii="Liberation Serif" w:hAnsi="Liberation Serif" w:cs="Liberation Serif"/>
          <w:color w:val="auto"/>
          <w:szCs w:val="24"/>
          <w:lang w:eastAsia="zh-CN"/>
        </w:rPr>
        <w:t>четный счет № 03100643000000013000</w:t>
      </w:r>
    </w:p>
    <w:p w:rsidR="008B571D" w:rsidRDefault="008B571D" w:rsidP="008B571D">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szCs w:val="24"/>
          <w:lang w:eastAsia="zh-CN"/>
        </w:rPr>
        <w:t>Банк: Отд</w:t>
      </w:r>
      <w:r>
        <w:rPr>
          <w:rFonts w:ascii="Liberation Serif" w:hAnsi="Liberation Serif" w:cs="Liberation Serif"/>
          <w:color w:val="auto"/>
          <w:kern w:val="2"/>
          <w:szCs w:val="24"/>
          <w:lang w:eastAsia="zh-CN"/>
        </w:rPr>
        <w:t xml:space="preserve">еление Вологда Банка России//УФК по Вологодской области, </w:t>
      </w:r>
      <w:proofErr w:type="gramStart"/>
      <w:r>
        <w:rPr>
          <w:rFonts w:ascii="Liberation Serif" w:hAnsi="Liberation Serif" w:cs="Liberation Serif"/>
          <w:color w:val="auto"/>
          <w:kern w:val="2"/>
          <w:szCs w:val="24"/>
          <w:lang w:eastAsia="zh-CN"/>
        </w:rPr>
        <w:t>г</w:t>
      </w:r>
      <w:proofErr w:type="gramEnd"/>
      <w:r>
        <w:rPr>
          <w:rFonts w:ascii="Liberation Serif" w:hAnsi="Liberation Serif" w:cs="Liberation Serif"/>
          <w:color w:val="auto"/>
          <w:kern w:val="2"/>
          <w:szCs w:val="24"/>
          <w:lang w:eastAsia="zh-CN"/>
        </w:rPr>
        <w:t>. Вологда</w:t>
      </w:r>
    </w:p>
    <w:p w:rsidR="008B571D" w:rsidRDefault="008B571D" w:rsidP="008B571D">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 xml:space="preserve">БИК 011909101 </w:t>
      </w:r>
    </w:p>
    <w:p w:rsidR="008B571D" w:rsidRDefault="008B571D" w:rsidP="008B571D">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Единый казначейский счет  40102810445370000022</w:t>
      </w:r>
    </w:p>
    <w:p w:rsidR="008B571D" w:rsidRDefault="008B571D" w:rsidP="008B571D">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ОКТМО 19524000</w:t>
      </w:r>
    </w:p>
    <w:p w:rsidR="008B571D" w:rsidRDefault="008B571D" w:rsidP="008B571D">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КБК 26211105012142541120</w:t>
      </w:r>
    </w:p>
    <w:p w:rsidR="008B571D" w:rsidRDefault="008B571D" w:rsidP="008B571D">
      <w:pPr>
        <w:jc w:val="left"/>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Назначение:  арендная плата за землю</w:t>
      </w:r>
    </w:p>
    <w:p w:rsidR="008B571D" w:rsidRDefault="008B571D" w:rsidP="008B571D">
      <w:pPr>
        <w:pStyle w:val="af7"/>
        <w:jc w:val="left"/>
        <w:rPr>
          <w:rFonts w:ascii="Liberation Serif" w:hAnsi="Liberation Serif" w:cs="Liberation Serif"/>
          <w:sz w:val="24"/>
          <w:szCs w:val="24"/>
        </w:rPr>
      </w:pPr>
      <w:r>
        <w:rPr>
          <w:rFonts w:ascii="Liberation Serif" w:hAnsi="Liberation Serif" w:cs="Liberation Serif"/>
          <w:color w:val="auto"/>
          <w:kern w:val="2"/>
          <w:sz w:val="24"/>
          <w:szCs w:val="24"/>
          <w:lang w:eastAsia="zh-CN"/>
        </w:rPr>
        <w:t xml:space="preserve">Сумма арендной платы, в соответствии с </w:t>
      </w:r>
      <w:proofErr w:type="spellStart"/>
      <w:r>
        <w:rPr>
          <w:rFonts w:ascii="Liberation Serif" w:hAnsi="Liberation Serif" w:cs="Liberation Serif"/>
          <w:color w:val="auto"/>
          <w:kern w:val="2"/>
          <w:sz w:val="24"/>
          <w:szCs w:val="24"/>
          <w:lang w:eastAsia="zh-CN"/>
        </w:rPr>
        <w:t>пп</w:t>
      </w:r>
      <w:proofErr w:type="spellEnd"/>
      <w:r>
        <w:rPr>
          <w:rFonts w:ascii="Liberation Serif" w:hAnsi="Liberation Serif" w:cs="Liberation Serif"/>
          <w:color w:val="auto"/>
          <w:kern w:val="2"/>
          <w:sz w:val="24"/>
          <w:szCs w:val="24"/>
          <w:lang w:eastAsia="zh-CN"/>
        </w:rPr>
        <w:t xml:space="preserve">. 17 п.2 ст. 149  Налогового кодекса Российской Федерации, </w:t>
      </w:r>
      <w:r>
        <w:rPr>
          <w:rFonts w:ascii="Liberation Serif" w:hAnsi="Liberation Serif" w:cs="Liberation Serif"/>
          <w:sz w:val="24"/>
          <w:szCs w:val="24"/>
        </w:rPr>
        <w:t>НДС не облагается.</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 xml:space="preserve">5.3. Расчет арендной платы определен в Приложении № 2 к Договору, который является неотъемлемой его частью. Размер, порядок расчета и перечисления арендной платы пересматриваются Арендодателем в одностороннем порядке в случае их изменения органом государственной власти или органом местного самоуправления, о чем Арендодатель уведомляет </w:t>
      </w:r>
      <w:r>
        <w:rPr>
          <w:rFonts w:ascii="Liberation Serif" w:hAnsi="Liberation Serif" w:cs="Liberation Serif"/>
          <w:sz w:val="24"/>
          <w:szCs w:val="24"/>
        </w:rPr>
        <w:lastRenderedPageBreak/>
        <w:t>Арендаторов письменно в течени</w:t>
      </w:r>
      <w:proofErr w:type="gramStart"/>
      <w:r>
        <w:rPr>
          <w:rFonts w:ascii="Liberation Serif" w:hAnsi="Liberation Serif" w:cs="Liberation Serif"/>
          <w:sz w:val="24"/>
          <w:szCs w:val="24"/>
        </w:rPr>
        <w:t>и</w:t>
      </w:r>
      <w:proofErr w:type="gramEnd"/>
      <w:r>
        <w:rPr>
          <w:rFonts w:ascii="Liberation Serif" w:hAnsi="Liberation Serif" w:cs="Liberation Serif"/>
          <w:sz w:val="24"/>
          <w:szCs w:val="24"/>
        </w:rPr>
        <w:t xml:space="preserve"> 10 дней со дня принятия соответствующего нормативного акта.</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 xml:space="preserve">При этом новая величина, порядок расчета и перечисления арендной платы вступает в силу с даты, указанной в уведомлении, направленном Арендодателем в адрес Арендаторов. </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5.4. Арендаторы перечисляют арендную плату на счет органа Федерального казначейства, для учета поступлений и их распределения между бюджетами.</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5.5. Сроком оплаты считается дата уплаты арендной платы арендаторами через банк или кассу организации, осуществляющей приём неналоговых платежей.</w:t>
      </w:r>
    </w:p>
    <w:p w:rsidR="008B571D" w:rsidRDefault="008B571D" w:rsidP="008B571D">
      <w:pPr>
        <w:pStyle w:val="af7"/>
        <w:ind w:right="142"/>
        <w:rPr>
          <w:rFonts w:ascii="Liberation Serif" w:hAnsi="Liberation Serif" w:cs="Liberation Serif"/>
          <w:sz w:val="24"/>
          <w:szCs w:val="24"/>
        </w:rPr>
      </w:pPr>
    </w:p>
    <w:p w:rsidR="008B571D" w:rsidRDefault="008B571D" w:rsidP="008B571D">
      <w:pPr>
        <w:pStyle w:val="af7"/>
        <w:ind w:right="142"/>
        <w:jc w:val="center"/>
        <w:rPr>
          <w:rFonts w:ascii="Liberation Serif" w:hAnsi="Liberation Serif" w:cs="Liberation Serif"/>
          <w:b/>
          <w:sz w:val="24"/>
          <w:szCs w:val="24"/>
        </w:rPr>
      </w:pPr>
      <w:r>
        <w:rPr>
          <w:rFonts w:ascii="Liberation Serif" w:hAnsi="Liberation Serif" w:cs="Liberation Serif"/>
          <w:b/>
          <w:sz w:val="24"/>
          <w:szCs w:val="24"/>
        </w:rPr>
        <w:t>6. ПРАВА И ОБЯЗАННОСТИ СТОРОН</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b/>
          <w:sz w:val="24"/>
          <w:szCs w:val="24"/>
        </w:rPr>
        <w:t>6.1. Арендодатель имеет право:</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нарушения других условий Договора.</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 xml:space="preserve">6.1.2. На беспрепятственный доступ на территорию арендуемого земельного Участка с целью его осмотра на предмет соблюдения условий Договора. </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6.1.3. На возмещении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 xml:space="preserve">6.1.4. Осуществлять </w:t>
      </w:r>
      <w:proofErr w:type="gramStart"/>
      <w:r>
        <w:rPr>
          <w:rFonts w:ascii="Liberation Serif" w:hAnsi="Liberation Serif" w:cs="Liberation Serif"/>
          <w:sz w:val="24"/>
          <w:szCs w:val="24"/>
        </w:rPr>
        <w:t>контроль за</w:t>
      </w:r>
      <w:proofErr w:type="gramEnd"/>
      <w:r>
        <w:rPr>
          <w:rFonts w:ascii="Liberation Serif" w:hAnsi="Liberation Serif" w:cs="Liberation Serif"/>
          <w:sz w:val="24"/>
          <w:szCs w:val="24"/>
        </w:rPr>
        <w:t xml:space="preserve"> правильностью исчисления и внесения арендной платы Арендатором.</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6.1.5. В случае не внесения арендной платы более двух раз подряд потребовать досрочного ее внесения, но не более  чем за два срока подряд.</w:t>
      </w:r>
    </w:p>
    <w:p w:rsidR="008B571D" w:rsidRDefault="008B571D" w:rsidP="008B571D">
      <w:pPr>
        <w:pStyle w:val="af7"/>
        <w:ind w:right="142"/>
        <w:rPr>
          <w:rFonts w:ascii="Liberation Serif" w:hAnsi="Liberation Serif" w:cs="Liberation Serif"/>
          <w:b/>
          <w:sz w:val="24"/>
          <w:szCs w:val="24"/>
        </w:rPr>
      </w:pPr>
      <w:r>
        <w:rPr>
          <w:rFonts w:ascii="Liberation Serif" w:hAnsi="Liberation Serif" w:cs="Liberation Serif"/>
          <w:sz w:val="24"/>
          <w:szCs w:val="24"/>
        </w:rPr>
        <w:t>6.1.6.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b/>
          <w:sz w:val="24"/>
          <w:szCs w:val="24"/>
        </w:rPr>
        <w:t>6.2. Арендодатель обязан:</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6.2.1. Выполнять в полном объеме все условия Договора.</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6.2.2. Передать Участок  Арендатору по акту приема - передачи в срок.</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6.2.3.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6.2.4. Письменно в десятидневный срок уведомить Арендатора об изменении банковских реквизитов для перечисления арендной платы, указанных в п.4.2.</w:t>
      </w:r>
    </w:p>
    <w:p w:rsidR="008B571D" w:rsidRDefault="008B571D" w:rsidP="008B571D">
      <w:pPr>
        <w:pStyle w:val="af7"/>
        <w:ind w:right="142"/>
        <w:rPr>
          <w:rFonts w:ascii="Liberation Serif" w:hAnsi="Liberation Serif" w:cs="Liberation Serif"/>
          <w:b/>
          <w:sz w:val="24"/>
          <w:szCs w:val="24"/>
        </w:rPr>
      </w:pPr>
      <w:r>
        <w:rPr>
          <w:rFonts w:ascii="Liberation Serif" w:hAnsi="Liberation Serif" w:cs="Liberation Serif"/>
          <w:sz w:val="24"/>
          <w:szCs w:val="24"/>
        </w:rPr>
        <w:t>6.2.5. Своевременно проводить перерасчет арендной платы и своевременно информировать об этом Арендатора.</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b/>
          <w:sz w:val="24"/>
          <w:szCs w:val="24"/>
        </w:rPr>
        <w:t>6.3. Арендатор имеют право:</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6.3.1. Использовать Участок на условиях, установленных Договором.</w:t>
      </w:r>
    </w:p>
    <w:p w:rsidR="008B571D" w:rsidRDefault="008B571D" w:rsidP="008B571D">
      <w:pPr>
        <w:pStyle w:val="af7"/>
        <w:ind w:right="142"/>
        <w:rPr>
          <w:rFonts w:ascii="Liberation Serif" w:hAnsi="Liberation Serif" w:cs="Liberation Serif"/>
          <w:b/>
          <w:sz w:val="24"/>
          <w:szCs w:val="24"/>
        </w:rPr>
      </w:pPr>
      <w:r>
        <w:rPr>
          <w:rFonts w:ascii="Liberation Serif" w:hAnsi="Liberation Serif" w:cs="Liberation Serif"/>
          <w:sz w:val="24"/>
          <w:szCs w:val="24"/>
        </w:rPr>
        <w:t>6.3.2. На возмещение убытков при изъятии Участка для государственных или муниципальных нужд.</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b/>
          <w:sz w:val="24"/>
          <w:szCs w:val="24"/>
        </w:rPr>
        <w:t>6.4. Арендатор обязан:</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6.4.1. Выполнять в полном объеме все условия Договора.</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6.4.2.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ним территориям.</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6.4.3. В течение одного года с момента заключения договора приступить к освоению земельного участка</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lastRenderedPageBreak/>
        <w:t>6.4.6.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6.4.7. Не нарушать права других землепользователей.</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6.4.9. В течение пяти рабочих дней после окончания срока действия Договора или прекращения обязательств по Договору по другим причинам передать Участок по акту приема-передачи Арендодателю в надлежащем состоянии, в котором Арендаторы их получили. Участок считается переданными с момента подписания акта – приема передачи.</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6.5. Арендодатель и Арендатор имеют иные права и исполняют иные обязанности, установленные законодательством Российской Федерации.</w:t>
      </w:r>
    </w:p>
    <w:p w:rsidR="008B571D" w:rsidRDefault="008B571D" w:rsidP="008B571D">
      <w:pPr>
        <w:pStyle w:val="af7"/>
        <w:ind w:right="142"/>
        <w:rPr>
          <w:rFonts w:ascii="Liberation Serif" w:hAnsi="Liberation Serif" w:cs="Liberation Serif"/>
          <w:sz w:val="24"/>
          <w:szCs w:val="24"/>
        </w:rPr>
      </w:pPr>
    </w:p>
    <w:p w:rsidR="008B571D" w:rsidRDefault="008B571D" w:rsidP="008B571D">
      <w:pPr>
        <w:ind w:right="142"/>
        <w:jc w:val="center"/>
        <w:rPr>
          <w:rFonts w:ascii="Liberation Serif" w:hAnsi="Liberation Serif" w:cs="Liberation Serif"/>
          <w:szCs w:val="24"/>
        </w:rPr>
      </w:pPr>
      <w:r>
        <w:rPr>
          <w:rFonts w:ascii="Liberation Serif" w:hAnsi="Liberation Serif" w:cs="Liberation Serif"/>
          <w:b/>
          <w:szCs w:val="24"/>
        </w:rPr>
        <w:t>7. ОТВЕТСТВЕННОСТЬ СТОРОН</w:t>
      </w:r>
    </w:p>
    <w:p w:rsidR="008B571D" w:rsidRDefault="008B571D" w:rsidP="008B571D">
      <w:pPr>
        <w:pStyle w:val="a5"/>
        <w:ind w:right="142"/>
        <w:rPr>
          <w:rFonts w:ascii="Liberation Serif" w:hAnsi="Liberation Serif" w:cs="Liberation Serif"/>
          <w:sz w:val="24"/>
          <w:szCs w:val="24"/>
        </w:rPr>
      </w:pPr>
      <w:r>
        <w:rPr>
          <w:rFonts w:ascii="Liberation Serif" w:hAnsi="Liberation Serif" w:cs="Liberation Serif"/>
          <w:sz w:val="24"/>
          <w:szCs w:val="24"/>
        </w:rPr>
        <w:t>7.1. За нарушение условий Договора Стороны несут ответственность, предусмотренную действующим законодательством  Российской Федерации.</w:t>
      </w:r>
    </w:p>
    <w:p w:rsidR="008B571D" w:rsidRDefault="008B571D" w:rsidP="008B571D">
      <w:pPr>
        <w:pStyle w:val="a5"/>
        <w:ind w:right="142"/>
        <w:rPr>
          <w:rFonts w:ascii="Liberation Serif" w:hAnsi="Liberation Serif" w:cs="Liberation Serif"/>
          <w:color w:val="auto"/>
          <w:sz w:val="24"/>
          <w:szCs w:val="24"/>
          <w:lang w:eastAsia="zh-CN"/>
        </w:rPr>
      </w:pPr>
      <w:r>
        <w:rPr>
          <w:rFonts w:ascii="Liberation Serif" w:hAnsi="Liberation Serif" w:cs="Liberation Serif"/>
          <w:sz w:val="24"/>
          <w:szCs w:val="24"/>
        </w:rPr>
        <w:t>7.2. При неуплате арендной платы по вине Арендатора в установленные Договором сроки взыскивается пеня с суммы недоимки в размере одной трехсотой ставки рефинансирования Центрального Банка России, установленной на день взыскания просрочки за каждый день просрочки платежа. Уплата пеней не освобождает Арендатора от выполнения возложенных на него обязанностей по уплате арендной платы.</w:t>
      </w:r>
    </w:p>
    <w:p w:rsidR="008B571D" w:rsidRDefault="008B571D" w:rsidP="008B571D">
      <w:pPr>
        <w:pStyle w:val="a5"/>
        <w:suppressAutoHyphens/>
        <w:spacing w:line="276" w:lineRule="auto"/>
        <w:rPr>
          <w:rFonts w:ascii="Liberation Serif" w:hAnsi="Liberation Serif" w:cs="Liberation Serif"/>
          <w:sz w:val="24"/>
          <w:szCs w:val="24"/>
        </w:rPr>
      </w:pPr>
      <w:r>
        <w:rPr>
          <w:rFonts w:ascii="Liberation Serif" w:hAnsi="Liberation Serif" w:cs="Liberation Serif"/>
          <w:color w:val="auto"/>
          <w:sz w:val="24"/>
          <w:szCs w:val="24"/>
          <w:lang w:eastAsia="zh-CN"/>
        </w:rPr>
        <w:t>Пени вносятся Арендатором путем перечисления на следующие реквизиты:</w:t>
      </w:r>
    </w:p>
    <w:p w:rsidR="008B571D" w:rsidRDefault="008B571D" w:rsidP="008B571D">
      <w:pPr>
        <w:suppressAutoHyphens/>
        <w:spacing w:line="276" w:lineRule="auto"/>
        <w:rPr>
          <w:rFonts w:ascii="Liberation Serif" w:hAnsi="Liberation Serif" w:cs="Liberation Serif"/>
          <w:szCs w:val="24"/>
        </w:rPr>
      </w:pPr>
      <w:r>
        <w:rPr>
          <w:rFonts w:ascii="Liberation Serif" w:hAnsi="Liberation Serif" w:cs="Liberation Serif"/>
          <w:szCs w:val="24"/>
        </w:rPr>
        <w:t xml:space="preserve">УФК по Вологодской области (Управление имущественных  и земельных  отношений администрации </w:t>
      </w:r>
      <w:proofErr w:type="spellStart"/>
      <w:r>
        <w:rPr>
          <w:rFonts w:ascii="Liberation Serif" w:hAnsi="Liberation Serif" w:cs="Liberation Serif"/>
          <w:szCs w:val="24"/>
        </w:rPr>
        <w:t>Грязовецкого</w:t>
      </w:r>
      <w:proofErr w:type="spellEnd"/>
      <w:r>
        <w:rPr>
          <w:rFonts w:ascii="Liberation Serif" w:hAnsi="Liberation Serif" w:cs="Liberation Serif"/>
          <w:szCs w:val="24"/>
        </w:rPr>
        <w:t xml:space="preserve"> муниципального  округа </w:t>
      </w:r>
      <w:proofErr w:type="gramStart"/>
      <w:r>
        <w:rPr>
          <w:rFonts w:ascii="Liberation Serif" w:hAnsi="Liberation Serif" w:cs="Liberation Serif"/>
          <w:szCs w:val="24"/>
        </w:rPr>
        <w:t>л</w:t>
      </w:r>
      <w:proofErr w:type="gramEnd"/>
      <w:r>
        <w:rPr>
          <w:rFonts w:ascii="Liberation Serif" w:hAnsi="Liberation Serif" w:cs="Liberation Serif"/>
          <w:szCs w:val="24"/>
        </w:rPr>
        <w:t>/</w:t>
      </w:r>
      <w:proofErr w:type="spellStart"/>
      <w:r>
        <w:rPr>
          <w:rFonts w:ascii="Liberation Serif" w:hAnsi="Liberation Serif" w:cs="Liberation Serif"/>
          <w:szCs w:val="24"/>
        </w:rPr>
        <w:t>сч</w:t>
      </w:r>
      <w:proofErr w:type="spellEnd"/>
      <w:r>
        <w:rPr>
          <w:rFonts w:ascii="Liberation Serif" w:hAnsi="Liberation Serif" w:cs="Liberation Serif"/>
          <w:szCs w:val="24"/>
        </w:rPr>
        <w:t xml:space="preserve"> 04303</w:t>
      </w:r>
      <w:r>
        <w:rPr>
          <w:rFonts w:ascii="Liberation Serif" w:hAnsi="Liberation Serif" w:cs="Liberation Serif"/>
          <w:szCs w:val="24"/>
          <w:lang w:val="en-US"/>
        </w:rPr>
        <w:t>Q</w:t>
      </w:r>
      <w:r>
        <w:rPr>
          <w:rFonts w:ascii="Liberation Serif" w:hAnsi="Liberation Serif" w:cs="Liberation Serif"/>
          <w:szCs w:val="24"/>
        </w:rPr>
        <w:t>40120)</w:t>
      </w:r>
    </w:p>
    <w:p w:rsidR="008B571D" w:rsidRDefault="008B571D" w:rsidP="008B571D">
      <w:pPr>
        <w:suppressAutoHyphens/>
        <w:spacing w:line="276" w:lineRule="auto"/>
        <w:rPr>
          <w:rFonts w:ascii="Liberation Serif" w:hAnsi="Liberation Serif" w:cs="Liberation Serif"/>
          <w:szCs w:val="24"/>
        </w:rPr>
      </w:pPr>
      <w:r>
        <w:rPr>
          <w:rFonts w:ascii="Liberation Serif" w:hAnsi="Liberation Serif" w:cs="Liberation Serif"/>
          <w:szCs w:val="24"/>
        </w:rPr>
        <w:t>ИНН 3509013054  КПП  350901001</w:t>
      </w:r>
    </w:p>
    <w:p w:rsidR="008B571D" w:rsidRDefault="008B571D" w:rsidP="008B571D">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szCs w:val="24"/>
        </w:rPr>
        <w:t>Расчетный счет № 03100643000000013000</w:t>
      </w:r>
    </w:p>
    <w:p w:rsidR="008B571D" w:rsidRDefault="008B571D" w:rsidP="008B571D">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color w:val="auto"/>
          <w:szCs w:val="24"/>
          <w:lang w:eastAsia="zh-CN"/>
        </w:rPr>
        <w:t xml:space="preserve">Банк: Отделение Вологда Банка России//УФК по Вологодской области, </w:t>
      </w:r>
      <w:proofErr w:type="gramStart"/>
      <w:r>
        <w:rPr>
          <w:rFonts w:ascii="Liberation Serif" w:hAnsi="Liberation Serif" w:cs="Liberation Serif"/>
          <w:color w:val="auto"/>
          <w:szCs w:val="24"/>
          <w:lang w:eastAsia="zh-CN"/>
        </w:rPr>
        <w:t>г</w:t>
      </w:r>
      <w:proofErr w:type="gramEnd"/>
      <w:r>
        <w:rPr>
          <w:rFonts w:ascii="Liberation Serif" w:hAnsi="Liberation Serif" w:cs="Liberation Serif"/>
          <w:color w:val="auto"/>
          <w:szCs w:val="24"/>
          <w:lang w:eastAsia="zh-CN"/>
        </w:rPr>
        <w:t>. Вологда</w:t>
      </w:r>
    </w:p>
    <w:p w:rsidR="008B571D" w:rsidRDefault="008B571D" w:rsidP="008B571D">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szCs w:val="24"/>
          <w:lang w:eastAsia="zh-CN"/>
        </w:rPr>
        <w:t>Б</w:t>
      </w:r>
      <w:r>
        <w:rPr>
          <w:rFonts w:ascii="Liberation Serif" w:hAnsi="Liberation Serif" w:cs="Liberation Serif"/>
          <w:color w:val="auto"/>
          <w:kern w:val="2"/>
          <w:szCs w:val="24"/>
          <w:lang w:eastAsia="zh-CN"/>
        </w:rPr>
        <w:t xml:space="preserve">ИК 011909101 </w:t>
      </w:r>
    </w:p>
    <w:p w:rsidR="008B571D" w:rsidRDefault="008B571D" w:rsidP="008B571D">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Единый казначейский счет  40102810445370000022</w:t>
      </w:r>
    </w:p>
    <w:p w:rsidR="008B571D" w:rsidRDefault="008B571D" w:rsidP="008B571D">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ОКТМО 19524000</w:t>
      </w:r>
    </w:p>
    <w:p w:rsidR="008B571D" w:rsidRDefault="008B571D" w:rsidP="008B571D">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КБК 26211105012142542120</w:t>
      </w:r>
    </w:p>
    <w:p w:rsidR="008B571D" w:rsidRDefault="008B571D" w:rsidP="008B571D">
      <w:pPr>
        <w:pStyle w:val="a5"/>
        <w:ind w:right="142"/>
        <w:rPr>
          <w:rFonts w:ascii="Liberation Serif" w:hAnsi="Liberation Serif" w:cs="Liberation Serif"/>
          <w:color w:val="auto"/>
          <w:kern w:val="2"/>
          <w:sz w:val="24"/>
          <w:szCs w:val="24"/>
          <w:lang w:eastAsia="zh-CN"/>
        </w:rPr>
      </w:pPr>
      <w:r>
        <w:rPr>
          <w:rFonts w:ascii="Liberation Serif" w:hAnsi="Liberation Serif" w:cs="Liberation Serif"/>
          <w:color w:val="auto"/>
          <w:kern w:val="2"/>
          <w:sz w:val="24"/>
          <w:szCs w:val="24"/>
          <w:lang w:eastAsia="zh-CN"/>
        </w:rPr>
        <w:t>Назначение: пени по арендной плате за землю</w:t>
      </w:r>
      <w:proofErr w:type="gramStart"/>
      <w:r>
        <w:rPr>
          <w:rFonts w:ascii="Liberation Serif" w:hAnsi="Liberation Serif" w:cs="Liberation Serif"/>
          <w:color w:val="auto"/>
          <w:kern w:val="2"/>
          <w:sz w:val="24"/>
          <w:szCs w:val="24"/>
          <w:lang w:eastAsia="zh-CN"/>
        </w:rPr>
        <w:t>..</w:t>
      </w:r>
      <w:proofErr w:type="gramEnd"/>
    </w:p>
    <w:p w:rsidR="008B571D" w:rsidRDefault="008B571D" w:rsidP="008B571D">
      <w:pPr>
        <w:ind w:right="142"/>
        <w:rPr>
          <w:rFonts w:ascii="Liberation Serif" w:hAnsi="Liberation Serif" w:cs="Liberation Serif"/>
          <w:szCs w:val="24"/>
        </w:rPr>
      </w:pPr>
      <w:r>
        <w:rPr>
          <w:rFonts w:ascii="Liberation Serif" w:hAnsi="Liberation Serif" w:cs="Liberation Serif"/>
          <w:color w:val="auto"/>
          <w:kern w:val="2"/>
          <w:szCs w:val="24"/>
          <w:lang w:eastAsia="zh-CN"/>
        </w:rPr>
        <w:t>7.3. В случае неисполнения или ненадлежащего исполнения обязательств, вытекающих из Договора, виновная Сторона обязан</w:t>
      </w:r>
      <w:r>
        <w:rPr>
          <w:rFonts w:ascii="Liberation Serif" w:hAnsi="Liberation Serif" w:cs="Liberation Serif"/>
          <w:szCs w:val="24"/>
        </w:rPr>
        <w:t>а возместить причиненные другой Стороне убытки.</w:t>
      </w:r>
    </w:p>
    <w:p w:rsidR="008B571D" w:rsidRDefault="008B571D" w:rsidP="008B571D">
      <w:pPr>
        <w:pStyle w:val="BodyTextIndent2"/>
        <w:spacing w:after="0" w:line="240" w:lineRule="auto"/>
        <w:ind w:left="0" w:right="142" w:firstLine="709"/>
        <w:jc w:val="both"/>
        <w:rPr>
          <w:rFonts w:ascii="Liberation Serif" w:hAnsi="Liberation Serif" w:cs="Liberation Serif"/>
        </w:rPr>
      </w:pPr>
      <w:r>
        <w:rPr>
          <w:rFonts w:ascii="Liberation Serif" w:hAnsi="Liberation Serif" w:cs="Liberation Serif"/>
        </w:rPr>
        <w:t>7.4. Арендатор несет ответственность перед Арендодателем, в том числе и в случае расторжения Договора, за вред, причиненный Арендодателю повреждением земельного участка непосредственно Арендатором или же третьими лицами, за исключением случаев, если Арендатор докажет, что указанный вред причинен Арендодателю в силу обстоятельств непреодолимой силы либо вызван виновными действиями самого Арендодателя.</w:t>
      </w:r>
    </w:p>
    <w:p w:rsidR="008B571D" w:rsidRDefault="008B571D" w:rsidP="008B571D">
      <w:pPr>
        <w:pStyle w:val="BodyTextIndent2"/>
        <w:spacing w:after="0" w:line="240" w:lineRule="auto"/>
        <w:ind w:left="0" w:right="142" w:firstLine="709"/>
        <w:jc w:val="both"/>
        <w:rPr>
          <w:rFonts w:ascii="Liberation Serif" w:hAnsi="Liberation Serif" w:cs="Liberation Serif"/>
        </w:rPr>
      </w:pPr>
      <w:r>
        <w:rPr>
          <w:rFonts w:ascii="Liberation Serif" w:hAnsi="Liberation Serif" w:cs="Liberation Serif"/>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B571D" w:rsidRDefault="008B571D" w:rsidP="008B571D">
      <w:pPr>
        <w:pStyle w:val="BodyTextIndent2"/>
        <w:spacing w:after="0" w:line="240" w:lineRule="auto"/>
        <w:ind w:left="0" w:right="142" w:firstLine="709"/>
        <w:jc w:val="both"/>
        <w:rPr>
          <w:rFonts w:ascii="Liberation Serif" w:hAnsi="Liberation Serif" w:cs="Liberation Serif"/>
          <w:b/>
        </w:rPr>
      </w:pPr>
      <w:r>
        <w:rPr>
          <w:rFonts w:ascii="Liberation Serif" w:hAnsi="Liberation Serif" w:cs="Liberation Serif"/>
        </w:rPr>
        <w:t>7.5. Прекращение действия Договора не освобождает Стороны от ответственности за его нарушение.</w:t>
      </w:r>
    </w:p>
    <w:p w:rsidR="008B571D" w:rsidRDefault="008B571D" w:rsidP="008B571D">
      <w:pPr>
        <w:ind w:right="142"/>
        <w:jc w:val="center"/>
        <w:rPr>
          <w:rFonts w:ascii="Liberation Serif" w:hAnsi="Liberation Serif" w:cs="Liberation Serif"/>
          <w:b/>
          <w:szCs w:val="24"/>
        </w:rPr>
      </w:pPr>
    </w:p>
    <w:p w:rsidR="008B571D" w:rsidRDefault="008B571D" w:rsidP="008B571D">
      <w:pPr>
        <w:ind w:right="142"/>
        <w:jc w:val="center"/>
        <w:rPr>
          <w:rFonts w:ascii="Liberation Serif" w:hAnsi="Liberation Serif" w:cs="Liberation Serif"/>
          <w:szCs w:val="24"/>
        </w:rPr>
      </w:pPr>
      <w:r>
        <w:rPr>
          <w:rFonts w:ascii="Liberation Serif" w:hAnsi="Liberation Serif" w:cs="Liberation Serif"/>
          <w:b/>
          <w:szCs w:val="24"/>
        </w:rPr>
        <w:t>8.  ИЗМЕНЕНИЕ, РАСТОРЖЕНИЕ И ПРЕКРАЩЕНИЕ  ДОГОВОРА</w:t>
      </w:r>
    </w:p>
    <w:p w:rsidR="008B571D" w:rsidRDefault="008B571D" w:rsidP="008B571D">
      <w:pPr>
        <w:ind w:right="142"/>
        <w:rPr>
          <w:rFonts w:ascii="Liberation Serif" w:hAnsi="Liberation Serif" w:cs="Liberation Serif"/>
          <w:szCs w:val="24"/>
        </w:rPr>
      </w:pPr>
      <w:r>
        <w:rPr>
          <w:rFonts w:ascii="Liberation Serif" w:hAnsi="Liberation Serif" w:cs="Liberation Serif"/>
          <w:szCs w:val="24"/>
        </w:rPr>
        <w:t>8.1. Все изменения и (или) дополнения к Договору оформляются Сторонами соглашениями, заключаемыми в письменной форме, и подлежат государственной регистрации, за исключением случаев предусмотренных настоящим Договором.</w:t>
      </w:r>
    </w:p>
    <w:p w:rsidR="008B571D" w:rsidRDefault="008B571D" w:rsidP="008B571D">
      <w:pPr>
        <w:ind w:right="142"/>
        <w:rPr>
          <w:rFonts w:ascii="Liberation Serif" w:hAnsi="Liberation Serif" w:cs="Liberation Serif"/>
          <w:szCs w:val="24"/>
        </w:rPr>
      </w:pPr>
      <w:r>
        <w:rPr>
          <w:rFonts w:ascii="Liberation Serif" w:hAnsi="Liberation Serif" w:cs="Liberation Serif"/>
          <w:szCs w:val="24"/>
        </w:rPr>
        <w:t xml:space="preserve">8.2. Договор прекращает свое действие по окончанию его срока  по уведомлению одной из Сторон, а также в любой другой срок по соглашению Сторон. </w:t>
      </w:r>
    </w:p>
    <w:p w:rsidR="008B571D" w:rsidRDefault="008B571D" w:rsidP="008B571D">
      <w:pPr>
        <w:ind w:right="142"/>
        <w:rPr>
          <w:rFonts w:ascii="Liberation Serif" w:hAnsi="Liberation Serif" w:cs="Liberation Serif"/>
          <w:b/>
          <w:szCs w:val="24"/>
        </w:rPr>
      </w:pPr>
      <w:r>
        <w:rPr>
          <w:rFonts w:ascii="Liberation Serif" w:hAnsi="Liberation Serif" w:cs="Liberation Serif"/>
          <w:szCs w:val="24"/>
        </w:rPr>
        <w:t>8.3.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6.1.1. Договора.</w:t>
      </w:r>
    </w:p>
    <w:p w:rsidR="008B571D" w:rsidRDefault="008B571D" w:rsidP="008B571D">
      <w:pPr>
        <w:ind w:right="142"/>
        <w:rPr>
          <w:rFonts w:ascii="Liberation Serif" w:hAnsi="Liberation Serif" w:cs="Liberation Serif"/>
          <w:b/>
          <w:szCs w:val="24"/>
        </w:rPr>
      </w:pPr>
    </w:p>
    <w:p w:rsidR="008B571D" w:rsidRDefault="008B571D" w:rsidP="008B571D">
      <w:pPr>
        <w:ind w:right="142"/>
        <w:jc w:val="center"/>
        <w:rPr>
          <w:rFonts w:ascii="Liberation Serif" w:hAnsi="Liberation Serif" w:cs="Liberation Serif"/>
          <w:szCs w:val="24"/>
        </w:rPr>
      </w:pPr>
      <w:r>
        <w:rPr>
          <w:rFonts w:ascii="Liberation Serif" w:hAnsi="Liberation Serif" w:cs="Liberation Serif"/>
          <w:b/>
          <w:szCs w:val="24"/>
        </w:rPr>
        <w:t>9. РАССМОТРЕНИЕ И УРЕГУЛИРОВАНИЕ СПОРОВ</w:t>
      </w:r>
    </w:p>
    <w:p w:rsidR="008B571D" w:rsidRDefault="008B571D" w:rsidP="008B571D">
      <w:pPr>
        <w:ind w:right="142"/>
        <w:rPr>
          <w:rFonts w:ascii="Liberation Serif" w:hAnsi="Liberation Serif" w:cs="Liberation Serif"/>
          <w:szCs w:val="24"/>
        </w:rPr>
      </w:pPr>
      <w:r>
        <w:rPr>
          <w:rFonts w:ascii="Liberation Serif" w:hAnsi="Liberation Serif" w:cs="Liberation Serif"/>
          <w:szCs w:val="24"/>
        </w:rPr>
        <w:t xml:space="preserve">9.1. Все споры между Сторонами, возникающие по Договору, разрешаются в соответствии с  действующим законодательством Российской Федерации и подлежат рассмотрению в _________ </w:t>
      </w:r>
      <w:proofErr w:type="spellStart"/>
      <w:r>
        <w:rPr>
          <w:rFonts w:ascii="Liberation Serif" w:hAnsi="Liberation Serif" w:cs="Liberation Serif"/>
          <w:szCs w:val="24"/>
        </w:rPr>
        <w:t>суде_____</w:t>
      </w:r>
      <w:proofErr w:type="spellEnd"/>
      <w:r>
        <w:rPr>
          <w:rFonts w:ascii="Liberation Serif" w:hAnsi="Liberation Serif" w:cs="Liberation Serif"/>
          <w:szCs w:val="24"/>
        </w:rPr>
        <w:t>.</w:t>
      </w:r>
    </w:p>
    <w:p w:rsidR="008B571D" w:rsidRDefault="008B571D" w:rsidP="008B571D">
      <w:pPr>
        <w:pStyle w:val="af7"/>
        <w:ind w:right="142"/>
        <w:rPr>
          <w:rFonts w:ascii="Liberation Serif" w:hAnsi="Liberation Serif" w:cs="Liberation Serif"/>
          <w:sz w:val="24"/>
          <w:szCs w:val="24"/>
        </w:rPr>
      </w:pPr>
    </w:p>
    <w:p w:rsidR="008B571D" w:rsidRDefault="008B571D" w:rsidP="008B571D">
      <w:pPr>
        <w:ind w:right="142" w:firstLine="567"/>
        <w:jc w:val="center"/>
        <w:rPr>
          <w:rStyle w:val="1f3"/>
          <w:rFonts w:ascii="Liberation Serif" w:hAnsi="Liberation Serif" w:cs="Liberation Serif"/>
          <w:color w:val="00000A"/>
          <w:kern w:val="2"/>
          <w:szCs w:val="24"/>
        </w:rPr>
      </w:pPr>
      <w:r>
        <w:rPr>
          <w:rFonts w:ascii="Liberation Serif" w:hAnsi="Liberation Serif" w:cs="Liberation Serif"/>
          <w:b/>
          <w:bCs/>
          <w:szCs w:val="24"/>
        </w:rPr>
        <w:t>10. ОСОБЫЕ УСЛОВИЯ ДОГОВОРА</w:t>
      </w:r>
    </w:p>
    <w:p w:rsidR="008B571D" w:rsidRDefault="008B571D" w:rsidP="008B571D">
      <w:pPr>
        <w:spacing w:line="276" w:lineRule="auto"/>
        <w:rPr>
          <w:rStyle w:val="1f3"/>
          <w:rFonts w:ascii="Liberation Serif" w:hAnsi="Liberation Serif" w:cs="Liberation Serif"/>
          <w:color w:val="00000A"/>
          <w:kern w:val="2"/>
          <w:szCs w:val="24"/>
        </w:rPr>
      </w:pPr>
      <w:r>
        <w:rPr>
          <w:rStyle w:val="1f3"/>
          <w:rFonts w:ascii="Liberation Serif" w:hAnsi="Liberation Serif" w:cs="Liberation Serif"/>
          <w:color w:val="00000A"/>
          <w:kern w:val="2"/>
          <w:szCs w:val="24"/>
        </w:rPr>
        <w:t>10.1. По результатам проведения электронного аукциона договор аренды земельного участка, находящегося в государственной собственности, до разграничения,  заключается в электронной форме и подписывается усиленной квалифицированной электронной подписью сторон такого договора.</w:t>
      </w:r>
    </w:p>
    <w:p w:rsidR="008B571D" w:rsidRDefault="008B571D" w:rsidP="008B571D">
      <w:pPr>
        <w:pStyle w:val="af7"/>
        <w:suppressAutoHyphens/>
        <w:spacing w:line="276" w:lineRule="auto"/>
        <w:rPr>
          <w:rFonts w:ascii="Liberation Serif" w:hAnsi="Liberation Serif" w:cs="Liberation Serif"/>
          <w:b/>
          <w:sz w:val="24"/>
          <w:szCs w:val="24"/>
        </w:rPr>
      </w:pPr>
      <w:proofErr w:type="gramStart"/>
      <w:r>
        <w:rPr>
          <w:rStyle w:val="1f3"/>
          <w:rFonts w:ascii="Liberation Serif" w:hAnsi="Liberation Serif" w:cs="Liberation Serif"/>
          <w:color w:val="00000A"/>
          <w:kern w:val="2"/>
          <w:sz w:val="24"/>
          <w:szCs w:val="24"/>
        </w:rPr>
        <w:t xml:space="preserve">Согласно п. 1.4 ст. 18 Федерального закона от 13.07.2015 № 218-ФЗ «О государственной регистрации недвижимости» Управление имущественных и земельных отношений администрации </w:t>
      </w:r>
      <w:proofErr w:type="spellStart"/>
      <w:r>
        <w:rPr>
          <w:rStyle w:val="1f3"/>
          <w:rFonts w:ascii="Liberation Serif" w:hAnsi="Liberation Serif" w:cs="Liberation Serif"/>
          <w:color w:val="00000A"/>
          <w:kern w:val="2"/>
          <w:sz w:val="24"/>
          <w:szCs w:val="24"/>
        </w:rPr>
        <w:t>Грязовецкого</w:t>
      </w:r>
      <w:proofErr w:type="spellEnd"/>
      <w:r>
        <w:rPr>
          <w:rStyle w:val="1f3"/>
          <w:rFonts w:ascii="Liberation Serif" w:hAnsi="Liberation Serif" w:cs="Liberation Serif"/>
          <w:color w:val="00000A"/>
          <w:kern w:val="2"/>
          <w:sz w:val="24"/>
          <w:szCs w:val="24"/>
        </w:rPr>
        <w:t xml:space="preserve"> муниципального округа направляет заявление о государственной регистрации прав и прилагаемый к нему Договор в форме электронных документов, подписанных усиленной квалифицированной электронной подписью в  Управление Федеральной службы государственной регистрации, кадастра и картографии по Вологодской области.</w:t>
      </w:r>
      <w:proofErr w:type="gramEnd"/>
    </w:p>
    <w:p w:rsidR="008B571D" w:rsidRDefault="008B571D" w:rsidP="008B571D">
      <w:pPr>
        <w:ind w:right="142"/>
        <w:jc w:val="center"/>
        <w:rPr>
          <w:rFonts w:ascii="Liberation Serif" w:hAnsi="Liberation Serif" w:cs="Liberation Serif"/>
          <w:b/>
          <w:szCs w:val="24"/>
        </w:rPr>
      </w:pPr>
    </w:p>
    <w:p w:rsidR="008B571D" w:rsidRDefault="008B571D" w:rsidP="008B571D">
      <w:pPr>
        <w:ind w:right="142"/>
        <w:jc w:val="center"/>
        <w:rPr>
          <w:rFonts w:ascii="Liberation Serif" w:hAnsi="Liberation Serif" w:cs="Liberation Serif"/>
          <w:szCs w:val="24"/>
        </w:rPr>
      </w:pPr>
      <w:r>
        <w:rPr>
          <w:rFonts w:ascii="Liberation Serif" w:hAnsi="Liberation Serif" w:cs="Liberation Serif"/>
          <w:b/>
          <w:szCs w:val="24"/>
        </w:rPr>
        <w:t>11. ПРИЛОЖЕНИЯ</w:t>
      </w:r>
    </w:p>
    <w:p w:rsidR="008B571D" w:rsidRDefault="008B571D" w:rsidP="008B571D">
      <w:pPr>
        <w:ind w:right="142"/>
        <w:rPr>
          <w:rFonts w:ascii="Liberation Serif" w:hAnsi="Liberation Serif" w:cs="Liberation Serif"/>
          <w:szCs w:val="24"/>
        </w:rPr>
      </w:pPr>
      <w:r>
        <w:rPr>
          <w:rFonts w:ascii="Liberation Serif" w:hAnsi="Liberation Serif" w:cs="Liberation Serif"/>
          <w:szCs w:val="24"/>
        </w:rPr>
        <w:t>11.1. Акт приема-передачи земельного участка (Приложение № 1).</w:t>
      </w:r>
    </w:p>
    <w:p w:rsidR="008B571D" w:rsidRDefault="008B571D" w:rsidP="008B571D">
      <w:pPr>
        <w:ind w:right="142"/>
        <w:rPr>
          <w:rFonts w:ascii="Liberation Serif" w:hAnsi="Liberation Serif" w:cs="Liberation Serif"/>
          <w:b/>
          <w:szCs w:val="24"/>
        </w:rPr>
      </w:pPr>
      <w:r>
        <w:rPr>
          <w:rFonts w:ascii="Liberation Serif" w:hAnsi="Liberation Serif" w:cs="Liberation Serif"/>
          <w:szCs w:val="24"/>
        </w:rPr>
        <w:t>11.2. Расчет арендной платы (Приложение № 2).</w:t>
      </w:r>
    </w:p>
    <w:p w:rsidR="008B571D" w:rsidRDefault="008B571D" w:rsidP="008B571D">
      <w:pPr>
        <w:rPr>
          <w:rFonts w:ascii="Liberation Serif" w:hAnsi="Liberation Serif" w:cs="Liberation Serif"/>
          <w:b/>
          <w:szCs w:val="24"/>
        </w:rPr>
      </w:pPr>
    </w:p>
    <w:p w:rsidR="008B571D" w:rsidRDefault="008B571D" w:rsidP="008B571D">
      <w:pPr>
        <w:ind w:left="-567" w:firstLine="567"/>
        <w:jc w:val="center"/>
        <w:rPr>
          <w:rFonts w:ascii="Liberation Serif" w:hAnsi="Liberation Serif" w:cs="Liberation Serif"/>
          <w:b/>
          <w:bCs/>
          <w:szCs w:val="24"/>
        </w:rPr>
      </w:pPr>
      <w:r>
        <w:rPr>
          <w:rFonts w:ascii="Liberation Serif" w:hAnsi="Liberation Serif" w:cs="Liberation Serif"/>
          <w:b/>
          <w:bCs/>
          <w:szCs w:val="24"/>
        </w:rPr>
        <w:t>12. АДРЕСА И РЕКВИЗИТЫ  СТОРОН</w:t>
      </w:r>
    </w:p>
    <w:tbl>
      <w:tblPr>
        <w:tblW w:w="0" w:type="auto"/>
        <w:tblInd w:w="55" w:type="dxa"/>
        <w:tblLayout w:type="fixed"/>
        <w:tblCellMar>
          <w:top w:w="55" w:type="dxa"/>
          <w:left w:w="55" w:type="dxa"/>
          <w:bottom w:w="55" w:type="dxa"/>
          <w:right w:w="55" w:type="dxa"/>
        </w:tblCellMar>
        <w:tblLook w:val="0000"/>
      </w:tblPr>
      <w:tblGrid>
        <w:gridCol w:w="4815"/>
        <w:gridCol w:w="4830"/>
      </w:tblGrid>
      <w:tr w:rsidR="008B571D" w:rsidTr="006767C4">
        <w:tc>
          <w:tcPr>
            <w:tcW w:w="4815" w:type="dxa"/>
            <w:shd w:val="clear" w:color="auto" w:fill="auto"/>
          </w:tcPr>
          <w:p w:rsidR="008B571D" w:rsidRDefault="008B571D" w:rsidP="008B571D">
            <w:pPr>
              <w:suppressAutoHyphens/>
              <w:spacing w:line="276" w:lineRule="auto"/>
              <w:ind w:firstLine="0"/>
              <w:jc w:val="center"/>
            </w:pPr>
            <w:r>
              <w:rPr>
                <w:rFonts w:ascii="Liberation Serif" w:hAnsi="Liberation Serif" w:cs="Liberation Serif"/>
                <w:b/>
                <w:bCs/>
                <w:szCs w:val="24"/>
              </w:rPr>
              <w:t>Арендодатель:</w:t>
            </w:r>
          </w:p>
        </w:tc>
        <w:tc>
          <w:tcPr>
            <w:tcW w:w="4830" w:type="dxa"/>
            <w:shd w:val="clear" w:color="auto" w:fill="auto"/>
          </w:tcPr>
          <w:p w:rsidR="008B571D" w:rsidRDefault="008B571D" w:rsidP="006767C4">
            <w:pPr>
              <w:suppressAutoHyphens/>
              <w:spacing w:line="276" w:lineRule="auto"/>
              <w:jc w:val="center"/>
            </w:pPr>
            <w:r>
              <w:rPr>
                <w:rFonts w:ascii="Liberation Serif" w:hAnsi="Liberation Serif" w:cs="Liberation Serif"/>
                <w:b/>
                <w:bCs/>
                <w:szCs w:val="24"/>
              </w:rPr>
              <w:t>Арендатор:</w:t>
            </w:r>
          </w:p>
        </w:tc>
      </w:tr>
      <w:tr w:rsidR="008B571D" w:rsidTr="006767C4">
        <w:tc>
          <w:tcPr>
            <w:tcW w:w="4815" w:type="dxa"/>
            <w:shd w:val="clear" w:color="auto" w:fill="auto"/>
          </w:tcPr>
          <w:p w:rsidR="008B571D" w:rsidRDefault="008B571D" w:rsidP="008B571D">
            <w:pPr>
              <w:spacing w:line="276" w:lineRule="auto"/>
              <w:ind w:firstLine="0"/>
              <w:jc w:val="left"/>
              <w:rPr>
                <w:rStyle w:val="1f3"/>
                <w:rFonts w:ascii="Liberation Serif" w:eastAsia="Bookman Old Style" w:hAnsi="Liberation Serif" w:cs="Liberation Serif"/>
                <w:b/>
                <w:bCs/>
                <w:szCs w:val="24"/>
                <w:lang/>
              </w:rPr>
            </w:pPr>
            <w:r>
              <w:rPr>
                <w:rStyle w:val="1f3"/>
                <w:rFonts w:ascii="Liberation Serif" w:eastAsia="Bookman Old Style" w:hAnsi="Liberation Serif" w:cs="Liberation Serif"/>
                <w:b/>
                <w:bCs/>
                <w:szCs w:val="24"/>
                <w:lang/>
              </w:rPr>
              <w:t xml:space="preserve">Администрация </w:t>
            </w:r>
            <w:proofErr w:type="spellStart"/>
            <w:r>
              <w:rPr>
                <w:rStyle w:val="1f3"/>
                <w:rFonts w:ascii="Liberation Serif" w:eastAsia="Bookman Old Style" w:hAnsi="Liberation Serif" w:cs="Liberation Serif"/>
                <w:b/>
                <w:bCs/>
                <w:szCs w:val="24"/>
                <w:lang/>
              </w:rPr>
              <w:t>Грязовецкого</w:t>
            </w:r>
            <w:proofErr w:type="spellEnd"/>
            <w:r>
              <w:rPr>
                <w:rStyle w:val="1f3"/>
                <w:rFonts w:ascii="Liberation Serif" w:eastAsia="Bookman Old Style" w:hAnsi="Liberation Serif" w:cs="Liberation Serif"/>
                <w:b/>
                <w:bCs/>
                <w:szCs w:val="24"/>
                <w:lang/>
              </w:rPr>
              <w:t xml:space="preserve"> муниципального округа </w:t>
            </w:r>
          </w:p>
          <w:p w:rsidR="008B571D" w:rsidRDefault="008B571D" w:rsidP="008B571D">
            <w:pPr>
              <w:spacing w:line="276" w:lineRule="auto"/>
              <w:ind w:firstLine="0"/>
              <w:jc w:val="left"/>
              <w:rPr>
                <w:rStyle w:val="1f3"/>
                <w:rFonts w:ascii="Liberation Serif" w:eastAsia="Bookman Old Style" w:hAnsi="Liberation Serif" w:cs="Liberation Serif"/>
                <w:szCs w:val="24"/>
                <w:lang/>
              </w:rPr>
            </w:pPr>
            <w:r>
              <w:rPr>
                <w:rStyle w:val="1f3"/>
                <w:rFonts w:ascii="Liberation Serif" w:eastAsia="Bookman Old Style" w:hAnsi="Liberation Serif" w:cs="Liberation Serif"/>
                <w:b/>
                <w:bCs/>
                <w:szCs w:val="24"/>
                <w:lang/>
              </w:rPr>
              <w:t>Вологодской области</w:t>
            </w:r>
          </w:p>
          <w:p w:rsidR="008B571D" w:rsidRDefault="008B571D" w:rsidP="008B571D">
            <w:pPr>
              <w:spacing w:line="276" w:lineRule="auto"/>
              <w:ind w:firstLine="0"/>
              <w:jc w:val="left"/>
              <w:rPr>
                <w:rStyle w:val="1f3"/>
                <w:rFonts w:ascii="Liberation Serif" w:eastAsia="Bookman Old Style" w:hAnsi="Liberation Serif" w:cs="Liberation Serif"/>
                <w:szCs w:val="24"/>
                <w:lang/>
              </w:rPr>
            </w:pPr>
            <w:r>
              <w:rPr>
                <w:rStyle w:val="1f3"/>
                <w:rFonts w:ascii="Liberation Serif" w:eastAsia="Bookman Old Style" w:hAnsi="Liberation Serif" w:cs="Liberation Serif"/>
                <w:szCs w:val="24"/>
                <w:lang/>
              </w:rPr>
              <w:t>162000, г. Грязовец, ул. Карла Маркса,58</w:t>
            </w:r>
          </w:p>
          <w:p w:rsidR="008B571D" w:rsidRDefault="008B571D" w:rsidP="008B571D">
            <w:pPr>
              <w:spacing w:line="276" w:lineRule="auto"/>
              <w:ind w:firstLine="0"/>
              <w:jc w:val="left"/>
              <w:rPr>
                <w:rStyle w:val="1f3"/>
                <w:rFonts w:ascii="Liberation Serif" w:eastAsia="Bookman Old Style" w:hAnsi="Liberation Serif" w:cs="Liberation Serif"/>
                <w:szCs w:val="24"/>
                <w:lang/>
              </w:rPr>
            </w:pPr>
            <w:r>
              <w:rPr>
                <w:rStyle w:val="1f3"/>
                <w:rFonts w:ascii="Liberation Serif" w:eastAsia="Bookman Old Style" w:hAnsi="Liberation Serif" w:cs="Liberation Serif"/>
                <w:szCs w:val="24"/>
                <w:lang/>
              </w:rPr>
              <w:t xml:space="preserve">ИНН 3509013047 </w:t>
            </w:r>
          </w:p>
          <w:p w:rsidR="008B571D" w:rsidRDefault="008B571D" w:rsidP="008B571D">
            <w:pPr>
              <w:spacing w:line="276" w:lineRule="auto"/>
              <w:ind w:firstLine="0"/>
              <w:jc w:val="left"/>
              <w:rPr>
                <w:rStyle w:val="1f3"/>
                <w:rFonts w:ascii="Liberation Serif" w:eastAsia="Bookman Old Style" w:hAnsi="Liberation Serif" w:cs="Liberation Serif"/>
                <w:szCs w:val="24"/>
                <w:lang/>
              </w:rPr>
            </w:pPr>
            <w:r>
              <w:rPr>
                <w:rStyle w:val="1f3"/>
                <w:rFonts w:ascii="Liberation Serif" w:eastAsia="Bookman Old Style" w:hAnsi="Liberation Serif" w:cs="Liberation Serif"/>
                <w:szCs w:val="24"/>
                <w:lang/>
              </w:rPr>
              <w:t>КПП 350901001</w:t>
            </w:r>
          </w:p>
          <w:p w:rsidR="008B571D" w:rsidRDefault="008B571D" w:rsidP="008B571D">
            <w:pPr>
              <w:suppressAutoHyphens/>
              <w:spacing w:line="276" w:lineRule="auto"/>
              <w:ind w:firstLine="0"/>
              <w:jc w:val="left"/>
            </w:pPr>
            <w:r>
              <w:rPr>
                <w:rStyle w:val="1f3"/>
                <w:rFonts w:ascii="Liberation Serif" w:eastAsia="Bookman Old Style" w:hAnsi="Liberation Serif" w:cs="Liberation Serif"/>
                <w:szCs w:val="24"/>
                <w:lang/>
              </w:rPr>
              <w:t>ОГРН 1223500011569</w:t>
            </w:r>
          </w:p>
        </w:tc>
        <w:tc>
          <w:tcPr>
            <w:tcW w:w="4830" w:type="dxa"/>
            <w:shd w:val="clear" w:color="auto" w:fill="auto"/>
          </w:tcPr>
          <w:p w:rsidR="008B571D" w:rsidRDefault="008B571D" w:rsidP="006767C4">
            <w:pPr>
              <w:suppressAutoHyphens/>
              <w:snapToGrid w:val="0"/>
              <w:spacing w:line="276" w:lineRule="auto"/>
              <w:rPr>
                <w:rFonts w:ascii="Liberation Serif" w:hAnsi="Liberation Serif" w:cs="Liberation Serif"/>
                <w:szCs w:val="24"/>
              </w:rPr>
            </w:pPr>
          </w:p>
        </w:tc>
      </w:tr>
    </w:tbl>
    <w:p w:rsidR="008B571D" w:rsidRDefault="008B571D" w:rsidP="008B571D">
      <w:pPr>
        <w:ind w:left="-567" w:firstLine="283"/>
        <w:rPr>
          <w:rFonts w:ascii="Liberation Serif" w:hAnsi="Liberation Serif" w:cs="Liberation Serif"/>
          <w:b/>
          <w:szCs w:val="24"/>
        </w:rPr>
      </w:pPr>
    </w:p>
    <w:p w:rsidR="008B571D" w:rsidRDefault="008B571D" w:rsidP="008B571D">
      <w:pPr>
        <w:ind w:left="-567" w:firstLine="283"/>
        <w:jc w:val="center"/>
        <w:rPr>
          <w:rFonts w:ascii="Liberation Serif" w:hAnsi="Liberation Serif" w:cs="Liberation Serif"/>
          <w:b/>
          <w:bCs/>
          <w:szCs w:val="24"/>
        </w:rPr>
      </w:pPr>
      <w:r>
        <w:rPr>
          <w:rFonts w:ascii="Liberation Serif" w:hAnsi="Liberation Serif" w:cs="Liberation Serif"/>
          <w:b/>
          <w:szCs w:val="24"/>
        </w:rPr>
        <w:t xml:space="preserve">13. ПОДПИСИ СТОРОН                                                         </w:t>
      </w:r>
    </w:p>
    <w:p w:rsidR="008B571D" w:rsidRDefault="008B571D" w:rsidP="008B571D">
      <w:pPr>
        <w:ind w:left="-567" w:firstLine="283"/>
        <w:jc w:val="center"/>
        <w:rPr>
          <w:rFonts w:ascii="Liberation Serif" w:hAnsi="Liberation Serif" w:cs="Liberation Serif"/>
          <w:b/>
          <w:bCs/>
          <w:szCs w:val="24"/>
        </w:rPr>
      </w:pPr>
    </w:p>
    <w:p w:rsidR="008B571D" w:rsidRDefault="008B571D" w:rsidP="008B571D">
      <w:pPr>
        <w:ind w:left="-567" w:firstLine="283"/>
        <w:rPr>
          <w:rFonts w:ascii="Liberation Serif" w:hAnsi="Liberation Serif" w:cs="Liberation Serif"/>
          <w:b/>
          <w:bCs/>
          <w:szCs w:val="24"/>
        </w:rPr>
      </w:pPr>
    </w:p>
    <w:tbl>
      <w:tblPr>
        <w:tblW w:w="0" w:type="auto"/>
        <w:tblInd w:w="65" w:type="dxa"/>
        <w:tblLayout w:type="fixed"/>
        <w:tblCellMar>
          <w:top w:w="55" w:type="dxa"/>
          <w:left w:w="55" w:type="dxa"/>
          <w:bottom w:w="55" w:type="dxa"/>
          <w:right w:w="55" w:type="dxa"/>
        </w:tblCellMar>
        <w:tblLook w:val="0000"/>
      </w:tblPr>
      <w:tblGrid>
        <w:gridCol w:w="4815"/>
        <w:gridCol w:w="4830"/>
      </w:tblGrid>
      <w:tr w:rsidR="008B571D" w:rsidTr="006767C4">
        <w:tc>
          <w:tcPr>
            <w:tcW w:w="4815" w:type="dxa"/>
            <w:shd w:val="clear" w:color="auto" w:fill="auto"/>
          </w:tcPr>
          <w:p w:rsidR="008B571D" w:rsidRDefault="008B571D" w:rsidP="006767C4">
            <w:pPr>
              <w:suppressAutoHyphens/>
              <w:spacing w:line="276" w:lineRule="auto"/>
              <w:ind w:firstLine="0"/>
              <w:jc w:val="center"/>
              <w:rPr>
                <w:rFonts w:ascii="Liberation Serif" w:hAnsi="Liberation Serif" w:cs="Liberation Serif"/>
                <w:szCs w:val="24"/>
              </w:rPr>
            </w:pPr>
            <w:r>
              <w:rPr>
                <w:rFonts w:ascii="Liberation Serif" w:hAnsi="Liberation Serif" w:cs="Liberation Serif"/>
                <w:b/>
                <w:bCs/>
                <w:szCs w:val="24"/>
              </w:rPr>
              <w:t>Арендодатель</w:t>
            </w:r>
            <w:r>
              <w:rPr>
                <w:rFonts w:ascii="Liberation Serif" w:hAnsi="Liberation Serif" w:cs="Liberation Serif"/>
                <w:szCs w:val="24"/>
              </w:rPr>
              <w:t>:</w:t>
            </w:r>
          </w:p>
          <w:p w:rsidR="008B571D" w:rsidRDefault="008B571D" w:rsidP="006767C4">
            <w:pPr>
              <w:suppressAutoHyphens/>
              <w:spacing w:line="276" w:lineRule="auto"/>
              <w:ind w:firstLine="0"/>
              <w:rPr>
                <w:rFonts w:ascii="Liberation Serif" w:hAnsi="Liberation Serif" w:cs="Liberation Serif"/>
                <w:szCs w:val="24"/>
              </w:rPr>
            </w:pPr>
          </w:p>
          <w:p w:rsidR="008B571D" w:rsidRDefault="008B571D" w:rsidP="006767C4">
            <w:pPr>
              <w:suppressAutoHyphens/>
              <w:spacing w:line="276" w:lineRule="auto"/>
              <w:ind w:firstLine="0"/>
              <w:rPr>
                <w:rFonts w:ascii="Liberation Serif" w:hAnsi="Liberation Serif" w:cs="Liberation Serif"/>
                <w:szCs w:val="24"/>
              </w:rPr>
            </w:pPr>
            <w:r>
              <w:rPr>
                <w:rFonts w:ascii="Liberation Serif" w:hAnsi="Liberation Serif" w:cs="Liberation Serif"/>
                <w:szCs w:val="24"/>
              </w:rPr>
              <w:t xml:space="preserve">_________________/_____________ </w:t>
            </w:r>
          </w:p>
          <w:p w:rsidR="008B571D" w:rsidRDefault="008B571D" w:rsidP="006767C4">
            <w:pPr>
              <w:suppressAutoHyphens/>
              <w:spacing w:line="276" w:lineRule="auto"/>
              <w:ind w:firstLine="0"/>
              <w:jc w:val="left"/>
              <w:rPr>
                <w:rFonts w:ascii="Liberation Serif" w:hAnsi="Liberation Serif" w:cs="Liberation Serif"/>
                <w:szCs w:val="24"/>
              </w:rPr>
            </w:pPr>
            <w:r>
              <w:rPr>
                <w:rFonts w:ascii="Liberation Serif" w:hAnsi="Liberation Serif" w:cs="Liberation Serif"/>
                <w:szCs w:val="24"/>
              </w:rPr>
              <w:t>МП</w:t>
            </w:r>
          </w:p>
          <w:p w:rsidR="008B571D" w:rsidRDefault="008B571D" w:rsidP="006767C4">
            <w:pPr>
              <w:suppressAutoHyphens/>
              <w:spacing w:line="276" w:lineRule="auto"/>
              <w:ind w:firstLine="0"/>
              <w:jc w:val="left"/>
              <w:rPr>
                <w:rFonts w:ascii="Liberation Serif" w:hAnsi="Liberation Serif" w:cs="Liberation Serif"/>
                <w:szCs w:val="24"/>
              </w:rPr>
            </w:pPr>
          </w:p>
        </w:tc>
        <w:tc>
          <w:tcPr>
            <w:tcW w:w="4830" w:type="dxa"/>
            <w:shd w:val="clear" w:color="auto" w:fill="auto"/>
          </w:tcPr>
          <w:p w:rsidR="008B571D" w:rsidRDefault="008B571D" w:rsidP="006767C4">
            <w:pPr>
              <w:suppressAutoHyphens/>
              <w:spacing w:line="276" w:lineRule="auto"/>
              <w:ind w:firstLine="0"/>
              <w:jc w:val="center"/>
            </w:pPr>
            <w:r>
              <w:rPr>
                <w:rFonts w:ascii="Liberation Serif" w:eastAsia="Liberation Serif" w:hAnsi="Liberation Serif" w:cs="Liberation Serif"/>
                <w:szCs w:val="24"/>
              </w:rPr>
              <w:t xml:space="preserve"> </w:t>
            </w:r>
            <w:r>
              <w:rPr>
                <w:rFonts w:ascii="Liberation Serif" w:hAnsi="Liberation Serif" w:cs="Liberation Serif"/>
                <w:b/>
                <w:szCs w:val="24"/>
              </w:rPr>
              <w:t>Арендатор:</w:t>
            </w:r>
          </w:p>
          <w:p w:rsidR="008B571D" w:rsidRDefault="008B571D" w:rsidP="006767C4">
            <w:pPr>
              <w:suppressAutoHyphens/>
              <w:spacing w:line="276" w:lineRule="auto"/>
              <w:ind w:firstLine="0"/>
            </w:pPr>
          </w:p>
          <w:p w:rsidR="008B571D" w:rsidRDefault="008B571D" w:rsidP="006767C4">
            <w:pPr>
              <w:suppressAutoHyphens/>
              <w:spacing w:line="276" w:lineRule="auto"/>
              <w:ind w:firstLine="0"/>
            </w:pPr>
            <w:r>
              <w:rPr>
                <w:rStyle w:val="1f3"/>
                <w:rFonts w:ascii="Liberation Serif" w:eastAsia="Bookman Old Style" w:hAnsi="Liberation Serif" w:cs="Liberation Serif"/>
                <w:color w:val="auto"/>
                <w:szCs w:val="24"/>
                <w:lang w:eastAsia="zh-CN"/>
              </w:rPr>
              <w:t>_________________/_____________</w:t>
            </w:r>
          </w:p>
          <w:p w:rsidR="008B571D" w:rsidRDefault="008B571D" w:rsidP="006767C4">
            <w:pPr>
              <w:suppressAutoHyphens/>
              <w:spacing w:line="276" w:lineRule="auto"/>
              <w:ind w:firstLine="0"/>
              <w:jc w:val="right"/>
            </w:pPr>
          </w:p>
          <w:p w:rsidR="008B571D" w:rsidRDefault="008B571D" w:rsidP="006767C4">
            <w:pPr>
              <w:suppressAutoHyphens/>
              <w:spacing w:line="276" w:lineRule="auto"/>
              <w:ind w:firstLine="0"/>
              <w:jc w:val="right"/>
            </w:pPr>
          </w:p>
        </w:tc>
      </w:tr>
    </w:tbl>
    <w:p w:rsidR="008B571D" w:rsidRDefault="008B571D" w:rsidP="008B571D">
      <w:pPr>
        <w:pageBreakBefore/>
        <w:jc w:val="right"/>
        <w:rPr>
          <w:rFonts w:ascii="Liberation Serif" w:hAnsi="Liberation Serif" w:cs="Liberation Serif"/>
          <w:szCs w:val="24"/>
        </w:rPr>
      </w:pPr>
      <w:r>
        <w:rPr>
          <w:rFonts w:ascii="Liberation Serif" w:hAnsi="Liberation Serif" w:cs="Liberation Serif"/>
          <w:szCs w:val="24"/>
        </w:rPr>
        <w:lastRenderedPageBreak/>
        <w:t xml:space="preserve">Приложение № 1 </w:t>
      </w:r>
    </w:p>
    <w:p w:rsidR="008B571D" w:rsidRDefault="008B571D" w:rsidP="008B571D">
      <w:pPr>
        <w:tabs>
          <w:tab w:val="left" w:pos="180"/>
        </w:tabs>
        <w:jc w:val="right"/>
        <w:rPr>
          <w:rFonts w:ascii="Liberation Serif" w:hAnsi="Liberation Serif" w:cs="Liberation Serif"/>
          <w:szCs w:val="24"/>
        </w:rPr>
      </w:pPr>
      <w:r>
        <w:rPr>
          <w:rFonts w:ascii="Liberation Serif" w:hAnsi="Liberation Serif" w:cs="Liberation Serif"/>
          <w:szCs w:val="24"/>
        </w:rPr>
        <w:t>к договору аренды на земельный участок, находящийся</w:t>
      </w:r>
    </w:p>
    <w:p w:rsidR="008B571D" w:rsidRDefault="008B571D" w:rsidP="008B571D">
      <w:pPr>
        <w:jc w:val="right"/>
        <w:rPr>
          <w:rFonts w:ascii="Liberation Serif" w:hAnsi="Liberation Serif" w:cs="Liberation Serif"/>
          <w:szCs w:val="24"/>
        </w:rPr>
      </w:pPr>
      <w:r>
        <w:rPr>
          <w:rFonts w:ascii="Liberation Serif" w:hAnsi="Liberation Serif" w:cs="Liberation Serif"/>
          <w:szCs w:val="24"/>
        </w:rPr>
        <w:t xml:space="preserve">в _________________________ </w:t>
      </w:r>
    </w:p>
    <w:p w:rsidR="008B571D" w:rsidRDefault="008B571D" w:rsidP="008B571D">
      <w:pPr>
        <w:jc w:val="right"/>
        <w:rPr>
          <w:rFonts w:ascii="Liberation Serif" w:hAnsi="Liberation Serif" w:cs="Liberation Serif"/>
          <w:szCs w:val="24"/>
          <w:highlight w:val="yellow"/>
        </w:rPr>
      </w:pPr>
      <w:r>
        <w:rPr>
          <w:rFonts w:ascii="Liberation Serif" w:hAnsi="Liberation Serif" w:cs="Liberation Serif"/>
          <w:szCs w:val="24"/>
        </w:rPr>
        <w:t>от  «___» ____________ 2025 года № ______</w:t>
      </w:r>
    </w:p>
    <w:p w:rsidR="008B571D" w:rsidRDefault="008B571D" w:rsidP="008B571D">
      <w:pPr>
        <w:jc w:val="center"/>
        <w:rPr>
          <w:rFonts w:ascii="Liberation Serif" w:hAnsi="Liberation Serif" w:cs="Liberation Serif"/>
          <w:szCs w:val="24"/>
          <w:highlight w:val="yellow"/>
        </w:rPr>
      </w:pPr>
    </w:p>
    <w:p w:rsidR="008B571D" w:rsidRDefault="008B571D" w:rsidP="008B571D">
      <w:pPr>
        <w:pStyle w:val="2"/>
        <w:keepNext/>
        <w:keepLines/>
        <w:numPr>
          <w:ilvl w:val="1"/>
          <w:numId w:val="2"/>
        </w:numPr>
        <w:suppressAutoHyphens/>
        <w:spacing w:before="200" w:after="0"/>
        <w:jc w:val="center"/>
        <w:rPr>
          <w:rFonts w:ascii="Liberation Serif" w:hAnsi="Liberation Serif" w:cs="Liberation Serif"/>
          <w:sz w:val="24"/>
          <w:szCs w:val="24"/>
        </w:rPr>
      </w:pPr>
      <w:r>
        <w:rPr>
          <w:rFonts w:ascii="Liberation Serif" w:hAnsi="Liberation Serif" w:cs="Liberation Serif"/>
          <w:color w:val="00000A"/>
          <w:sz w:val="24"/>
          <w:szCs w:val="24"/>
        </w:rPr>
        <w:t>АКТ ПРИЕМА - ПЕРЕДАЧИ  ЗЕМЕЛЬНОГО  УЧАСТКА</w:t>
      </w:r>
    </w:p>
    <w:p w:rsidR="008B571D" w:rsidRDefault="008B571D" w:rsidP="008B571D">
      <w:pPr>
        <w:rPr>
          <w:rFonts w:ascii="Liberation Serif" w:hAnsi="Liberation Serif" w:cs="Liberation Serif"/>
          <w:szCs w:val="24"/>
        </w:rPr>
      </w:pPr>
    </w:p>
    <w:p w:rsidR="008B571D" w:rsidRDefault="008B571D" w:rsidP="008B571D">
      <w:pPr>
        <w:ind w:right="142"/>
        <w:rPr>
          <w:rFonts w:ascii="Liberation Serif" w:hAnsi="Liberation Serif" w:cs="Liberation Serif"/>
          <w:szCs w:val="24"/>
        </w:rPr>
      </w:pPr>
      <w:r>
        <w:rPr>
          <w:rStyle w:val="1f3"/>
          <w:rFonts w:ascii="Liberation Serif" w:eastAsia="Bookman Old Style" w:hAnsi="Liberation Serif" w:cs="Liberation Serif"/>
          <w:b/>
          <w:szCs w:val="24"/>
          <w:lang/>
        </w:rPr>
        <w:t xml:space="preserve">Администрация </w:t>
      </w:r>
      <w:proofErr w:type="spellStart"/>
      <w:r>
        <w:rPr>
          <w:rStyle w:val="1f3"/>
          <w:rFonts w:ascii="Liberation Serif" w:eastAsia="Bookman Old Style" w:hAnsi="Liberation Serif" w:cs="Liberation Serif"/>
          <w:b/>
          <w:szCs w:val="24"/>
          <w:lang/>
        </w:rPr>
        <w:t>Грязовецкого</w:t>
      </w:r>
      <w:proofErr w:type="spellEnd"/>
      <w:r>
        <w:rPr>
          <w:rStyle w:val="1f3"/>
          <w:rFonts w:ascii="Liberation Serif" w:eastAsia="Bookman Old Style" w:hAnsi="Liberation Serif" w:cs="Liberation Serif"/>
          <w:b/>
          <w:szCs w:val="24"/>
          <w:lang/>
        </w:rPr>
        <w:t xml:space="preserve"> муниципального округа Вологодской области (далее по тексту Администрация)</w:t>
      </w:r>
      <w:r>
        <w:rPr>
          <w:rStyle w:val="1f3"/>
          <w:rFonts w:ascii="Liberation Serif" w:eastAsia="Bookman Old Style" w:hAnsi="Liberation Serif" w:cs="Liberation Serif"/>
          <w:szCs w:val="24"/>
          <w:lang/>
        </w:rPr>
        <w:t xml:space="preserve">, именуемая в дальнейшем </w:t>
      </w:r>
      <w:r>
        <w:rPr>
          <w:rStyle w:val="1f3"/>
          <w:rFonts w:ascii="Liberation Serif" w:eastAsia="Bookman Old Style" w:hAnsi="Liberation Serif" w:cs="Liberation Serif"/>
          <w:bCs/>
          <w:szCs w:val="24"/>
          <w:lang/>
        </w:rPr>
        <w:t>«</w:t>
      </w:r>
      <w:r>
        <w:rPr>
          <w:rStyle w:val="1f3"/>
          <w:rFonts w:ascii="Liberation Serif" w:eastAsia="Bookman Old Style" w:hAnsi="Liberation Serif" w:cs="Liberation Serif"/>
          <w:bCs/>
          <w:szCs w:val="24"/>
        </w:rPr>
        <w:t>Арендодатель</w:t>
      </w:r>
      <w:r>
        <w:rPr>
          <w:rStyle w:val="1f3"/>
          <w:rFonts w:ascii="Liberation Serif" w:eastAsia="Bookman Old Style" w:hAnsi="Liberation Serif" w:cs="Liberation Serif"/>
          <w:bCs/>
          <w:szCs w:val="24"/>
          <w:lang/>
        </w:rPr>
        <w:t>»</w:t>
      </w:r>
      <w:r>
        <w:rPr>
          <w:rStyle w:val="1f3"/>
          <w:rFonts w:ascii="Liberation Serif" w:eastAsia="Bookman Old Style" w:hAnsi="Liberation Serif" w:cs="Liberation Serif"/>
          <w:szCs w:val="24"/>
          <w:lang/>
        </w:rPr>
        <w:t xml:space="preserve">, в лице </w:t>
      </w:r>
      <w:r>
        <w:rPr>
          <w:rStyle w:val="1f3"/>
          <w:rFonts w:ascii="Liberation Serif" w:eastAsia="Bookman Old Style" w:hAnsi="Liberation Serif" w:cs="Liberation Serif"/>
          <w:b/>
          <w:bCs/>
          <w:szCs w:val="24"/>
          <w:lang/>
        </w:rPr>
        <w:t>______________</w:t>
      </w:r>
      <w:r>
        <w:rPr>
          <w:rStyle w:val="1f3"/>
          <w:rFonts w:ascii="Liberation Serif" w:eastAsia="Bookman Old Style" w:hAnsi="Liberation Serif" w:cs="Liberation Serif"/>
          <w:szCs w:val="24"/>
          <w:lang/>
        </w:rPr>
        <w:t xml:space="preserve">, действующей на основании _______________________________________________________________, </w:t>
      </w:r>
      <w:r>
        <w:rPr>
          <w:rStyle w:val="1f3"/>
          <w:rFonts w:ascii="Liberation Serif" w:eastAsia="Bookman Old Style" w:hAnsi="Liberation Serif" w:cs="Liberation Serif"/>
          <w:szCs w:val="24"/>
        </w:rPr>
        <w:t>передает</w:t>
      </w:r>
      <w:r>
        <w:rPr>
          <w:rFonts w:ascii="Liberation Serif" w:hAnsi="Liberation Serif" w:cs="Liberation Serif"/>
          <w:szCs w:val="24"/>
        </w:rPr>
        <w:t>,</w:t>
      </w:r>
    </w:p>
    <w:p w:rsidR="008B571D" w:rsidRDefault="008B571D" w:rsidP="008B571D">
      <w:pPr>
        <w:ind w:right="142"/>
        <w:rPr>
          <w:rFonts w:ascii="Liberation Serif" w:hAnsi="Liberation Serif" w:cs="Liberation Serif"/>
          <w:b/>
          <w:szCs w:val="24"/>
        </w:rPr>
      </w:pPr>
      <w:r>
        <w:rPr>
          <w:rFonts w:ascii="Liberation Serif" w:hAnsi="Liberation Serif" w:cs="Liberation Serif"/>
          <w:szCs w:val="24"/>
        </w:rPr>
        <w:t>а</w:t>
      </w:r>
      <w:r>
        <w:rPr>
          <w:rFonts w:ascii="Liberation Serif" w:hAnsi="Liberation Serif" w:cs="Liberation Serif"/>
          <w:b/>
          <w:szCs w:val="24"/>
        </w:rPr>
        <w:t xml:space="preserve"> ________________________________________________________________________</w:t>
      </w:r>
    </w:p>
    <w:p w:rsidR="008B571D" w:rsidRDefault="008B571D" w:rsidP="008B571D">
      <w:pPr>
        <w:rPr>
          <w:rFonts w:ascii="Liberation Serif" w:hAnsi="Liberation Serif" w:cs="Liberation Serif"/>
          <w:szCs w:val="24"/>
        </w:rPr>
      </w:pPr>
      <w:r>
        <w:rPr>
          <w:rFonts w:ascii="Liberation Serif" w:hAnsi="Liberation Serif" w:cs="Liberation Serif"/>
          <w:b/>
          <w:szCs w:val="24"/>
        </w:rPr>
        <w:t>________________________________________________________________________________</w:t>
      </w:r>
      <w:r>
        <w:rPr>
          <w:rFonts w:ascii="Liberation Serif" w:hAnsi="Liberation Serif" w:cs="Liberation Serif"/>
          <w:szCs w:val="24"/>
        </w:rPr>
        <w:t xml:space="preserve">, принимает из земель населенных пунктов в аренду земельный участок (далее – Участок), находящийся в государственной собственности до разграничения, с кадастровым номером </w:t>
      </w:r>
      <w:r>
        <w:rPr>
          <w:rFonts w:ascii="Liberation Serif" w:hAnsi="Liberation Serif" w:cs="Liberation Serif"/>
          <w:bCs/>
          <w:color w:val="00000A"/>
          <w:kern w:val="2"/>
          <w:szCs w:val="24"/>
        </w:rPr>
        <w:t xml:space="preserve">35:28:0404006:1953, </w:t>
      </w:r>
      <w:r>
        <w:rPr>
          <w:rFonts w:ascii="Liberation Serif" w:hAnsi="Liberation Serif" w:cs="Liberation Serif"/>
          <w:bCs/>
          <w:color w:val="00000A"/>
          <w:szCs w:val="24"/>
        </w:rPr>
        <w:t xml:space="preserve">площадью 5047 кв. м, с местоположением: Российская Федерация, Вологодская область, муниципальный округ </w:t>
      </w:r>
      <w:proofErr w:type="spellStart"/>
      <w:r>
        <w:rPr>
          <w:rFonts w:ascii="Liberation Serif" w:hAnsi="Liberation Serif" w:cs="Liberation Serif"/>
          <w:bCs/>
          <w:color w:val="00000A"/>
          <w:szCs w:val="24"/>
        </w:rPr>
        <w:t>Грязовецкий</w:t>
      </w:r>
      <w:proofErr w:type="spellEnd"/>
      <w:r>
        <w:rPr>
          <w:rFonts w:ascii="Liberation Serif" w:hAnsi="Liberation Serif" w:cs="Liberation Serif"/>
          <w:bCs/>
          <w:color w:val="00000A"/>
          <w:szCs w:val="24"/>
        </w:rPr>
        <w:t xml:space="preserve">, город Грязовец, ул. Газовиков, земельный участок 28а, вид разрешенного использования: </w:t>
      </w:r>
      <w:proofErr w:type="spellStart"/>
      <w:r>
        <w:rPr>
          <w:rFonts w:ascii="Liberation Serif" w:hAnsi="Liberation Serif" w:cs="Liberation Serif"/>
          <w:bCs/>
          <w:color w:val="00000A"/>
          <w:szCs w:val="24"/>
        </w:rPr>
        <w:t>среднеэтажная</w:t>
      </w:r>
      <w:proofErr w:type="spellEnd"/>
      <w:r>
        <w:rPr>
          <w:rFonts w:ascii="Liberation Serif" w:hAnsi="Liberation Serif" w:cs="Liberation Serif"/>
          <w:bCs/>
          <w:color w:val="00000A"/>
          <w:szCs w:val="24"/>
        </w:rPr>
        <w:t xml:space="preserve"> жилая застройка — 2.5</w:t>
      </w:r>
      <w:r>
        <w:rPr>
          <w:rFonts w:ascii="Liberation Serif" w:hAnsi="Liberation Serif" w:cs="Liberation Serif"/>
          <w:color w:val="00000A"/>
          <w:kern w:val="2"/>
          <w:szCs w:val="24"/>
        </w:rPr>
        <w:t>.</w:t>
      </w:r>
    </w:p>
    <w:p w:rsidR="008B571D" w:rsidRDefault="008B571D" w:rsidP="008B571D">
      <w:pPr>
        <w:rPr>
          <w:rFonts w:ascii="Liberation Serif" w:hAnsi="Liberation Serif" w:cs="Liberation Serif"/>
          <w:szCs w:val="24"/>
        </w:rPr>
      </w:pPr>
    </w:p>
    <w:p w:rsidR="008B571D" w:rsidRDefault="008B571D" w:rsidP="008B571D">
      <w:pPr>
        <w:rPr>
          <w:rFonts w:ascii="Liberation Serif" w:hAnsi="Liberation Serif" w:cs="Liberation Serif"/>
          <w:szCs w:val="24"/>
        </w:rPr>
      </w:pPr>
      <w:r>
        <w:rPr>
          <w:rFonts w:ascii="Liberation Serif" w:hAnsi="Liberation Serif" w:cs="Liberation Serif"/>
          <w:szCs w:val="24"/>
        </w:rPr>
        <w:t>1. Общее состояние земельного участка оценивается Сторонами как пригодное к использованию по целевому назначению.</w:t>
      </w:r>
    </w:p>
    <w:p w:rsidR="008B571D" w:rsidRDefault="008B571D" w:rsidP="008B571D">
      <w:pPr>
        <w:rPr>
          <w:rFonts w:ascii="Liberation Serif" w:hAnsi="Liberation Serif" w:cs="Liberation Serif"/>
          <w:szCs w:val="24"/>
        </w:rPr>
      </w:pPr>
      <w:r>
        <w:rPr>
          <w:rFonts w:ascii="Liberation Serif" w:hAnsi="Liberation Serif" w:cs="Liberation Serif"/>
          <w:szCs w:val="24"/>
        </w:rPr>
        <w:t>2. Недостатков Участка на момент подписания акта приема-передачи не имеется.</w:t>
      </w:r>
    </w:p>
    <w:p w:rsidR="008B571D" w:rsidRDefault="008B571D" w:rsidP="008B571D">
      <w:pPr>
        <w:rPr>
          <w:rFonts w:ascii="Liberation Serif" w:hAnsi="Liberation Serif" w:cs="Liberation Serif"/>
          <w:szCs w:val="24"/>
        </w:rPr>
      </w:pPr>
      <w:r>
        <w:rPr>
          <w:rFonts w:ascii="Liberation Serif" w:hAnsi="Liberation Serif" w:cs="Liberation Serif"/>
          <w:szCs w:val="24"/>
        </w:rPr>
        <w:t>3. Обременений земельного участка правами третьих лиц  не установлено.</w:t>
      </w:r>
    </w:p>
    <w:p w:rsidR="008B571D" w:rsidRDefault="008B571D" w:rsidP="008B571D">
      <w:pPr>
        <w:rPr>
          <w:rFonts w:ascii="Liberation Serif" w:hAnsi="Liberation Serif" w:cs="Liberation Serif"/>
          <w:szCs w:val="24"/>
        </w:rPr>
      </w:pPr>
    </w:p>
    <w:p w:rsidR="008B571D" w:rsidRDefault="008B571D" w:rsidP="008B571D">
      <w:pPr>
        <w:suppressAutoHyphens/>
        <w:rPr>
          <w:rFonts w:ascii="Liberation Serif" w:hAnsi="Liberation Serif" w:cs="Liberation Serif"/>
          <w:szCs w:val="24"/>
        </w:rPr>
      </w:pPr>
    </w:p>
    <w:tbl>
      <w:tblPr>
        <w:tblW w:w="0" w:type="auto"/>
        <w:tblInd w:w="65" w:type="dxa"/>
        <w:tblLayout w:type="fixed"/>
        <w:tblCellMar>
          <w:top w:w="55" w:type="dxa"/>
          <w:left w:w="55" w:type="dxa"/>
          <w:bottom w:w="55" w:type="dxa"/>
          <w:right w:w="55" w:type="dxa"/>
        </w:tblCellMar>
        <w:tblLook w:val="0000"/>
      </w:tblPr>
      <w:tblGrid>
        <w:gridCol w:w="4815"/>
        <w:gridCol w:w="5100"/>
      </w:tblGrid>
      <w:tr w:rsidR="008B571D" w:rsidTr="006767C4">
        <w:tc>
          <w:tcPr>
            <w:tcW w:w="4815" w:type="dxa"/>
            <w:shd w:val="clear" w:color="auto" w:fill="auto"/>
          </w:tcPr>
          <w:p w:rsidR="008B571D" w:rsidRDefault="008B571D" w:rsidP="006767C4">
            <w:pPr>
              <w:suppressAutoHyphens/>
              <w:spacing w:line="276" w:lineRule="auto"/>
              <w:ind w:firstLine="0"/>
              <w:jc w:val="center"/>
              <w:rPr>
                <w:rFonts w:ascii="Liberation Serif" w:hAnsi="Liberation Serif" w:cs="Liberation Serif"/>
                <w:szCs w:val="24"/>
              </w:rPr>
            </w:pPr>
            <w:r>
              <w:rPr>
                <w:rFonts w:ascii="Liberation Serif" w:hAnsi="Liberation Serif" w:cs="Liberation Serif"/>
                <w:b/>
                <w:bCs/>
                <w:szCs w:val="24"/>
              </w:rPr>
              <w:t>Арендодатель</w:t>
            </w:r>
            <w:r>
              <w:rPr>
                <w:rFonts w:ascii="Liberation Serif" w:hAnsi="Liberation Serif" w:cs="Liberation Serif"/>
                <w:szCs w:val="24"/>
              </w:rPr>
              <w:t>:</w:t>
            </w:r>
          </w:p>
          <w:p w:rsidR="008B571D" w:rsidRDefault="008B571D" w:rsidP="006767C4">
            <w:pPr>
              <w:suppressAutoHyphens/>
              <w:spacing w:line="276" w:lineRule="auto"/>
              <w:ind w:firstLine="0"/>
              <w:rPr>
                <w:rFonts w:ascii="Liberation Serif" w:hAnsi="Liberation Serif" w:cs="Liberation Serif"/>
                <w:szCs w:val="24"/>
              </w:rPr>
            </w:pPr>
          </w:p>
          <w:p w:rsidR="008B571D" w:rsidRDefault="008B571D" w:rsidP="006767C4">
            <w:pPr>
              <w:suppressAutoHyphens/>
              <w:spacing w:line="276" w:lineRule="auto"/>
              <w:ind w:firstLine="0"/>
              <w:rPr>
                <w:rFonts w:ascii="Liberation Serif" w:hAnsi="Liberation Serif" w:cs="Liberation Serif"/>
                <w:szCs w:val="24"/>
              </w:rPr>
            </w:pPr>
            <w:r>
              <w:rPr>
                <w:rFonts w:ascii="Liberation Serif" w:hAnsi="Liberation Serif" w:cs="Liberation Serif"/>
                <w:szCs w:val="24"/>
              </w:rPr>
              <w:t xml:space="preserve">_________________/_____________ </w:t>
            </w:r>
          </w:p>
          <w:p w:rsidR="008B571D" w:rsidRDefault="008B571D" w:rsidP="006767C4">
            <w:pPr>
              <w:suppressAutoHyphens/>
              <w:spacing w:line="276" w:lineRule="auto"/>
              <w:ind w:firstLine="0"/>
              <w:jc w:val="left"/>
              <w:rPr>
                <w:rFonts w:ascii="Liberation Serif" w:hAnsi="Liberation Serif" w:cs="Liberation Serif"/>
                <w:szCs w:val="24"/>
              </w:rPr>
            </w:pPr>
            <w:r>
              <w:rPr>
                <w:rFonts w:ascii="Liberation Serif" w:hAnsi="Liberation Serif" w:cs="Liberation Serif"/>
                <w:szCs w:val="24"/>
              </w:rPr>
              <w:t>МП</w:t>
            </w:r>
          </w:p>
          <w:p w:rsidR="008B571D" w:rsidRDefault="008B571D" w:rsidP="006767C4">
            <w:pPr>
              <w:suppressAutoHyphens/>
              <w:spacing w:line="276" w:lineRule="auto"/>
              <w:ind w:firstLine="0"/>
              <w:jc w:val="left"/>
              <w:rPr>
                <w:rFonts w:ascii="Liberation Serif" w:hAnsi="Liberation Serif" w:cs="Liberation Serif"/>
                <w:szCs w:val="24"/>
              </w:rPr>
            </w:pPr>
          </w:p>
        </w:tc>
        <w:tc>
          <w:tcPr>
            <w:tcW w:w="5100" w:type="dxa"/>
            <w:shd w:val="clear" w:color="auto" w:fill="auto"/>
          </w:tcPr>
          <w:p w:rsidR="008B571D" w:rsidRDefault="008B571D" w:rsidP="006767C4">
            <w:pPr>
              <w:suppressAutoHyphens/>
              <w:spacing w:line="276" w:lineRule="auto"/>
              <w:ind w:firstLine="0"/>
              <w:jc w:val="center"/>
            </w:pPr>
            <w:r>
              <w:rPr>
                <w:rFonts w:ascii="Liberation Serif" w:eastAsia="Liberation Serif" w:hAnsi="Liberation Serif" w:cs="Liberation Serif"/>
                <w:szCs w:val="24"/>
              </w:rPr>
              <w:t xml:space="preserve"> </w:t>
            </w:r>
            <w:r>
              <w:rPr>
                <w:rFonts w:ascii="Liberation Serif" w:hAnsi="Liberation Serif" w:cs="Liberation Serif"/>
                <w:b/>
                <w:szCs w:val="24"/>
              </w:rPr>
              <w:t>Арендатор:</w:t>
            </w:r>
          </w:p>
          <w:p w:rsidR="008B571D" w:rsidRDefault="008B571D" w:rsidP="006767C4">
            <w:pPr>
              <w:suppressAutoHyphens/>
              <w:spacing w:line="276" w:lineRule="auto"/>
              <w:ind w:firstLine="0"/>
            </w:pPr>
          </w:p>
          <w:p w:rsidR="008B571D" w:rsidRDefault="008B571D" w:rsidP="006767C4">
            <w:pPr>
              <w:suppressAutoHyphens/>
              <w:spacing w:line="276" w:lineRule="auto"/>
              <w:ind w:firstLine="850"/>
            </w:pPr>
            <w:r>
              <w:rPr>
                <w:rStyle w:val="1f3"/>
                <w:rFonts w:ascii="Liberation Serif" w:eastAsia="Bookman Old Style" w:hAnsi="Liberation Serif" w:cs="Liberation Serif"/>
                <w:color w:val="auto"/>
                <w:szCs w:val="24"/>
                <w:lang w:eastAsia="zh-CN"/>
              </w:rPr>
              <w:t>_________________/_____________</w:t>
            </w:r>
          </w:p>
          <w:p w:rsidR="008B571D" w:rsidRDefault="008B571D" w:rsidP="006767C4">
            <w:pPr>
              <w:suppressAutoHyphens/>
              <w:spacing w:line="276" w:lineRule="auto"/>
              <w:ind w:firstLine="0"/>
              <w:jc w:val="right"/>
            </w:pPr>
          </w:p>
          <w:p w:rsidR="008B571D" w:rsidRDefault="008B571D" w:rsidP="006767C4">
            <w:pPr>
              <w:suppressAutoHyphens/>
              <w:spacing w:line="276" w:lineRule="auto"/>
              <w:ind w:firstLine="0"/>
              <w:jc w:val="right"/>
            </w:pPr>
          </w:p>
        </w:tc>
      </w:tr>
    </w:tbl>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p>
    <w:p w:rsidR="008B571D" w:rsidRDefault="008B571D" w:rsidP="008B571D">
      <w:pPr>
        <w:jc w:val="right"/>
        <w:rPr>
          <w:rFonts w:ascii="Liberation Serif" w:hAnsi="Liberation Serif" w:cs="Liberation Serif"/>
          <w:szCs w:val="24"/>
        </w:rPr>
      </w:pPr>
      <w:r>
        <w:rPr>
          <w:rFonts w:ascii="Liberation Serif" w:hAnsi="Liberation Serif" w:cs="Liberation Serif"/>
          <w:szCs w:val="24"/>
        </w:rPr>
        <w:lastRenderedPageBreak/>
        <w:t>Приложение № 2</w:t>
      </w:r>
    </w:p>
    <w:p w:rsidR="008B571D" w:rsidRDefault="008B571D" w:rsidP="008B571D">
      <w:pPr>
        <w:tabs>
          <w:tab w:val="left" w:pos="180"/>
        </w:tabs>
        <w:jc w:val="right"/>
        <w:rPr>
          <w:rFonts w:ascii="Liberation Serif" w:hAnsi="Liberation Serif" w:cs="Liberation Serif"/>
          <w:szCs w:val="24"/>
        </w:rPr>
      </w:pPr>
      <w:r>
        <w:rPr>
          <w:rFonts w:ascii="Liberation Serif" w:hAnsi="Liberation Serif" w:cs="Liberation Serif"/>
          <w:szCs w:val="24"/>
        </w:rPr>
        <w:t>к договору аренды на земельный участок, находящийся</w:t>
      </w:r>
    </w:p>
    <w:p w:rsidR="008B571D" w:rsidRDefault="008B571D" w:rsidP="008B571D">
      <w:pPr>
        <w:jc w:val="right"/>
        <w:rPr>
          <w:rFonts w:ascii="Liberation Serif" w:hAnsi="Liberation Serif" w:cs="Liberation Serif"/>
          <w:szCs w:val="24"/>
        </w:rPr>
      </w:pPr>
      <w:r>
        <w:rPr>
          <w:rFonts w:ascii="Liberation Serif" w:hAnsi="Liberation Serif" w:cs="Liberation Serif"/>
          <w:szCs w:val="24"/>
        </w:rPr>
        <w:t>в___________________________________</w:t>
      </w:r>
    </w:p>
    <w:p w:rsidR="008B571D" w:rsidRDefault="008B571D" w:rsidP="008B571D">
      <w:pPr>
        <w:jc w:val="right"/>
        <w:rPr>
          <w:rFonts w:ascii="Liberation Serif" w:hAnsi="Liberation Serif" w:cs="Liberation Serif"/>
          <w:szCs w:val="24"/>
        </w:rPr>
      </w:pPr>
      <w:r>
        <w:rPr>
          <w:rFonts w:ascii="Liberation Serif" w:hAnsi="Liberation Serif" w:cs="Liberation Serif"/>
          <w:szCs w:val="24"/>
        </w:rPr>
        <w:t>от  «___» __________ 2025 года № ______</w:t>
      </w:r>
    </w:p>
    <w:p w:rsidR="008B571D" w:rsidRDefault="008B571D" w:rsidP="008B571D">
      <w:pPr>
        <w:pStyle w:val="a5"/>
        <w:tabs>
          <w:tab w:val="left" w:pos="7260"/>
        </w:tabs>
        <w:jc w:val="right"/>
        <w:rPr>
          <w:rFonts w:ascii="Liberation Serif" w:hAnsi="Liberation Serif" w:cs="Liberation Serif"/>
          <w:sz w:val="24"/>
          <w:szCs w:val="24"/>
        </w:rPr>
      </w:pPr>
    </w:p>
    <w:p w:rsidR="008B571D" w:rsidRDefault="008B571D" w:rsidP="008B571D">
      <w:pPr>
        <w:pStyle w:val="a5"/>
        <w:tabs>
          <w:tab w:val="left" w:pos="7260"/>
        </w:tabs>
        <w:jc w:val="right"/>
        <w:rPr>
          <w:rFonts w:ascii="Liberation Serif" w:hAnsi="Liberation Serif" w:cs="Liberation Serif"/>
          <w:b/>
          <w:sz w:val="24"/>
          <w:szCs w:val="24"/>
        </w:rPr>
      </w:pPr>
    </w:p>
    <w:p w:rsidR="008B571D" w:rsidRDefault="008B571D" w:rsidP="008B571D">
      <w:pPr>
        <w:pStyle w:val="10"/>
        <w:keepNext/>
        <w:numPr>
          <w:ilvl w:val="0"/>
          <w:numId w:val="2"/>
        </w:numPr>
        <w:suppressAutoHyphens/>
        <w:snapToGrid w:val="0"/>
        <w:spacing w:before="0" w:after="0"/>
        <w:jc w:val="center"/>
        <w:rPr>
          <w:rFonts w:ascii="Liberation Serif" w:hAnsi="Liberation Serif" w:cs="Liberation Serif"/>
          <w:sz w:val="24"/>
          <w:szCs w:val="24"/>
        </w:rPr>
      </w:pPr>
      <w:r>
        <w:rPr>
          <w:rFonts w:ascii="Liberation Serif" w:eastAsia="Liberation Serif" w:hAnsi="Liberation Serif" w:cs="Liberation Serif"/>
          <w:sz w:val="24"/>
          <w:szCs w:val="24"/>
        </w:rPr>
        <w:t xml:space="preserve">  </w:t>
      </w:r>
      <w:r>
        <w:rPr>
          <w:rFonts w:ascii="Liberation Serif" w:hAnsi="Liberation Serif" w:cs="Liberation Serif"/>
          <w:sz w:val="24"/>
          <w:szCs w:val="24"/>
        </w:rPr>
        <w:t>РАСЧЕТ  АРЕНДНОЙ  ПЛАТЫ</w:t>
      </w:r>
    </w:p>
    <w:p w:rsidR="008B571D" w:rsidRDefault="008B571D" w:rsidP="008B571D">
      <w:pPr>
        <w:rPr>
          <w:rFonts w:ascii="Liberation Serif" w:hAnsi="Liberation Serif" w:cs="Liberation Serif"/>
          <w:b/>
          <w:szCs w:val="24"/>
        </w:rPr>
      </w:pPr>
    </w:p>
    <w:p w:rsidR="008B571D" w:rsidRDefault="008B571D" w:rsidP="008B571D">
      <w:pPr>
        <w:rPr>
          <w:rFonts w:ascii="Liberation Serif" w:hAnsi="Liberation Serif" w:cs="Liberation Serif"/>
          <w:b/>
          <w:szCs w:val="24"/>
        </w:rPr>
      </w:pPr>
    </w:p>
    <w:p w:rsidR="008B571D" w:rsidRDefault="008B571D" w:rsidP="008B571D">
      <w:pPr>
        <w:suppressAutoHyphens/>
        <w:rPr>
          <w:rFonts w:ascii="Liberation Serif" w:hAnsi="Liberation Serif" w:cs="Liberation Serif"/>
          <w:b/>
          <w:szCs w:val="24"/>
        </w:rPr>
      </w:pPr>
      <w:r>
        <w:rPr>
          <w:rFonts w:ascii="Liberation Serif" w:hAnsi="Liberation Serif" w:cs="Liberation Serif"/>
          <w:b/>
          <w:szCs w:val="24"/>
        </w:rPr>
        <w:t xml:space="preserve">1. Арендатор: </w:t>
      </w:r>
    </w:p>
    <w:p w:rsidR="008B571D" w:rsidRDefault="008B571D" w:rsidP="008B571D">
      <w:pPr>
        <w:suppressAutoHyphens/>
        <w:rPr>
          <w:rFonts w:ascii="Liberation Serif" w:hAnsi="Liberation Serif" w:cs="Liberation Serif"/>
          <w:b/>
          <w:szCs w:val="24"/>
        </w:rPr>
      </w:pPr>
      <w:r>
        <w:rPr>
          <w:rFonts w:ascii="Liberation Serif" w:hAnsi="Liberation Serif" w:cs="Liberation Serif"/>
          <w:b/>
          <w:szCs w:val="24"/>
        </w:rPr>
        <w:t>2.</w:t>
      </w:r>
      <w:r>
        <w:rPr>
          <w:rFonts w:ascii="Liberation Serif" w:hAnsi="Liberation Serif" w:cs="Liberation Serif"/>
          <w:szCs w:val="24"/>
        </w:rPr>
        <w:t xml:space="preserve"> </w:t>
      </w:r>
      <w:r>
        <w:rPr>
          <w:rFonts w:ascii="Liberation Serif" w:hAnsi="Liberation Serif" w:cs="Liberation Serif"/>
          <w:b/>
          <w:szCs w:val="24"/>
        </w:rPr>
        <w:t>Почтовый адрес:</w:t>
      </w:r>
      <w:r>
        <w:rPr>
          <w:rFonts w:ascii="Liberation Serif" w:hAnsi="Liberation Serif" w:cs="Liberation Serif"/>
          <w:szCs w:val="24"/>
        </w:rPr>
        <w:t xml:space="preserve"> </w:t>
      </w:r>
    </w:p>
    <w:p w:rsidR="008B571D" w:rsidRDefault="008B571D" w:rsidP="008B571D">
      <w:pPr>
        <w:suppressAutoHyphens/>
        <w:rPr>
          <w:rFonts w:ascii="Liberation Serif" w:hAnsi="Liberation Serif" w:cs="Liberation Serif"/>
          <w:b/>
          <w:szCs w:val="24"/>
        </w:rPr>
      </w:pPr>
      <w:r>
        <w:rPr>
          <w:rFonts w:ascii="Liberation Serif" w:hAnsi="Liberation Serif" w:cs="Liberation Serif"/>
          <w:b/>
          <w:szCs w:val="24"/>
        </w:rPr>
        <w:t xml:space="preserve">3. Кадастровый номер: </w:t>
      </w:r>
      <w:r>
        <w:rPr>
          <w:rFonts w:ascii="Liberation Serif" w:hAnsi="Liberation Serif" w:cs="Liberation Serif"/>
          <w:bCs/>
          <w:color w:val="00000A"/>
          <w:kern w:val="2"/>
          <w:szCs w:val="24"/>
        </w:rPr>
        <w:t>35:28:0404006:1953</w:t>
      </w:r>
      <w:r>
        <w:rPr>
          <w:rFonts w:ascii="Liberation Serif" w:hAnsi="Liberation Serif" w:cs="Liberation Serif"/>
          <w:color w:val="00000A"/>
          <w:kern w:val="2"/>
          <w:szCs w:val="24"/>
        </w:rPr>
        <w:t>.</w:t>
      </w:r>
    </w:p>
    <w:p w:rsidR="008B571D" w:rsidRDefault="008B571D" w:rsidP="008B571D">
      <w:pPr>
        <w:suppressAutoHyphens/>
        <w:rPr>
          <w:rFonts w:ascii="Liberation Serif" w:hAnsi="Liberation Serif" w:cs="Liberation Serif"/>
          <w:b/>
          <w:szCs w:val="24"/>
        </w:rPr>
      </w:pPr>
      <w:r>
        <w:rPr>
          <w:rFonts w:ascii="Liberation Serif" w:hAnsi="Liberation Serif" w:cs="Liberation Serif"/>
          <w:b/>
          <w:szCs w:val="24"/>
        </w:rPr>
        <w:t xml:space="preserve">4. Категория земель: </w:t>
      </w:r>
      <w:r>
        <w:rPr>
          <w:rFonts w:ascii="Liberation Serif" w:hAnsi="Liberation Serif" w:cs="Liberation Serif"/>
          <w:szCs w:val="24"/>
        </w:rPr>
        <w:t>земли населенных пунктов.</w:t>
      </w:r>
    </w:p>
    <w:p w:rsidR="008B571D" w:rsidRDefault="008B571D" w:rsidP="008B571D">
      <w:pPr>
        <w:suppressAutoHyphens/>
        <w:rPr>
          <w:rFonts w:ascii="Liberation Serif" w:hAnsi="Liberation Serif" w:cs="Liberation Serif"/>
          <w:b/>
          <w:szCs w:val="24"/>
        </w:rPr>
      </w:pPr>
      <w:r>
        <w:rPr>
          <w:rFonts w:ascii="Liberation Serif" w:hAnsi="Liberation Serif" w:cs="Liberation Serif"/>
          <w:b/>
          <w:szCs w:val="24"/>
        </w:rPr>
        <w:t>4. Вид разрешенного использования</w:t>
      </w:r>
      <w:r>
        <w:rPr>
          <w:rFonts w:ascii="Liberation Serif" w:hAnsi="Liberation Serif" w:cs="Liberation Serif"/>
          <w:szCs w:val="24"/>
        </w:rPr>
        <w:t xml:space="preserve">: </w:t>
      </w:r>
      <w:proofErr w:type="spellStart"/>
      <w:r>
        <w:rPr>
          <w:rFonts w:ascii="Liberation Serif" w:hAnsi="Liberation Serif" w:cs="Liberation Serif"/>
          <w:color w:val="00000A"/>
          <w:kern w:val="2"/>
          <w:szCs w:val="24"/>
        </w:rPr>
        <w:t>среднеэтажная</w:t>
      </w:r>
      <w:proofErr w:type="spellEnd"/>
      <w:r>
        <w:rPr>
          <w:rFonts w:ascii="Liberation Serif" w:hAnsi="Liberation Serif" w:cs="Liberation Serif"/>
          <w:color w:val="00000A"/>
          <w:kern w:val="2"/>
          <w:szCs w:val="24"/>
        </w:rPr>
        <w:t xml:space="preserve"> жилая застройка — 2.5</w:t>
      </w:r>
    </w:p>
    <w:p w:rsidR="008B571D" w:rsidRDefault="008B571D" w:rsidP="008B571D">
      <w:pPr>
        <w:suppressAutoHyphens/>
        <w:rPr>
          <w:rFonts w:ascii="Liberation Serif" w:hAnsi="Liberation Serif" w:cs="Liberation Serif"/>
          <w:b/>
          <w:bCs/>
          <w:szCs w:val="24"/>
        </w:rPr>
      </w:pPr>
      <w:r>
        <w:rPr>
          <w:rFonts w:ascii="Liberation Serif" w:hAnsi="Liberation Serif" w:cs="Liberation Serif"/>
          <w:b/>
          <w:szCs w:val="24"/>
        </w:rPr>
        <w:t>5.</w:t>
      </w:r>
      <w:r>
        <w:rPr>
          <w:rFonts w:ascii="Liberation Serif" w:hAnsi="Liberation Serif" w:cs="Liberation Serif"/>
          <w:szCs w:val="24"/>
        </w:rPr>
        <w:t xml:space="preserve"> </w:t>
      </w:r>
      <w:r>
        <w:rPr>
          <w:rFonts w:ascii="Liberation Serif" w:hAnsi="Liberation Serif" w:cs="Liberation Serif"/>
          <w:b/>
          <w:szCs w:val="24"/>
        </w:rPr>
        <w:t>Местоположение земельного участка:</w:t>
      </w:r>
      <w:r>
        <w:rPr>
          <w:rFonts w:ascii="Liberation Serif" w:hAnsi="Liberation Serif" w:cs="Liberation Serif"/>
          <w:szCs w:val="24"/>
        </w:rPr>
        <w:t xml:space="preserve"> </w:t>
      </w:r>
      <w:r>
        <w:rPr>
          <w:rFonts w:ascii="Liberation Serif" w:hAnsi="Liberation Serif" w:cs="Liberation Serif"/>
          <w:bCs/>
          <w:color w:val="00000A"/>
          <w:szCs w:val="24"/>
        </w:rPr>
        <w:t xml:space="preserve">Российская Федерация, Вологодская область, муниципальный округ </w:t>
      </w:r>
      <w:proofErr w:type="spellStart"/>
      <w:r>
        <w:rPr>
          <w:rFonts w:ascii="Liberation Serif" w:hAnsi="Liberation Serif" w:cs="Liberation Serif"/>
          <w:bCs/>
          <w:color w:val="00000A"/>
          <w:szCs w:val="24"/>
        </w:rPr>
        <w:t>Грязовецкий</w:t>
      </w:r>
      <w:proofErr w:type="spellEnd"/>
      <w:r>
        <w:rPr>
          <w:rFonts w:ascii="Liberation Serif" w:hAnsi="Liberation Serif" w:cs="Liberation Serif"/>
          <w:bCs/>
          <w:color w:val="00000A"/>
          <w:szCs w:val="24"/>
        </w:rPr>
        <w:t>, город Грязовец, ул. Газовиков, земельный участок 28а</w:t>
      </w:r>
      <w:r>
        <w:rPr>
          <w:rFonts w:ascii="Liberation Serif" w:hAnsi="Liberation Serif" w:cs="Liberation Serif"/>
          <w:color w:val="00000A"/>
          <w:kern w:val="2"/>
          <w:szCs w:val="24"/>
        </w:rPr>
        <w:t>.</w:t>
      </w:r>
    </w:p>
    <w:p w:rsidR="008B571D" w:rsidRDefault="008B571D" w:rsidP="008B571D">
      <w:pPr>
        <w:suppressAutoHyphens/>
        <w:rPr>
          <w:rFonts w:ascii="Liberation Serif" w:hAnsi="Liberation Serif" w:cs="Liberation Serif"/>
          <w:szCs w:val="24"/>
        </w:rPr>
      </w:pPr>
      <w:r>
        <w:rPr>
          <w:rFonts w:ascii="Liberation Serif" w:hAnsi="Liberation Serif" w:cs="Liberation Serif"/>
          <w:b/>
          <w:bCs/>
          <w:szCs w:val="24"/>
        </w:rPr>
        <w:t xml:space="preserve">7. КБК: </w:t>
      </w:r>
      <w:r>
        <w:rPr>
          <w:rFonts w:ascii="Liberation Serif" w:hAnsi="Liberation Serif" w:cs="Liberation Serif"/>
          <w:color w:val="auto"/>
          <w:kern w:val="2"/>
          <w:szCs w:val="24"/>
          <w:lang w:eastAsia="zh-CN"/>
        </w:rPr>
        <w:t>26211105012142541120</w:t>
      </w:r>
    </w:p>
    <w:p w:rsidR="008B571D" w:rsidRDefault="008B571D" w:rsidP="008B571D">
      <w:pPr>
        <w:rPr>
          <w:rFonts w:ascii="Liberation Serif" w:hAnsi="Liberation Serif" w:cs="Liberation Serif"/>
          <w:szCs w:val="24"/>
        </w:rPr>
      </w:pPr>
    </w:p>
    <w:p w:rsidR="008B571D" w:rsidRDefault="008B571D" w:rsidP="008B571D">
      <w:pPr>
        <w:ind w:right="142"/>
        <w:rPr>
          <w:rFonts w:ascii="Liberation Serif" w:hAnsi="Liberation Serif" w:cs="Liberation Serif"/>
          <w:szCs w:val="24"/>
        </w:rPr>
      </w:pPr>
      <w:r>
        <w:rPr>
          <w:rFonts w:ascii="Liberation Serif" w:hAnsi="Liberation Serif" w:cs="Liberation Serif"/>
          <w:szCs w:val="24"/>
        </w:rPr>
        <w:t>Ежегодный размер арендной платы в соответствии с протоколом о результатах аукциона составляет __________  рублей.</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Размер арендной платы за период с «___» ________ 2025 года по 31 декабря 2025 года составляет  _________ рублей.</w:t>
      </w:r>
    </w:p>
    <w:p w:rsidR="008B571D" w:rsidRDefault="008B571D" w:rsidP="008B571D">
      <w:pPr>
        <w:pStyle w:val="af7"/>
        <w:ind w:right="142"/>
        <w:rPr>
          <w:rFonts w:ascii="Liberation Serif" w:hAnsi="Liberation Serif" w:cs="Liberation Serif"/>
          <w:sz w:val="24"/>
          <w:szCs w:val="24"/>
        </w:rPr>
      </w:pPr>
      <w:r>
        <w:rPr>
          <w:rFonts w:ascii="Liberation Serif" w:hAnsi="Liberation Serif" w:cs="Liberation Serif"/>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8B571D" w:rsidRDefault="008B571D" w:rsidP="008B571D">
      <w:pPr>
        <w:pStyle w:val="a5"/>
        <w:ind w:firstLine="708"/>
        <w:rPr>
          <w:rFonts w:ascii="Liberation Serif" w:hAnsi="Liberation Serif" w:cs="Liberation Serif"/>
          <w:sz w:val="24"/>
          <w:szCs w:val="24"/>
        </w:rPr>
      </w:pPr>
    </w:p>
    <w:p w:rsidR="008B571D" w:rsidRDefault="008B571D" w:rsidP="008B571D">
      <w:pPr>
        <w:pStyle w:val="a5"/>
        <w:tabs>
          <w:tab w:val="left" w:pos="7260"/>
        </w:tabs>
        <w:rPr>
          <w:rFonts w:ascii="Liberation Serif" w:hAnsi="Liberation Serif" w:cs="Liberation Serif"/>
          <w:sz w:val="24"/>
          <w:szCs w:val="24"/>
        </w:rPr>
      </w:pPr>
    </w:p>
    <w:tbl>
      <w:tblPr>
        <w:tblW w:w="0" w:type="auto"/>
        <w:tblInd w:w="65" w:type="dxa"/>
        <w:tblLayout w:type="fixed"/>
        <w:tblCellMar>
          <w:top w:w="55" w:type="dxa"/>
          <w:left w:w="55" w:type="dxa"/>
          <w:bottom w:w="55" w:type="dxa"/>
          <w:right w:w="55" w:type="dxa"/>
        </w:tblCellMar>
        <w:tblLook w:val="0000"/>
      </w:tblPr>
      <w:tblGrid>
        <w:gridCol w:w="4815"/>
        <w:gridCol w:w="4830"/>
      </w:tblGrid>
      <w:tr w:rsidR="008B571D" w:rsidTr="006767C4">
        <w:tc>
          <w:tcPr>
            <w:tcW w:w="4815" w:type="dxa"/>
            <w:shd w:val="clear" w:color="auto" w:fill="auto"/>
          </w:tcPr>
          <w:p w:rsidR="008B571D" w:rsidRDefault="008B571D" w:rsidP="006767C4">
            <w:pPr>
              <w:suppressAutoHyphens/>
              <w:spacing w:line="276" w:lineRule="auto"/>
              <w:ind w:firstLine="0"/>
              <w:jc w:val="center"/>
              <w:rPr>
                <w:rFonts w:ascii="Liberation Serif" w:hAnsi="Liberation Serif" w:cs="Liberation Serif"/>
                <w:szCs w:val="24"/>
              </w:rPr>
            </w:pPr>
            <w:r>
              <w:rPr>
                <w:rFonts w:ascii="Liberation Serif" w:hAnsi="Liberation Serif" w:cs="Liberation Serif"/>
                <w:b/>
                <w:bCs/>
                <w:szCs w:val="24"/>
              </w:rPr>
              <w:t>Арендодатель</w:t>
            </w:r>
            <w:r>
              <w:rPr>
                <w:rFonts w:ascii="Liberation Serif" w:hAnsi="Liberation Serif" w:cs="Liberation Serif"/>
                <w:szCs w:val="24"/>
              </w:rPr>
              <w:t>:</w:t>
            </w:r>
          </w:p>
          <w:p w:rsidR="008B571D" w:rsidRDefault="008B571D" w:rsidP="006767C4">
            <w:pPr>
              <w:suppressAutoHyphens/>
              <w:spacing w:line="276" w:lineRule="auto"/>
              <w:ind w:firstLine="0"/>
              <w:rPr>
                <w:rFonts w:ascii="Liberation Serif" w:hAnsi="Liberation Serif" w:cs="Liberation Serif"/>
                <w:szCs w:val="24"/>
              </w:rPr>
            </w:pPr>
          </w:p>
          <w:p w:rsidR="008B571D" w:rsidRDefault="008B571D" w:rsidP="006767C4">
            <w:pPr>
              <w:suppressAutoHyphens/>
              <w:spacing w:line="276" w:lineRule="auto"/>
              <w:ind w:firstLine="0"/>
              <w:rPr>
                <w:rFonts w:ascii="Liberation Serif" w:hAnsi="Liberation Serif" w:cs="Liberation Serif"/>
                <w:szCs w:val="24"/>
              </w:rPr>
            </w:pPr>
            <w:r>
              <w:rPr>
                <w:rFonts w:ascii="Liberation Serif" w:hAnsi="Liberation Serif" w:cs="Liberation Serif"/>
                <w:szCs w:val="24"/>
              </w:rPr>
              <w:t xml:space="preserve">_________________/_____________ </w:t>
            </w:r>
          </w:p>
          <w:p w:rsidR="008B571D" w:rsidRDefault="008B571D" w:rsidP="006767C4">
            <w:pPr>
              <w:suppressAutoHyphens/>
              <w:spacing w:line="276" w:lineRule="auto"/>
              <w:ind w:firstLine="0"/>
              <w:jc w:val="left"/>
              <w:rPr>
                <w:rFonts w:ascii="Liberation Serif" w:hAnsi="Liberation Serif" w:cs="Liberation Serif"/>
                <w:szCs w:val="24"/>
              </w:rPr>
            </w:pPr>
            <w:r>
              <w:rPr>
                <w:rFonts w:ascii="Liberation Serif" w:hAnsi="Liberation Serif" w:cs="Liberation Serif"/>
                <w:szCs w:val="24"/>
              </w:rPr>
              <w:t>МП</w:t>
            </w:r>
          </w:p>
          <w:p w:rsidR="008B571D" w:rsidRDefault="008B571D" w:rsidP="006767C4">
            <w:pPr>
              <w:suppressAutoHyphens/>
              <w:spacing w:line="276" w:lineRule="auto"/>
              <w:ind w:firstLine="0"/>
              <w:jc w:val="left"/>
              <w:rPr>
                <w:rFonts w:ascii="Liberation Serif" w:hAnsi="Liberation Serif" w:cs="Liberation Serif"/>
                <w:szCs w:val="24"/>
              </w:rPr>
            </w:pPr>
          </w:p>
        </w:tc>
        <w:tc>
          <w:tcPr>
            <w:tcW w:w="4830" w:type="dxa"/>
            <w:shd w:val="clear" w:color="auto" w:fill="auto"/>
          </w:tcPr>
          <w:p w:rsidR="008B571D" w:rsidRDefault="008B571D" w:rsidP="006767C4">
            <w:pPr>
              <w:suppressAutoHyphens/>
              <w:spacing w:line="276" w:lineRule="auto"/>
              <w:ind w:firstLine="0"/>
              <w:jc w:val="center"/>
            </w:pPr>
            <w:r>
              <w:rPr>
                <w:rFonts w:ascii="Liberation Serif" w:eastAsia="Liberation Serif" w:hAnsi="Liberation Serif" w:cs="Liberation Serif"/>
                <w:szCs w:val="24"/>
              </w:rPr>
              <w:t xml:space="preserve"> </w:t>
            </w:r>
            <w:r>
              <w:rPr>
                <w:rFonts w:ascii="Liberation Serif" w:hAnsi="Liberation Serif" w:cs="Liberation Serif"/>
                <w:b/>
                <w:szCs w:val="24"/>
              </w:rPr>
              <w:t>Арендатор:</w:t>
            </w:r>
          </w:p>
          <w:p w:rsidR="008B571D" w:rsidRDefault="008B571D" w:rsidP="006767C4">
            <w:pPr>
              <w:suppressAutoHyphens/>
              <w:spacing w:line="276" w:lineRule="auto"/>
              <w:ind w:firstLine="0"/>
            </w:pPr>
          </w:p>
          <w:p w:rsidR="008B571D" w:rsidRDefault="008B571D" w:rsidP="006767C4">
            <w:pPr>
              <w:suppressAutoHyphens/>
              <w:spacing w:line="276" w:lineRule="auto"/>
              <w:ind w:firstLine="850"/>
            </w:pPr>
            <w:r>
              <w:rPr>
                <w:rStyle w:val="1f3"/>
                <w:rFonts w:ascii="Liberation Serif" w:eastAsia="Bookman Old Style" w:hAnsi="Liberation Serif" w:cs="Liberation Serif"/>
                <w:color w:val="auto"/>
                <w:szCs w:val="24"/>
                <w:lang w:eastAsia="zh-CN"/>
              </w:rPr>
              <w:t>_________________/_____________</w:t>
            </w:r>
          </w:p>
          <w:p w:rsidR="008B571D" w:rsidRDefault="008B571D" w:rsidP="006767C4">
            <w:pPr>
              <w:suppressAutoHyphens/>
              <w:spacing w:line="276" w:lineRule="auto"/>
              <w:ind w:firstLine="0"/>
              <w:jc w:val="right"/>
            </w:pPr>
          </w:p>
          <w:p w:rsidR="008B571D" w:rsidRDefault="008B571D" w:rsidP="006767C4">
            <w:pPr>
              <w:suppressAutoHyphens/>
              <w:spacing w:line="276" w:lineRule="auto"/>
              <w:ind w:firstLine="0"/>
              <w:jc w:val="right"/>
            </w:pPr>
          </w:p>
        </w:tc>
      </w:tr>
    </w:tbl>
    <w:p w:rsidR="008B571D" w:rsidRDefault="008B571D" w:rsidP="008B571D">
      <w:pPr>
        <w:tabs>
          <w:tab w:val="left" w:pos="7260"/>
        </w:tabs>
        <w:rPr>
          <w:rFonts w:ascii="Liberation Serif" w:hAnsi="Liberation Serif" w:cs="Liberation Serif"/>
          <w:szCs w:val="24"/>
        </w:rPr>
      </w:pPr>
    </w:p>
    <w:p w:rsidR="008B571D" w:rsidRDefault="008B571D" w:rsidP="008B571D">
      <w:pPr>
        <w:pStyle w:val="a5"/>
        <w:tabs>
          <w:tab w:val="left" w:pos="7260"/>
        </w:tabs>
        <w:rPr>
          <w:rFonts w:ascii="Liberation Serif" w:hAnsi="Liberation Serif" w:cs="Liberation Serif"/>
          <w:sz w:val="24"/>
          <w:szCs w:val="24"/>
        </w:rPr>
      </w:pPr>
    </w:p>
    <w:p w:rsidR="008B571D" w:rsidRDefault="008B571D" w:rsidP="008B571D">
      <w:pPr>
        <w:pStyle w:val="a5"/>
        <w:tabs>
          <w:tab w:val="left" w:pos="7260"/>
        </w:tabs>
        <w:rPr>
          <w:rFonts w:ascii="Liberation Serif" w:hAnsi="Liberation Serif" w:cs="Liberation Serif"/>
          <w:sz w:val="24"/>
          <w:szCs w:val="24"/>
        </w:rPr>
      </w:pPr>
    </w:p>
    <w:p w:rsidR="008B571D" w:rsidRDefault="008B571D" w:rsidP="008B571D">
      <w:pPr>
        <w:pStyle w:val="a5"/>
        <w:tabs>
          <w:tab w:val="left" w:pos="7260"/>
        </w:tabs>
        <w:rPr>
          <w:rFonts w:ascii="Liberation Serif" w:hAnsi="Liberation Serif" w:cs="Liberation Serif"/>
          <w:sz w:val="24"/>
          <w:szCs w:val="24"/>
        </w:rPr>
      </w:pPr>
    </w:p>
    <w:p w:rsidR="008B571D" w:rsidRDefault="008B571D" w:rsidP="008B571D">
      <w:pPr>
        <w:pStyle w:val="a5"/>
        <w:tabs>
          <w:tab w:val="left" w:pos="7260"/>
        </w:tabs>
        <w:rPr>
          <w:rFonts w:ascii="Liberation Serif" w:hAnsi="Liberation Serif" w:cs="Liberation Serif"/>
          <w:sz w:val="24"/>
          <w:szCs w:val="24"/>
        </w:rPr>
      </w:pPr>
    </w:p>
    <w:p w:rsidR="008B571D" w:rsidRDefault="008B571D" w:rsidP="008B571D">
      <w:pPr>
        <w:pStyle w:val="a5"/>
        <w:tabs>
          <w:tab w:val="left" w:pos="7260"/>
        </w:tabs>
        <w:rPr>
          <w:rFonts w:ascii="Liberation Serif" w:hAnsi="Liberation Serif" w:cs="Liberation Serif"/>
          <w:sz w:val="24"/>
          <w:szCs w:val="24"/>
        </w:rPr>
      </w:pPr>
    </w:p>
    <w:p w:rsidR="008B571D" w:rsidRDefault="008B571D" w:rsidP="008B571D">
      <w:pPr>
        <w:pStyle w:val="a5"/>
        <w:tabs>
          <w:tab w:val="left" w:pos="7260"/>
        </w:tabs>
        <w:rPr>
          <w:rFonts w:ascii="Liberation Serif" w:hAnsi="Liberation Serif" w:cs="Liberation Serif"/>
          <w:sz w:val="24"/>
          <w:szCs w:val="24"/>
        </w:rPr>
      </w:pPr>
    </w:p>
    <w:p w:rsidR="008B571D" w:rsidRDefault="008B571D" w:rsidP="008B571D">
      <w:pPr>
        <w:pStyle w:val="a5"/>
        <w:tabs>
          <w:tab w:val="left" w:pos="7260"/>
        </w:tabs>
        <w:rPr>
          <w:rFonts w:ascii="Liberation Serif" w:hAnsi="Liberation Serif" w:cs="Liberation Serif"/>
          <w:sz w:val="24"/>
          <w:szCs w:val="24"/>
        </w:rPr>
      </w:pPr>
    </w:p>
    <w:p w:rsidR="008B571D" w:rsidRDefault="008B571D" w:rsidP="008B571D">
      <w:pPr>
        <w:pStyle w:val="a5"/>
        <w:tabs>
          <w:tab w:val="left" w:pos="7260"/>
        </w:tabs>
        <w:rPr>
          <w:rFonts w:ascii="Liberation Serif" w:hAnsi="Liberation Serif" w:cs="Liberation Serif"/>
          <w:sz w:val="24"/>
          <w:szCs w:val="24"/>
        </w:rPr>
      </w:pPr>
    </w:p>
    <w:p w:rsidR="008B571D" w:rsidRDefault="008B571D" w:rsidP="008B571D">
      <w:pPr>
        <w:pStyle w:val="a5"/>
        <w:tabs>
          <w:tab w:val="left" w:pos="7260"/>
        </w:tabs>
        <w:rPr>
          <w:rFonts w:ascii="Liberation Serif" w:hAnsi="Liberation Serif" w:cs="Liberation Serif"/>
          <w:sz w:val="24"/>
          <w:szCs w:val="24"/>
        </w:rPr>
      </w:pPr>
    </w:p>
    <w:p w:rsidR="008B571D" w:rsidRDefault="008B571D" w:rsidP="008B571D">
      <w:pPr>
        <w:pStyle w:val="a5"/>
        <w:tabs>
          <w:tab w:val="left" w:pos="7260"/>
        </w:tabs>
        <w:rPr>
          <w:rFonts w:ascii="Liberation Serif" w:hAnsi="Liberation Serif" w:cs="Liberation Serif"/>
          <w:sz w:val="24"/>
          <w:szCs w:val="24"/>
        </w:rPr>
      </w:pPr>
    </w:p>
    <w:p w:rsidR="008B571D" w:rsidRDefault="008B571D" w:rsidP="008B571D">
      <w:pPr>
        <w:pStyle w:val="a5"/>
        <w:tabs>
          <w:tab w:val="left" w:pos="7260"/>
        </w:tabs>
        <w:spacing w:after="120"/>
      </w:pPr>
    </w:p>
    <w:p w:rsidR="003E44BA" w:rsidRPr="00C16005" w:rsidRDefault="003E44BA" w:rsidP="008B571D">
      <w:pPr>
        <w:ind w:right="142" w:firstLine="0"/>
        <w:jc w:val="center"/>
        <w:rPr>
          <w:color w:val="auto"/>
        </w:rPr>
      </w:pPr>
    </w:p>
    <w:sectPr w:rsidR="003E44BA" w:rsidRPr="00C16005" w:rsidSect="003E44BA">
      <w:footerReference w:type="default" r:id="rId13"/>
      <w:footerReference w:type="first" r:id="rId14"/>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0C" w:rsidRDefault="00B3040C" w:rsidP="003E44BA">
      <w:r>
        <w:separator/>
      </w:r>
    </w:p>
  </w:endnote>
  <w:endnote w:type="continuationSeparator" w:id="0">
    <w:p w:rsidR="00B3040C" w:rsidRDefault="00B3040C" w:rsidP="003E4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7C639A">
    <w:r>
      <w:fldChar w:fldCharType="begin"/>
    </w:r>
    <w:r w:rsidR="003F7F99">
      <w:instrText xml:space="preserve">PAGE </w:instrText>
    </w:r>
    <w:r>
      <w:fldChar w:fldCharType="separate"/>
    </w:r>
    <w:r w:rsidR="008B571D">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7C639A">
    <w:r>
      <w:fldChar w:fldCharType="begin"/>
    </w:r>
    <w:r w:rsidR="003F7F99">
      <w:instrText xml:space="preserve">PAGE </w:instrText>
    </w:r>
    <w:r>
      <w:fldChar w:fldCharType="separate"/>
    </w:r>
    <w:r w:rsidR="008B571D">
      <w:rPr>
        <w:noProof/>
      </w:rPr>
      <w:t>1</w:t>
    </w:r>
    <w:r>
      <w:fldChar w:fldCharType="end"/>
    </w:r>
  </w:p>
  <w:p w:rsidR="003E44BA" w:rsidRDefault="003E44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0C" w:rsidRDefault="00B3040C" w:rsidP="003E44BA">
      <w:r>
        <w:separator/>
      </w:r>
    </w:p>
  </w:footnote>
  <w:footnote w:type="continuationSeparator" w:id="0">
    <w:p w:rsidR="00B3040C" w:rsidRDefault="00B3040C" w:rsidP="003E4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2">
    <w:nsid w:val="00000003"/>
    <w:multiLevelType w:val="multilevel"/>
    <w:tmpl w:val="00000003"/>
    <w:name w:val="WW8Num3"/>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3">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4BA"/>
    <w:rsid w:val="00000AD1"/>
    <w:rsid w:val="0002692B"/>
    <w:rsid w:val="00046F31"/>
    <w:rsid w:val="00083485"/>
    <w:rsid w:val="000B33B8"/>
    <w:rsid w:val="000C7A97"/>
    <w:rsid w:val="000F12CE"/>
    <w:rsid w:val="000F14F6"/>
    <w:rsid w:val="000F6A01"/>
    <w:rsid w:val="00125BEC"/>
    <w:rsid w:val="0014758A"/>
    <w:rsid w:val="001760C1"/>
    <w:rsid w:val="00176341"/>
    <w:rsid w:val="001A522C"/>
    <w:rsid w:val="001B0631"/>
    <w:rsid w:val="001B171C"/>
    <w:rsid w:val="001B7C65"/>
    <w:rsid w:val="001C5F3B"/>
    <w:rsid w:val="001F1F04"/>
    <w:rsid w:val="00204EF8"/>
    <w:rsid w:val="0022278A"/>
    <w:rsid w:val="0023473A"/>
    <w:rsid w:val="00244DE3"/>
    <w:rsid w:val="00253EF0"/>
    <w:rsid w:val="0027128C"/>
    <w:rsid w:val="002A7B4E"/>
    <w:rsid w:val="002E0CF3"/>
    <w:rsid w:val="002E3F22"/>
    <w:rsid w:val="002F63D7"/>
    <w:rsid w:val="003423D0"/>
    <w:rsid w:val="00392099"/>
    <w:rsid w:val="003A10FB"/>
    <w:rsid w:val="003B0366"/>
    <w:rsid w:val="003B6EF7"/>
    <w:rsid w:val="003E44BA"/>
    <w:rsid w:val="003E54D2"/>
    <w:rsid w:val="003F7F99"/>
    <w:rsid w:val="00400619"/>
    <w:rsid w:val="0041222D"/>
    <w:rsid w:val="00425599"/>
    <w:rsid w:val="00447192"/>
    <w:rsid w:val="004539BA"/>
    <w:rsid w:val="00473720"/>
    <w:rsid w:val="00483AF7"/>
    <w:rsid w:val="00486C43"/>
    <w:rsid w:val="004943F8"/>
    <w:rsid w:val="004A1FD8"/>
    <w:rsid w:val="004C1358"/>
    <w:rsid w:val="004D3832"/>
    <w:rsid w:val="004E1996"/>
    <w:rsid w:val="004E5D28"/>
    <w:rsid w:val="004F1EE9"/>
    <w:rsid w:val="00572758"/>
    <w:rsid w:val="005840C7"/>
    <w:rsid w:val="00587B96"/>
    <w:rsid w:val="005A6BC4"/>
    <w:rsid w:val="005B4B12"/>
    <w:rsid w:val="005C1866"/>
    <w:rsid w:val="006B566A"/>
    <w:rsid w:val="007013B8"/>
    <w:rsid w:val="00703A49"/>
    <w:rsid w:val="0071179A"/>
    <w:rsid w:val="007267D7"/>
    <w:rsid w:val="00726CF3"/>
    <w:rsid w:val="00762ADB"/>
    <w:rsid w:val="00772D04"/>
    <w:rsid w:val="007A13ED"/>
    <w:rsid w:val="007C0EEB"/>
    <w:rsid w:val="007C3E6E"/>
    <w:rsid w:val="007C639A"/>
    <w:rsid w:val="007E2A8E"/>
    <w:rsid w:val="007E4111"/>
    <w:rsid w:val="007F5C94"/>
    <w:rsid w:val="008056A7"/>
    <w:rsid w:val="00816CE7"/>
    <w:rsid w:val="00834D83"/>
    <w:rsid w:val="00860338"/>
    <w:rsid w:val="0087703D"/>
    <w:rsid w:val="008978D3"/>
    <w:rsid w:val="008B30D4"/>
    <w:rsid w:val="008B4685"/>
    <w:rsid w:val="008B571D"/>
    <w:rsid w:val="008D6E50"/>
    <w:rsid w:val="008F26D1"/>
    <w:rsid w:val="008F4005"/>
    <w:rsid w:val="008F6701"/>
    <w:rsid w:val="009061C9"/>
    <w:rsid w:val="00907FC9"/>
    <w:rsid w:val="00934054"/>
    <w:rsid w:val="00946FBB"/>
    <w:rsid w:val="00955A9C"/>
    <w:rsid w:val="00967CBE"/>
    <w:rsid w:val="009A0391"/>
    <w:rsid w:val="009B403C"/>
    <w:rsid w:val="009D1885"/>
    <w:rsid w:val="009E7C52"/>
    <w:rsid w:val="00A12904"/>
    <w:rsid w:val="00A129C5"/>
    <w:rsid w:val="00A60D7F"/>
    <w:rsid w:val="00A76117"/>
    <w:rsid w:val="00A8501B"/>
    <w:rsid w:val="00AB10D8"/>
    <w:rsid w:val="00AB2D37"/>
    <w:rsid w:val="00AB7FEE"/>
    <w:rsid w:val="00AC7491"/>
    <w:rsid w:val="00AE2EF2"/>
    <w:rsid w:val="00B05388"/>
    <w:rsid w:val="00B3040C"/>
    <w:rsid w:val="00B33D40"/>
    <w:rsid w:val="00B4211B"/>
    <w:rsid w:val="00B46263"/>
    <w:rsid w:val="00B575CC"/>
    <w:rsid w:val="00B6196C"/>
    <w:rsid w:val="00B737AE"/>
    <w:rsid w:val="00B7569A"/>
    <w:rsid w:val="00B839B2"/>
    <w:rsid w:val="00B85D28"/>
    <w:rsid w:val="00B86F51"/>
    <w:rsid w:val="00BA20B4"/>
    <w:rsid w:val="00BB3FC0"/>
    <w:rsid w:val="00BD2A95"/>
    <w:rsid w:val="00BD35F4"/>
    <w:rsid w:val="00BE03A3"/>
    <w:rsid w:val="00BF3C93"/>
    <w:rsid w:val="00BF448D"/>
    <w:rsid w:val="00BF5356"/>
    <w:rsid w:val="00C13E92"/>
    <w:rsid w:val="00C16005"/>
    <w:rsid w:val="00C233FF"/>
    <w:rsid w:val="00C77869"/>
    <w:rsid w:val="00CE65AF"/>
    <w:rsid w:val="00D056E8"/>
    <w:rsid w:val="00D55014"/>
    <w:rsid w:val="00D56FB9"/>
    <w:rsid w:val="00D82AB4"/>
    <w:rsid w:val="00D87A58"/>
    <w:rsid w:val="00DA30CB"/>
    <w:rsid w:val="00E22DBC"/>
    <w:rsid w:val="00E55090"/>
    <w:rsid w:val="00E62655"/>
    <w:rsid w:val="00E9437C"/>
    <w:rsid w:val="00E95FA8"/>
    <w:rsid w:val="00EA3202"/>
    <w:rsid w:val="00ED1B38"/>
    <w:rsid w:val="00F75639"/>
    <w:rsid w:val="00FD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uiPriority w:val="9"/>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uiPriority w:val="99"/>
    <w:rsid w:val="003E44BA"/>
    <w:pPr>
      <w:spacing w:beforeAutospacing="1" w:afterAutospacing="1"/>
    </w:pPr>
  </w:style>
  <w:style w:type="character" w:customStyle="1" w:styleId="a9">
    <w:name w:val="Обычный (веб) Знак"/>
    <w:basedOn w:val="1"/>
    <w:link w:val="a8"/>
    <w:rsid w:val="003E44BA"/>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qFormat/>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link w:val="1fff8"/>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b/>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normal0020table">
    <w:name w:val="normal_0020table"/>
    <w:basedOn w:val="a"/>
    <w:rsid w:val="00BD35F4"/>
    <w:pPr>
      <w:spacing w:before="100" w:beforeAutospacing="1" w:after="100" w:afterAutospacing="1"/>
      <w:ind w:firstLine="0"/>
      <w:jc w:val="left"/>
    </w:pPr>
    <w:rPr>
      <w:color w:val="auto"/>
      <w:szCs w:val="24"/>
    </w:rPr>
  </w:style>
  <w:style w:type="character" w:customStyle="1" w:styleId="normal0020tablechar">
    <w:name w:val="normal_0020table__char"/>
    <w:basedOn w:val="a0"/>
    <w:rsid w:val="00BD35F4"/>
  </w:style>
  <w:style w:type="character" w:customStyle="1" w:styleId="rpc41">
    <w:name w:val="_rpc_41"/>
    <w:basedOn w:val="a0"/>
    <w:qFormat/>
    <w:rsid w:val="007013B8"/>
  </w:style>
  <w:style w:type="character" w:customStyle="1" w:styleId="afc">
    <w:name w:val="Цветовое выделение для Текст"/>
    <w:rsid w:val="00772D04"/>
    <w:rPr>
      <w:sz w:val="24"/>
    </w:rPr>
  </w:style>
  <w:style w:type="paragraph" w:customStyle="1" w:styleId="212">
    <w:name w:val="Основной текст с отступом 21"/>
    <w:basedOn w:val="a"/>
    <w:rsid w:val="005C1866"/>
    <w:pPr>
      <w:suppressAutoHyphens/>
      <w:spacing w:after="120" w:line="480" w:lineRule="auto"/>
      <w:ind w:left="283" w:firstLine="0"/>
      <w:jc w:val="left"/>
    </w:pPr>
    <w:rPr>
      <w:color w:val="00000A"/>
      <w:kern w:val="2"/>
      <w:szCs w:val="24"/>
    </w:rPr>
  </w:style>
  <w:style w:type="paragraph" w:customStyle="1" w:styleId="220">
    <w:name w:val="Основной текст с отступом 22"/>
    <w:basedOn w:val="a"/>
    <w:rsid w:val="00E9437C"/>
    <w:pPr>
      <w:suppressAutoHyphens/>
      <w:spacing w:after="120" w:line="480" w:lineRule="auto"/>
      <w:ind w:left="283" w:firstLine="0"/>
      <w:jc w:val="left"/>
    </w:pPr>
    <w:rPr>
      <w:color w:val="00000A"/>
      <w:kern w:val="2"/>
      <w:szCs w:val="24"/>
    </w:rPr>
  </w:style>
  <w:style w:type="paragraph" w:customStyle="1" w:styleId="BodyTextIndent2">
    <w:name w:val="Body Text Indent 2"/>
    <w:basedOn w:val="a"/>
    <w:rsid w:val="008B571D"/>
    <w:pPr>
      <w:suppressAutoHyphens/>
      <w:spacing w:after="120" w:line="480" w:lineRule="auto"/>
      <w:ind w:left="283" w:firstLine="0"/>
      <w:jc w:val="left"/>
    </w:pPr>
    <w:rPr>
      <w:color w:val="00000A"/>
      <w:kern w:val="2"/>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 w:id="124368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174&amp;dst=100008&amp;field=134&amp;date=02.04.20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483141&amp;dst=2780&amp;field=134&amp;date=29.01.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141&amp;dst=2777&amp;field=134&amp;date=29.01.2025" TargetMode="Externa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hyperlink" Target="https://login.consultant.ru/link/?req=doc&amp;base=LAW&amp;n=483141&amp;dst=2772&amp;field=134&amp;date=29.01.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41&amp;dst=689&amp;field=134&amp;date=29.01.202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15</Pages>
  <Words>6185</Words>
  <Characters>35258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130</cp:revision>
  <cp:lastPrinted>2025-05-28T06:14:00Z</cp:lastPrinted>
  <dcterms:created xsi:type="dcterms:W3CDTF">2024-05-24T08:18:00Z</dcterms:created>
  <dcterms:modified xsi:type="dcterms:W3CDTF">2025-05-28T06:15:00Z</dcterms:modified>
</cp:coreProperties>
</file>