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33D" w:rsidRDefault="0044433D" w:rsidP="0044433D">
      <w:pPr>
        <w:jc w:val="center"/>
        <w:rPr>
          <w:b/>
          <w:szCs w:val="24"/>
        </w:rPr>
      </w:pPr>
      <w:bookmarkStart w:id="0" w:name="_GoBack"/>
      <w:bookmarkEnd w:id="0"/>
      <w:r w:rsidRPr="00FC6CEF">
        <w:rPr>
          <w:b/>
          <w:szCs w:val="24"/>
        </w:rPr>
        <w:t>Извещение о проведен</w:t>
      </w:r>
      <w:proofErr w:type="gramStart"/>
      <w:r w:rsidRPr="00FC6CEF">
        <w:rPr>
          <w:b/>
          <w:szCs w:val="24"/>
        </w:rPr>
        <w:t>ии ау</w:t>
      </w:r>
      <w:proofErr w:type="gramEnd"/>
      <w:r w:rsidRPr="00FC6CEF">
        <w:rPr>
          <w:b/>
          <w:szCs w:val="24"/>
        </w:rPr>
        <w:t>кциона по продаже земельного участка, государственная собственность на который не разграничена, в электронной форме</w:t>
      </w:r>
    </w:p>
    <w:p w:rsidR="0044433D" w:rsidRPr="00FC6CEF" w:rsidRDefault="0044433D" w:rsidP="0044433D">
      <w:pPr>
        <w:jc w:val="center"/>
        <w:rPr>
          <w:b/>
          <w:szCs w:val="24"/>
        </w:rPr>
      </w:pPr>
    </w:p>
    <w:p w:rsidR="003E44BA" w:rsidRPr="00C16005" w:rsidRDefault="003F7F99" w:rsidP="00B33D40">
      <w:pPr>
        <w:pStyle w:val="af"/>
        <w:widowControl w:val="0"/>
        <w:ind w:left="0"/>
        <w:rPr>
          <w:b/>
          <w:color w:val="auto"/>
        </w:rPr>
      </w:pPr>
      <w:r w:rsidRPr="00C16005">
        <w:rPr>
          <w:b/>
          <w:color w:val="auto"/>
        </w:rPr>
        <w:t>1. Организаторы аукциона:</w:t>
      </w:r>
    </w:p>
    <w:p w:rsidR="003E44BA" w:rsidRPr="00C16005" w:rsidRDefault="003F7F99" w:rsidP="00B33D40">
      <w:pPr>
        <w:pStyle w:val="a8"/>
        <w:spacing w:beforeAutospacing="0" w:afterAutospacing="0"/>
        <w:rPr>
          <w:color w:val="auto"/>
        </w:rPr>
      </w:pPr>
      <w:r w:rsidRPr="00C16005">
        <w:rPr>
          <w:color w:val="auto"/>
        </w:rPr>
        <w:t xml:space="preserve">1.1. </w:t>
      </w:r>
      <w:r w:rsidR="007013B8" w:rsidRPr="00C16005">
        <w:rPr>
          <w:color w:val="auto"/>
          <w:szCs w:val="24"/>
        </w:rPr>
        <w:t xml:space="preserve">Администрация </w:t>
      </w:r>
      <w:proofErr w:type="spellStart"/>
      <w:r w:rsidR="007013B8" w:rsidRPr="00C16005">
        <w:rPr>
          <w:color w:val="auto"/>
          <w:szCs w:val="24"/>
        </w:rPr>
        <w:t>Грязовецкого</w:t>
      </w:r>
      <w:proofErr w:type="spellEnd"/>
      <w:r w:rsidR="007013B8" w:rsidRPr="00C16005">
        <w:rPr>
          <w:color w:val="auto"/>
          <w:szCs w:val="24"/>
        </w:rPr>
        <w:t xml:space="preserve"> муниципального округа Вологодской области. Адрес местонахождения:</w:t>
      </w:r>
      <w:r w:rsidR="007013B8" w:rsidRPr="00C16005">
        <w:rPr>
          <w:rStyle w:val="1f3"/>
          <w:color w:val="auto"/>
          <w:szCs w:val="24"/>
        </w:rPr>
        <w:t xml:space="preserve"> 162000, г. Грязовец, ул. Карла Маркса, д. 58</w:t>
      </w:r>
      <w:r w:rsidR="007013B8" w:rsidRPr="00C16005">
        <w:rPr>
          <w:color w:val="auto"/>
          <w:szCs w:val="24"/>
        </w:rPr>
        <w:t xml:space="preserve">, электронный адрес: </w:t>
      </w:r>
      <w:r w:rsidR="007013B8" w:rsidRPr="00C16005">
        <w:rPr>
          <w:rStyle w:val="rpc41"/>
          <w:color w:val="auto"/>
          <w:szCs w:val="24"/>
        </w:rPr>
        <w:t>gruizo@gradm.ru</w:t>
      </w:r>
      <w:r w:rsidR="007013B8" w:rsidRPr="00C16005">
        <w:rPr>
          <w:color w:val="auto"/>
          <w:szCs w:val="24"/>
        </w:rPr>
        <w:t xml:space="preserve">; </w:t>
      </w:r>
      <w:proofErr w:type="gramStart"/>
      <w:r w:rsidR="007013B8" w:rsidRPr="00C16005">
        <w:rPr>
          <w:color w:val="auto"/>
          <w:szCs w:val="24"/>
        </w:rPr>
        <w:t>тел.: 8 (8175) 52-13-78</w:t>
      </w:r>
      <w:r w:rsidRPr="00C16005">
        <w:rPr>
          <w:color w:val="auto"/>
        </w:rPr>
        <w:t>: принимает решение о проведении аукциона, о формировании аукционной комиссии, определяет порядок и условия проведения электронного аукциона и требования к участникам аукциона, принимает решения о внесении изменений  в извещение, готовит и предоставляет заинтересованным лицам разъяснения содержания решения о проведении электронного аукциона, порядка и условий проведения электронного аукциона и требований к участникам аукциона, принимает решение об отказе от</w:t>
      </w:r>
      <w:proofErr w:type="gramEnd"/>
      <w:r w:rsidRPr="00C16005">
        <w:rPr>
          <w:color w:val="auto"/>
        </w:rPr>
        <w:t xml:space="preserve"> проведения электронного аукциона, подписывает договор по итогам электронного аукциона.</w:t>
      </w:r>
    </w:p>
    <w:p w:rsidR="003E44BA" w:rsidRPr="00C16005" w:rsidRDefault="003F7F99" w:rsidP="00B33D40">
      <w:pPr>
        <w:rPr>
          <w:color w:val="auto"/>
        </w:rPr>
      </w:pPr>
      <w:r w:rsidRPr="00C16005">
        <w:rPr>
          <w:color w:val="auto"/>
        </w:rPr>
        <w:t xml:space="preserve">1.2. Главное управление конкурентной политики Вологодской области (далее – Управление), 160000, г. Вологда, ул. </w:t>
      </w:r>
      <w:proofErr w:type="spellStart"/>
      <w:r w:rsidRPr="00C16005">
        <w:rPr>
          <w:color w:val="auto"/>
        </w:rPr>
        <w:t>Козленская</w:t>
      </w:r>
      <w:proofErr w:type="spellEnd"/>
      <w:r w:rsidRPr="00C16005">
        <w:rPr>
          <w:color w:val="auto"/>
        </w:rPr>
        <w:t>, д. 8,</w:t>
      </w:r>
      <w:r w:rsidR="00ED1B38" w:rsidRPr="00C16005">
        <w:rPr>
          <w:color w:val="auto"/>
        </w:rPr>
        <w:t xml:space="preserve"> телефон: 8 (8172) 23-01-60 (436</w:t>
      </w:r>
      <w:r w:rsidRPr="00C16005">
        <w:rPr>
          <w:color w:val="auto"/>
        </w:rPr>
        <w:t xml:space="preserve">3): осуществляет методологическое сопровождение по вопросам, связанным с организацией проведения государственным казенным учреждением Вологодской области «Центр закупок» (далее – КУ </w:t>
      </w:r>
      <w:proofErr w:type="gramStart"/>
      <w:r w:rsidRPr="00C16005">
        <w:rPr>
          <w:color w:val="auto"/>
        </w:rPr>
        <w:t>ВО</w:t>
      </w:r>
      <w:proofErr w:type="gramEnd"/>
      <w:r w:rsidRPr="00C16005">
        <w:rPr>
          <w:color w:val="auto"/>
        </w:rPr>
        <w:t xml:space="preserve"> «Центр закупок» (подведомственное Управлению Уполномоченное учреждение)) электронного аукциона, а также обеспечивает организацию проведения КУ ВО «Центр закупок» электронного аукциона.</w:t>
      </w:r>
    </w:p>
    <w:p w:rsidR="003E44BA" w:rsidRPr="00B05388" w:rsidRDefault="003F7F99" w:rsidP="00B33D40">
      <w:pPr>
        <w:rPr>
          <w:color w:val="auto"/>
          <w:szCs w:val="24"/>
        </w:rPr>
      </w:pPr>
      <w:r w:rsidRPr="00B05388">
        <w:rPr>
          <w:color w:val="auto"/>
          <w:szCs w:val="24"/>
        </w:rPr>
        <w:t xml:space="preserve">1.3. КУ </w:t>
      </w:r>
      <w:proofErr w:type="gramStart"/>
      <w:r w:rsidRPr="00B05388">
        <w:rPr>
          <w:color w:val="auto"/>
          <w:szCs w:val="24"/>
        </w:rPr>
        <w:t>ВО</w:t>
      </w:r>
      <w:proofErr w:type="gramEnd"/>
      <w:r w:rsidRPr="00B05388">
        <w:rPr>
          <w:color w:val="auto"/>
          <w:szCs w:val="24"/>
        </w:rPr>
        <w:t xml:space="preserve"> «Центр закупок», 160001, г. Вологда, ул. Мальцева, д. 7, телефон: 8 (8172) 23-01-61 (4365): обеспечивает разработку и размещение извещения и протоколов, составляемых в ходе проведения электронного аукциона, осуществляет организацию проведения электронного аукциона, за исключением функций, указанных в пункте 1.1.</w:t>
      </w:r>
    </w:p>
    <w:p w:rsidR="003E44BA" w:rsidRPr="00C16005" w:rsidRDefault="003F7F99" w:rsidP="00B33D40">
      <w:pPr>
        <w:widowControl w:val="0"/>
        <w:rPr>
          <w:color w:val="auto"/>
        </w:rPr>
      </w:pPr>
      <w:r w:rsidRPr="00C16005">
        <w:rPr>
          <w:b/>
          <w:color w:val="auto"/>
        </w:rPr>
        <w:t>2.</w:t>
      </w:r>
      <w:r w:rsidRPr="00C16005">
        <w:rPr>
          <w:color w:val="auto"/>
        </w:rPr>
        <w:t xml:space="preserve"> </w:t>
      </w:r>
      <w:r w:rsidRPr="00C16005">
        <w:rPr>
          <w:b/>
          <w:color w:val="auto"/>
        </w:rPr>
        <w:t xml:space="preserve">Уполномоченный орган: </w:t>
      </w:r>
      <w:r w:rsidR="00762ADB" w:rsidRPr="00C16005">
        <w:rPr>
          <w:color w:val="auto"/>
          <w:szCs w:val="24"/>
        </w:rPr>
        <w:t xml:space="preserve">Управление имущественных и земельных отношений администрации </w:t>
      </w:r>
      <w:proofErr w:type="spellStart"/>
      <w:r w:rsidR="00762ADB" w:rsidRPr="00C16005">
        <w:rPr>
          <w:color w:val="auto"/>
          <w:szCs w:val="24"/>
        </w:rPr>
        <w:t>Грязовецкого</w:t>
      </w:r>
      <w:proofErr w:type="spellEnd"/>
      <w:r w:rsidR="00762ADB" w:rsidRPr="00C16005">
        <w:rPr>
          <w:color w:val="auto"/>
          <w:szCs w:val="24"/>
        </w:rPr>
        <w:t xml:space="preserve"> муниципального округа Вологодской области, </w:t>
      </w:r>
      <w:r w:rsidR="00762ADB" w:rsidRPr="00C16005">
        <w:rPr>
          <w:b/>
          <w:color w:val="auto"/>
          <w:szCs w:val="24"/>
        </w:rPr>
        <w:t>реквизиты решения о проведен</w:t>
      </w:r>
      <w:proofErr w:type="gramStart"/>
      <w:r w:rsidR="00762ADB" w:rsidRPr="00C16005">
        <w:rPr>
          <w:b/>
          <w:color w:val="auto"/>
          <w:szCs w:val="24"/>
        </w:rPr>
        <w:t>ии ау</w:t>
      </w:r>
      <w:proofErr w:type="gramEnd"/>
      <w:r w:rsidR="00762ADB" w:rsidRPr="00C16005">
        <w:rPr>
          <w:b/>
          <w:color w:val="auto"/>
          <w:szCs w:val="24"/>
        </w:rPr>
        <w:t xml:space="preserve">кциона: </w:t>
      </w:r>
      <w:r w:rsidR="00762ADB" w:rsidRPr="00C16005">
        <w:rPr>
          <w:color w:val="auto"/>
          <w:szCs w:val="24"/>
        </w:rPr>
        <w:t xml:space="preserve">постановление администрации </w:t>
      </w:r>
      <w:proofErr w:type="spellStart"/>
      <w:r w:rsidR="00762ADB" w:rsidRPr="00C16005">
        <w:rPr>
          <w:color w:val="auto"/>
          <w:szCs w:val="24"/>
        </w:rPr>
        <w:t>Грязовец</w:t>
      </w:r>
      <w:r w:rsidR="00A12904">
        <w:rPr>
          <w:color w:val="auto"/>
          <w:szCs w:val="24"/>
        </w:rPr>
        <w:t>кого</w:t>
      </w:r>
      <w:proofErr w:type="spellEnd"/>
      <w:r w:rsidR="00A12904">
        <w:rPr>
          <w:color w:val="auto"/>
          <w:szCs w:val="24"/>
        </w:rPr>
        <w:t xml:space="preserve"> муниципального округа от 22</w:t>
      </w:r>
      <w:r w:rsidR="00762ADB" w:rsidRPr="00C16005">
        <w:rPr>
          <w:color w:val="auto"/>
          <w:szCs w:val="24"/>
        </w:rPr>
        <w:t>.05.2025 года № 1</w:t>
      </w:r>
      <w:r w:rsidR="0044433D">
        <w:rPr>
          <w:color w:val="auto"/>
          <w:szCs w:val="24"/>
        </w:rPr>
        <w:t>409</w:t>
      </w:r>
      <w:r w:rsidR="00762ADB" w:rsidRPr="00C16005">
        <w:rPr>
          <w:color w:val="auto"/>
          <w:szCs w:val="24"/>
        </w:rPr>
        <w:t xml:space="preserve"> «О проведении электронного аукциона по продаже земельного участка, находящегося в государственной собственности </w:t>
      </w:r>
      <w:r w:rsidR="00A12904">
        <w:rPr>
          <w:color w:val="auto"/>
          <w:szCs w:val="24"/>
        </w:rPr>
        <w:t>до разграничения</w:t>
      </w:r>
      <w:r w:rsidR="00762ADB" w:rsidRPr="00C16005">
        <w:rPr>
          <w:color w:val="auto"/>
          <w:szCs w:val="24"/>
        </w:rPr>
        <w:t>»</w:t>
      </w:r>
      <w:r w:rsidRPr="00C16005">
        <w:rPr>
          <w:color w:val="auto"/>
        </w:rPr>
        <w:t>.</w:t>
      </w:r>
    </w:p>
    <w:p w:rsidR="003E44BA" w:rsidRPr="00C16005" w:rsidRDefault="003F7F99" w:rsidP="00B33D40">
      <w:pPr>
        <w:rPr>
          <w:b/>
          <w:color w:val="auto"/>
        </w:rPr>
      </w:pPr>
      <w:r w:rsidRPr="00C16005">
        <w:rPr>
          <w:b/>
          <w:color w:val="auto"/>
        </w:rPr>
        <w:t xml:space="preserve">3. Место проведения аукциона (место подачи заявок): </w:t>
      </w:r>
    </w:p>
    <w:p w:rsidR="003E44BA" w:rsidRPr="00C16005" w:rsidRDefault="003F7F99" w:rsidP="00B33D40">
      <w:pPr>
        <w:rPr>
          <w:rStyle w:val="1ff"/>
          <w:color w:val="auto"/>
          <w:sz w:val="24"/>
        </w:rPr>
      </w:pPr>
      <w:r w:rsidRPr="00C16005">
        <w:rPr>
          <w:rStyle w:val="1ff"/>
          <w:color w:val="auto"/>
          <w:sz w:val="24"/>
        </w:rPr>
        <w:t>Аукцион проводится на электронной площадке «Сбербанк-АСТ» в информационно-телекоммуникационной сети «Интернет» (utp.sberbank-ast.ru), оператором которой является акционерное общество «Сбербанк-автоматизированная система торгов» (далее – Электронная площадка).</w:t>
      </w:r>
    </w:p>
    <w:p w:rsidR="003E44BA" w:rsidRPr="00C16005" w:rsidRDefault="003F7F99" w:rsidP="00B33D40">
      <w:pPr>
        <w:rPr>
          <w:rStyle w:val="1ff"/>
          <w:color w:val="auto"/>
          <w:sz w:val="24"/>
        </w:rPr>
      </w:pPr>
      <w:r w:rsidRPr="00C16005">
        <w:rPr>
          <w:color w:val="auto"/>
        </w:rPr>
        <w:t>Информация о проведен</w:t>
      </w:r>
      <w:proofErr w:type="gramStart"/>
      <w:r w:rsidRPr="00C16005">
        <w:rPr>
          <w:color w:val="auto"/>
        </w:rPr>
        <w:t>ии ау</w:t>
      </w:r>
      <w:proofErr w:type="gramEnd"/>
      <w:r w:rsidRPr="00C16005">
        <w:rPr>
          <w:color w:val="auto"/>
        </w:rPr>
        <w:t xml:space="preserve">кциона размещена на официальном сайте Российской Федерации в информационно-телекоммуникационной сети «Интернет» </w:t>
      </w:r>
      <w:hyperlink r:id="rId8" w:history="1">
        <w:r w:rsidRPr="00C16005">
          <w:rPr>
            <w:color w:val="auto"/>
          </w:rPr>
          <w:t>www.torgi.gov.ru</w:t>
        </w:r>
      </w:hyperlink>
      <w:r w:rsidRPr="00C16005">
        <w:rPr>
          <w:color w:val="auto"/>
        </w:rPr>
        <w:t xml:space="preserve"> </w:t>
      </w:r>
      <w:r w:rsidRPr="00C16005">
        <w:rPr>
          <w:rStyle w:val="1ff"/>
          <w:color w:val="auto"/>
          <w:sz w:val="24"/>
        </w:rPr>
        <w:t xml:space="preserve">(далее – Официальный сайт) и </w:t>
      </w:r>
      <w:r w:rsidRPr="00C16005">
        <w:rPr>
          <w:color w:val="auto"/>
        </w:rPr>
        <w:t>официальном сайте уполномоченного органа в информационно-телекоммуникационной сети «Интернет»</w:t>
      </w:r>
      <w:r w:rsidRPr="00C16005">
        <w:rPr>
          <w:rStyle w:val="1ff"/>
          <w:color w:val="auto"/>
          <w:sz w:val="24"/>
        </w:rPr>
        <w:t>.</w:t>
      </w:r>
    </w:p>
    <w:p w:rsidR="00D03435" w:rsidRPr="00C16005" w:rsidRDefault="00D03435" w:rsidP="00D03435">
      <w:pPr>
        <w:contextualSpacing/>
        <w:rPr>
          <w:b/>
          <w:color w:val="auto"/>
        </w:rPr>
      </w:pPr>
      <w:r w:rsidRPr="00C16005">
        <w:rPr>
          <w:b/>
          <w:color w:val="auto"/>
        </w:rPr>
        <w:t xml:space="preserve">Дата и время (московское) начала приема заявок: </w:t>
      </w:r>
    </w:p>
    <w:p w:rsidR="00D03435" w:rsidRPr="00C16005" w:rsidRDefault="00D03435" w:rsidP="00D03435">
      <w:pPr>
        <w:contextualSpacing/>
        <w:rPr>
          <w:color w:val="auto"/>
        </w:rPr>
      </w:pPr>
      <w:r>
        <w:rPr>
          <w:color w:val="auto"/>
        </w:rPr>
        <w:t>05.06</w:t>
      </w:r>
      <w:r w:rsidRPr="00C16005">
        <w:rPr>
          <w:color w:val="auto"/>
        </w:rPr>
        <w:t>.2025 года в 00 часов 00 минут.</w:t>
      </w:r>
    </w:p>
    <w:p w:rsidR="00D03435" w:rsidRPr="00C16005" w:rsidRDefault="00D03435" w:rsidP="00D03435">
      <w:pPr>
        <w:contextualSpacing/>
        <w:rPr>
          <w:color w:val="auto"/>
        </w:rPr>
      </w:pPr>
      <w:r w:rsidRPr="00C16005">
        <w:rPr>
          <w:b/>
          <w:color w:val="auto"/>
        </w:rPr>
        <w:t>Дата и время (московское) окончания приема заявок:</w:t>
      </w:r>
      <w:r w:rsidRPr="00C16005">
        <w:rPr>
          <w:color w:val="auto"/>
        </w:rPr>
        <w:t xml:space="preserve"> </w:t>
      </w:r>
    </w:p>
    <w:p w:rsidR="00D03435" w:rsidRPr="00C16005" w:rsidRDefault="00D03435" w:rsidP="00D03435">
      <w:pPr>
        <w:contextualSpacing/>
        <w:rPr>
          <w:color w:val="auto"/>
        </w:rPr>
      </w:pPr>
      <w:r>
        <w:rPr>
          <w:color w:val="auto"/>
        </w:rPr>
        <w:t>23</w:t>
      </w:r>
      <w:r w:rsidRPr="00C16005">
        <w:rPr>
          <w:color w:val="auto"/>
        </w:rPr>
        <w:t>.06.2025 года в 08 часов 00 минут.</w:t>
      </w:r>
    </w:p>
    <w:p w:rsidR="00D03435" w:rsidRPr="00C16005" w:rsidRDefault="00D03435" w:rsidP="00D03435">
      <w:pPr>
        <w:contextualSpacing/>
        <w:rPr>
          <w:b/>
          <w:color w:val="auto"/>
        </w:rPr>
      </w:pPr>
      <w:r w:rsidRPr="00C16005">
        <w:rPr>
          <w:b/>
          <w:color w:val="auto"/>
        </w:rPr>
        <w:t xml:space="preserve">Дата определения участников аукциона: </w:t>
      </w:r>
    </w:p>
    <w:p w:rsidR="00D03435" w:rsidRPr="00C16005" w:rsidRDefault="00D03435" w:rsidP="00D03435">
      <w:pPr>
        <w:contextualSpacing/>
        <w:rPr>
          <w:color w:val="auto"/>
        </w:rPr>
      </w:pPr>
      <w:r>
        <w:rPr>
          <w:color w:val="auto"/>
        </w:rPr>
        <w:t>24</w:t>
      </w:r>
      <w:r w:rsidRPr="00C16005">
        <w:rPr>
          <w:color w:val="auto"/>
        </w:rPr>
        <w:t>.06.2025 года.</w:t>
      </w:r>
    </w:p>
    <w:p w:rsidR="00D03435" w:rsidRPr="00C16005" w:rsidRDefault="00D03435" w:rsidP="00D03435">
      <w:pPr>
        <w:contextualSpacing/>
        <w:rPr>
          <w:color w:val="auto"/>
        </w:rPr>
      </w:pPr>
      <w:r w:rsidRPr="00C16005">
        <w:rPr>
          <w:b/>
          <w:color w:val="auto"/>
        </w:rPr>
        <w:t>Дата и время (московское) проведения аукциона:</w:t>
      </w:r>
      <w:r w:rsidRPr="00C16005">
        <w:rPr>
          <w:color w:val="auto"/>
        </w:rPr>
        <w:t xml:space="preserve"> </w:t>
      </w:r>
    </w:p>
    <w:p w:rsidR="00D03435" w:rsidRPr="00C16005" w:rsidRDefault="00D03435" w:rsidP="00D03435">
      <w:pPr>
        <w:contextualSpacing/>
        <w:rPr>
          <w:color w:val="auto"/>
        </w:rPr>
      </w:pPr>
      <w:r>
        <w:rPr>
          <w:color w:val="auto"/>
        </w:rPr>
        <w:t>25</w:t>
      </w:r>
      <w:r w:rsidRPr="00C16005">
        <w:rPr>
          <w:color w:val="auto"/>
        </w:rPr>
        <w:t>.06.2025 года в 08 часов 00 минут.</w:t>
      </w:r>
    </w:p>
    <w:p w:rsidR="003E44BA" w:rsidRPr="00C16005" w:rsidRDefault="003F7F99" w:rsidP="00B33D40">
      <w:pPr>
        <w:rPr>
          <w:color w:val="auto"/>
        </w:rPr>
      </w:pPr>
      <w:r w:rsidRPr="00C16005">
        <w:rPr>
          <w:b/>
          <w:color w:val="auto"/>
        </w:rPr>
        <w:t>Порядок проведения аукциона</w:t>
      </w:r>
      <w:r w:rsidRPr="00C16005">
        <w:rPr>
          <w:rStyle w:val="1ff7"/>
          <w:b/>
          <w:color w:val="auto"/>
          <w:sz w:val="24"/>
        </w:rPr>
        <w:t xml:space="preserve"> в электронной форме:</w:t>
      </w:r>
    </w:p>
    <w:p w:rsidR="003E44BA" w:rsidRPr="00C16005" w:rsidRDefault="003F7F99" w:rsidP="00B33D40">
      <w:pPr>
        <w:rPr>
          <w:color w:val="auto"/>
        </w:rPr>
      </w:pPr>
      <w:r w:rsidRPr="00C16005">
        <w:rPr>
          <w:color w:val="auto"/>
        </w:rPr>
        <w:t>Для обеспечения доступа к подаче заявки и дальнейшей процедуре электронного аукциона претенденту необходимо пройти регистрацию на Электронной площадке в соответствии с Регламентом Электронной площадки, либо пройти регистрацию на официальном сайте.</w:t>
      </w:r>
    </w:p>
    <w:p w:rsidR="003E44BA" w:rsidRPr="00C16005" w:rsidRDefault="003F7F99" w:rsidP="00B33D40">
      <w:pPr>
        <w:rPr>
          <w:color w:val="auto"/>
          <w:szCs w:val="24"/>
        </w:rPr>
      </w:pPr>
      <w:r w:rsidRPr="00C16005">
        <w:rPr>
          <w:b/>
          <w:color w:val="auto"/>
        </w:rPr>
        <w:t>4.</w:t>
      </w:r>
      <w:r w:rsidRPr="00C16005">
        <w:rPr>
          <w:color w:val="auto"/>
        </w:rPr>
        <w:t xml:space="preserve"> </w:t>
      </w:r>
      <w:r w:rsidRPr="00C16005">
        <w:rPr>
          <w:b/>
          <w:color w:val="auto"/>
        </w:rPr>
        <w:t xml:space="preserve">Предмет </w:t>
      </w:r>
      <w:r w:rsidRPr="00C16005">
        <w:rPr>
          <w:b/>
          <w:color w:val="auto"/>
          <w:szCs w:val="24"/>
        </w:rPr>
        <w:t>аукциона</w:t>
      </w:r>
      <w:r w:rsidRPr="00C16005">
        <w:rPr>
          <w:color w:val="auto"/>
          <w:szCs w:val="24"/>
        </w:rPr>
        <w:t xml:space="preserve">: </w:t>
      </w:r>
      <w:bookmarkStart w:id="1" w:name="_Hlk142642825"/>
      <w:r w:rsidR="00E61C82" w:rsidRPr="00FC6CEF">
        <w:rPr>
          <w:szCs w:val="24"/>
        </w:rPr>
        <w:t>земельный участок (право собственности) с к</w:t>
      </w:r>
      <w:r w:rsidR="00E61C82">
        <w:rPr>
          <w:szCs w:val="24"/>
        </w:rPr>
        <w:t xml:space="preserve">адастровым номером </w:t>
      </w:r>
      <w:r w:rsidR="00033EAF">
        <w:rPr>
          <w:color w:val="auto"/>
          <w:szCs w:val="24"/>
        </w:rPr>
        <w:t>35:28:0102013:38</w:t>
      </w:r>
      <w:r w:rsidR="00572758">
        <w:rPr>
          <w:color w:val="auto"/>
          <w:szCs w:val="24"/>
        </w:rPr>
        <w:t>6</w:t>
      </w:r>
    </w:p>
    <w:p w:rsidR="003423D0" w:rsidRPr="00557AF0" w:rsidRDefault="003F7F99" w:rsidP="00AB7FEE">
      <w:pPr>
        <w:rPr>
          <w:color w:val="000000" w:themeColor="text1"/>
          <w:szCs w:val="24"/>
        </w:rPr>
      </w:pPr>
      <w:proofErr w:type="gramStart"/>
      <w:r w:rsidRPr="00557AF0">
        <w:rPr>
          <w:b/>
          <w:color w:val="auto"/>
          <w:szCs w:val="24"/>
        </w:rPr>
        <w:t xml:space="preserve">Объект аукциона </w:t>
      </w:r>
      <w:r w:rsidRPr="00557AF0">
        <w:rPr>
          <w:color w:val="auto"/>
          <w:szCs w:val="24"/>
        </w:rPr>
        <w:t xml:space="preserve">(сведения о земельном участке): </w:t>
      </w:r>
      <w:r w:rsidRPr="00557AF0">
        <w:rPr>
          <w:color w:val="000000" w:themeColor="text1"/>
          <w:szCs w:val="24"/>
        </w:rPr>
        <w:t xml:space="preserve">земельный участок с </w:t>
      </w:r>
      <w:r w:rsidRPr="00557AF0">
        <w:rPr>
          <w:b/>
          <w:color w:val="000000" w:themeColor="text1"/>
          <w:szCs w:val="24"/>
        </w:rPr>
        <w:t>кадастровым номером</w:t>
      </w:r>
      <w:r w:rsidRPr="00557AF0">
        <w:rPr>
          <w:color w:val="000000" w:themeColor="text1"/>
          <w:szCs w:val="24"/>
        </w:rPr>
        <w:t xml:space="preserve"> </w:t>
      </w:r>
      <w:r w:rsidR="00033EAF" w:rsidRPr="00557AF0">
        <w:rPr>
          <w:color w:val="auto"/>
          <w:szCs w:val="24"/>
        </w:rPr>
        <w:t>35:28:0102013:386</w:t>
      </w:r>
      <w:r w:rsidRPr="00557AF0">
        <w:rPr>
          <w:color w:val="000000" w:themeColor="text1"/>
          <w:szCs w:val="24"/>
        </w:rPr>
        <w:t xml:space="preserve">, </w:t>
      </w:r>
      <w:r w:rsidRPr="00557AF0">
        <w:rPr>
          <w:b/>
          <w:color w:val="000000" w:themeColor="text1"/>
          <w:szCs w:val="24"/>
        </w:rPr>
        <w:t>площадью</w:t>
      </w:r>
      <w:r w:rsidRPr="00557AF0">
        <w:rPr>
          <w:color w:val="000000" w:themeColor="text1"/>
          <w:szCs w:val="24"/>
        </w:rPr>
        <w:t xml:space="preserve"> </w:t>
      </w:r>
      <w:r w:rsidR="009F0C96" w:rsidRPr="00557AF0">
        <w:rPr>
          <w:color w:val="000000" w:themeColor="text1"/>
          <w:szCs w:val="24"/>
        </w:rPr>
        <w:t>1380</w:t>
      </w:r>
      <w:r w:rsidRPr="00557AF0">
        <w:rPr>
          <w:color w:val="000000" w:themeColor="text1"/>
          <w:szCs w:val="24"/>
        </w:rPr>
        <w:t xml:space="preserve"> кв. м, </w:t>
      </w:r>
      <w:r w:rsidRPr="00557AF0">
        <w:rPr>
          <w:b/>
          <w:color w:val="000000" w:themeColor="text1"/>
          <w:szCs w:val="24"/>
        </w:rPr>
        <w:t>категория земель</w:t>
      </w:r>
      <w:r w:rsidRPr="00557AF0">
        <w:rPr>
          <w:color w:val="000000" w:themeColor="text1"/>
          <w:szCs w:val="24"/>
        </w:rPr>
        <w:t xml:space="preserve"> - земли </w:t>
      </w:r>
      <w:r w:rsidR="00557AF0" w:rsidRPr="00557AF0">
        <w:rPr>
          <w:color w:val="252625"/>
          <w:szCs w:val="24"/>
        </w:rPr>
        <w:t xml:space="preserve">промышленности, </w:t>
      </w:r>
      <w:r w:rsidR="00557AF0" w:rsidRPr="00557AF0">
        <w:rPr>
          <w:color w:val="252625"/>
          <w:szCs w:val="24"/>
        </w:rPr>
        <w:lastRenderedPageBreak/>
        <w:t>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r w:rsidRPr="00557AF0">
        <w:rPr>
          <w:color w:val="000000" w:themeColor="text1"/>
          <w:szCs w:val="24"/>
        </w:rPr>
        <w:t xml:space="preserve">, </w:t>
      </w:r>
      <w:r w:rsidRPr="00557AF0">
        <w:rPr>
          <w:b/>
          <w:color w:val="000000" w:themeColor="text1"/>
          <w:szCs w:val="24"/>
        </w:rPr>
        <w:t>разрешенное использование</w:t>
      </w:r>
      <w:r w:rsidRPr="00557AF0">
        <w:rPr>
          <w:color w:val="000000" w:themeColor="text1"/>
          <w:szCs w:val="24"/>
        </w:rPr>
        <w:t xml:space="preserve">: </w:t>
      </w:r>
      <w:r w:rsidR="008978D3" w:rsidRPr="00557AF0">
        <w:rPr>
          <w:color w:val="000000" w:themeColor="text1"/>
          <w:szCs w:val="24"/>
        </w:rPr>
        <w:t>складские площадки</w:t>
      </w:r>
      <w:r w:rsidRPr="00557AF0">
        <w:rPr>
          <w:color w:val="000000" w:themeColor="text1"/>
          <w:szCs w:val="24"/>
        </w:rPr>
        <w:t xml:space="preserve">, </w:t>
      </w:r>
      <w:r w:rsidRPr="00557AF0">
        <w:rPr>
          <w:b/>
          <w:color w:val="000000" w:themeColor="text1"/>
          <w:szCs w:val="24"/>
        </w:rPr>
        <w:t>местоположение</w:t>
      </w:r>
      <w:r w:rsidRPr="00557AF0">
        <w:rPr>
          <w:color w:val="000000" w:themeColor="text1"/>
          <w:szCs w:val="24"/>
        </w:rPr>
        <w:t>:</w:t>
      </w:r>
      <w:proofErr w:type="gramEnd"/>
      <w:r w:rsidR="00AB7FEE" w:rsidRPr="00557AF0">
        <w:rPr>
          <w:color w:val="000000" w:themeColor="text1"/>
          <w:szCs w:val="24"/>
        </w:rPr>
        <w:t xml:space="preserve"> </w:t>
      </w:r>
      <w:r w:rsidR="00557AF0" w:rsidRPr="00557AF0">
        <w:rPr>
          <w:color w:val="252625"/>
          <w:szCs w:val="24"/>
        </w:rPr>
        <w:t xml:space="preserve">Российская Федерация, Вологодская область, </w:t>
      </w:r>
      <w:proofErr w:type="spellStart"/>
      <w:r w:rsidR="00557AF0" w:rsidRPr="00557AF0">
        <w:rPr>
          <w:color w:val="252625"/>
          <w:szCs w:val="24"/>
        </w:rPr>
        <w:t>Грязовецкий</w:t>
      </w:r>
      <w:proofErr w:type="spellEnd"/>
      <w:r w:rsidR="00557AF0" w:rsidRPr="00557AF0">
        <w:rPr>
          <w:color w:val="252625"/>
          <w:szCs w:val="24"/>
        </w:rPr>
        <w:t xml:space="preserve"> муниципальный район, муниципальное образование </w:t>
      </w:r>
      <w:proofErr w:type="spellStart"/>
      <w:r w:rsidR="00557AF0" w:rsidRPr="00557AF0">
        <w:rPr>
          <w:color w:val="252625"/>
          <w:szCs w:val="24"/>
        </w:rPr>
        <w:t>Юровское</w:t>
      </w:r>
      <w:proofErr w:type="spellEnd"/>
      <w:r w:rsidR="00834D83" w:rsidRPr="00557AF0">
        <w:rPr>
          <w:color w:val="000000" w:themeColor="text1"/>
          <w:szCs w:val="24"/>
        </w:rPr>
        <w:t>.</w:t>
      </w:r>
    </w:p>
    <w:p w:rsidR="003E44BA" w:rsidRPr="00C16005" w:rsidRDefault="003F7F99" w:rsidP="00B33D40">
      <w:pPr>
        <w:rPr>
          <w:color w:val="auto"/>
          <w:szCs w:val="24"/>
        </w:rPr>
      </w:pPr>
      <w:r w:rsidRPr="00C16005">
        <w:rPr>
          <w:b/>
          <w:color w:val="auto"/>
          <w:szCs w:val="24"/>
        </w:rPr>
        <w:t>Права на земельный участок:</w:t>
      </w:r>
      <w:r w:rsidRPr="00C16005">
        <w:rPr>
          <w:color w:val="auto"/>
          <w:szCs w:val="24"/>
        </w:rPr>
        <w:t xml:space="preserve"> </w:t>
      </w:r>
      <w:r w:rsidR="007F5C94" w:rsidRPr="00480B39">
        <w:t>государственная неразграниченная собственность</w:t>
      </w:r>
      <w:r w:rsidR="00AB10D8" w:rsidRPr="00C16005">
        <w:rPr>
          <w:color w:val="auto"/>
          <w:szCs w:val="24"/>
        </w:rPr>
        <w:t>.</w:t>
      </w:r>
    </w:p>
    <w:p w:rsidR="00772D04" w:rsidRPr="00C16005" w:rsidRDefault="00483AF7" w:rsidP="00B737AE">
      <w:pPr>
        <w:widowControl w:val="0"/>
        <w:tabs>
          <w:tab w:val="left" w:pos="142"/>
        </w:tabs>
        <w:ind w:firstLine="142"/>
        <w:rPr>
          <w:color w:val="auto"/>
          <w:szCs w:val="24"/>
        </w:rPr>
      </w:pPr>
      <w:r w:rsidRPr="00C16005">
        <w:rPr>
          <w:b/>
          <w:color w:val="auto"/>
          <w:szCs w:val="24"/>
        </w:rPr>
        <w:tab/>
      </w:r>
      <w:r w:rsidR="003F7F99" w:rsidRPr="00C16005">
        <w:rPr>
          <w:b/>
          <w:color w:val="auto"/>
          <w:szCs w:val="24"/>
        </w:rPr>
        <w:t>Информация о максимальных и (или) минимально допустимых параметрах разрешенного строительства объекта капитального строительства (за исключением случаев, если в соответствии с основным видом разрешенного использования земельного участка не предусматривается строительство здания, сооружения):</w:t>
      </w:r>
      <w:r w:rsidR="003F7F99" w:rsidRPr="00C16005">
        <w:rPr>
          <w:color w:val="auto"/>
          <w:szCs w:val="24"/>
        </w:rPr>
        <w:t xml:space="preserve"> </w:t>
      </w:r>
      <w:bookmarkStart w:id="2" w:name="_Hlk163469149"/>
      <w:r w:rsidR="007E4111" w:rsidRPr="00480B39">
        <w:rPr>
          <w:szCs w:val="24"/>
        </w:rPr>
        <w:t>не требуется (строительство не предусмотрено).</w:t>
      </w:r>
    </w:p>
    <w:p w:rsidR="003E44BA" w:rsidRPr="00C16005" w:rsidRDefault="003F7F99" w:rsidP="00D87A58">
      <w:pPr>
        <w:pStyle w:val="3"/>
        <w:spacing w:before="0" w:after="0"/>
        <w:ind w:firstLine="709"/>
        <w:rPr>
          <w:rFonts w:ascii="Times New Roman" w:hAnsi="Times New Roman"/>
          <w:color w:val="auto"/>
          <w:sz w:val="24"/>
          <w:szCs w:val="24"/>
        </w:rPr>
      </w:pPr>
      <w:r w:rsidRPr="00C16005">
        <w:rPr>
          <w:rFonts w:ascii="Times New Roman" w:hAnsi="Times New Roman"/>
          <w:color w:val="auto"/>
          <w:sz w:val="24"/>
          <w:szCs w:val="24"/>
        </w:rPr>
        <w:t xml:space="preserve">Ограничения, обременения прав (при наличии): </w:t>
      </w:r>
      <w:r w:rsidRPr="00C16005">
        <w:rPr>
          <w:rFonts w:ascii="Times New Roman" w:hAnsi="Times New Roman"/>
          <w:b w:val="0"/>
          <w:color w:val="auto"/>
          <w:sz w:val="24"/>
          <w:szCs w:val="24"/>
        </w:rPr>
        <w:t>отсутствуют.</w:t>
      </w:r>
    </w:p>
    <w:p w:rsidR="00447192" w:rsidRPr="00C16005" w:rsidRDefault="003F7F99" w:rsidP="007E4111">
      <w:pPr>
        <w:rPr>
          <w:color w:val="auto"/>
          <w:szCs w:val="24"/>
        </w:rPr>
      </w:pPr>
      <w:r w:rsidRPr="00C16005">
        <w:rPr>
          <w:b/>
          <w:color w:val="auto"/>
          <w:szCs w:val="24"/>
        </w:rPr>
        <w:t>Ограничения, обременения в использовании:</w:t>
      </w:r>
      <w:bookmarkEnd w:id="2"/>
      <w:r w:rsidRPr="00C16005">
        <w:rPr>
          <w:color w:val="auto"/>
          <w:szCs w:val="24"/>
        </w:rPr>
        <w:t xml:space="preserve"> </w:t>
      </w:r>
      <w:r w:rsidR="007E4111" w:rsidRPr="00C16005">
        <w:rPr>
          <w:color w:val="auto"/>
          <w:szCs w:val="24"/>
        </w:rPr>
        <w:t>отсутствуют.</w:t>
      </w:r>
    </w:p>
    <w:p w:rsidR="007E4111" w:rsidRDefault="003F7F99" w:rsidP="007E4111">
      <w:pPr>
        <w:rPr>
          <w:szCs w:val="24"/>
        </w:rPr>
      </w:pPr>
      <w:r w:rsidRPr="00C16005">
        <w:rPr>
          <w:b/>
          <w:color w:val="auto"/>
          <w:szCs w:val="24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 (за исключением сетей электроснабжения), о сроке действия технических условий, (за исключением случаев, если в соответствии с основным видом разрешенного использования земельного участка не предусматривается строительство здания, сооружения):</w:t>
      </w:r>
      <w:r w:rsidRPr="00C16005">
        <w:rPr>
          <w:color w:val="auto"/>
          <w:szCs w:val="24"/>
        </w:rPr>
        <w:t xml:space="preserve"> </w:t>
      </w:r>
      <w:r w:rsidR="007E4111" w:rsidRPr="00480B39">
        <w:rPr>
          <w:szCs w:val="24"/>
        </w:rPr>
        <w:t>не требуется (строительство не предусмотрено).</w:t>
      </w:r>
    </w:p>
    <w:p w:rsidR="003E44BA" w:rsidRPr="00C16005" w:rsidRDefault="003F7F99" w:rsidP="007E4111">
      <w:pPr>
        <w:rPr>
          <w:color w:val="auto"/>
        </w:rPr>
      </w:pPr>
      <w:r w:rsidRPr="00C16005">
        <w:rPr>
          <w:b/>
          <w:color w:val="auto"/>
        </w:rPr>
        <w:t>Сведения о предыдущих торгах:</w:t>
      </w:r>
      <w:r w:rsidRPr="00C16005">
        <w:rPr>
          <w:color w:val="auto"/>
        </w:rPr>
        <w:t xml:space="preserve">  ранее торги не проводились.</w:t>
      </w:r>
    </w:p>
    <w:p w:rsidR="003E44BA" w:rsidRPr="00C16005" w:rsidRDefault="003F7F99" w:rsidP="00B33D40">
      <w:pPr>
        <w:rPr>
          <w:color w:val="auto"/>
        </w:rPr>
      </w:pPr>
      <w:r w:rsidRPr="00C16005">
        <w:rPr>
          <w:b/>
          <w:color w:val="auto"/>
        </w:rPr>
        <w:t>Начальная цена предмета аукциона</w:t>
      </w:r>
      <w:r w:rsidR="0044433D">
        <w:rPr>
          <w:b/>
          <w:color w:val="auto"/>
        </w:rPr>
        <w:t>:</w:t>
      </w:r>
      <w:r w:rsidRPr="00C16005">
        <w:rPr>
          <w:b/>
          <w:color w:val="auto"/>
        </w:rPr>
        <w:t xml:space="preserve"> </w:t>
      </w:r>
      <w:r w:rsidR="00557AF0">
        <w:rPr>
          <w:color w:val="auto"/>
          <w:szCs w:val="24"/>
        </w:rPr>
        <w:t>212 000</w:t>
      </w:r>
      <w:r w:rsidR="000B33B8" w:rsidRPr="00C16005">
        <w:rPr>
          <w:color w:val="auto"/>
          <w:szCs w:val="24"/>
        </w:rPr>
        <w:t xml:space="preserve">,00 </w:t>
      </w:r>
      <w:r w:rsidRPr="00C16005">
        <w:rPr>
          <w:color w:val="auto"/>
        </w:rPr>
        <w:t>рублей</w:t>
      </w:r>
      <w:r w:rsidR="007A13ED" w:rsidRPr="00C16005">
        <w:rPr>
          <w:color w:val="auto"/>
        </w:rPr>
        <w:t>.</w:t>
      </w:r>
    </w:p>
    <w:p w:rsidR="003E44BA" w:rsidRPr="00C16005" w:rsidRDefault="003F7F99" w:rsidP="00B33D40">
      <w:pPr>
        <w:rPr>
          <w:b/>
          <w:color w:val="auto"/>
        </w:rPr>
      </w:pPr>
      <w:r w:rsidRPr="00C16005">
        <w:rPr>
          <w:b/>
          <w:color w:val="auto"/>
        </w:rPr>
        <w:t xml:space="preserve">Шаг аукциона: </w:t>
      </w:r>
      <w:r w:rsidR="00557AF0">
        <w:rPr>
          <w:color w:val="auto"/>
          <w:szCs w:val="24"/>
        </w:rPr>
        <w:t>6 360</w:t>
      </w:r>
      <w:r w:rsidR="000B33B8" w:rsidRPr="00C16005">
        <w:rPr>
          <w:color w:val="auto"/>
          <w:szCs w:val="24"/>
        </w:rPr>
        <w:t xml:space="preserve">,00 </w:t>
      </w:r>
      <w:r w:rsidRPr="00C16005">
        <w:rPr>
          <w:color w:val="auto"/>
        </w:rPr>
        <w:t>рубл</w:t>
      </w:r>
      <w:r w:rsidR="003B0366" w:rsidRPr="00C16005">
        <w:rPr>
          <w:color w:val="auto"/>
        </w:rPr>
        <w:t>ей</w:t>
      </w:r>
      <w:r w:rsidR="001B0631" w:rsidRPr="00C16005">
        <w:rPr>
          <w:color w:val="auto"/>
        </w:rPr>
        <w:t>.</w:t>
      </w:r>
    </w:p>
    <w:p w:rsidR="003E44BA" w:rsidRPr="00C16005" w:rsidRDefault="003F7F99" w:rsidP="001B0631">
      <w:pPr>
        <w:rPr>
          <w:color w:val="auto"/>
        </w:rPr>
      </w:pPr>
      <w:r w:rsidRPr="00C16005">
        <w:rPr>
          <w:b/>
          <w:color w:val="auto"/>
        </w:rPr>
        <w:t xml:space="preserve">Размер вносимого задатка: </w:t>
      </w:r>
      <w:r w:rsidR="00557AF0">
        <w:rPr>
          <w:color w:val="auto"/>
          <w:szCs w:val="24"/>
        </w:rPr>
        <w:t>42 40</w:t>
      </w:r>
      <w:r w:rsidR="007E4111">
        <w:rPr>
          <w:color w:val="auto"/>
          <w:szCs w:val="24"/>
        </w:rPr>
        <w:t>0,</w:t>
      </w:r>
      <w:r w:rsidR="003B0366" w:rsidRPr="00C16005">
        <w:rPr>
          <w:color w:val="auto"/>
        </w:rPr>
        <w:t xml:space="preserve">00 </w:t>
      </w:r>
      <w:r w:rsidR="001B0631" w:rsidRPr="00C16005">
        <w:rPr>
          <w:color w:val="auto"/>
        </w:rPr>
        <w:t>рублей</w:t>
      </w:r>
      <w:r w:rsidR="007A13ED" w:rsidRPr="00C16005">
        <w:rPr>
          <w:color w:val="auto"/>
        </w:rPr>
        <w:t>.</w:t>
      </w:r>
    </w:p>
    <w:bookmarkEnd w:id="1"/>
    <w:p w:rsidR="0071179A" w:rsidRPr="00C16005" w:rsidRDefault="0071179A" w:rsidP="009A0391">
      <w:pPr>
        <w:widowControl w:val="0"/>
        <w:rPr>
          <w:color w:val="auto"/>
          <w:szCs w:val="24"/>
        </w:rPr>
      </w:pPr>
      <w:r w:rsidRPr="00C16005">
        <w:rPr>
          <w:b/>
          <w:color w:val="auto"/>
          <w:szCs w:val="24"/>
        </w:rPr>
        <w:t xml:space="preserve">Состав участников аукциона: </w:t>
      </w:r>
      <w:r w:rsidR="00C16005" w:rsidRPr="002E1715">
        <w:t>открытый по составу участников.</w:t>
      </w:r>
    </w:p>
    <w:p w:rsidR="003E44BA" w:rsidRPr="00C16005" w:rsidRDefault="003F7F99" w:rsidP="00B33D40">
      <w:pPr>
        <w:rPr>
          <w:b/>
          <w:color w:val="auto"/>
        </w:rPr>
      </w:pPr>
      <w:r w:rsidRPr="00C16005">
        <w:rPr>
          <w:b/>
          <w:color w:val="auto"/>
        </w:rPr>
        <w:t>5. Порядок приема заявок на участие в электронном аукционе:</w:t>
      </w:r>
    </w:p>
    <w:p w:rsidR="003E44BA" w:rsidRPr="00C16005" w:rsidRDefault="003F7F99" w:rsidP="00B33D40">
      <w:pPr>
        <w:rPr>
          <w:color w:val="auto"/>
        </w:rPr>
      </w:pPr>
      <w:r w:rsidRPr="00C16005">
        <w:rPr>
          <w:color w:val="auto"/>
        </w:rPr>
        <w:t>Заявка на участие в электронном аукционе подается путем подписания усиленной квалифицированной электронной подписью заявителя либо лица, имеющего право действовать от имени заявителя, ее электронной формы, размещенной на электронной площадке, и прикрепления к ней электронных образов документов, подлежащих включению в состав заявки.</w:t>
      </w:r>
    </w:p>
    <w:p w:rsidR="003E44BA" w:rsidRPr="00C16005" w:rsidRDefault="003F7F99" w:rsidP="00B33D40">
      <w:pPr>
        <w:rPr>
          <w:color w:val="auto"/>
        </w:rPr>
      </w:pPr>
      <w:r w:rsidRPr="00C16005">
        <w:rPr>
          <w:color w:val="auto"/>
        </w:rPr>
        <w:t>Для участия в аукционе заявители представляют документы, предусмотренные Земельным Кодексом Российской Федерации (в форме электронного документа):</w:t>
      </w:r>
    </w:p>
    <w:p w:rsidR="003E44BA" w:rsidRPr="00C16005" w:rsidRDefault="003F7F99" w:rsidP="00B33D40">
      <w:pPr>
        <w:rPr>
          <w:color w:val="auto"/>
        </w:rPr>
      </w:pPr>
      <w:r w:rsidRPr="00C16005">
        <w:rPr>
          <w:color w:val="auto"/>
        </w:rPr>
        <w:t>1) заявка на участие в электронном аукционе с указанием банковских реквизитов счета для возврата задатка (приложение № 1);</w:t>
      </w:r>
    </w:p>
    <w:p w:rsidR="003E44BA" w:rsidRPr="00C16005" w:rsidRDefault="003F7F99" w:rsidP="00B33D40">
      <w:pPr>
        <w:rPr>
          <w:color w:val="auto"/>
        </w:rPr>
      </w:pPr>
      <w:r w:rsidRPr="00C16005">
        <w:rPr>
          <w:color w:val="auto"/>
        </w:rPr>
        <w:t xml:space="preserve">2) </w:t>
      </w:r>
      <w:hyperlink r:id="rId9" w:history="1">
        <w:r w:rsidRPr="00C16005">
          <w:rPr>
            <w:color w:val="auto"/>
            <w:u w:color="000000"/>
          </w:rPr>
          <w:t>копии</w:t>
        </w:r>
      </w:hyperlink>
      <w:r w:rsidRPr="00C16005">
        <w:rPr>
          <w:color w:val="auto"/>
        </w:rPr>
        <w:t xml:space="preserve"> документов, удостоверяющих личность заявителя (для граждан);</w:t>
      </w:r>
    </w:p>
    <w:p w:rsidR="003E44BA" w:rsidRPr="00C16005" w:rsidRDefault="003F7F99" w:rsidP="00B33D40">
      <w:pPr>
        <w:rPr>
          <w:color w:val="auto"/>
        </w:rPr>
      </w:pPr>
      <w:r w:rsidRPr="00C16005">
        <w:rPr>
          <w:color w:val="auto"/>
        </w:rPr>
        <w:t>3)надлежащим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3E44BA" w:rsidRPr="00C16005" w:rsidRDefault="003F7F99" w:rsidP="00B33D40">
      <w:pPr>
        <w:rPr>
          <w:color w:val="auto"/>
        </w:rPr>
      </w:pPr>
      <w:r w:rsidRPr="00C16005">
        <w:rPr>
          <w:color w:val="auto"/>
        </w:rPr>
        <w:t>4) документы, подтверждающие внесение задатка. Представление документов, подтверждающих внесение задатка, признается заключением соглашения о задатке.</w:t>
      </w:r>
    </w:p>
    <w:p w:rsidR="003E44BA" w:rsidRPr="00C16005" w:rsidRDefault="003F7F99" w:rsidP="00B33D40">
      <w:pPr>
        <w:rPr>
          <w:color w:val="auto"/>
        </w:rPr>
      </w:pPr>
      <w:r w:rsidRPr="00C16005">
        <w:rPr>
          <w:color w:val="auto"/>
        </w:rPr>
        <w:t>В случае</w:t>
      </w:r>
      <w:proofErr w:type="gramStart"/>
      <w:r w:rsidRPr="00C16005">
        <w:rPr>
          <w:color w:val="auto"/>
        </w:rPr>
        <w:t>,</w:t>
      </w:r>
      <w:proofErr w:type="gramEnd"/>
      <w:r w:rsidRPr="00C16005">
        <w:rPr>
          <w:color w:val="auto"/>
        </w:rPr>
        <w:t xml:space="preserve"> если с заявкой на участие в Аукционе обращается представитель заявителя, предъявляется документ, подтверждающий полномочия представителя заявителя.</w:t>
      </w:r>
    </w:p>
    <w:p w:rsidR="003E44BA" w:rsidRPr="00C16005" w:rsidRDefault="003F7F99" w:rsidP="00B33D40">
      <w:pPr>
        <w:rPr>
          <w:color w:val="auto"/>
        </w:rPr>
      </w:pPr>
      <w:r w:rsidRPr="00C16005">
        <w:rPr>
          <w:color w:val="auto"/>
        </w:rPr>
        <w:t>В случае предоставления паспорта гражданина Российской Федерации заявитель предоставляет вторую, третью страницы паспорта и страницу паспорта с отметкой о действующей регистрации гражданина по месту жительства.</w:t>
      </w:r>
    </w:p>
    <w:p w:rsidR="003E44BA" w:rsidRPr="00C16005" w:rsidRDefault="003F7F99" w:rsidP="00B33D40">
      <w:pPr>
        <w:rPr>
          <w:color w:val="auto"/>
        </w:rPr>
      </w:pPr>
      <w:r w:rsidRPr="00C16005">
        <w:rPr>
          <w:color w:val="auto"/>
        </w:rPr>
        <w:t>Одно лицо имеет право подать только одну заявку.</w:t>
      </w:r>
    </w:p>
    <w:p w:rsidR="003E44BA" w:rsidRPr="00C16005" w:rsidRDefault="003F7F99" w:rsidP="00B33D40">
      <w:pPr>
        <w:rPr>
          <w:color w:val="auto"/>
        </w:rPr>
      </w:pPr>
      <w:r w:rsidRPr="00C16005">
        <w:rPr>
          <w:color w:val="auto"/>
        </w:rPr>
        <w:t xml:space="preserve">Заявки подаются на электронную площадку, начиная с даты начала приема заявок </w:t>
      </w:r>
      <w:proofErr w:type="gramStart"/>
      <w:r w:rsidRPr="00C16005">
        <w:rPr>
          <w:color w:val="auto"/>
        </w:rPr>
        <w:t>до</w:t>
      </w:r>
      <w:proofErr w:type="gramEnd"/>
      <w:r w:rsidRPr="00C16005">
        <w:rPr>
          <w:color w:val="auto"/>
        </w:rPr>
        <w:t xml:space="preserve"> времени и даты окончания приема заявок, указанных в извещении. 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3E44BA" w:rsidRPr="00C16005" w:rsidRDefault="003F7F99" w:rsidP="00B33D40">
      <w:pPr>
        <w:rPr>
          <w:color w:val="auto"/>
        </w:rPr>
      </w:pPr>
      <w:r w:rsidRPr="00C16005">
        <w:rPr>
          <w:color w:val="auto"/>
        </w:rPr>
        <w:t xml:space="preserve">Заявитель вправе не позднее дня окончания приема заявок отозвать заявку путем направления уведомления об отзыве заявки на электронную площадку. </w:t>
      </w:r>
    </w:p>
    <w:p w:rsidR="003E44BA" w:rsidRPr="00C16005" w:rsidRDefault="003F7F99" w:rsidP="00B33D40">
      <w:pPr>
        <w:rPr>
          <w:color w:val="auto"/>
        </w:rPr>
      </w:pPr>
      <w:r w:rsidRPr="00C16005">
        <w:rPr>
          <w:color w:val="auto"/>
        </w:rPr>
        <w:t>Изменение заявки допускается только путем подачи заявителем новой заявки в установленные в информационном сообщении сроки о проведен</w:t>
      </w:r>
      <w:proofErr w:type="gramStart"/>
      <w:r w:rsidRPr="00C16005">
        <w:rPr>
          <w:color w:val="auto"/>
        </w:rPr>
        <w:t>ии ау</w:t>
      </w:r>
      <w:proofErr w:type="gramEnd"/>
      <w:r w:rsidRPr="00C16005">
        <w:rPr>
          <w:color w:val="auto"/>
        </w:rPr>
        <w:t>кциона, при этом первоначальная заявка должна быть отозвана.</w:t>
      </w:r>
    </w:p>
    <w:p w:rsidR="003E44BA" w:rsidRPr="00C16005" w:rsidRDefault="003F7F99" w:rsidP="00B33D40">
      <w:pPr>
        <w:rPr>
          <w:color w:val="auto"/>
        </w:rPr>
      </w:pPr>
      <w:r w:rsidRPr="00C16005">
        <w:rPr>
          <w:color w:val="auto"/>
        </w:rPr>
        <w:t>Соблюдение заявителем указанных требований означает, что заявка и документы, представляемые одновременно с заявкой, поданы от имени заявителя.</w:t>
      </w:r>
    </w:p>
    <w:p w:rsidR="003E44BA" w:rsidRPr="00C16005" w:rsidRDefault="003F7F99" w:rsidP="00B33D40">
      <w:pPr>
        <w:rPr>
          <w:i/>
          <w:color w:val="auto"/>
        </w:rPr>
      </w:pPr>
      <w:r w:rsidRPr="00C16005">
        <w:rPr>
          <w:color w:val="auto"/>
        </w:rPr>
        <w:lastRenderedPageBreak/>
        <w:t>Прилагаемые к заявке документы подписываются усиленной квалифицированной электронной подписью заявителя</w:t>
      </w:r>
      <w:r w:rsidRPr="00C16005">
        <w:rPr>
          <w:i/>
          <w:color w:val="auto"/>
        </w:rPr>
        <w:t>.</w:t>
      </w:r>
    </w:p>
    <w:p w:rsidR="003E44BA" w:rsidRPr="00C16005" w:rsidRDefault="003F7F99" w:rsidP="00B33D40">
      <w:pPr>
        <w:rPr>
          <w:color w:val="auto"/>
        </w:rPr>
      </w:pPr>
      <w:r w:rsidRPr="00C16005">
        <w:rPr>
          <w:color w:val="auto"/>
        </w:rPr>
        <w:t>Заявитель не допускается к участию в аукционе в следующих случаях:</w:t>
      </w:r>
    </w:p>
    <w:p w:rsidR="003E44BA" w:rsidRPr="00C16005" w:rsidRDefault="003F7F99" w:rsidP="00B33D40">
      <w:pPr>
        <w:rPr>
          <w:color w:val="auto"/>
        </w:rPr>
      </w:pPr>
      <w:r w:rsidRPr="00C16005">
        <w:rPr>
          <w:color w:val="auto"/>
        </w:rPr>
        <w:t>- непредставление необходимых для участия в аукционе документов или представление недостоверных сведений;</w:t>
      </w:r>
    </w:p>
    <w:p w:rsidR="003E44BA" w:rsidRPr="00C16005" w:rsidRDefault="003F7F99" w:rsidP="00B33D40">
      <w:pPr>
        <w:rPr>
          <w:color w:val="auto"/>
        </w:rPr>
      </w:pPr>
      <w:r w:rsidRPr="00C16005">
        <w:rPr>
          <w:color w:val="auto"/>
        </w:rPr>
        <w:t xml:space="preserve">- </w:t>
      </w:r>
      <w:proofErr w:type="spellStart"/>
      <w:r w:rsidRPr="00C16005">
        <w:rPr>
          <w:color w:val="auto"/>
        </w:rPr>
        <w:t>непоступление</w:t>
      </w:r>
      <w:proofErr w:type="spellEnd"/>
      <w:r w:rsidRPr="00C16005">
        <w:rPr>
          <w:color w:val="auto"/>
        </w:rPr>
        <w:t xml:space="preserve"> задатка на дату рассмотрения заявок на участие в аукционе;</w:t>
      </w:r>
    </w:p>
    <w:p w:rsidR="003E44BA" w:rsidRPr="00C16005" w:rsidRDefault="003F7F99" w:rsidP="00B33D40">
      <w:pPr>
        <w:rPr>
          <w:color w:val="auto"/>
        </w:rPr>
      </w:pPr>
      <w:r w:rsidRPr="00C16005">
        <w:rPr>
          <w:color w:val="auto"/>
        </w:rPr>
        <w:t>- подача заявки на участие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и приобретать земельный участок в аренду;</w:t>
      </w:r>
    </w:p>
    <w:p w:rsidR="003E44BA" w:rsidRPr="00C16005" w:rsidRDefault="003F7F99" w:rsidP="00B33D40">
      <w:pPr>
        <w:rPr>
          <w:color w:val="auto"/>
        </w:rPr>
      </w:pPr>
      <w:r w:rsidRPr="00C16005">
        <w:rPr>
          <w:color w:val="auto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 в реестре недобросовестных участников аукциона.</w:t>
      </w:r>
    </w:p>
    <w:p w:rsidR="003E44BA" w:rsidRPr="00C16005" w:rsidRDefault="003F7F99" w:rsidP="00B33D40">
      <w:pPr>
        <w:rPr>
          <w:color w:val="auto"/>
        </w:rPr>
      </w:pPr>
      <w:r w:rsidRPr="00C16005">
        <w:rPr>
          <w:color w:val="auto"/>
        </w:rPr>
        <w:t xml:space="preserve">Заявитель приобретает статус участника аукциона </w:t>
      </w:r>
      <w:proofErr w:type="gramStart"/>
      <w:r w:rsidRPr="00C16005">
        <w:rPr>
          <w:color w:val="auto"/>
        </w:rPr>
        <w:t>в электронной форме с момента подписания протокола рассмотрения заявок на участие в аукционе в электронной форме</w:t>
      </w:r>
      <w:proofErr w:type="gramEnd"/>
      <w:r w:rsidRPr="00C16005">
        <w:rPr>
          <w:color w:val="auto"/>
        </w:rPr>
        <w:t>.</w:t>
      </w:r>
    </w:p>
    <w:p w:rsidR="003E44BA" w:rsidRPr="00C16005" w:rsidRDefault="003F7F99" w:rsidP="00B33D40">
      <w:pPr>
        <w:rPr>
          <w:color w:val="auto"/>
        </w:rPr>
      </w:pPr>
      <w:r w:rsidRPr="00C16005">
        <w:rPr>
          <w:color w:val="auto"/>
        </w:rPr>
        <w:t xml:space="preserve">Сведения о количестве участников аукциона без указания иных сведений о таких участниках и сведения о заявителях, не допущенных к участию в аукционе, с указанием причин отказа в допуске к участию в нем размещаются на Официальном сайте не </w:t>
      </w:r>
      <w:proofErr w:type="gramStart"/>
      <w:r w:rsidRPr="00C16005">
        <w:rPr>
          <w:color w:val="auto"/>
        </w:rPr>
        <w:t>позднее</w:t>
      </w:r>
      <w:proofErr w:type="gramEnd"/>
      <w:r w:rsidRPr="00C16005">
        <w:rPr>
          <w:color w:val="auto"/>
        </w:rPr>
        <w:t xml:space="preserve"> чем на следующий день после дня подписания протокола рассмотрения заявок.</w:t>
      </w:r>
    </w:p>
    <w:p w:rsidR="003E44BA" w:rsidRPr="00C16005" w:rsidRDefault="003F7F99" w:rsidP="00B33D40">
      <w:pPr>
        <w:rPr>
          <w:b/>
          <w:color w:val="auto"/>
        </w:rPr>
      </w:pPr>
      <w:r w:rsidRPr="00C16005">
        <w:rPr>
          <w:b/>
          <w:color w:val="auto"/>
        </w:rPr>
        <w:t>6. Порядок внесения задатка и его возврат.</w:t>
      </w:r>
    </w:p>
    <w:p w:rsidR="003E44BA" w:rsidRPr="00C16005" w:rsidRDefault="003F7F99" w:rsidP="00B33D40">
      <w:pPr>
        <w:rPr>
          <w:color w:val="auto"/>
        </w:rPr>
      </w:pPr>
      <w:r w:rsidRPr="00C16005">
        <w:rPr>
          <w:color w:val="auto"/>
        </w:rPr>
        <w:t>Для участия в Аукционе заявители перечисляют задаток в валюте Российской Федерации в установленном настоящим извещением размере в счет обеспечения оплаты приобретаемого имущества, на банковские реквизиты Оператора электронной площадки:</w:t>
      </w:r>
    </w:p>
    <w:p w:rsidR="003E44BA" w:rsidRPr="00C16005" w:rsidRDefault="003F7F99" w:rsidP="00B33D40">
      <w:pPr>
        <w:rPr>
          <w:color w:val="auto"/>
        </w:rPr>
      </w:pPr>
      <w:r w:rsidRPr="00C16005">
        <w:rPr>
          <w:color w:val="auto"/>
        </w:rPr>
        <w:t>Наименование: АО «Сбербанк-АСТ»</w:t>
      </w:r>
    </w:p>
    <w:p w:rsidR="003E44BA" w:rsidRPr="00C16005" w:rsidRDefault="003F7F99" w:rsidP="00B33D40">
      <w:pPr>
        <w:rPr>
          <w:color w:val="auto"/>
        </w:rPr>
      </w:pPr>
      <w:r w:rsidRPr="00C16005">
        <w:rPr>
          <w:color w:val="auto"/>
        </w:rPr>
        <w:t>ИНН: 7707308480</w:t>
      </w:r>
    </w:p>
    <w:p w:rsidR="003E44BA" w:rsidRPr="00C16005" w:rsidRDefault="003F7F99" w:rsidP="00B33D40">
      <w:pPr>
        <w:rPr>
          <w:color w:val="auto"/>
        </w:rPr>
      </w:pPr>
      <w:r w:rsidRPr="00C16005">
        <w:rPr>
          <w:color w:val="auto"/>
        </w:rPr>
        <w:t>КПП: 770401001</w:t>
      </w:r>
    </w:p>
    <w:p w:rsidR="003E44BA" w:rsidRPr="00C16005" w:rsidRDefault="003F7F99" w:rsidP="00B33D40">
      <w:pPr>
        <w:rPr>
          <w:color w:val="auto"/>
        </w:rPr>
      </w:pPr>
      <w:r w:rsidRPr="00C16005">
        <w:rPr>
          <w:color w:val="auto"/>
        </w:rPr>
        <w:t>Расчетный счет: 40702810300020038047</w:t>
      </w:r>
    </w:p>
    <w:p w:rsidR="003E44BA" w:rsidRPr="00C16005" w:rsidRDefault="003F7F99" w:rsidP="00B33D40">
      <w:pPr>
        <w:rPr>
          <w:color w:val="auto"/>
        </w:rPr>
      </w:pPr>
      <w:r w:rsidRPr="00C16005">
        <w:rPr>
          <w:color w:val="auto"/>
        </w:rPr>
        <w:t>БАНК ПОЛУЧАТЕЛЯ:</w:t>
      </w:r>
    </w:p>
    <w:p w:rsidR="003E44BA" w:rsidRPr="00C16005" w:rsidRDefault="003F7F99" w:rsidP="00B33D40">
      <w:pPr>
        <w:rPr>
          <w:color w:val="auto"/>
        </w:rPr>
      </w:pPr>
      <w:r w:rsidRPr="00C16005">
        <w:rPr>
          <w:color w:val="auto"/>
        </w:rPr>
        <w:t>Наименование банка: ПАО «СБЕРБАНК РОССИИ» Г. МОСКВА</w:t>
      </w:r>
    </w:p>
    <w:p w:rsidR="003E44BA" w:rsidRPr="00C16005" w:rsidRDefault="003F7F99" w:rsidP="00B33D40">
      <w:pPr>
        <w:rPr>
          <w:color w:val="auto"/>
        </w:rPr>
      </w:pPr>
      <w:r w:rsidRPr="00C16005">
        <w:rPr>
          <w:color w:val="auto"/>
        </w:rPr>
        <w:t>БИК: 044525225</w:t>
      </w:r>
    </w:p>
    <w:p w:rsidR="003E44BA" w:rsidRPr="00C16005" w:rsidRDefault="003F7F99" w:rsidP="00B33D40">
      <w:pPr>
        <w:rPr>
          <w:color w:val="auto"/>
        </w:rPr>
      </w:pPr>
      <w:r w:rsidRPr="00C16005">
        <w:rPr>
          <w:color w:val="auto"/>
        </w:rPr>
        <w:t>Корреспондентский счет: 30101810400000000225</w:t>
      </w:r>
    </w:p>
    <w:p w:rsidR="003E44BA" w:rsidRPr="00C16005" w:rsidRDefault="003F7F99" w:rsidP="00B33D40">
      <w:pPr>
        <w:rPr>
          <w:color w:val="auto"/>
        </w:rPr>
      </w:pPr>
      <w:r w:rsidRPr="00C16005">
        <w:rPr>
          <w:color w:val="auto"/>
        </w:rPr>
        <w:t>Назначение платежа: «Перечисление денежных сре</w:t>
      </w:r>
      <w:proofErr w:type="gramStart"/>
      <w:r w:rsidRPr="00C16005">
        <w:rPr>
          <w:color w:val="auto"/>
        </w:rPr>
        <w:t>дств в к</w:t>
      </w:r>
      <w:proofErr w:type="gramEnd"/>
      <w:r w:rsidRPr="00C16005">
        <w:rPr>
          <w:color w:val="auto"/>
        </w:rPr>
        <w:t>ачестве задатка для участия в аукционе в электронной форме (ИНН плательщика), НДС не облагается».</w:t>
      </w:r>
    </w:p>
    <w:p w:rsidR="003E44BA" w:rsidRPr="00C16005" w:rsidRDefault="003F7F99" w:rsidP="00B33D40">
      <w:pPr>
        <w:rPr>
          <w:color w:val="auto"/>
        </w:rPr>
      </w:pPr>
      <w:r w:rsidRPr="00C16005">
        <w:rPr>
          <w:color w:val="auto"/>
        </w:rPr>
        <w:t xml:space="preserve">Денежные средства в сумме задатка должны быть зачислены на лицевой счет </w:t>
      </w:r>
      <w:proofErr w:type="gramStart"/>
      <w:r w:rsidRPr="00C16005">
        <w:rPr>
          <w:color w:val="auto"/>
        </w:rPr>
        <w:t>заявителя</w:t>
      </w:r>
      <w:proofErr w:type="gramEnd"/>
      <w:r w:rsidRPr="00C16005">
        <w:rPr>
          <w:color w:val="auto"/>
        </w:rPr>
        <w:t xml:space="preserve"> на электронной площадке не позднее 00 часов 00 минут (время московское) дня определения участников торгов, указанного в данном извещении.</w:t>
      </w:r>
    </w:p>
    <w:p w:rsidR="003E44BA" w:rsidRPr="00C16005" w:rsidRDefault="003F7F99" w:rsidP="00B33D40">
      <w:pPr>
        <w:rPr>
          <w:color w:val="auto"/>
        </w:rPr>
      </w:pPr>
      <w:r w:rsidRPr="00C16005">
        <w:rPr>
          <w:color w:val="auto"/>
        </w:rPr>
        <w:t>Срок зачисления денежных средств на лицевой счет заявителя на электронной площадке составляет от 1 до 3 рабочих дней.</w:t>
      </w:r>
    </w:p>
    <w:p w:rsidR="003E44BA" w:rsidRPr="00C16005" w:rsidRDefault="003F7F99" w:rsidP="00B33D40">
      <w:pPr>
        <w:rPr>
          <w:color w:val="auto"/>
        </w:rPr>
      </w:pPr>
      <w:r w:rsidRPr="00C16005">
        <w:rPr>
          <w:color w:val="auto"/>
        </w:rPr>
        <w:t>Денежные средства, перечисленные за участника третьим лицом, не зачисляются на счет такого участника на электронной площадке.</w:t>
      </w:r>
    </w:p>
    <w:p w:rsidR="003E44BA" w:rsidRPr="00C16005" w:rsidRDefault="003F7F99" w:rsidP="00B33D40">
      <w:pPr>
        <w:rPr>
          <w:color w:val="auto"/>
        </w:rPr>
      </w:pPr>
      <w:r w:rsidRPr="00C16005">
        <w:rPr>
          <w:color w:val="auto"/>
        </w:rPr>
        <w:t>Возврат задатков:</w:t>
      </w:r>
    </w:p>
    <w:p w:rsidR="003E44BA" w:rsidRPr="00C16005" w:rsidRDefault="003F7F99" w:rsidP="00B33D40">
      <w:pPr>
        <w:rPr>
          <w:color w:val="auto"/>
        </w:rPr>
      </w:pPr>
      <w:r w:rsidRPr="00C16005">
        <w:rPr>
          <w:color w:val="auto"/>
        </w:rPr>
        <w:t>- возврат задатка заявителю, отозвавшему заявку до окончания срока приема заявок на участие в аукционе, осуществляется в течение 3 рабочих дней со дня поступления уведомления об отзыве заявки,</w:t>
      </w:r>
    </w:p>
    <w:p w:rsidR="003E44BA" w:rsidRPr="00C16005" w:rsidRDefault="003F7F99" w:rsidP="00B33D40">
      <w:pPr>
        <w:rPr>
          <w:color w:val="auto"/>
        </w:rPr>
      </w:pPr>
      <w:r w:rsidRPr="00C16005">
        <w:rPr>
          <w:color w:val="auto"/>
        </w:rPr>
        <w:t>- возврат задатка заявителю, отозвавшему заявку после окончания срока приема заявок на участие в аукционе, осуществляется в порядке, установленном для участников аукциона,</w:t>
      </w:r>
    </w:p>
    <w:p w:rsidR="003E44BA" w:rsidRPr="00C16005" w:rsidRDefault="003F7F99" w:rsidP="00B33D40">
      <w:pPr>
        <w:pStyle w:val="a8"/>
        <w:spacing w:beforeAutospacing="0" w:afterAutospacing="0"/>
        <w:rPr>
          <w:color w:val="auto"/>
        </w:rPr>
      </w:pPr>
      <w:proofErr w:type="gramStart"/>
      <w:r w:rsidRPr="00C16005">
        <w:rPr>
          <w:color w:val="auto"/>
        </w:rPr>
        <w:t>- задатки лицам, участвовавшим в аукционе, но не победившим в нем возвращаются в течение 3 рабочих дней со дня подписания протокола о результатах аукциона, за исключением участника аукциона, который сделал предпоследнее предложение о цене предмета аукциона, задаток, внесенный таким участником, возвращается ему в течение трех дней со дня подписания договора купли-продажи или договора аренды земельного участка победителем аукциона.</w:t>
      </w:r>
      <w:proofErr w:type="gramEnd"/>
    </w:p>
    <w:p w:rsidR="003E44BA" w:rsidRPr="00C16005" w:rsidRDefault="003F7F99" w:rsidP="00B33D40">
      <w:pPr>
        <w:rPr>
          <w:color w:val="auto"/>
        </w:rPr>
      </w:pPr>
      <w:r w:rsidRPr="00C16005">
        <w:rPr>
          <w:color w:val="auto"/>
        </w:rPr>
        <w:t>- заявителю, не допущенному к участию в аукционе, внесенный им задаток возвращается в течение 3 рабочих дней со дня оформления протокола рассмотрения заявок на участие в аукционе,</w:t>
      </w:r>
    </w:p>
    <w:p w:rsidR="003E44BA" w:rsidRPr="00C16005" w:rsidRDefault="003F7F99" w:rsidP="00B33D40">
      <w:pPr>
        <w:pStyle w:val="a8"/>
        <w:spacing w:beforeAutospacing="0" w:afterAutospacing="0"/>
        <w:rPr>
          <w:color w:val="auto"/>
        </w:rPr>
      </w:pPr>
      <w:proofErr w:type="gramStart"/>
      <w:r w:rsidRPr="00C16005">
        <w:rPr>
          <w:color w:val="auto"/>
        </w:rPr>
        <w:t xml:space="preserve">Задаток, внесенный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в </w:t>
      </w:r>
      <w:r w:rsidRPr="00C16005">
        <w:rPr>
          <w:color w:val="auto"/>
        </w:rPr>
        <w:lastRenderedPageBreak/>
        <w:t xml:space="preserve">соответствии с </w:t>
      </w:r>
      <w:hyperlink r:id="rId10" w:history="1">
        <w:r w:rsidRPr="00C16005">
          <w:rPr>
            <w:rStyle w:val="72"/>
            <w:color w:val="auto"/>
          </w:rPr>
          <w:t>пунктом 13</w:t>
        </w:r>
      </w:hyperlink>
      <w:r w:rsidRPr="00C16005">
        <w:rPr>
          <w:color w:val="auto"/>
        </w:rPr>
        <w:t xml:space="preserve">, </w:t>
      </w:r>
      <w:hyperlink r:id="rId11" w:history="1">
        <w:r w:rsidRPr="00C16005">
          <w:rPr>
            <w:rStyle w:val="72"/>
            <w:color w:val="auto"/>
          </w:rPr>
          <w:t>14</w:t>
        </w:r>
      </w:hyperlink>
      <w:r w:rsidRPr="00C16005">
        <w:rPr>
          <w:color w:val="auto"/>
        </w:rPr>
        <w:t xml:space="preserve">, </w:t>
      </w:r>
      <w:hyperlink r:id="rId12" w:history="1">
        <w:r w:rsidRPr="00C16005">
          <w:rPr>
            <w:rStyle w:val="72"/>
            <w:color w:val="auto"/>
          </w:rPr>
          <w:t>20</w:t>
        </w:r>
      </w:hyperlink>
      <w:r w:rsidRPr="00C16005">
        <w:rPr>
          <w:color w:val="auto"/>
        </w:rPr>
        <w:t xml:space="preserve"> или </w:t>
      </w:r>
      <w:hyperlink r:id="rId13" w:history="1">
        <w:r w:rsidRPr="00C16005">
          <w:rPr>
            <w:rStyle w:val="72"/>
            <w:color w:val="auto"/>
          </w:rPr>
          <w:t>25</w:t>
        </w:r>
      </w:hyperlink>
      <w:r w:rsidRPr="00C16005">
        <w:rPr>
          <w:color w:val="auto"/>
        </w:rPr>
        <w:t xml:space="preserve"> статьи 39.12 Земельного кодекса Российской Федерации, засчитываются в оплату приобретаемого земельного участка или в счет арендной платы за него.</w:t>
      </w:r>
      <w:proofErr w:type="gramEnd"/>
      <w:r w:rsidRPr="00C16005">
        <w:rPr>
          <w:color w:val="auto"/>
        </w:rPr>
        <w:t xml:space="preserve"> Задатки, внесенные этими лицами, не заключившими в установленном настоящей статьей порядке договора купли-продажи или договора аренды земельного участка вследствие уклонения от заключения указанных договоров, не возвращаются.</w:t>
      </w:r>
    </w:p>
    <w:p w:rsidR="003E44BA" w:rsidRPr="00C16005" w:rsidRDefault="003F7F99" w:rsidP="00B33D40">
      <w:pPr>
        <w:rPr>
          <w:b/>
          <w:strike/>
          <w:color w:val="auto"/>
        </w:rPr>
      </w:pPr>
      <w:r w:rsidRPr="00C16005">
        <w:rPr>
          <w:b/>
          <w:color w:val="auto"/>
        </w:rPr>
        <w:t>7. Плата с победителя Аукциона или иных лиц, с которыми в соответствии с пунктами 13, 14, 20 и 25 статьи 39.12 Земельного кодекса Российской Федерации заключается договор купли-продажи земельного участка либо договор аренды земельного участка, оператором электронной площадки не взимается.</w:t>
      </w:r>
    </w:p>
    <w:p w:rsidR="003E44BA" w:rsidRPr="00C16005" w:rsidRDefault="003F7F99" w:rsidP="00B33D40">
      <w:pPr>
        <w:rPr>
          <w:b/>
          <w:color w:val="auto"/>
        </w:rPr>
      </w:pPr>
      <w:r w:rsidRPr="00C16005">
        <w:rPr>
          <w:b/>
          <w:color w:val="auto"/>
        </w:rPr>
        <w:t>8. Отмена аукциона, отказ от проведения аукциона</w:t>
      </w:r>
    </w:p>
    <w:p w:rsidR="003E44BA" w:rsidRPr="00C16005" w:rsidRDefault="003F7F99" w:rsidP="00B33D40">
      <w:pPr>
        <w:rPr>
          <w:color w:val="auto"/>
        </w:rPr>
      </w:pPr>
      <w:r w:rsidRPr="00C16005">
        <w:rPr>
          <w:color w:val="auto"/>
        </w:rPr>
        <w:t>Уполномоченный орган принимает решение об отказе в проведен</w:t>
      </w:r>
      <w:proofErr w:type="gramStart"/>
      <w:r w:rsidRPr="00C16005">
        <w:rPr>
          <w:color w:val="auto"/>
        </w:rPr>
        <w:t>ии ау</w:t>
      </w:r>
      <w:proofErr w:type="gramEnd"/>
      <w:r w:rsidRPr="00C16005">
        <w:rPr>
          <w:color w:val="auto"/>
        </w:rPr>
        <w:t>кциона в случае выявления обстоятельств, предусмотренных п. 8 ст. 39.11 Земельного кодекса Российской Федерации, в соответствии со статьей 448 Гражданского кодекса Российской Федерации.</w:t>
      </w:r>
    </w:p>
    <w:p w:rsidR="003E44BA" w:rsidRPr="00C16005" w:rsidRDefault="003F7F99" w:rsidP="00B33D40">
      <w:pPr>
        <w:rPr>
          <w:color w:val="auto"/>
        </w:rPr>
      </w:pPr>
      <w:r w:rsidRPr="00C16005">
        <w:rPr>
          <w:color w:val="auto"/>
        </w:rPr>
        <w:t xml:space="preserve">Извещение об отказе в проведении аукциона размещается на Официальном сайте Организатором аукциона (КУ </w:t>
      </w:r>
      <w:proofErr w:type="gramStart"/>
      <w:r w:rsidRPr="00C16005">
        <w:rPr>
          <w:color w:val="auto"/>
        </w:rPr>
        <w:t>ВО</w:t>
      </w:r>
      <w:proofErr w:type="gramEnd"/>
      <w:r w:rsidRPr="00C16005">
        <w:rPr>
          <w:color w:val="auto"/>
        </w:rPr>
        <w:t xml:space="preserve"> «Центр закупок») в течение 3 (трех) дней со дня принятия данного решения. Организатор аукциона (КУ </w:t>
      </w:r>
      <w:proofErr w:type="gramStart"/>
      <w:r w:rsidRPr="00C16005">
        <w:rPr>
          <w:color w:val="auto"/>
        </w:rPr>
        <w:t>ВО</w:t>
      </w:r>
      <w:proofErr w:type="gramEnd"/>
      <w:r w:rsidRPr="00C16005">
        <w:rPr>
          <w:color w:val="auto"/>
        </w:rPr>
        <w:t xml:space="preserve"> «Центр закупок») в течение трех дней со дня принятия решения об отказе в проведении аукциона обязан известить участников аукциона об отказе в проведении аукциона.</w:t>
      </w:r>
    </w:p>
    <w:p w:rsidR="003E44BA" w:rsidRPr="00C16005" w:rsidRDefault="003F7F99" w:rsidP="00B33D40">
      <w:pPr>
        <w:rPr>
          <w:b/>
          <w:color w:val="auto"/>
        </w:rPr>
      </w:pPr>
      <w:r w:rsidRPr="00C16005">
        <w:rPr>
          <w:b/>
          <w:color w:val="auto"/>
        </w:rPr>
        <w:t>9. Порядок проведения Аукциона.</w:t>
      </w:r>
    </w:p>
    <w:p w:rsidR="003E44BA" w:rsidRPr="00C16005" w:rsidRDefault="003F7F99" w:rsidP="00B33D40">
      <w:pPr>
        <w:pStyle w:val="a8"/>
        <w:spacing w:beforeAutospacing="0" w:afterAutospacing="0"/>
        <w:rPr>
          <w:color w:val="auto"/>
        </w:rPr>
      </w:pPr>
      <w:proofErr w:type="gramStart"/>
      <w:r w:rsidRPr="00C16005">
        <w:rPr>
          <w:color w:val="auto"/>
        </w:rPr>
        <w:t>Аукцион проводится в указанные в извещении день и время путем последовательного повышения участниками начальной цены предмета аукциона на величину, равную величине «шага аукциона».</w:t>
      </w:r>
      <w:proofErr w:type="gramEnd"/>
      <w:r w:rsidRPr="00C16005">
        <w:rPr>
          <w:color w:val="auto"/>
        </w:rPr>
        <w:t xml:space="preserve"> «Шаг аукциона» устанавливается в фиксированной сумме, при проведении электронного аукциона "шаг аукциона" может быть установлен от одного до пяти процентов начальной цены предмета аукциона, и не изменяется в течение всего аукциона. Во время проведения процедуры аукциона оператор электронной площадки обеспечивает возможность представления участникам предложений о цене предмета аукциона.</w:t>
      </w:r>
    </w:p>
    <w:p w:rsidR="003E44BA" w:rsidRPr="00C16005" w:rsidRDefault="003F7F99" w:rsidP="00B33D40">
      <w:pPr>
        <w:rPr>
          <w:color w:val="auto"/>
        </w:rPr>
      </w:pPr>
      <w:r w:rsidRPr="00C16005">
        <w:rPr>
          <w:color w:val="auto"/>
        </w:rPr>
        <w:t>Время для подачи предложений о цене определяется в следующем порядке:</w:t>
      </w:r>
    </w:p>
    <w:p w:rsidR="003E44BA" w:rsidRPr="00C16005" w:rsidRDefault="003F7F99" w:rsidP="00B33D40">
      <w:pPr>
        <w:rPr>
          <w:color w:val="auto"/>
        </w:rPr>
      </w:pPr>
      <w:r w:rsidRPr="00C16005">
        <w:rPr>
          <w:color w:val="auto"/>
        </w:rPr>
        <w:t>- время для подачи первого предложения о цене составляет 10 минут с момента начала аукциона;</w:t>
      </w:r>
    </w:p>
    <w:p w:rsidR="003E44BA" w:rsidRPr="00C16005" w:rsidRDefault="003F7F99" w:rsidP="00B33D40">
      <w:pPr>
        <w:rPr>
          <w:color w:val="auto"/>
        </w:rPr>
      </w:pPr>
      <w:r w:rsidRPr="00C16005">
        <w:rPr>
          <w:color w:val="auto"/>
        </w:rPr>
        <w:t>- в случае поступления предложения о цене, увеличивающего начальную цену договора или текущее лучшее предложение о цене, время для подачи предложений о цене продлевается на 10 минут с момента приема оператором электронной площадки каждого из таких предложений.</w:t>
      </w:r>
    </w:p>
    <w:p w:rsidR="003E44BA" w:rsidRPr="00C16005" w:rsidRDefault="003F7F99" w:rsidP="00B33D40">
      <w:pPr>
        <w:rPr>
          <w:color w:val="auto"/>
        </w:rPr>
      </w:pPr>
      <w:r w:rsidRPr="00C16005">
        <w:rPr>
          <w:color w:val="auto"/>
        </w:rPr>
        <w:t xml:space="preserve">Если в течение времени для подачи первого предложения о цене или лучшего ценового предложения не поступает ни одного предложения о цене, подача предложений о цене автоматически при помощи программных и технических средств электронной площадки завершается. </w:t>
      </w:r>
    </w:p>
    <w:p w:rsidR="003E44BA" w:rsidRPr="00C16005" w:rsidRDefault="003F7F99" w:rsidP="00B33D40">
      <w:pPr>
        <w:rPr>
          <w:color w:val="auto"/>
        </w:rPr>
      </w:pPr>
      <w:r w:rsidRPr="00C16005">
        <w:rPr>
          <w:color w:val="auto"/>
        </w:rPr>
        <w:t>В ходе торговой сессии оператор электронной площадки программными средствами электронной площадки обеспечивает отклонение предложения о цене в момент его поступления и соответствующее информирование участника, в случае если:</w:t>
      </w:r>
    </w:p>
    <w:p w:rsidR="003E44BA" w:rsidRPr="00C16005" w:rsidRDefault="003F7F99" w:rsidP="00B33D40">
      <w:pPr>
        <w:rPr>
          <w:color w:val="auto"/>
        </w:rPr>
      </w:pPr>
      <w:r w:rsidRPr="00C16005">
        <w:rPr>
          <w:color w:val="auto"/>
        </w:rPr>
        <w:t>- предложение о цене подано до начала или по истечении установленного времени для подачи предложений о цене;</w:t>
      </w:r>
    </w:p>
    <w:p w:rsidR="003E44BA" w:rsidRPr="00C16005" w:rsidRDefault="003F7F99" w:rsidP="00B33D40">
      <w:pPr>
        <w:rPr>
          <w:color w:val="auto"/>
        </w:rPr>
      </w:pPr>
      <w:r w:rsidRPr="00C16005">
        <w:rPr>
          <w:color w:val="auto"/>
        </w:rPr>
        <w:t>- представленное предложение о цене ниже начальной цены;</w:t>
      </w:r>
    </w:p>
    <w:p w:rsidR="003E44BA" w:rsidRPr="00C16005" w:rsidRDefault="003F7F99" w:rsidP="00B33D40">
      <w:pPr>
        <w:rPr>
          <w:color w:val="auto"/>
        </w:rPr>
      </w:pPr>
      <w:r w:rsidRPr="00C16005">
        <w:rPr>
          <w:color w:val="auto"/>
        </w:rPr>
        <w:t>- представленное предложение о цене равно нулю;</w:t>
      </w:r>
    </w:p>
    <w:p w:rsidR="003E44BA" w:rsidRPr="00C16005" w:rsidRDefault="003F7F99" w:rsidP="00B33D40">
      <w:pPr>
        <w:rPr>
          <w:color w:val="auto"/>
        </w:rPr>
      </w:pPr>
      <w:r w:rsidRPr="00C16005">
        <w:rPr>
          <w:color w:val="auto"/>
        </w:rPr>
        <w:t>- представленное предложение о цене не соответствует увеличению текущей цены в соответствии с «шагом аукциона»;</w:t>
      </w:r>
    </w:p>
    <w:p w:rsidR="003E44BA" w:rsidRPr="00C16005" w:rsidRDefault="003F7F99" w:rsidP="00B33D40">
      <w:pPr>
        <w:rPr>
          <w:color w:val="auto"/>
        </w:rPr>
      </w:pPr>
      <w:r w:rsidRPr="00C16005">
        <w:rPr>
          <w:color w:val="auto"/>
        </w:rPr>
        <w:t>- представленное участником предложение о цене меньше ранее представленных предложений;</w:t>
      </w:r>
    </w:p>
    <w:p w:rsidR="003E44BA" w:rsidRPr="00C16005" w:rsidRDefault="003F7F99" w:rsidP="00B33D40">
      <w:pPr>
        <w:rPr>
          <w:color w:val="auto"/>
        </w:rPr>
      </w:pPr>
      <w:r w:rsidRPr="00C16005">
        <w:rPr>
          <w:color w:val="auto"/>
        </w:rPr>
        <w:t>- представленное участником предложение о цене является лучшим текущим предложением о цене.</w:t>
      </w:r>
    </w:p>
    <w:p w:rsidR="003E44BA" w:rsidRPr="00C16005" w:rsidRDefault="003F7F99" w:rsidP="00B33D40">
      <w:pPr>
        <w:rPr>
          <w:color w:val="auto"/>
        </w:rPr>
      </w:pPr>
      <w:r w:rsidRPr="00C16005">
        <w:rPr>
          <w:color w:val="auto"/>
        </w:rPr>
        <w:t>Победителем аукциона признается участник аукциона, предложивший наибольшую цену за земельный участок.</w:t>
      </w:r>
    </w:p>
    <w:p w:rsidR="003E44BA" w:rsidRPr="00C16005" w:rsidRDefault="003F7F99" w:rsidP="00B33D40">
      <w:pPr>
        <w:rPr>
          <w:color w:val="auto"/>
        </w:rPr>
      </w:pPr>
      <w:r w:rsidRPr="00C16005">
        <w:rPr>
          <w:color w:val="auto"/>
        </w:rPr>
        <w:t xml:space="preserve">Протокол проведения аукциона подписывается усиленной квалифицированной электронной подписью оператором электронной площадки и размещается на  электронной площадке в течение одного часа после окончания аукциона. В протоколе проведения аукциона указываются адрес электронной площадки, дата, время начала и окончания аукциона, начальная </w:t>
      </w:r>
      <w:r w:rsidRPr="00C16005">
        <w:rPr>
          <w:color w:val="auto"/>
        </w:rPr>
        <w:lastRenderedPageBreak/>
        <w:t xml:space="preserve">цена предмета аукциона, все максимальные предложения каждого участника о цене предмета аукциона. На основании данного протокола организатор аукциона (КУ </w:t>
      </w:r>
      <w:proofErr w:type="gramStart"/>
      <w:r w:rsidRPr="00C16005">
        <w:rPr>
          <w:color w:val="auto"/>
        </w:rPr>
        <w:t>ВО</w:t>
      </w:r>
      <w:proofErr w:type="gramEnd"/>
      <w:r w:rsidRPr="00C16005">
        <w:rPr>
          <w:color w:val="auto"/>
        </w:rPr>
        <w:t xml:space="preserve"> «Центр закупок») в день проведения обеспечивает подготовку протокола о результатах электронного аукциона, который должен содержать:</w:t>
      </w:r>
    </w:p>
    <w:p w:rsidR="003E44BA" w:rsidRPr="00C16005" w:rsidRDefault="003F7F99" w:rsidP="00B33D40">
      <w:pPr>
        <w:rPr>
          <w:color w:val="auto"/>
        </w:rPr>
      </w:pPr>
      <w:r w:rsidRPr="00C16005">
        <w:rPr>
          <w:color w:val="auto"/>
        </w:rPr>
        <w:t>- сведения о месте, дате и времени проведения аукциона;</w:t>
      </w:r>
    </w:p>
    <w:p w:rsidR="003E44BA" w:rsidRPr="00C16005" w:rsidRDefault="003F7F99" w:rsidP="00B33D40">
      <w:pPr>
        <w:rPr>
          <w:color w:val="auto"/>
        </w:rPr>
      </w:pPr>
      <w:r w:rsidRPr="00C16005">
        <w:rPr>
          <w:color w:val="auto"/>
        </w:rPr>
        <w:t>- предмет аукциона, в том числе сведения о местоположении и площади земельного участка;</w:t>
      </w:r>
    </w:p>
    <w:p w:rsidR="003E44BA" w:rsidRPr="00C16005" w:rsidRDefault="003F7F99" w:rsidP="00B33D40">
      <w:pPr>
        <w:rPr>
          <w:color w:val="auto"/>
        </w:rPr>
      </w:pPr>
      <w:r w:rsidRPr="00C16005">
        <w:rPr>
          <w:color w:val="auto"/>
        </w:rPr>
        <w:t>-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3E44BA" w:rsidRPr="00C16005" w:rsidRDefault="003F7F99" w:rsidP="00B33D40">
      <w:pPr>
        <w:rPr>
          <w:color w:val="auto"/>
        </w:rPr>
      </w:pPr>
      <w:r w:rsidRPr="00C16005">
        <w:rPr>
          <w:color w:val="auto"/>
        </w:rPr>
        <w:t>- наименование и место нахождения (для юридического лица), фамилия, имя и (при наличии) отчество победителя аукциона и иного участника аукциона, который сделал предпоследнее предложение о цене предмета аукциона;</w:t>
      </w:r>
    </w:p>
    <w:p w:rsidR="003E44BA" w:rsidRPr="00C16005" w:rsidRDefault="003F7F99" w:rsidP="00B33D40">
      <w:pPr>
        <w:rPr>
          <w:color w:val="auto"/>
        </w:rPr>
      </w:pPr>
      <w:r w:rsidRPr="00C16005">
        <w:rPr>
          <w:color w:val="auto"/>
        </w:rPr>
        <w:t xml:space="preserve">- сведения о последнем </w:t>
      </w:r>
      <w:proofErr w:type="gramStart"/>
      <w:r w:rsidRPr="00C16005">
        <w:rPr>
          <w:color w:val="auto"/>
        </w:rPr>
        <w:t>предложении</w:t>
      </w:r>
      <w:proofErr w:type="gramEnd"/>
      <w:r w:rsidRPr="00C16005">
        <w:rPr>
          <w:color w:val="auto"/>
        </w:rPr>
        <w:t xml:space="preserve"> о цене предмета Аукциона (цена приобретаемого в собственность земельного участка/размер ежегодной арендной платы или размер первого арендного платежа).</w:t>
      </w:r>
    </w:p>
    <w:p w:rsidR="003E44BA" w:rsidRPr="00C16005" w:rsidRDefault="003F7F99" w:rsidP="00B33D40">
      <w:pPr>
        <w:rPr>
          <w:color w:val="auto"/>
        </w:rPr>
      </w:pPr>
      <w:r w:rsidRPr="00C16005">
        <w:rPr>
          <w:color w:val="auto"/>
        </w:rPr>
        <w:t xml:space="preserve">Протокол о результатах электронного аукциона подписывается усиленной квалифицированной электронной подписью лица, уполномоченного действовать от имени организатора аукциона (КУ </w:t>
      </w:r>
      <w:proofErr w:type="gramStart"/>
      <w:r w:rsidRPr="00C16005">
        <w:rPr>
          <w:color w:val="auto"/>
        </w:rPr>
        <w:t>ВО</w:t>
      </w:r>
      <w:proofErr w:type="gramEnd"/>
      <w:r w:rsidRPr="00C16005">
        <w:rPr>
          <w:color w:val="auto"/>
        </w:rPr>
        <w:t xml:space="preserve"> «Центр закупок»), размещается в течение одного рабочего дня со дня подписания на электронной площадке и в автоматическом режиме направляется оператором Электронной площадки для размещения на Официальном сайте. </w:t>
      </w:r>
    </w:p>
    <w:p w:rsidR="003E44BA" w:rsidRPr="00C16005" w:rsidRDefault="003F7F99" w:rsidP="00B33D40">
      <w:pPr>
        <w:rPr>
          <w:color w:val="auto"/>
        </w:rPr>
      </w:pPr>
      <w:r w:rsidRPr="00C16005">
        <w:rPr>
          <w:color w:val="auto"/>
        </w:rPr>
        <w:t>Аукцион признается несостоявшимся в следующих случаях:</w:t>
      </w:r>
    </w:p>
    <w:p w:rsidR="003E44BA" w:rsidRPr="00C16005" w:rsidRDefault="003F7F99" w:rsidP="00B33D40">
      <w:pPr>
        <w:rPr>
          <w:color w:val="auto"/>
        </w:rPr>
      </w:pPr>
      <w:r w:rsidRPr="00C16005">
        <w:rPr>
          <w:color w:val="auto"/>
        </w:rPr>
        <w:t>- по окончании срока подачи заявок на участие в аукционе подана только одна заявка или не подано ни одной заявки на участие в аукционе;</w:t>
      </w:r>
    </w:p>
    <w:p w:rsidR="003E44BA" w:rsidRPr="00C16005" w:rsidRDefault="003F7F99" w:rsidP="00B33D40">
      <w:pPr>
        <w:rPr>
          <w:color w:val="auto"/>
        </w:rPr>
      </w:pPr>
      <w:r w:rsidRPr="00C16005">
        <w:rPr>
          <w:color w:val="auto"/>
        </w:rPr>
        <w:t xml:space="preserve">- </w:t>
      </w:r>
      <w:proofErr w:type="gramStart"/>
      <w:r w:rsidRPr="00C16005">
        <w:rPr>
          <w:color w:val="auto"/>
        </w:rPr>
        <w:t>на основании результатов рассмотрения заявок на участие в аукционе принято решение об отказе в допуске</w:t>
      </w:r>
      <w:proofErr w:type="gramEnd"/>
      <w:r w:rsidRPr="00C16005">
        <w:rPr>
          <w:color w:val="auto"/>
        </w:rPr>
        <w:t xml:space="preserve"> к участию в Аукционе всех заявителей или о допуске к участию в аукционе и признании участником аукциона только одного заявителя;</w:t>
      </w:r>
    </w:p>
    <w:p w:rsidR="003E44BA" w:rsidRPr="00C16005" w:rsidRDefault="003F7F99" w:rsidP="00B33D40">
      <w:pPr>
        <w:rPr>
          <w:color w:val="auto"/>
        </w:rPr>
      </w:pPr>
      <w:r w:rsidRPr="00C16005">
        <w:rPr>
          <w:color w:val="auto"/>
        </w:rPr>
        <w:t>- в аукционе участвовал только один участник или при проведен</w:t>
      </w:r>
      <w:proofErr w:type="gramStart"/>
      <w:r w:rsidRPr="00C16005">
        <w:rPr>
          <w:color w:val="auto"/>
        </w:rPr>
        <w:t>ии ау</w:t>
      </w:r>
      <w:proofErr w:type="gramEnd"/>
      <w:r w:rsidRPr="00C16005">
        <w:rPr>
          <w:color w:val="auto"/>
        </w:rPr>
        <w:t>кциона не присутствовал ни один из участников аукциона.</w:t>
      </w:r>
    </w:p>
    <w:p w:rsidR="003E44BA" w:rsidRPr="00C16005" w:rsidRDefault="003F7F99" w:rsidP="00B33D40">
      <w:pPr>
        <w:rPr>
          <w:color w:val="auto"/>
        </w:rPr>
      </w:pPr>
      <w:r w:rsidRPr="00C16005">
        <w:rPr>
          <w:b/>
          <w:color w:val="auto"/>
        </w:rPr>
        <w:t>10.</w:t>
      </w:r>
      <w:r w:rsidRPr="00C16005">
        <w:rPr>
          <w:color w:val="auto"/>
        </w:rPr>
        <w:t xml:space="preserve"> Содержание и условия договора купли-продажи/аренды земельного участка, подлежащих заключению с победителем аукциона, изложены в проекте договора купли-продажи/</w:t>
      </w:r>
      <w:r w:rsidRPr="00C16005">
        <w:rPr>
          <w:color w:val="auto"/>
        </w:rPr>
        <w:br/>
        <w:t>аренды земельного участка, прилагаемом к настоящему извещению.</w:t>
      </w:r>
    </w:p>
    <w:p w:rsidR="003E44BA" w:rsidRPr="00C16005" w:rsidRDefault="003F7F99" w:rsidP="00B33D40">
      <w:pPr>
        <w:rPr>
          <w:color w:val="auto"/>
        </w:rPr>
      </w:pPr>
      <w:r w:rsidRPr="00C16005">
        <w:rPr>
          <w:color w:val="auto"/>
        </w:rPr>
        <w:t xml:space="preserve">Не допускается заключение договора купли-продажи/аренды земельного участка </w:t>
      </w:r>
      <w:proofErr w:type="gramStart"/>
      <w:r w:rsidRPr="00C16005">
        <w:rPr>
          <w:color w:val="auto"/>
        </w:rPr>
        <w:t>ранее</w:t>
      </w:r>
      <w:proofErr w:type="gramEnd"/>
      <w:r w:rsidRPr="00C16005">
        <w:rPr>
          <w:color w:val="auto"/>
        </w:rPr>
        <w:t xml:space="preserve"> чем через 10 (десять) дней со дня размещения протокола о результатах аукциона на официальном сайте.</w:t>
      </w:r>
    </w:p>
    <w:p w:rsidR="003E44BA" w:rsidRPr="00C16005" w:rsidRDefault="003F7F99" w:rsidP="00B33D40">
      <w:pPr>
        <w:rPr>
          <w:color w:val="auto"/>
        </w:rPr>
      </w:pPr>
      <w:proofErr w:type="gramStart"/>
      <w:r w:rsidRPr="00C16005">
        <w:rPr>
          <w:color w:val="auto"/>
        </w:rPr>
        <w:t>Если договор купли-продажи или договор аренды земельного участка в течение десяти рабочих дней со дня направления победителю аукциона проектов указанных договоров не были им подписаны и представлены в уполномоченный орган, уполномоченный орган направляет указанные договоры участнику аукциона, который сделал предпоследнее предложение о цене предмета аукциона, для их заключения по цене, предложенной таким участником аукциона.</w:t>
      </w:r>
      <w:proofErr w:type="gramEnd"/>
    </w:p>
    <w:p w:rsidR="00B6196C" w:rsidRPr="00C16005" w:rsidRDefault="003F7F99" w:rsidP="00B6196C">
      <w:pPr>
        <w:contextualSpacing/>
        <w:rPr>
          <w:color w:val="auto"/>
          <w:szCs w:val="24"/>
        </w:rPr>
      </w:pPr>
      <w:r w:rsidRPr="00C16005">
        <w:rPr>
          <w:b/>
          <w:color w:val="auto"/>
        </w:rPr>
        <w:t xml:space="preserve">11. </w:t>
      </w:r>
      <w:r w:rsidR="00B6196C" w:rsidRPr="00C16005">
        <w:rPr>
          <w:b/>
          <w:color w:val="auto"/>
          <w:szCs w:val="24"/>
        </w:rPr>
        <w:t xml:space="preserve">11. </w:t>
      </w:r>
      <w:r w:rsidR="00B6196C" w:rsidRPr="00C16005">
        <w:rPr>
          <w:color w:val="auto"/>
          <w:szCs w:val="24"/>
        </w:rPr>
        <w:t xml:space="preserve">Разъяснения по вопросам предмета аукциона можно получить по электронной почте </w:t>
      </w:r>
      <w:r w:rsidR="00B6196C" w:rsidRPr="00C16005">
        <w:rPr>
          <w:rStyle w:val="rpc41"/>
          <w:color w:val="auto"/>
          <w:szCs w:val="24"/>
        </w:rPr>
        <w:t>gruizo@gradm.ru</w:t>
      </w:r>
      <w:r w:rsidR="00B6196C" w:rsidRPr="00C16005">
        <w:rPr>
          <w:color w:val="auto"/>
          <w:szCs w:val="24"/>
        </w:rPr>
        <w:t xml:space="preserve"> в сроки приема заявок.</w:t>
      </w:r>
    </w:p>
    <w:p w:rsidR="00B6196C" w:rsidRPr="00C16005" w:rsidRDefault="00B6196C" w:rsidP="00B6196C">
      <w:pPr>
        <w:contextualSpacing/>
        <w:rPr>
          <w:b/>
          <w:color w:val="auto"/>
          <w:szCs w:val="24"/>
        </w:rPr>
      </w:pPr>
      <w:r w:rsidRPr="00C16005">
        <w:rPr>
          <w:b/>
          <w:color w:val="auto"/>
          <w:szCs w:val="24"/>
        </w:rPr>
        <w:t>Приложение 1: форма заявки на 2 л.</w:t>
      </w:r>
    </w:p>
    <w:p w:rsidR="00B6196C" w:rsidRPr="00C16005" w:rsidRDefault="00B6196C" w:rsidP="00B6196C">
      <w:pPr>
        <w:contextualSpacing/>
        <w:rPr>
          <w:b/>
          <w:color w:val="auto"/>
          <w:szCs w:val="24"/>
        </w:rPr>
      </w:pPr>
      <w:r w:rsidRPr="00C16005">
        <w:rPr>
          <w:b/>
          <w:color w:val="auto"/>
          <w:szCs w:val="24"/>
        </w:rPr>
        <w:t>Приложение 2: проект договора</w:t>
      </w:r>
      <w:r w:rsidR="00E45979">
        <w:rPr>
          <w:b/>
          <w:color w:val="auto"/>
          <w:szCs w:val="24"/>
        </w:rPr>
        <w:t xml:space="preserve"> купли-продажи земельного участка на 4 </w:t>
      </w:r>
      <w:r w:rsidRPr="00C16005">
        <w:rPr>
          <w:b/>
          <w:color w:val="auto"/>
          <w:szCs w:val="24"/>
        </w:rPr>
        <w:t>л.</w:t>
      </w:r>
    </w:p>
    <w:p w:rsidR="00B6196C" w:rsidRPr="00C16005" w:rsidRDefault="00B6196C" w:rsidP="00B6196C">
      <w:pPr>
        <w:contextualSpacing/>
        <w:rPr>
          <w:b/>
          <w:color w:val="auto"/>
          <w:szCs w:val="24"/>
        </w:rPr>
      </w:pPr>
    </w:p>
    <w:p w:rsidR="00B6196C" w:rsidRPr="00C16005" w:rsidRDefault="00B6196C" w:rsidP="00B6196C">
      <w:pPr>
        <w:contextualSpacing/>
        <w:rPr>
          <w:b/>
          <w:color w:val="auto"/>
          <w:szCs w:val="24"/>
        </w:rPr>
      </w:pPr>
      <w:r w:rsidRPr="00C16005">
        <w:rPr>
          <w:color w:val="auto"/>
        </w:rPr>
        <w:br w:type="page"/>
      </w:r>
    </w:p>
    <w:p w:rsidR="00B6196C" w:rsidRPr="00C16005" w:rsidRDefault="00B6196C" w:rsidP="00B6196C">
      <w:pPr>
        <w:contextualSpacing/>
        <w:jc w:val="right"/>
        <w:rPr>
          <w:color w:val="auto"/>
          <w:szCs w:val="24"/>
        </w:rPr>
      </w:pPr>
      <w:r w:rsidRPr="00C16005">
        <w:rPr>
          <w:b/>
          <w:color w:val="auto"/>
          <w:szCs w:val="24"/>
        </w:rPr>
        <w:lastRenderedPageBreak/>
        <w:t>Приложение № 1 (форма заявки)</w:t>
      </w:r>
    </w:p>
    <w:p w:rsidR="00B6196C" w:rsidRPr="00C16005" w:rsidRDefault="00B6196C" w:rsidP="00B6196C">
      <w:pPr>
        <w:contextualSpacing/>
        <w:rPr>
          <w:color w:val="auto"/>
          <w:szCs w:val="24"/>
        </w:rPr>
      </w:pPr>
      <w:r w:rsidRPr="00C16005">
        <w:rPr>
          <w:color w:val="auto"/>
          <w:szCs w:val="24"/>
        </w:rPr>
        <w:t xml:space="preserve">                                       </w:t>
      </w:r>
    </w:p>
    <w:p w:rsidR="00B6196C" w:rsidRPr="00C16005" w:rsidRDefault="00B6196C" w:rsidP="00B6196C">
      <w:pPr>
        <w:contextualSpacing/>
        <w:rPr>
          <w:color w:val="auto"/>
          <w:szCs w:val="24"/>
        </w:rPr>
      </w:pPr>
    </w:p>
    <w:p w:rsidR="00B6196C" w:rsidRPr="00C16005" w:rsidRDefault="00B6196C" w:rsidP="00B6196C">
      <w:pPr>
        <w:ind w:firstLine="0"/>
        <w:jc w:val="center"/>
        <w:rPr>
          <w:b/>
          <w:color w:val="auto"/>
          <w:szCs w:val="24"/>
        </w:rPr>
      </w:pPr>
      <w:r w:rsidRPr="00C16005">
        <w:rPr>
          <w:b/>
          <w:color w:val="auto"/>
          <w:szCs w:val="24"/>
        </w:rPr>
        <w:t>ЗАЯВКА</w:t>
      </w:r>
    </w:p>
    <w:p w:rsidR="00B6196C" w:rsidRPr="00C16005" w:rsidRDefault="00B6196C" w:rsidP="00B6196C">
      <w:pPr>
        <w:ind w:firstLine="0"/>
        <w:jc w:val="center"/>
        <w:rPr>
          <w:b/>
          <w:color w:val="auto"/>
          <w:szCs w:val="24"/>
        </w:rPr>
      </w:pPr>
      <w:r w:rsidRPr="00C16005">
        <w:rPr>
          <w:b/>
          <w:color w:val="auto"/>
          <w:szCs w:val="24"/>
        </w:rPr>
        <w:t>НА УЧАСТИЕ В АУКЦИОНЕ В ЭЛЕКТРОННОЙ ФОРМЕ</w:t>
      </w:r>
    </w:p>
    <w:p w:rsidR="00B6196C" w:rsidRPr="00C16005" w:rsidRDefault="00B6196C" w:rsidP="00B6196C">
      <w:pPr>
        <w:ind w:firstLine="0"/>
        <w:jc w:val="center"/>
        <w:rPr>
          <w:b/>
          <w:color w:val="auto"/>
          <w:szCs w:val="24"/>
        </w:rPr>
      </w:pPr>
    </w:p>
    <w:p w:rsidR="00B6196C" w:rsidRPr="00C16005" w:rsidRDefault="00B6196C" w:rsidP="00B6196C">
      <w:pPr>
        <w:ind w:firstLine="0"/>
        <w:rPr>
          <w:i/>
          <w:color w:val="auto"/>
          <w:szCs w:val="24"/>
        </w:rPr>
      </w:pPr>
      <w:r w:rsidRPr="00C16005">
        <w:rPr>
          <w:b/>
          <w:color w:val="auto"/>
          <w:szCs w:val="24"/>
        </w:rPr>
        <w:t>Сведения о претенденте:</w:t>
      </w:r>
    </w:p>
    <w:p w:rsidR="00B6196C" w:rsidRPr="00C16005" w:rsidRDefault="00B6196C" w:rsidP="00B6196C">
      <w:pPr>
        <w:ind w:firstLine="0"/>
        <w:rPr>
          <w:i/>
          <w:color w:val="auto"/>
          <w:szCs w:val="24"/>
        </w:rPr>
      </w:pPr>
      <w:r w:rsidRPr="00C16005">
        <w:rPr>
          <w:i/>
          <w:color w:val="auto"/>
          <w:szCs w:val="24"/>
        </w:rPr>
        <w:t>Ф.И.О./Фирменное наименование</w:t>
      </w:r>
    </w:p>
    <w:p w:rsidR="00B6196C" w:rsidRPr="00C16005" w:rsidRDefault="00B6196C" w:rsidP="00B6196C">
      <w:pPr>
        <w:pBdr>
          <w:top w:val="single" w:sz="4" w:space="1" w:color="000001"/>
        </w:pBdr>
        <w:ind w:firstLine="0"/>
        <w:rPr>
          <w:i/>
          <w:color w:val="auto"/>
          <w:szCs w:val="24"/>
        </w:rPr>
      </w:pPr>
    </w:p>
    <w:p w:rsidR="00B6196C" w:rsidRPr="00C16005" w:rsidRDefault="00B6196C" w:rsidP="00B6196C">
      <w:pPr>
        <w:ind w:firstLine="0"/>
        <w:rPr>
          <w:i/>
          <w:color w:val="auto"/>
          <w:szCs w:val="24"/>
        </w:rPr>
      </w:pPr>
    </w:p>
    <w:p w:rsidR="00B6196C" w:rsidRPr="00C16005" w:rsidRDefault="00B6196C" w:rsidP="00B6196C">
      <w:pPr>
        <w:pBdr>
          <w:top w:val="single" w:sz="4" w:space="1" w:color="000001"/>
        </w:pBdr>
        <w:ind w:firstLine="0"/>
        <w:rPr>
          <w:i/>
          <w:color w:val="auto"/>
          <w:szCs w:val="24"/>
        </w:rPr>
      </w:pPr>
      <w:r w:rsidRPr="00C16005">
        <w:rPr>
          <w:b/>
          <w:color w:val="auto"/>
          <w:szCs w:val="24"/>
        </w:rPr>
        <w:t>(для физических лиц и индивидуальных предпринимателей)</w:t>
      </w:r>
    </w:p>
    <w:p w:rsidR="00B6196C" w:rsidRPr="00C16005" w:rsidRDefault="00B6196C" w:rsidP="00B6196C">
      <w:pPr>
        <w:pBdr>
          <w:top w:val="single" w:sz="4" w:space="1" w:color="000001"/>
        </w:pBdr>
        <w:ind w:firstLine="0"/>
        <w:rPr>
          <w:i/>
          <w:color w:val="auto"/>
          <w:szCs w:val="24"/>
        </w:rPr>
      </w:pPr>
      <w:r w:rsidRPr="00C16005">
        <w:rPr>
          <w:i/>
          <w:color w:val="auto"/>
          <w:szCs w:val="24"/>
        </w:rPr>
        <w:t xml:space="preserve">Документ, удостоверяющий личность:  </w:t>
      </w:r>
    </w:p>
    <w:tbl>
      <w:tblPr>
        <w:tblW w:w="9359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6"/>
        <w:gridCol w:w="1473"/>
        <w:gridCol w:w="538"/>
        <w:gridCol w:w="1556"/>
        <w:gridCol w:w="887"/>
        <w:gridCol w:w="248"/>
        <w:gridCol w:w="803"/>
        <w:gridCol w:w="329"/>
        <w:gridCol w:w="1550"/>
        <w:gridCol w:w="269"/>
        <w:gridCol w:w="970"/>
      </w:tblGrid>
      <w:tr w:rsidR="00B6196C" w:rsidRPr="00C16005" w:rsidTr="00573B22">
        <w:trPr>
          <w:cantSplit/>
          <w:trHeight w:val="244"/>
        </w:trPr>
        <w:tc>
          <w:tcPr>
            <w:tcW w:w="734" w:type="dxa"/>
            <w:shd w:val="clear" w:color="auto" w:fill="auto"/>
            <w:vAlign w:val="bottom"/>
          </w:tcPr>
          <w:p w:rsidR="00B6196C" w:rsidRPr="00C16005" w:rsidRDefault="00B6196C" w:rsidP="00B6196C">
            <w:pPr>
              <w:ind w:firstLine="0"/>
              <w:rPr>
                <w:color w:val="auto"/>
                <w:szCs w:val="24"/>
              </w:rPr>
            </w:pPr>
            <w:proofErr w:type="spellStart"/>
            <w:r w:rsidRPr="00C16005">
              <w:rPr>
                <w:color w:val="auto"/>
                <w:szCs w:val="24"/>
              </w:rPr>
              <w:t>ссерия</w:t>
            </w:r>
            <w:proofErr w:type="spellEnd"/>
          </w:p>
        </w:tc>
        <w:tc>
          <w:tcPr>
            <w:tcW w:w="1473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B6196C" w:rsidRPr="00C16005" w:rsidRDefault="00B6196C" w:rsidP="00B6196C">
            <w:pPr>
              <w:snapToGrid w:val="0"/>
              <w:ind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38" w:type="dxa"/>
            <w:shd w:val="clear" w:color="auto" w:fill="auto"/>
            <w:vAlign w:val="bottom"/>
          </w:tcPr>
          <w:p w:rsidR="00B6196C" w:rsidRPr="00C16005" w:rsidRDefault="00B6196C" w:rsidP="00B6196C">
            <w:pPr>
              <w:ind w:firstLine="0"/>
              <w:jc w:val="center"/>
              <w:rPr>
                <w:color w:val="auto"/>
                <w:szCs w:val="24"/>
              </w:rPr>
            </w:pPr>
            <w:r w:rsidRPr="00C16005">
              <w:rPr>
                <w:color w:val="auto"/>
                <w:szCs w:val="24"/>
              </w:rPr>
              <w:t>№</w:t>
            </w:r>
          </w:p>
        </w:tc>
        <w:tc>
          <w:tcPr>
            <w:tcW w:w="1556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B6196C" w:rsidRPr="00C16005" w:rsidRDefault="00B6196C" w:rsidP="00B6196C">
            <w:pPr>
              <w:snapToGrid w:val="0"/>
              <w:ind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887" w:type="dxa"/>
            <w:shd w:val="clear" w:color="auto" w:fill="auto"/>
            <w:vAlign w:val="bottom"/>
          </w:tcPr>
          <w:p w:rsidR="00B6196C" w:rsidRPr="00C16005" w:rsidRDefault="00B6196C" w:rsidP="00B6196C">
            <w:pPr>
              <w:ind w:firstLine="0"/>
              <w:rPr>
                <w:color w:val="auto"/>
                <w:szCs w:val="24"/>
              </w:rPr>
            </w:pPr>
            <w:r w:rsidRPr="00C16005">
              <w:rPr>
                <w:color w:val="auto"/>
                <w:szCs w:val="24"/>
              </w:rPr>
              <w:t>выдан</w:t>
            </w:r>
          </w:p>
        </w:tc>
        <w:tc>
          <w:tcPr>
            <w:tcW w:w="248" w:type="dxa"/>
            <w:shd w:val="clear" w:color="auto" w:fill="auto"/>
            <w:vAlign w:val="bottom"/>
          </w:tcPr>
          <w:p w:rsidR="00B6196C" w:rsidRPr="00C16005" w:rsidRDefault="00B6196C" w:rsidP="00B6196C">
            <w:pPr>
              <w:ind w:firstLine="0"/>
              <w:rPr>
                <w:color w:val="auto"/>
                <w:szCs w:val="24"/>
              </w:rPr>
            </w:pPr>
            <w:r w:rsidRPr="00C16005">
              <w:rPr>
                <w:color w:val="auto"/>
                <w:szCs w:val="24"/>
              </w:rPr>
              <w:t>«</w:t>
            </w:r>
          </w:p>
        </w:tc>
        <w:tc>
          <w:tcPr>
            <w:tcW w:w="803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B6196C" w:rsidRPr="00C16005" w:rsidRDefault="00B6196C" w:rsidP="00B6196C">
            <w:pPr>
              <w:snapToGrid w:val="0"/>
              <w:ind w:firstLine="0"/>
              <w:rPr>
                <w:color w:val="auto"/>
                <w:szCs w:val="24"/>
              </w:rPr>
            </w:pPr>
          </w:p>
        </w:tc>
        <w:tc>
          <w:tcPr>
            <w:tcW w:w="329" w:type="dxa"/>
            <w:shd w:val="clear" w:color="auto" w:fill="auto"/>
            <w:vAlign w:val="bottom"/>
          </w:tcPr>
          <w:p w:rsidR="00B6196C" w:rsidRPr="00C16005" w:rsidRDefault="00B6196C" w:rsidP="00B6196C">
            <w:pPr>
              <w:ind w:firstLine="0"/>
              <w:rPr>
                <w:color w:val="auto"/>
                <w:szCs w:val="24"/>
              </w:rPr>
            </w:pPr>
            <w:r w:rsidRPr="00C16005">
              <w:rPr>
                <w:color w:val="auto"/>
                <w:szCs w:val="24"/>
              </w:rPr>
              <w:t>»</w:t>
            </w:r>
          </w:p>
        </w:tc>
        <w:tc>
          <w:tcPr>
            <w:tcW w:w="1550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B6196C" w:rsidRPr="00C16005" w:rsidRDefault="00B6196C" w:rsidP="00B6196C">
            <w:pPr>
              <w:snapToGrid w:val="0"/>
              <w:ind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269" w:type="dxa"/>
            <w:shd w:val="clear" w:color="auto" w:fill="auto"/>
            <w:vAlign w:val="bottom"/>
          </w:tcPr>
          <w:p w:rsidR="00B6196C" w:rsidRPr="00C16005" w:rsidRDefault="00B6196C" w:rsidP="00B6196C">
            <w:pPr>
              <w:snapToGrid w:val="0"/>
              <w:ind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B6196C" w:rsidRPr="00C16005" w:rsidRDefault="00B6196C" w:rsidP="00B6196C">
            <w:pPr>
              <w:snapToGrid w:val="0"/>
              <w:ind w:firstLine="0"/>
              <w:jc w:val="center"/>
              <w:rPr>
                <w:color w:val="auto"/>
                <w:szCs w:val="24"/>
              </w:rPr>
            </w:pPr>
          </w:p>
        </w:tc>
      </w:tr>
    </w:tbl>
    <w:p w:rsidR="00B6196C" w:rsidRPr="00C16005" w:rsidRDefault="00B6196C" w:rsidP="00B6196C">
      <w:pPr>
        <w:tabs>
          <w:tab w:val="left" w:pos="8987"/>
        </w:tabs>
        <w:ind w:firstLine="0"/>
        <w:rPr>
          <w:color w:val="auto"/>
          <w:szCs w:val="24"/>
        </w:rPr>
      </w:pPr>
    </w:p>
    <w:p w:rsidR="00B6196C" w:rsidRPr="00C16005" w:rsidRDefault="00B6196C" w:rsidP="00B6196C">
      <w:pPr>
        <w:tabs>
          <w:tab w:val="left" w:pos="8987"/>
        </w:tabs>
        <w:ind w:firstLine="0"/>
        <w:rPr>
          <w:color w:val="auto"/>
          <w:szCs w:val="24"/>
        </w:rPr>
      </w:pPr>
    </w:p>
    <w:p w:rsidR="00B6196C" w:rsidRPr="00C16005" w:rsidRDefault="00B6196C" w:rsidP="00B6196C">
      <w:pPr>
        <w:pBdr>
          <w:top w:val="single" w:sz="4" w:space="0" w:color="000001"/>
        </w:pBdr>
        <w:tabs>
          <w:tab w:val="left" w:pos="9923"/>
        </w:tabs>
        <w:ind w:firstLine="0"/>
        <w:jc w:val="center"/>
        <w:rPr>
          <w:color w:val="auto"/>
          <w:szCs w:val="24"/>
        </w:rPr>
      </w:pPr>
      <w:r w:rsidRPr="00C16005">
        <w:rPr>
          <w:color w:val="auto"/>
          <w:szCs w:val="24"/>
        </w:rPr>
        <w:t xml:space="preserve">(кем </w:t>
      </w:r>
      <w:proofErr w:type="gramStart"/>
      <w:r w:rsidRPr="00C16005">
        <w:rPr>
          <w:color w:val="auto"/>
          <w:szCs w:val="24"/>
        </w:rPr>
        <w:t>выдан</w:t>
      </w:r>
      <w:proofErr w:type="gramEnd"/>
      <w:r w:rsidRPr="00C16005">
        <w:rPr>
          <w:color w:val="auto"/>
          <w:szCs w:val="24"/>
        </w:rPr>
        <w:t>)</w:t>
      </w:r>
    </w:p>
    <w:p w:rsidR="00B6196C" w:rsidRPr="00C16005" w:rsidRDefault="00B6196C" w:rsidP="00B6196C">
      <w:pPr>
        <w:tabs>
          <w:tab w:val="left" w:pos="8987"/>
        </w:tabs>
        <w:ind w:firstLine="0"/>
        <w:rPr>
          <w:color w:val="auto"/>
          <w:szCs w:val="24"/>
        </w:rPr>
      </w:pPr>
      <w:r w:rsidRPr="00C16005">
        <w:rPr>
          <w:color w:val="auto"/>
          <w:szCs w:val="24"/>
        </w:rPr>
        <w:t>ИНН___________________________________________________________________</w:t>
      </w:r>
    </w:p>
    <w:p w:rsidR="00B6196C" w:rsidRPr="00C16005" w:rsidRDefault="00B6196C" w:rsidP="00B6196C">
      <w:pPr>
        <w:tabs>
          <w:tab w:val="left" w:pos="8987"/>
        </w:tabs>
        <w:ind w:firstLine="0"/>
        <w:rPr>
          <w:i/>
          <w:color w:val="auto"/>
          <w:szCs w:val="24"/>
        </w:rPr>
      </w:pPr>
      <w:r w:rsidRPr="00C16005">
        <w:rPr>
          <w:color w:val="auto"/>
          <w:szCs w:val="24"/>
        </w:rPr>
        <w:t>(</w:t>
      </w:r>
      <w:r w:rsidRPr="00C16005">
        <w:rPr>
          <w:b/>
          <w:color w:val="auto"/>
          <w:szCs w:val="24"/>
        </w:rPr>
        <w:t>для юридических лиц)</w:t>
      </w:r>
    </w:p>
    <w:p w:rsidR="00B6196C" w:rsidRPr="00C16005" w:rsidRDefault="00B6196C" w:rsidP="00B6196C">
      <w:pPr>
        <w:tabs>
          <w:tab w:val="left" w:pos="8987"/>
        </w:tabs>
        <w:ind w:firstLine="0"/>
        <w:rPr>
          <w:i/>
          <w:color w:val="auto"/>
          <w:szCs w:val="24"/>
        </w:rPr>
      </w:pPr>
    </w:p>
    <w:p w:rsidR="00B6196C" w:rsidRPr="00C16005" w:rsidRDefault="00B6196C" w:rsidP="00B6196C">
      <w:pPr>
        <w:tabs>
          <w:tab w:val="left" w:pos="8987"/>
        </w:tabs>
        <w:ind w:firstLine="0"/>
        <w:rPr>
          <w:color w:val="auto"/>
          <w:szCs w:val="24"/>
        </w:rPr>
      </w:pPr>
      <w:r w:rsidRPr="00C16005">
        <w:rPr>
          <w:i/>
          <w:color w:val="auto"/>
          <w:szCs w:val="24"/>
        </w:rPr>
        <w:t xml:space="preserve">Документ о государственной регистрации в качестве юридического лица  </w:t>
      </w:r>
    </w:p>
    <w:tbl>
      <w:tblPr>
        <w:tblW w:w="9361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5"/>
        <w:gridCol w:w="1308"/>
        <w:gridCol w:w="424"/>
        <w:gridCol w:w="1412"/>
        <w:gridCol w:w="1984"/>
        <w:gridCol w:w="279"/>
        <w:gridCol w:w="759"/>
        <w:gridCol w:w="266"/>
        <w:gridCol w:w="1074"/>
        <w:gridCol w:w="133"/>
        <w:gridCol w:w="987"/>
      </w:tblGrid>
      <w:tr w:rsidR="00B6196C" w:rsidRPr="00C16005" w:rsidTr="00573B22">
        <w:trPr>
          <w:cantSplit/>
          <w:trHeight w:val="411"/>
        </w:trPr>
        <w:tc>
          <w:tcPr>
            <w:tcW w:w="734" w:type="dxa"/>
            <w:shd w:val="clear" w:color="auto" w:fill="auto"/>
            <w:vAlign w:val="bottom"/>
          </w:tcPr>
          <w:p w:rsidR="00B6196C" w:rsidRPr="00C16005" w:rsidRDefault="00B6196C" w:rsidP="00B6196C">
            <w:pPr>
              <w:ind w:firstLine="0"/>
              <w:rPr>
                <w:color w:val="auto"/>
                <w:szCs w:val="24"/>
              </w:rPr>
            </w:pPr>
            <w:r w:rsidRPr="00C16005">
              <w:rPr>
                <w:color w:val="auto"/>
                <w:szCs w:val="24"/>
              </w:rPr>
              <w:t>серия</w:t>
            </w:r>
          </w:p>
        </w:tc>
        <w:tc>
          <w:tcPr>
            <w:tcW w:w="1307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B6196C" w:rsidRPr="00C16005" w:rsidRDefault="00B6196C" w:rsidP="00B6196C">
            <w:pPr>
              <w:snapToGrid w:val="0"/>
              <w:ind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4" w:type="dxa"/>
            <w:shd w:val="clear" w:color="auto" w:fill="auto"/>
            <w:vAlign w:val="bottom"/>
          </w:tcPr>
          <w:p w:rsidR="00B6196C" w:rsidRPr="00C16005" w:rsidRDefault="00B6196C" w:rsidP="00B6196C">
            <w:pPr>
              <w:ind w:firstLine="0"/>
              <w:rPr>
                <w:color w:val="auto"/>
                <w:szCs w:val="24"/>
              </w:rPr>
            </w:pPr>
            <w:r w:rsidRPr="00C16005">
              <w:rPr>
                <w:color w:val="auto"/>
                <w:szCs w:val="24"/>
              </w:rPr>
              <w:t>№</w:t>
            </w:r>
          </w:p>
        </w:tc>
        <w:tc>
          <w:tcPr>
            <w:tcW w:w="1412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B6196C" w:rsidRPr="00C16005" w:rsidRDefault="00B6196C" w:rsidP="00B6196C">
            <w:pPr>
              <w:snapToGrid w:val="0"/>
              <w:ind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:rsidR="00B6196C" w:rsidRPr="00C16005" w:rsidRDefault="00B6196C" w:rsidP="00B6196C">
            <w:pPr>
              <w:ind w:firstLine="0"/>
              <w:rPr>
                <w:color w:val="auto"/>
                <w:szCs w:val="24"/>
              </w:rPr>
            </w:pPr>
            <w:r w:rsidRPr="00C16005">
              <w:rPr>
                <w:color w:val="auto"/>
                <w:szCs w:val="24"/>
              </w:rPr>
              <w:t>дата регистрации</w:t>
            </w:r>
          </w:p>
        </w:tc>
        <w:tc>
          <w:tcPr>
            <w:tcW w:w="279" w:type="dxa"/>
            <w:shd w:val="clear" w:color="auto" w:fill="auto"/>
            <w:vAlign w:val="bottom"/>
          </w:tcPr>
          <w:p w:rsidR="00B6196C" w:rsidRPr="00C16005" w:rsidRDefault="00B6196C" w:rsidP="00B6196C">
            <w:pPr>
              <w:ind w:firstLine="0"/>
              <w:rPr>
                <w:color w:val="auto"/>
                <w:szCs w:val="24"/>
              </w:rPr>
            </w:pPr>
            <w:r w:rsidRPr="00C16005">
              <w:rPr>
                <w:color w:val="auto"/>
                <w:szCs w:val="24"/>
              </w:rPr>
              <w:t>«</w:t>
            </w:r>
          </w:p>
        </w:tc>
        <w:tc>
          <w:tcPr>
            <w:tcW w:w="759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B6196C" w:rsidRPr="00C16005" w:rsidRDefault="00B6196C" w:rsidP="00B6196C">
            <w:pPr>
              <w:snapToGrid w:val="0"/>
              <w:ind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266" w:type="dxa"/>
            <w:shd w:val="clear" w:color="auto" w:fill="auto"/>
            <w:vAlign w:val="bottom"/>
          </w:tcPr>
          <w:p w:rsidR="00B6196C" w:rsidRPr="00C16005" w:rsidRDefault="00B6196C" w:rsidP="00B6196C">
            <w:pPr>
              <w:ind w:firstLine="0"/>
              <w:rPr>
                <w:color w:val="auto"/>
                <w:szCs w:val="24"/>
              </w:rPr>
            </w:pPr>
            <w:r w:rsidRPr="00C16005">
              <w:rPr>
                <w:color w:val="auto"/>
                <w:szCs w:val="24"/>
              </w:rPr>
              <w:t>«</w:t>
            </w:r>
          </w:p>
        </w:tc>
        <w:tc>
          <w:tcPr>
            <w:tcW w:w="1074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B6196C" w:rsidRPr="00C16005" w:rsidRDefault="00B6196C" w:rsidP="00B6196C">
            <w:pPr>
              <w:snapToGrid w:val="0"/>
              <w:ind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133" w:type="dxa"/>
            <w:shd w:val="clear" w:color="auto" w:fill="auto"/>
            <w:vAlign w:val="bottom"/>
          </w:tcPr>
          <w:p w:rsidR="00B6196C" w:rsidRPr="00C16005" w:rsidRDefault="00B6196C" w:rsidP="00B6196C">
            <w:pPr>
              <w:snapToGrid w:val="0"/>
              <w:ind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B6196C" w:rsidRPr="00C16005" w:rsidRDefault="00B6196C" w:rsidP="00B6196C">
            <w:pPr>
              <w:snapToGrid w:val="0"/>
              <w:ind w:firstLine="0"/>
              <w:rPr>
                <w:color w:val="auto"/>
                <w:szCs w:val="24"/>
              </w:rPr>
            </w:pPr>
          </w:p>
        </w:tc>
      </w:tr>
    </w:tbl>
    <w:p w:rsidR="00B6196C" w:rsidRPr="00C16005" w:rsidRDefault="00B6196C" w:rsidP="00B6196C">
      <w:pPr>
        <w:tabs>
          <w:tab w:val="left" w:pos="8987"/>
        </w:tabs>
        <w:ind w:firstLine="0"/>
        <w:rPr>
          <w:color w:val="auto"/>
          <w:szCs w:val="24"/>
        </w:rPr>
      </w:pPr>
    </w:p>
    <w:p w:rsidR="00B6196C" w:rsidRPr="00C16005" w:rsidRDefault="00B6196C" w:rsidP="00B6196C">
      <w:pPr>
        <w:tabs>
          <w:tab w:val="left" w:pos="8987"/>
        </w:tabs>
        <w:ind w:firstLine="0"/>
        <w:rPr>
          <w:color w:val="auto"/>
          <w:szCs w:val="24"/>
        </w:rPr>
      </w:pPr>
      <w:r w:rsidRPr="00C16005">
        <w:rPr>
          <w:color w:val="auto"/>
          <w:szCs w:val="24"/>
        </w:rPr>
        <w:t xml:space="preserve">Орган, осуществивший регистрацию  </w:t>
      </w:r>
    </w:p>
    <w:p w:rsidR="00B6196C" w:rsidRPr="00C16005" w:rsidRDefault="00B6196C" w:rsidP="00B6196C">
      <w:pPr>
        <w:pBdr>
          <w:top w:val="single" w:sz="4" w:space="1" w:color="000001"/>
        </w:pBdr>
        <w:tabs>
          <w:tab w:val="left" w:pos="8987"/>
        </w:tabs>
        <w:ind w:firstLine="0"/>
        <w:rPr>
          <w:color w:val="auto"/>
          <w:szCs w:val="24"/>
        </w:rPr>
      </w:pPr>
    </w:p>
    <w:p w:rsidR="00B6196C" w:rsidRPr="00C16005" w:rsidRDefault="00B6196C" w:rsidP="00B6196C">
      <w:pPr>
        <w:tabs>
          <w:tab w:val="left" w:pos="8987"/>
        </w:tabs>
        <w:ind w:firstLine="0"/>
        <w:rPr>
          <w:color w:val="auto"/>
          <w:szCs w:val="24"/>
        </w:rPr>
      </w:pPr>
      <w:r w:rsidRPr="00C16005">
        <w:rPr>
          <w:color w:val="auto"/>
          <w:szCs w:val="24"/>
        </w:rPr>
        <w:t xml:space="preserve">Место выдачи  </w:t>
      </w:r>
    </w:p>
    <w:p w:rsidR="00B6196C" w:rsidRPr="00C16005" w:rsidRDefault="00B6196C" w:rsidP="00B6196C">
      <w:pPr>
        <w:pBdr>
          <w:top w:val="single" w:sz="4" w:space="0" w:color="000001"/>
        </w:pBdr>
        <w:tabs>
          <w:tab w:val="left" w:pos="8987"/>
        </w:tabs>
        <w:ind w:firstLine="0"/>
        <w:rPr>
          <w:color w:val="auto"/>
          <w:szCs w:val="24"/>
        </w:rPr>
      </w:pPr>
    </w:p>
    <w:p w:rsidR="00B6196C" w:rsidRPr="00C16005" w:rsidRDefault="00B6196C" w:rsidP="00B6196C">
      <w:pPr>
        <w:tabs>
          <w:tab w:val="left" w:pos="8987"/>
        </w:tabs>
        <w:ind w:firstLine="0"/>
        <w:rPr>
          <w:color w:val="auto"/>
          <w:szCs w:val="24"/>
        </w:rPr>
      </w:pPr>
      <w:r w:rsidRPr="00C16005">
        <w:rPr>
          <w:color w:val="auto"/>
          <w:szCs w:val="24"/>
        </w:rPr>
        <w:t xml:space="preserve">ИНН  </w:t>
      </w:r>
    </w:p>
    <w:p w:rsidR="00B6196C" w:rsidRPr="00C16005" w:rsidRDefault="00B6196C" w:rsidP="00B6196C">
      <w:pPr>
        <w:pBdr>
          <w:top w:val="single" w:sz="4" w:space="1" w:color="000001"/>
        </w:pBdr>
        <w:tabs>
          <w:tab w:val="left" w:pos="8987"/>
        </w:tabs>
        <w:ind w:firstLine="0"/>
        <w:rPr>
          <w:color w:val="auto"/>
          <w:szCs w:val="24"/>
        </w:rPr>
      </w:pPr>
    </w:p>
    <w:p w:rsidR="00B6196C" w:rsidRPr="00C16005" w:rsidRDefault="00B6196C" w:rsidP="00B6196C">
      <w:pPr>
        <w:tabs>
          <w:tab w:val="left" w:pos="8987"/>
        </w:tabs>
        <w:ind w:firstLine="0"/>
        <w:rPr>
          <w:i/>
          <w:color w:val="auto"/>
          <w:szCs w:val="24"/>
        </w:rPr>
      </w:pPr>
      <w:r w:rsidRPr="00C16005">
        <w:rPr>
          <w:i/>
          <w:color w:val="auto"/>
          <w:szCs w:val="24"/>
        </w:rPr>
        <w:t xml:space="preserve">Место жительства/Место нахождения претендента </w:t>
      </w:r>
    </w:p>
    <w:p w:rsidR="00B6196C" w:rsidRPr="00C16005" w:rsidRDefault="00B6196C" w:rsidP="00B6196C">
      <w:pPr>
        <w:tabs>
          <w:tab w:val="left" w:pos="8987"/>
        </w:tabs>
        <w:ind w:firstLine="0"/>
        <w:rPr>
          <w:i/>
          <w:color w:val="auto"/>
          <w:szCs w:val="24"/>
        </w:rPr>
      </w:pPr>
    </w:p>
    <w:p w:rsidR="00B6196C" w:rsidRPr="00C16005" w:rsidRDefault="00B6196C" w:rsidP="00B6196C">
      <w:pPr>
        <w:pBdr>
          <w:top w:val="single" w:sz="4" w:space="1" w:color="000001"/>
        </w:pBdr>
        <w:tabs>
          <w:tab w:val="left" w:pos="8987"/>
        </w:tabs>
        <w:ind w:firstLine="0"/>
        <w:rPr>
          <w:i/>
          <w:color w:val="auto"/>
          <w:szCs w:val="24"/>
        </w:rPr>
      </w:pPr>
    </w:p>
    <w:tbl>
      <w:tblPr>
        <w:tblW w:w="9359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4"/>
        <w:gridCol w:w="2462"/>
        <w:gridCol w:w="1164"/>
        <w:gridCol w:w="696"/>
        <w:gridCol w:w="2013"/>
        <w:gridCol w:w="805"/>
        <w:gridCol w:w="1115"/>
      </w:tblGrid>
      <w:tr w:rsidR="00B6196C" w:rsidRPr="00C16005" w:rsidTr="00573B22">
        <w:trPr>
          <w:trHeight w:val="307"/>
        </w:trPr>
        <w:tc>
          <w:tcPr>
            <w:tcW w:w="1103" w:type="dxa"/>
            <w:shd w:val="clear" w:color="auto" w:fill="auto"/>
            <w:vAlign w:val="bottom"/>
          </w:tcPr>
          <w:p w:rsidR="00B6196C" w:rsidRPr="00C16005" w:rsidRDefault="00B6196C" w:rsidP="00B6196C">
            <w:pPr>
              <w:ind w:firstLine="0"/>
              <w:rPr>
                <w:color w:val="auto"/>
                <w:szCs w:val="24"/>
              </w:rPr>
            </w:pPr>
            <w:r w:rsidRPr="00C16005">
              <w:rPr>
                <w:i/>
                <w:color w:val="auto"/>
                <w:szCs w:val="24"/>
              </w:rPr>
              <w:t>Телефон</w:t>
            </w:r>
          </w:p>
        </w:tc>
        <w:tc>
          <w:tcPr>
            <w:tcW w:w="3626" w:type="dxa"/>
            <w:gridSpan w:val="2"/>
            <w:tcBorders>
              <w:bottom w:val="single" w:sz="4" w:space="0" w:color="000001"/>
            </w:tcBorders>
            <w:shd w:val="clear" w:color="auto" w:fill="auto"/>
            <w:vAlign w:val="bottom"/>
          </w:tcPr>
          <w:p w:rsidR="00B6196C" w:rsidRPr="00C16005" w:rsidRDefault="00B6196C" w:rsidP="00B6196C">
            <w:pPr>
              <w:snapToGrid w:val="0"/>
              <w:ind w:firstLine="0"/>
              <w:jc w:val="center"/>
              <w:rPr>
                <w:i/>
                <w:color w:val="auto"/>
                <w:szCs w:val="24"/>
              </w:rPr>
            </w:pPr>
          </w:p>
        </w:tc>
        <w:tc>
          <w:tcPr>
            <w:tcW w:w="696" w:type="dxa"/>
            <w:shd w:val="clear" w:color="auto" w:fill="auto"/>
            <w:vAlign w:val="bottom"/>
          </w:tcPr>
          <w:p w:rsidR="00B6196C" w:rsidRPr="00C16005" w:rsidRDefault="00B6196C" w:rsidP="00B6196C">
            <w:pPr>
              <w:ind w:firstLine="0"/>
              <w:jc w:val="center"/>
              <w:rPr>
                <w:color w:val="auto"/>
                <w:szCs w:val="24"/>
              </w:rPr>
            </w:pPr>
            <w:r w:rsidRPr="00C16005">
              <w:rPr>
                <w:color w:val="auto"/>
                <w:szCs w:val="24"/>
              </w:rPr>
              <w:t>факс</w:t>
            </w:r>
          </w:p>
        </w:tc>
        <w:tc>
          <w:tcPr>
            <w:tcW w:w="2013" w:type="dxa"/>
            <w:tcBorders>
              <w:bottom w:val="single" w:sz="4" w:space="0" w:color="000001"/>
            </w:tcBorders>
            <w:shd w:val="clear" w:color="auto" w:fill="auto"/>
          </w:tcPr>
          <w:p w:rsidR="00B6196C" w:rsidRPr="00C16005" w:rsidRDefault="00B6196C" w:rsidP="00B6196C">
            <w:pPr>
              <w:snapToGrid w:val="0"/>
              <w:ind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805" w:type="dxa"/>
            <w:shd w:val="clear" w:color="auto" w:fill="auto"/>
          </w:tcPr>
          <w:p w:rsidR="00B6196C" w:rsidRPr="00C16005" w:rsidRDefault="00B6196C" w:rsidP="00B6196C">
            <w:pPr>
              <w:snapToGrid w:val="0"/>
              <w:ind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1115" w:type="dxa"/>
            <w:shd w:val="clear" w:color="auto" w:fill="auto"/>
            <w:vAlign w:val="bottom"/>
          </w:tcPr>
          <w:p w:rsidR="00B6196C" w:rsidRPr="00C16005" w:rsidRDefault="00B6196C" w:rsidP="00B6196C">
            <w:pPr>
              <w:snapToGrid w:val="0"/>
              <w:ind w:firstLine="0"/>
              <w:jc w:val="center"/>
              <w:rPr>
                <w:color w:val="auto"/>
                <w:szCs w:val="24"/>
              </w:rPr>
            </w:pPr>
          </w:p>
        </w:tc>
      </w:tr>
      <w:tr w:rsidR="00B6196C" w:rsidRPr="00C16005" w:rsidTr="00573B22">
        <w:trPr>
          <w:trHeight w:val="377"/>
        </w:trPr>
        <w:tc>
          <w:tcPr>
            <w:tcW w:w="3565" w:type="dxa"/>
            <w:gridSpan w:val="2"/>
            <w:shd w:val="clear" w:color="auto" w:fill="auto"/>
            <w:vAlign w:val="bottom"/>
          </w:tcPr>
          <w:p w:rsidR="00B6196C" w:rsidRPr="00C16005" w:rsidRDefault="00B6196C" w:rsidP="00B6196C">
            <w:pPr>
              <w:snapToGrid w:val="0"/>
              <w:ind w:firstLine="0"/>
              <w:rPr>
                <w:i/>
                <w:color w:val="auto"/>
                <w:szCs w:val="24"/>
              </w:rPr>
            </w:pPr>
          </w:p>
          <w:p w:rsidR="00B6196C" w:rsidRPr="00C16005" w:rsidRDefault="00B6196C" w:rsidP="00B6196C">
            <w:pPr>
              <w:ind w:firstLine="0"/>
              <w:rPr>
                <w:color w:val="auto"/>
                <w:szCs w:val="24"/>
              </w:rPr>
            </w:pPr>
            <w:r w:rsidRPr="00C16005">
              <w:rPr>
                <w:i/>
                <w:color w:val="auto"/>
                <w:szCs w:val="24"/>
              </w:rPr>
              <w:t>Представитель претендента</w:t>
            </w:r>
          </w:p>
        </w:tc>
        <w:tc>
          <w:tcPr>
            <w:tcW w:w="5793" w:type="dxa"/>
            <w:gridSpan w:val="5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B6196C" w:rsidRPr="00C16005" w:rsidRDefault="00B6196C" w:rsidP="00B6196C">
            <w:pPr>
              <w:snapToGrid w:val="0"/>
              <w:ind w:firstLine="0"/>
              <w:rPr>
                <w:color w:val="auto"/>
                <w:szCs w:val="24"/>
              </w:rPr>
            </w:pPr>
          </w:p>
        </w:tc>
      </w:tr>
    </w:tbl>
    <w:p w:rsidR="00B6196C" w:rsidRPr="00C16005" w:rsidRDefault="00B6196C" w:rsidP="00B6196C">
      <w:pPr>
        <w:ind w:firstLine="0"/>
        <w:rPr>
          <w:color w:val="auto"/>
          <w:szCs w:val="24"/>
        </w:rPr>
      </w:pPr>
      <w:r w:rsidRPr="00C16005">
        <w:rPr>
          <w:color w:val="auto"/>
          <w:szCs w:val="24"/>
        </w:rPr>
        <w:t>Документ, удостоверяющий личность: ___________________________________________________</w:t>
      </w:r>
    </w:p>
    <w:p w:rsidR="00B6196C" w:rsidRPr="00C16005" w:rsidRDefault="00B6196C" w:rsidP="00B6196C">
      <w:pPr>
        <w:ind w:firstLine="0"/>
        <w:rPr>
          <w:color w:val="auto"/>
          <w:szCs w:val="24"/>
        </w:rPr>
      </w:pPr>
    </w:p>
    <w:tbl>
      <w:tblPr>
        <w:tblW w:w="9360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5"/>
        <w:gridCol w:w="1515"/>
        <w:gridCol w:w="548"/>
        <w:gridCol w:w="1355"/>
        <w:gridCol w:w="993"/>
        <w:gridCol w:w="281"/>
        <w:gridCol w:w="950"/>
        <w:gridCol w:w="411"/>
        <w:gridCol w:w="1512"/>
        <w:gridCol w:w="275"/>
        <w:gridCol w:w="785"/>
      </w:tblGrid>
      <w:tr w:rsidR="00B6196C" w:rsidRPr="00C16005" w:rsidTr="00573B22">
        <w:trPr>
          <w:cantSplit/>
          <w:trHeight w:val="427"/>
        </w:trPr>
        <w:tc>
          <w:tcPr>
            <w:tcW w:w="734" w:type="dxa"/>
            <w:shd w:val="clear" w:color="auto" w:fill="auto"/>
            <w:vAlign w:val="bottom"/>
          </w:tcPr>
          <w:p w:rsidR="00B6196C" w:rsidRPr="00C16005" w:rsidRDefault="00B6196C" w:rsidP="00B6196C">
            <w:pPr>
              <w:ind w:firstLine="0"/>
              <w:rPr>
                <w:color w:val="auto"/>
                <w:szCs w:val="24"/>
              </w:rPr>
            </w:pPr>
            <w:r w:rsidRPr="00C16005">
              <w:rPr>
                <w:color w:val="auto"/>
                <w:szCs w:val="24"/>
              </w:rPr>
              <w:t>серия</w:t>
            </w:r>
          </w:p>
        </w:tc>
        <w:tc>
          <w:tcPr>
            <w:tcW w:w="1514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B6196C" w:rsidRPr="00C16005" w:rsidRDefault="00B6196C" w:rsidP="00B6196C">
            <w:pPr>
              <w:snapToGrid w:val="0"/>
              <w:ind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48" w:type="dxa"/>
            <w:shd w:val="clear" w:color="auto" w:fill="auto"/>
            <w:vAlign w:val="bottom"/>
          </w:tcPr>
          <w:p w:rsidR="00B6196C" w:rsidRPr="00C16005" w:rsidRDefault="00B6196C" w:rsidP="00B6196C">
            <w:pPr>
              <w:ind w:firstLine="0"/>
              <w:jc w:val="center"/>
              <w:rPr>
                <w:color w:val="auto"/>
                <w:szCs w:val="24"/>
              </w:rPr>
            </w:pPr>
            <w:r w:rsidRPr="00C16005">
              <w:rPr>
                <w:color w:val="auto"/>
                <w:szCs w:val="24"/>
              </w:rPr>
              <w:t>№</w:t>
            </w:r>
          </w:p>
        </w:tc>
        <w:tc>
          <w:tcPr>
            <w:tcW w:w="1355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B6196C" w:rsidRPr="00C16005" w:rsidRDefault="00B6196C" w:rsidP="00B6196C">
            <w:pPr>
              <w:snapToGrid w:val="0"/>
              <w:ind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:rsidR="00B6196C" w:rsidRPr="00C16005" w:rsidRDefault="00B6196C" w:rsidP="00B6196C">
            <w:pPr>
              <w:ind w:firstLine="0"/>
              <w:rPr>
                <w:color w:val="auto"/>
                <w:szCs w:val="24"/>
              </w:rPr>
            </w:pPr>
            <w:r w:rsidRPr="00C16005">
              <w:rPr>
                <w:color w:val="auto"/>
                <w:szCs w:val="24"/>
              </w:rPr>
              <w:t>выдан</w:t>
            </w:r>
          </w:p>
        </w:tc>
        <w:tc>
          <w:tcPr>
            <w:tcW w:w="281" w:type="dxa"/>
            <w:shd w:val="clear" w:color="auto" w:fill="auto"/>
            <w:vAlign w:val="bottom"/>
          </w:tcPr>
          <w:p w:rsidR="00B6196C" w:rsidRPr="00C16005" w:rsidRDefault="00B6196C" w:rsidP="00B6196C">
            <w:pPr>
              <w:ind w:firstLine="0"/>
              <w:rPr>
                <w:color w:val="auto"/>
                <w:szCs w:val="24"/>
              </w:rPr>
            </w:pPr>
            <w:r w:rsidRPr="00C16005">
              <w:rPr>
                <w:color w:val="auto"/>
                <w:szCs w:val="24"/>
              </w:rPr>
              <w:t>«</w:t>
            </w:r>
          </w:p>
        </w:tc>
        <w:tc>
          <w:tcPr>
            <w:tcW w:w="950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B6196C" w:rsidRPr="00C16005" w:rsidRDefault="00B6196C" w:rsidP="00B6196C">
            <w:pPr>
              <w:snapToGrid w:val="0"/>
              <w:ind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11" w:type="dxa"/>
            <w:shd w:val="clear" w:color="auto" w:fill="auto"/>
            <w:vAlign w:val="bottom"/>
          </w:tcPr>
          <w:p w:rsidR="00B6196C" w:rsidRPr="00C16005" w:rsidRDefault="00B6196C" w:rsidP="00B6196C">
            <w:pPr>
              <w:ind w:firstLine="0"/>
              <w:rPr>
                <w:color w:val="auto"/>
                <w:szCs w:val="24"/>
              </w:rPr>
            </w:pPr>
            <w:r w:rsidRPr="00C16005">
              <w:rPr>
                <w:color w:val="auto"/>
                <w:szCs w:val="24"/>
              </w:rPr>
              <w:t>«</w:t>
            </w:r>
          </w:p>
        </w:tc>
        <w:tc>
          <w:tcPr>
            <w:tcW w:w="1512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B6196C" w:rsidRPr="00C16005" w:rsidRDefault="00B6196C" w:rsidP="00B6196C">
            <w:pPr>
              <w:snapToGrid w:val="0"/>
              <w:ind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275" w:type="dxa"/>
            <w:shd w:val="clear" w:color="auto" w:fill="auto"/>
            <w:vAlign w:val="bottom"/>
          </w:tcPr>
          <w:p w:rsidR="00B6196C" w:rsidRPr="00C16005" w:rsidRDefault="00B6196C" w:rsidP="00B6196C">
            <w:pPr>
              <w:snapToGrid w:val="0"/>
              <w:ind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B6196C" w:rsidRPr="00C16005" w:rsidRDefault="00B6196C" w:rsidP="00B6196C">
            <w:pPr>
              <w:snapToGrid w:val="0"/>
              <w:ind w:firstLine="0"/>
              <w:jc w:val="center"/>
              <w:rPr>
                <w:color w:val="auto"/>
                <w:szCs w:val="24"/>
              </w:rPr>
            </w:pPr>
          </w:p>
        </w:tc>
      </w:tr>
    </w:tbl>
    <w:p w:rsidR="00B6196C" w:rsidRPr="00C16005" w:rsidRDefault="00B6196C" w:rsidP="00B6196C">
      <w:pPr>
        <w:tabs>
          <w:tab w:val="left" w:pos="8987"/>
        </w:tabs>
        <w:ind w:firstLine="0"/>
        <w:rPr>
          <w:color w:val="auto"/>
          <w:szCs w:val="24"/>
        </w:rPr>
      </w:pPr>
    </w:p>
    <w:p w:rsidR="00B6196C" w:rsidRPr="00C16005" w:rsidRDefault="00B6196C" w:rsidP="00B6196C">
      <w:pPr>
        <w:tabs>
          <w:tab w:val="left" w:pos="8987"/>
        </w:tabs>
        <w:ind w:firstLine="0"/>
        <w:rPr>
          <w:color w:val="auto"/>
          <w:szCs w:val="24"/>
        </w:rPr>
      </w:pPr>
    </w:p>
    <w:p w:rsidR="00B6196C" w:rsidRPr="00C16005" w:rsidRDefault="00B6196C" w:rsidP="00B6196C">
      <w:pPr>
        <w:pBdr>
          <w:top w:val="single" w:sz="4" w:space="0" w:color="000001"/>
        </w:pBdr>
        <w:tabs>
          <w:tab w:val="left" w:pos="9923"/>
        </w:tabs>
        <w:ind w:firstLine="0"/>
        <w:jc w:val="center"/>
        <w:rPr>
          <w:color w:val="auto"/>
          <w:szCs w:val="24"/>
        </w:rPr>
      </w:pPr>
      <w:r w:rsidRPr="00C16005">
        <w:rPr>
          <w:color w:val="auto"/>
          <w:szCs w:val="24"/>
        </w:rPr>
        <w:t xml:space="preserve">(кем </w:t>
      </w:r>
      <w:proofErr w:type="gramStart"/>
      <w:r w:rsidRPr="00C16005">
        <w:rPr>
          <w:color w:val="auto"/>
          <w:szCs w:val="24"/>
        </w:rPr>
        <w:t>выдан</w:t>
      </w:r>
      <w:proofErr w:type="gramEnd"/>
      <w:r w:rsidRPr="00C16005">
        <w:rPr>
          <w:color w:val="auto"/>
          <w:szCs w:val="24"/>
        </w:rPr>
        <w:t>)</w:t>
      </w:r>
    </w:p>
    <w:tbl>
      <w:tblPr>
        <w:tblW w:w="16330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40"/>
        <w:gridCol w:w="425"/>
        <w:gridCol w:w="284"/>
        <w:gridCol w:w="1279"/>
        <w:gridCol w:w="140"/>
        <w:gridCol w:w="1277"/>
        <w:gridCol w:w="709"/>
        <w:gridCol w:w="1976"/>
      </w:tblGrid>
      <w:tr w:rsidR="00B6196C" w:rsidRPr="00C16005" w:rsidTr="00573B22">
        <w:trPr>
          <w:cantSplit/>
        </w:trPr>
        <w:tc>
          <w:tcPr>
            <w:tcW w:w="10238" w:type="dxa"/>
            <w:shd w:val="clear" w:color="auto" w:fill="auto"/>
            <w:vAlign w:val="bottom"/>
          </w:tcPr>
          <w:p w:rsidR="00B6196C" w:rsidRPr="00C16005" w:rsidRDefault="00B6196C" w:rsidP="00B6196C">
            <w:pPr>
              <w:ind w:firstLine="0"/>
              <w:rPr>
                <w:color w:val="auto"/>
                <w:szCs w:val="24"/>
              </w:rPr>
            </w:pPr>
            <w:r w:rsidRPr="00C16005">
              <w:rPr>
                <w:color w:val="auto"/>
                <w:szCs w:val="24"/>
              </w:rPr>
              <w:t xml:space="preserve">Действует на основании доверенности </w:t>
            </w:r>
          </w:p>
          <w:p w:rsidR="00B6196C" w:rsidRPr="00C16005" w:rsidRDefault="00B6196C" w:rsidP="00B6196C">
            <w:pPr>
              <w:ind w:firstLine="0"/>
              <w:rPr>
                <w:color w:val="auto"/>
                <w:szCs w:val="24"/>
              </w:rPr>
            </w:pPr>
            <w:r w:rsidRPr="00C16005">
              <w:rPr>
                <w:color w:val="auto"/>
                <w:szCs w:val="24"/>
              </w:rPr>
              <w:t>от «_____» ___________________ _______ года  № _________________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B6196C" w:rsidRPr="00C16005" w:rsidRDefault="00B6196C" w:rsidP="00B6196C">
            <w:pPr>
              <w:snapToGrid w:val="0"/>
              <w:ind w:firstLine="0"/>
              <w:rPr>
                <w:color w:val="auto"/>
                <w:szCs w:val="24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B6196C" w:rsidRPr="00C16005" w:rsidRDefault="00B6196C" w:rsidP="00B6196C">
            <w:pPr>
              <w:snapToGrid w:val="0"/>
              <w:ind w:firstLine="0"/>
              <w:rPr>
                <w:color w:val="auto"/>
                <w:szCs w:val="24"/>
              </w:rPr>
            </w:pPr>
          </w:p>
        </w:tc>
        <w:tc>
          <w:tcPr>
            <w:tcW w:w="1279" w:type="dxa"/>
            <w:shd w:val="clear" w:color="auto" w:fill="auto"/>
            <w:vAlign w:val="bottom"/>
          </w:tcPr>
          <w:p w:rsidR="00B6196C" w:rsidRPr="00C16005" w:rsidRDefault="00B6196C" w:rsidP="00B6196C">
            <w:pPr>
              <w:snapToGrid w:val="0"/>
              <w:ind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B6196C" w:rsidRPr="00C16005" w:rsidRDefault="00B6196C" w:rsidP="00B6196C">
            <w:pPr>
              <w:snapToGrid w:val="0"/>
              <w:ind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bottom"/>
          </w:tcPr>
          <w:p w:rsidR="00B6196C" w:rsidRPr="00C16005" w:rsidRDefault="00B6196C" w:rsidP="00B6196C">
            <w:pPr>
              <w:snapToGrid w:val="0"/>
              <w:ind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B6196C" w:rsidRPr="00C16005" w:rsidRDefault="00B6196C" w:rsidP="00B6196C">
            <w:pPr>
              <w:snapToGrid w:val="0"/>
              <w:ind w:firstLine="0"/>
              <w:rPr>
                <w:color w:val="auto"/>
                <w:szCs w:val="24"/>
              </w:rPr>
            </w:pPr>
          </w:p>
        </w:tc>
        <w:tc>
          <w:tcPr>
            <w:tcW w:w="1976" w:type="dxa"/>
            <w:shd w:val="clear" w:color="auto" w:fill="auto"/>
            <w:vAlign w:val="bottom"/>
          </w:tcPr>
          <w:p w:rsidR="00B6196C" w:rsidRPr="00C16005" w:rsidRDefault="00B6196C" w:rsidP="00B6196C">
            <w:pPr>
              <w:snapToGrid w:val="0"/>
              <w:ind w:firstLine="0"/>
              <w:jc w:val="center"/>
              <w:rPr>
                <w:color w:val="auto"/>
                <w:szCs w:val="24"/>
              </w:rPr>
            </w:pPr>
          </w:p>
        </w:tc>
      </w:tr>
    </w:tbl>
    <w:p w:rsidR="00B6196C" w:rsidRPr="00C16005" w:rsidRDefault="00B6196C" w:rsidP="00B6196C">
      <w:pPr>
        <w:tabs>
          <w:tab w:val="left" w:pos="8987"/>
        </w:tabs>
        <w:ind w:firstLine="0"/>
        <w:rPr>
          <w:color w:val="auto"/>
          <w:szCs w:val="24"/>
        </w:rPr>
      </w:pPr>
    </w:p>
    <w:p w:rsidR="000A6E76" w:rsidRDefault="000A6E76" w:rsidP="000A6E76">
      <w:pPr>
        <w:tabs>
          <w:tab w:val="left" w:pos="8987"/>
        </w:tabs>
        <w:suppressAutoHyphens/>
        <w:rPr>
          <w:bCs/>
          <w:sz w:val="26"/>
          <w:szCs w:val="26"/>
        </w:rPr>
      </w:pPr>
      <w:r>
        <w:rPr>
          <w:sz w:val="26"/>
          <w:szCs w:val="26"/>
        </w:rPr>
        <w:t>Заявляю о своем согласии принять участие в электронном аукционе по продаже права на заключение договора аренды или купли-продажи земельного</w:t>
      </w:r>
      <w:r>
        <w:t xml:space="preserve"> </w:t>
      </w:r>
      <w:r>
        <w:rPr>
          <w:sz w:val="26"/>
          <w:szCs w:val="26"/>
        </w:rPr>
        <w:t>участка:______________________________________________________________________________________________________________________________________________________________________________________________________________</w:t>
      </w:r>
    </w:p>
    <w:p w:rsidR="000A6E76" w:rsidRDefault="000A6E76" w:rsidP="000A6E76">
      <w:pPr>
        <w:tabs>
          <w:tab w:val="left" w:pos="3090"/>
        </w:tabs>
        <w:rPr>
          <w:sz w:val="26"/>
          <w:szCs w:val="26"/>
        </w:rPr>
      </w:pPr>
      <w:r>
        <w:rPr>
          <w:bCs/>
          <w:sz w:val="26"/>
          <w:szCs w:val="26"/>
        </w:rPr>
        <w:t>(далее - электронный аукцион), обеспечивая исполнение предусмотренных настоящей заявкой обязательств внесением задатка в размере и в сроки, указанные в информационном сообщении о проведении электронного аукциона (далее – сообщение).</w:t>
      </w:r>
    </w:p>
    <w:p w:rsidR="000A6E76" w:rsidRDefault="000A6E76" w:rsidP="000A6E76">
      <w:pPr>
        <w:ind w:firstLine="708"/>
        <w:rPr>
          <w:b/>
          <w:sz w:val="26"/>
          <w:szCs w:val="26"/>
        </w:rPr>
      </w:pPr>
      <w:r>
        <w:rPr>
          <w:sz w:val="26"/>
          <w:szCs w:val="26"/>
        </w:rPr>
        <w:lastRenderedPageBreak/>
        <w:t xml:space="preserve">Подачей настоящей заявки я подтверждаю свое согласие на обработку моих персональных данных в соответствии с Федеральным законом от 27.07.2006 № 152-ФЗ «О персональных данных» в целях обеспечения соблюдения Земельного кодекса Российской Федерации </w:t>
      </w:r>
      <w:r>
        <w:rPr>
          <w:color w:val="22272F"/>
          <w:sz w:val="32"/>
          <w:szCs w:val="32"/>
          <w:shd w:val="clear" w:color="auto" w:fill="FFFFFF"/>
        </w:rPr>
        <w:t xml:space="preserve"> </w:t>
      </w:r>
      <w:r>
        <w:rPr>
          <w:sz w:val="26"/>
          <w:szCs w:val="26"/>
          <w:shd w:val="clear" w:color="auto" w:fill="FFFFFF"/>
        </w:rPr>
        <w:t>от 25 октября 2001 г. N 136-ФЗ</w:t>
      </w:r>
      <w:r>
        <w:rPr>
          <w:b/>
          <w:sz w:val="26"/>
          <w:szCs w:val="26"/>
        </w:rPr>
        <w:t xml:space="preserve"> </w:t>
      </w:r>
    </w:p>
    <w:p w:rsidR="000A6E76" w:rsidRDefault="000A6E76" w:rsidP="000A6E76">
      <w:pPr>
        <w:ind w:firstLine="708"/>
        <w:rPr>
          <w:sz w:val="26"/>
          <w:szCs w:val="26"/>
        </w:rPr>
      </w:pPr>
      <w:r>
        <w:rPr>
          <w:b/>
          <w:sz w:val="26"/>
          <w:szCs w:val="26"/>
        </w:rPr>
        <w:t>Обязуюсь:</w:t>
      </w:r>
    </w:p>
    <w:p w:rsidR="000A6E76" w:rsidRDefault="000A6E76" w:rsidP="000A6E76">
      <w:pPr>
        <w:rPr>
          <w:sz w:val="26"/>
          <w:szCs w:val="26"/>
        </w:rPr>
      </w:pPr>
      <w:r>
        <w:rPr>
          <w:sz w:val="26"/>
          <w:szCs w:val="26"/>
        </w:rPr>
        <w:t xml:space="preserve">1. Соблюдать условия электронного аукциона, содержащиеся в </w:t>
      </w:r>
      <w:r>
        <w:rPr>
          <w:color w:val="auto"/>
          <w:sz w:val="26"/>
          <w:szCs w:val="26"/>
          <w:lang w:eastAsia="zh-CN"/>
        </w:rPr>
        <w:t>извещении о проведен</w:t>
      </w:r>
      <w:proofErr w:type="gramStart"/>
      <w:r>
        <w:rPr>
          <w:color w:val="auto"/>
          <w:sz w:val="26"/>
          <w:szCs w:val="26"/>
          <w:lang w:eastAsia="zh-CN"/>
        </w:rPr>
        <w:t>ии ау</w:t>
      </w:r>
      <w:proofErr w:type="gramEnd"/>
      <w:r>
        <w:rPr>
          <w:color w:val="auto"/>
          <w:sz w:val="26"/>
          <w:szCs w:val="26"/>
          <w:lang w:eastAsia="zh-CN"/>
        </w:rPr>
        <w:t>кциона</w:t>
      </w:r>
      <w:r>
        <w:rPr>
          <w:sz w:val="26"/>
          <w:szCs w:val="26"/>
        </w:rPr>
        <w:t>, порядок проведения электронного аукциона, предусмотренный действующим законодательством, а также условия настоящей заявки.</w:t>
      </w:r>
    </w:p>
    <w:p w:rsidR="000A6E76" w:rsidRDefault="000A6E76" w:rsidP="000A6E76">
      <w:pPr>
        <w:tabs>
          <w:tab w:val="left" w:pos="709"/>
        </w:tabs>
        <w:rPr>
          <w:sz w:val="26"/>
          <w:szCs w:val="26"/>
        </w:rPr>
      </w:pPr>
      <w:r>
        <w:rPr>
          <w:sz w:val="26"/>
          <w:szCs w:val="26"/>
        </w:rPr>
        <w:t>2. В случае признания победителем электронного аукциона, заключить договор аренды или купли-продажи в сроки, указанные в сообщении.</w:t>
      </w:r>
    </w:p>
    <w:p w:rsidR="000A6E76" w:rsidRDefault="000A6E76" w:rsidP="000A6E76">
      <w:pPr>
        <w:tabs>
          <w:tab w:val="left" w:pos="709"/>
        </w:tabs>
        <w:rPr>
          <w:color w:val="auto"/>
          <w:sz w:val="26"/>
          <w:szCs w:val="26"/>
          <w:lang w:eastAsia="zh-CN"/>
        </w:rPr>
      </w:pPr>
      <w:r>
        <w:rPr>
          <w:sz w:val="26"/>
          <w:szCs w:val="26"/>
        </w:rPr>
        <w:t xml:space="preserve">3. </w:t>
      </w:r>
      <w:r>
        <w:rPr>
          <w:color w:val="auto"/>
          <w:sz w:val="26"/>
          <w:szCs w:val="26"/>
          <w:lang w:eastAsia="zh-CN"/>
        </w:rPr>
        <w:t xml:space="preserve">В случае заключения договора аренды или купли-продажи, </w:t>
      </w:r>
      <w:proofErr w:type="gramStart"/>
      <w:r>
        <w:rPr>
          <w:color w:val="auto"/>
          <w:sz w:val="26"/>
          <w:szCs w:val="26"/>
          <w:lang w:eastAsia="zh-CN"/>
        </w:rPr>
        <w:t>оплатить стоимость земельного</w:t>
      </w:r>
      <w:proofErr w:type="gramEnd"/>
      <w:r>
        <w:rPr>
          <w:color w:val="auto"/>
          <w:sz w:val="26"/>
          <w:szCs w:val="26"/>
          <w:lang w:eastAsia="zh-CN"/>
        </w:rPr>
        <w:t xml:space="preserve"> участка, в размере и в сроки, указанные в договоре аренды или купли-продажи.</w:t>
      </w:r>
    </w:p>
    <w:p w:rsidR="000A6E76" w:rsidRDefault="000A6E76" w:rsidP="000A6E76">
      <w:pPr>
        <w:ind w:firstLine="720"/>
        <w:rPr>
          <w:color w:val="auto"/>
          <w:sz w:val="26"/>
          <w:szCs w:val="26"/>
          <w:lang w:eastAsia="zh-CN"/>
        </w:rPr>
      </w:pPr>
      <w:r>
        <w:rPr>
          <w:color w:val="auto"/>
          <w:sz w:val="26"/>
          <w:szCs w:val="26"/>
          <w:lang w:eastAsia="zh-CN"/>
        </w:rPr>
        <w:t>4. Нести ответственность в случае неисполнения либо ненадлежащего исполнения обязанностей, указанных в пунктах 1, 2 и 3 настоящей заявки, и в иных случаях в соответствии с действующим законодательством.</w:t>
      </w:r>
    </w:p>
    <w:p w:rsidR="000A6E76" w:rsidRDefault="000A6E76" w:rsidP="000A6E76">
      <w:pPr>
        <w:ind w:firstLine="720"/>
        <w:rPr>
          <w:b/>
          <w:color w:val="auto"/>
          <w:sz w:val="26"/>
          <w:szCs w:val="26"/>
          <w:lang w:eastAsia="zh-CN"/>
        </w:rPr>
      </w:pPr>
      <w:r>
        <w:rPr>
          <w:color w:val="auto"/>
          <w:sz w:val="26"/>
          <w:szCs w:val="26"/>
          <w:lang w:eastAsia="zh-CN"/>
        </w:rPr>
        <w:t xml:space="preserve">Подавая настоящую заявку на участие в аукционе, </w:t>
      </w:r>
      <w:r>
        <w:rPr>
          <w:iCs/>
          <w:color w:val="auto"/>
          <w:sz w:val="26"/>
          <w:szCs w:val="26"/>
          <w:lang w:eastAsia="zh-CN"/>
        </w:rPr>
        <w:t>подтверждаю, что Заявитель не находится в состоянии реорганизации, ликвидации, банкротства, его деятельность не приостановлена</w:t>
      </w:r>
      <w:r>
        <w:rPr>
          <w:color w:val="auto"/>
          <w:sz w:val="26"/>
          <w:szCs w:val="26"/>
          <w:lang w:eastAsia="zh-CN"/>
        </w:rPr>
        <w:t>. Гарантирую достоверность сведений, указанных в заявке и приложенных к ней документах, и подтверждаю право организатора аукциона запрашивать в уполномоченных органах и организациях информацию, подтверждающую представленные сведения.</w:t>
      </w:r>
    </w:p>
    <w:p w:rsidR="000A6E76" w:rsidRDefault="000A6E76" w:rsidP="000A6E76">
      <w:pPr>
        <w:ind w:firstLine="708"/>
        <w:rPr>
          <w:color w:val="auto"/>
          <w:sz w:val="26"/>
          <w:szCs w:val="26"/>
          <w:lang w:eastAsia="zh-CN"/>
        </w:rPr>
      </w:pPr>
      <w:r>
        <w:rPr>
          <w:b/>
          <w:color w:val="auto"/>
          <w:sz w:val="26"/>
          <w:szCs w:val="26"/>
          <w:lang w:eastAsia="zh-CN"/>
        </w:rPr>
        <w:t>Заявитель осведомлен о состоянии земельного участка, порядке и сроках отзыва настоящей заявки, праве организатора аукциона отказаться от проведения аукциона и согласен с тем, что организатор аукциона не несёт ответственности за ущерб, который может быть причинен Заявителю отменой аукциона, если данные действия предусмотрены федеральным законодательством и иными нормативными правовыми актами.</w:t>
      </w:r>
    </w:p>
    <w:p w:rsidR="000A6E76" w:rsidRDefault="000A6E76" w:rsidP="000A6E76">
      <w:pPr>
        <w:ind w:firstLine="708"/>
        <w:rPr>
          <w:color w:val="auto"/>
          <w:sz w:val="26"/>
          <w:szCs w:val="26"/>
          <w:lang w:eastAsia="zh-CN"/>
        </w:rPr>
      </w:pPr>
    </w:p>
    <w:p w:rsidR="00B6196C" w:rsidRPr="00C16005" w:rsidRDefault="00B6196C" w:rsidP="00B6196C">
      <w:pPr>
        <w:ind w:firstLine="0"/>
        <w:rPr>
          <w:color w:val="auto"/>
          <w:szCs w:val="24"/>
        </w:rPr>
      </w:pPr>
      <w:r w:rsidRPr="00C16005">
        <w:rPr>
          <w:color w:val="auto"/>
          <w:szCs w:val="24"/>
          <w:u w:val="single"/>
        </w:rPr>
        <w:t>Платежные реквизиты Претендента, на которые следует перечислить подлежащую возврату сумму задатка:</w:t>
      </w:r>
    </w:p>
    <w:p w:rsidR="00B6196C" w:rsidRPr="00C16005" w:rsidRDefault="00B6196C" w:rsidP="00B6196C">
      <w:pPr>
        <w:ind w:firstLine="0"/>
        <w:rPr>
          <w:color w:val="auto"/>
          <w:szCs w:val="24"/>
        </w:rPr>
      </w:pPr>
      <w:r w:rsidRPr="00C16005">
        <w:rPr>
          <w:color w:val="auto"/>
          <w:szCs w:val="24"/>
        </w:rPr>
        <w:t>Претендент: ______________________________________________________________</w:t>
      </w:r>
    </w:p>
    <w:p w:rsidR="00B6196C" w:rsidRPr="00C16005" w:rsidRDefault="00B6196C" w:rsidP="00B6196C">
      <w:pPr>
        <w:ind w:firstLine="0"/>
        <w:rPr>
          <w:color w:val="auto"/>
          <w:szCs w:val="24"/>
        </w:rPr>
      </w:pPr>
      <w:r w:rsidRPr="00C16005">
        <w:rPr>
          <w:color w:val="auto"/>
          <w:szCs w:val="24"/>
        </w:rPr>
        <w:t>ИНН/КПП претендента:___________________________________________________</w:t>
      </w:r>
    </w:p>
    <w:p w:rsidR="00B6196C" w:rsidRPr="00C16005" w:rsidRDefault="00B6196C" w:rsidP="00B6196C">
      <w:pPr>
        <w:ind w:firstLine="0"/>
        <w:rPr>
          <w:color w:val="auto"/>
          <w:szCs w:val="24"/>
        </w:rPr>
      </w:pPr>
      <w:r w:rsidRPr="00C16005">
        <w:rPr>
          <w:color w:val="auto"/>
          <w:szCs w:val="24"/>
        </w:rPr>
        <w:t>Наименование банка: ___________________________________________________</w:t>
      </w:r>
    </w:p>
    <w:p w:rsidR="00B6196C" w:rsidRPr="00C16005" w:rsidRDefault="00B6196C" w:rsidP="00B6196C">
      <w:pPr>
        <w:ind w:firstLine="0"/>
        <w:rPr>
          <w:color w:val="auto"/>
          <w:szCs w:val="24"/>
        </w:rPr>
      </w:pPr>
      <w:r w:rsidRPr="00C16005">
        <w:rPr>
          <w:color w:val="auto"/>
          <w:szCs w:val="24"/>
        </w:rPr>
        <w:t>БИК:___________________________________________________________________</w:t>
      </w:r>
    </w:p>
    <w:p w:rsidR="00B6196C" w:rsidRPr="00C16005" w:rsidRDefault="00B6196C" w:rsidP="00B6196C">
      <w:pPr>
        <w:ind w:firstLine="0"/>
        <w:rPr>
          <w:color w:val="auto"/>
          <w:szCs w:val="24"/>
        </w:rPr>
      </w:pPr>
      <w:r w:rsidRPr="00C16005">
        <w:rPr>
          <w:color w:val="auto"/>
          <w:szCs w:val="24"/>
        </w:rPr>
        <w:t>ИНН/КПП банка:__________________________________________________________</w:t>
      </w:r>
    </w:p>
    <w:p w:rsidR="00B6196C" w:rsidRPr="00C16005" w:rsidRDefault="00B6196C" w:rsidP="00B6196C">
      <w:pPr>
        <w:ind w:firstLine="0"/>
        <w:rPr>
          <w:color w:val="auto"/>
          <w:szCs w:val="24"/>
        </w:rPr>
      </w:pPr>
      <w:r w:rsidRPr="00C16005">
        <w:rPr>
          <w:color w:val="auto"/>
          <w:szCs w:val="24"/>
        </w:rPr>
        <w:t>К/с:____________________________________________________________________</w:t>
      </w:r>
    </w:p>
    <w:p w:rsidR="00B6196C" w:rsidRPr="00C16005" w:rsidRDefault="00B6196C" w:rsidP="00B6196C">
      <w:pPr>
        <w:ind w:firstLine="0"/>
        <w:rPr>
          <w:i/>
          <w:color w:val="auto"/>
          <w:szCs w:val="24"/>
        </w:rPr>
      </w:pPr>
      <w:proofErr w:type="gramStart"/>
      <w:r w:rsidRPr="00C16005">
        <w:rPr>
          <w:color w:val="auto"/>
          <w:szCs w:val="24"/>
        </w:rPr>
        <w:t>Р</w:t>
      </w:r>
      <w:proofErr w:type="gramEnd"/>
      <w:r w:rsidRPr="00C16005">
        <w:rPr>
          <w:color w:val="auto"/>
          <w:szCs w:val="24"/>
        </w:rPr>
        <w:t>/с:____________________________________________________________________</w:t>
      </w:r>
    </w:p>
    <w:p w:rsidR="00B6196C" w:rsidRPr="00C16005" w:rsidRDefault="00B6196C" w:rsidP="00B6196C">
      <w:pPr>
        <w:ind w:firstLine="0"/>
        <w:rPr>
          <w:i/>
          <w:color w:val="auto"/>
          <w:szCs w:val="24"/>
        </w:rPr>
      </w:pPr>
    </w:p>
    <w:tbl>
      <w:tblPr>
        <w:tblW w:w="9360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4"/>
        <w:gridCol w:w="2269"/>
        <w:gridCol w:w="426"/>
        <w:gridCol w:w="2101"/>
      </w:tblGrid>
      <w:tr w:rsidR="00B6196C" w:rsidRPr="00C16005" w:rsidTr="00573B22">
        <w:trPr>
          <w:cantSplit/>
          <w:trHeight w:val="649"/>
        </w:trPr>
        <w:tc>
          <w:tcPr>
            <w:tcW w:w="4563" w:type="dxa"/>
            <w:shd w:val="clear" w:color="auto" w:fill="auto"/>
            <w:vAlign w:val="bottom"/>
          </w:tcPr>
          <w:p w:rsidR="00B6196C" w:rsidRPr="00C16005" w:rsidRDefault="00B6196C" w:rsidP="00B6196C">
            <w:pPr>
              <w:ind w:firstLine="0"/>
              <w:rPr>
                <w:color w:val="auto"/>
                <w:szCs w:val="24"/>
              </w:rPr>
            </w:pPr>
            <w:r w:rsidRPr="00C16005">
              <w:rPr>
                <w:color w:val="auto"/>
                <w:szCs w:val="24"/>
              </w:rPr>
              <w:t xml:space="preserve">Подпись претендента </w:t>
            </w:r>
          </w:p>
          <w:p w:rsidR="00B6196C" w:rsidRPr="00C16005" w:rsidRDefault="00B6196C" w:rsidP="00B6196C">
            <w:pPr>
              <w:ind w:firstLine="0"/>
              <w:rPr>
                <w:color w:val="auto"/>
                <w:szCs w:val="24"/>
              </w:rPr>
            </w:pPr>
            <w:r w:rsidRPr="00C16005">
              <w:rPr>
                <w:color w:val="auto"/>
                <w:szCs w:val="24"/>
              </w:rPr>
              <w:t>(его полномочного представителя)</w:t>
            </w:r>
          </w:p>
        </w:tc>
        <w:tc>
          <w:tcPr>
            <w:tcW w:w="2269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B6196C" w:rsidRPr="00C16005" w:rsidRDefault="00B6196C" w:rsidP="00B6196C">
            <w:pPr>
              <w:snapToGrid w:val="0"/>
              <w:ind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B6196C" w:rsidRPr="00C16005" w:rsidRDefault="00B6196C" w:rsidP="00B6196C">
            <w:pPr>
              <w:ind w:firstLine="0"/>
              <w:rPr>
                <w:color w:val="auto"/>
                <w:szCs w:val="24"/>
              </w:rPr>
            </w:pPr>
            <w:r w:rsidRPr="00C16005">
              <w:rPr>
                <w:color w:val="auto"/>
                <w:szCs w:val="24"/>
              </w:rPr>
              <w:t xml:space="preserve">  _</w:t>
            </w:r>
          </w:p>
        </w:tc>
        <w:tc>
          <w:tcPr>
            <w:tcW w:w="2101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B6196C" w:rsidRPr="00C16005" w:rsidRDefault="00B6196C" w:rsidP="00B6196C">
            <w:pPr>
              <w:snapToGrid w:val="0"/>
              <w:ind w:firstLine="0"/>
              <w:rPr>
                <w:color w:val="auto"/>
                <w:szCs w:val="24"/>
              </w:rPr>
            </w:pPr>
          </w:p>
        </w:tc>
      </w:tr>
    </w:tbl>
    <w:p w:rsidR="00B6196C" w:rsidRPr="00C16005" w:rsidRDefault="00B6196C" w:rsidP="00B6196C">
      <w:pPr>
        <w:ind w:firstLine="0"/>
        <w:rPr>
          <w:color w:val="auto"/>
          <w:szCs w:val="24"/>
        </w:rPr>
      </w:pPr>
      <w:r w:rsidRPr="00C16005">
        <w:rPr>
          <w:color w:val="auto"/>
          <w:szCs w:val="24"/>
        </w:rPr>
        <w:t xml:space="preserve">                                                                       (подпись)                          (расшифровка)</w:t>
      </w:r>
    </w:p>
    <w:p w:rsidR="00B6196C" w:rsidRPr="00C16005" w:rsidRDefault="00B6196C" w:rsidP="00B6196C">
      <w:pPr>
        <w:ind w:firstLine="0"/>
        <w:rPr>
          <w:color w:val="auto"/>
          <w:szCs w:val="24"/>
        </w:rPr>
      </w:pPr>
      <w:r w:rsidRPr="00C16005">
        <w:rPr>
          <w:color w:val="auto"/>
          <w:szCs w:val="24"/>
        </w:rPr>
        <w:t xml:space="preserve">                                                        М.</w:t>
      </w:r>
      <w:proofErr w:type="gramStart"/>
      <w:r w:rsidRPr="00C16005">
        <w:rPr>
          <w:color w:val="auto"/>
          <w:szCs w:val="24"/>
        </w:rPr>
        <w:t>П</w:t>
      </w:r>
      <w:proofErr w:type="gramEnd"/>
    </w:p>
    <w:p w:rsidR="00B6196C" w:rsidRPr="00C16005" w:rsidRDefault="00B6196C" w:rsidP="00B6196C">
      <w:pPr>
        <w:ind w:firstLine="0"/>
        <w:rPr>
          <w:color w:val="auto"/>
          <w:szCs w:val="24"/>
        </w:rPr>
      </w:pPr>
    </w:p>
    <w:p w:rsidR="00B6196C" w:rsidRPr="00C16005" w:rsidRDefault="00B6196C" w:rsidP="00B6196C">
      <w:pPr>
        <w:ind w:firstLine="0"/>
        <w:rPr>
          <w:color w:val="auto"/>
          <w:szCs w:val="24"/>
        </w:rPr>
      </w:pPr>
      <w:r w:rsidRPr="00C16005">
        <w:rPr>
          <w:color w:val="auto"/>
          <w:szCs w:val="24"/>
        </w:rPr>
        <w:t xml:space="preserve">«____»_____________ 20      года  </w:t>
      </w:r>
    </w:p>
    <w:p w:rsidR="00B6196C" w:rsidRPr="00C16005" w:rsidRDefault="00B6196C" w:rsidP="00B6196C">
      <w:pPr>
        <w:ind w:firstLine="0"/>
        <w:contextualSpacing/>
        <w:rPr>
          <w:b/>
          <w:color w:val="auto"/>
          <w:szCs w:val="24"/>
        </w:rPr>
      </w:pPr>
    </w:p>
    <w:p w:rsidR="00B6196C" w:rsidRPr="00C16005" w:rsidRDefault="00B6196C" w:rsidP="00B6196C">
      <w:pPr>
        <w:ind w:firstLine="0"/>
        <w:contextualSpacing/>
        <w:rPr>
          <w:b/>
          <w:color w:val="auto"/>
          <w:szCs w:val="24"/>
        </w:rPr>
      </w:pPr>
    </w:p>
    <w:p w:rsidR="003E44BA" w:rsidRPr="00C16005" w:rsidRDefault="003E44BA" w:rsidP="00B6196C">
      <w:pPr>
        <w:ind w:firstLine="0"/>
        <w:contextualSpacing/>
        <w:rPr>
          <w:color w:val="auto"/>
        </w:rPr>
      </w:pPr>
    </w:p>
    <w:p w:rsidR="003E44BA" w:rsidRPr="00C16005" w:rsidRDefault="003E44BA" w:rsidP="00B33D40">
      <w:pPr>
        <w:rPr>
          <w:color w:val="auto"/>
        </w:rPr>
      </w:pPr>
    </w:p>
    <w:p w:rsidR="003E44BA" w:rsidRPr="00C16005" w:rsidRDefault="003E44BA" w:rsidP="00B33D40">
      <w:pPr>
        <w:rPr>
          <w:color w:val="auto"/>
        </w:rPr>
      </w:pPr>
    </w:p>
    <w:p w:rsidR="003E44BA" w:rsidRPr="00C16005" w:rsidRDefault="003E44BA" w:rsidP="00B33D40">
      <w:pPr>
        <w:rPr>
          <w:color w:val="auto"/>
        </w:rPr>
      </w:pPr>
    </w:p>
    <w:p w:rsidR="003E44BA" w:rsidRPr="00C16005" w:rsidRDefault="003E44BA" w:rsidP="00B33D40">
      <w:pPr>
        <w:rPr>
          <w:color w:val="auto"/>
        </w:rPr>
      </w:pPr>
    </w:p>
    <w:p w:rsidR="003E44BA" w:rsidRPr="00C16005" w:rsidRDefault="003E44BA" w:rsidP="000A6E76">
      <w:pPr>
        <w:ind w:firstLine="0"/>
        <w:rPr>
          <w:color w:val="auto"/>
        </w:rPr>
      </w:pPr>
    </w:p>
    <w:p w:rsidR="003E44BA" w:rsidRPr="00C16005" w:rsidRDefault="003E44BA" w:rsidP="00B33D40">
      <w:pPr>
        <w:rPr>
          <w:color w:val="auto"/>
        </w:rPr>
      </w:pPr>
    </w:p>
    <w:p w:rsidR="003E44BA" w:rsidRPr="00C16005" w:rsidRDefault="003E44BA" w:rsidP="00B33D40">
      <w:pPr>
        <w:rPr>
          <w:color w:val="auto"/>
          <w:szCs w:val="24"/>
        </w:rPr>
      </w:pPr>
    </w:p>
    <w:p w:rsidR="00B6196C" w:rsidRPr="00C16005" w:rsidRDefault="00B6196C" w:rsidP="00B6196C">
      <w:pPr>
        <w:ind w:firstLine="708"/>
        <w:jc w:val="right"/>
        <w:rPr>
          <w:color w:val="auto"/>
          <w:szCs w:val="24"/>
        </w:rPr>
      </w:pPr>
      <w:r w:rsidRPr="00C16005">
        <w:rPr>
          <w:b/>
          <w:color w:val="auto"/>
          <w:szCs w:val="24"/>
        </w:rPr>
        <w:t>Приложение № 2</w:t>
      </w:r>
    </w:p>
    <w:p w:rsidR="00B6196C" w:rsidRPr="00C16005" w:rsidRDefault="00B6196C" w:rsidP="00B6196C">
      <w:pPr>
        <w:ind w:firstLine="708"/>
        <w:jc w:val="right"/>
        <w:rPr>
          <w:b/>
          <w:color w:val="auto"/>
          <w:szCs w:val="24"/>
        </w:rPr>
      </w:pPr>
      <w:r w:rsidRPr="00C16005">
        <w:rPr>
          <w:b/>
          <w:color w:val="auto"/>
          <w:szCs w:val="24"/>
        </w:rPr>
        <w:t xml:space="preserve">(Проект договора </w:t>
      </w:r>
      <w:r w:rsidR="000A6E76">
        <w:rPr>
          <w:b/>
          <w:color w:val="auto"/>
          <w:szCs w:val="24"/>
        </w:rPr>
        <w:t>купли-продажи</w:t>
      </w:r>
      <w:r w:rsidRPr="00C16005">
        <w:rPr>
          <w:b/>
          <w:color w:val="auto"/>
          <w:szCs w:val="24"/>
        </w:rPr>
        <w:t xml:space="preserve"> земельного участка)</w:t>
      </w:r>
    </w:p>
    <w:p w:rsidR="00B6196C" w:rsidRPr="00C16005" w:rsidRDefault="00B6196C" w:rsidP="000A6E76">
      <w:pPr>
        <w:tabs>
          <w:tab w:val="left" w:pos="8502"/>
        </w:tabs>
        <w:ind w:firstLine="708"/>
        <w:jc w:val="center"/>
        <w:rPr>
          <w:b/>
          <w:color w:val="auto"/>
          <w:szCs w:val="24"/>
        </w:rPr>
      </w:pPr>
    </w:p>
    <w:p w:rsidR="000A6E76" w:rsidRDefault="000A6E76" w:rsidP="000A6E76">
      <w:pPr>
        <w:ind w:firstLine="680"/>
        <w:jc w:val="center"/>
        <w:rPr>
          <w:rStyle w:val="1f3"/>
          <w:rFonts w:ascii="Liberation Serif" w:eastAsia="Bookman Old Style" w:hAnsi="Liberation Serif" w:cs="Liberation Serif"/>
          <w:b/>
          <w:sz w:val="26"/>
          <w:szCs w:val="26"/>
        </w:rPr>
      </w:pPr>
      <w:r>
        <w:rPr>
          <w:rStyle w:val="1f3"/>
          <w:rFonts w:ascii="Liberation Serif" w:eastAsia="Bookman Old Style" w:hAnsi="Liberation Serif" w:cs="Liberation Serif"/>
          <w:b/>
          <w:sz w:val="26"/>
          <w:szCs w:val="26"/>
        </w:rPr>
        <w:t>Договор № ____</w:t>
      </w:r>
    </w:p>
    <w:p w:rsidR="000A6E76" w:rsidRDefault="000A6E76" w:rsidP="000A6E76">
      <w:pPr>
        <w:ind w:firstLine="680"/>
        <w:jc w:val="center"/>
        <w:rPr>
          <w:rStyle w:val="1f3"/>
          <w:rFonts w:ascii="Liberation Serif" w:eastAsia="Bookman Old Style" w:hAnsi="Liberation Serif" w:cs="Liberation Serif"/>
          <w:b/>
          <w:sz w:val="26"/>
          <w:szCs w:val="26"/>
        </w:rPr>
      </w:pPr>
      <w:r>
        <w:rPr>
          <w:rStyle w:val="1f3"/>
          <w:rFonts w:ascii="Liberation Serif" w:eastAsia="Bookman Old Style" w:hAnsi="Liberation Serif" w:cs="Liberation Serif"/>
          <w:b/>
          <w:sz w:val="26"/>
          <w:szCs w:val="26"/>
        </w:rPr>
        <w:t>купли – продажи земельного участка,</w:t>
      </w:r>
    </w:p>
    <w:p w:rsidR="000A6E76" w:rsidRDefault="000A6E76" w:rsidP="000A6E76">
      <w:pPr>
        <w:ind w:firstLine="680"/>
        <w:jc w:val="center"/>
      </w:pPr>
      <w:proofErr w:type="gramStart"/>
      <w:r>
        <w:rPr>
          <w:rStyle w:val="1f3"/>
          <w:rFonts w:ascii="Liberation Serif" w:eastAsia="Bookman Old Style" w:hAnsi="Liberation Serif" w:cs="Liberation Serif"/>
          <w:b/>
          <w:sz w:val="26"/>
          <w:szCs w:val="26"/>
        </w:rPr>
        <w:t>находящегося в государственной собственности до разграничения</w:t>
      </w:r>
      <w:proofErr w:type="gramEnd"/>
    </w:p>
    <w:p w:rsidR="000A6E76" w:rsidRDefault="000A6E76" w:rsidP="000A6E76">
      <w:pPr>
        <w:pStyle w:val="af3"/>
        <w:ind w:firstLine="680"/>
      </w:pPr>
    </w:p>
    <w:p w:rsidR="000A6E76" w:rsidRDefault="000A6E76" w:rsidP="000A6E76">
      <w:r>
        <w:rPr>
          <w:rStyle w:val="1f3"/>
          <w:rFonts w:ascii="Liberation Serif" w:eastAsia="Bookman Old Style" w:hAnsi="Liberation Serif" w:cs="Liberation Serif"/>
          <w:sz w:val="26"/>
          <w:szCs w:val="26"/>
        </w:rPr>
        <w:t>Вологодская область, г. Грязовец</w:t>
      </w:r>
      <w:r>
        <w:rPr>
          <w:rStyle w:val="1f3"/>
          <w:rFonts w:ascii="Liberation Serif" w:eastAsia="Bookman Old Style" w:hAnsi="Liberation Serif" w:cs="Liberation Serif"/>
          <w:sz w:val="26"/>
          <w:szCs w:val="26"/>
        </w:rPr>
        <w:tab/>
      </w:r>
      <w:r>
        <w:rPr>
          <w:rStyle w:val="1f3"/>
          <w:rFonts w:ascii="Liberation Serif" w:eastAsia="Bookman Old Style" w:hAnsi="Liberation Serif" w:cs="Liberation Serif"/>
          <w:sz w:val="26"/>
          <w:szCs w:val="26"/>
        </w:rPr>
        <w:tab/>
        <w:t xml:space="preserve">                 «____» __________2025 года</w:t>
      </w:r>
    </w:p>
    <w:p w:rsidR="000A6E76" w:rsidRDefault="000A6E76" w:rsidP="000A6E76">
      <w:pPr>
        <w:ind w:firstLine="680"/>
      </w:pPr>
    </w:p>
    <w:p w:rsidR="000A6E76" w:rsidRDefault="000A6E76" w:rsidP="000A6E76">
      <w:pPr>
        <w:ind w:firstLine="680"/>
        <w:rPr>
          <w:rStyle w:val="1f3"/>
          <w:rFonts w:ascii="Liberation Serif" w:eastAsia="Bookman Old Style" w:hAnsi="Liberation Serif" w:cs="Liberation Serif"/>
          <w:b/>
          <w:sz w:val="26"/>
          <w:szCs w:val="26"/>
        </w:rPr>
      </w:pPr>
      <w:r>
        <w:rPr>
          <w:rStyle w:val="1f3"/>
          <w:rFonts w:ascii="Liberation Serif" w:eastAsia="Bookman Old Style" w:hAnsi="Liberation Serif" w:cs="Liberation Serif"/>
          <w:b/>
          <w:sz w:val="26"/>
          <w:szCs w:val="26"/>
        </w:rPr>
        <w:t xml:space="preserve">Администрация </w:t>
      </w:r>
      <w:proofErr w:type="spellStart"/>
      <w:r>
        <w:rPr>
          <w:rStyle w:val="1f3"/>
          <w:rFonts w:ascii="Liberation Serif" w:eastAsia="Bookman Old Style" w:hAnsi="Liberation Serif" w:cs="Liberation Serif"/>
          <w:b/>
          <w:sz w:val="26"/>
          <w:szCs w:val="26"/>
        </w:rPr>
        <w:t>Грязовецкого</w:t>
      </w:r>
      <w:proofErr w:type="spellEnd"/>
      <w:r>
        <w:rPr>
          <w:rStyle w:val="1f3"/>
          <w:rFonts w:ascii="Liberation Serif" w:eastAsia="Bookman Old Style" w:hAnsi="Liberation Serif" w:cs="Liberation Serif"/>
          <w:b/>
          <w:sz w:val="26"/>
          <w:szCs w:val="26"/>
        </w:rPr>
        <w:t xml:space="preserve"> муниципального округа Вологодской области (далее по тексту Администрация)</w:t>
      </w:r>
      <w:r>
        <w:rPr>
          <w:rStyle w:val="1f3"/>
          <w:rFonts w:ascii="Liberation Serif" w:eastAsia="Bookman Old Style" w:hAnsi="Liberation Serif" w:cs="Liberation Serif"/>
          <w:sz w:val="26"/>
          <w:szCs w:val="26"/>
        </w:rPr>
        <w:t xml:space="preserve">, именуемая в дальнейшем </w:t>
      </w:r>
      <w:r>
        <w:rPr>
          <w:rStyle w:val="1f3"/>
          <w:rFonts w:ascii="Liberation Serif" w:eastAsia="Bookman Old Style" w:hAnsi="Liberation Serif" w:cs="Liberation Serif"/>
          <w:bCs/>
          <w:sz w:val="26"/>
          <w:szCs w:val="26"/>
        </w:rPr>
        <w:t>«Продавец»</w:t>
      </w:r>
      <w:r>
        <w:rPr>
          <w:rStyle w:val="1f3"/>
          <w:rFonts w:ascii="Liberation Serif" w:eastAsia="Bookman Old Style" w:hAnsi="Liberation Serif" w:cs="Liberation Serif"/>
          <w:sz w:val="26"/>
          <w:szCs w:val="26"/>
        </w:rPr>
        <w:t xml:space="preserve">, </w:t>
      </w:r>
      <w:r>
        <w:rPr>
          <w:rStyle w:val="1f3"/>
          <w:rFonts w:ascii="Liberation Serif" w:eastAsia="Bookman Old Style" w:hAnsi="Liberation Serif" w:cs="Liberation Serif"/>
          <w:bCs/>
          <w:color w:val="auto"/>
          <w:sz w:val="26"/>
          <w:szCs w:val="26"/>
          <w:lang w:eastAsia="zh-CN"/>
        </w:rPr>
        <w:t xml:space="preserve">в лице </w:t>
      </w:r>
      <w:r>
        <w:rPr>
          <w:rStyle w:val="1f3"/>
          <w:rFonts w:ascii="Liberation Serif" w:eastAsia="Bookman Old Style" w:hAnsi="Liberation Serif" w:cs="Liberation Serif"/>
          <w:b/>
          <w:bCs/>
          <w:color w:val="auto"/>
          <w:sz w:val="26"/>
          <w:szCs w:val="26"/>
          <w:lang w:eastAsia="zh-CN"/>
        </w:rPr>
        <w:t>_________________________________________________</w:t>
      </w:r>
      <w:r>
        <w:rPr>
          <w:rStyle w:val="1f3"/>
          <w:rFonts w:ascii="Liberation Serif" w:eastAsia="Bookman Old Style" w:hAnsi="Liberation Serif" w:cs="Liberation Serif"/>
          <w:bCs/>
          <w:color w:val="auto"/>
          <w:sz w:val="26"/>
          <w:szCs w:val="26"/>
          <w:lang w:eastAsia="zh-CN"/>
        </w:rPr>
        <w:t>, действующего на основании ___________________________________________</w:t>
      </w:r>
      <w:r>
        <w:rPr>
          <w:rStyle w:val="1f3"/>
          <w:rFonts w:ascii="Liberation Serif" w:eastAsia="Bookman Old Style" w:hAnsi="Liberation Serif" w:cs="Liberation Serif"/>
          <w:sz w:val="26"/>
          <w:szCs w:val="26"/>
        </w:rPr>
        <w:t>, и</w:t>
      </w:r>
    </w:p>
    <w:p w:rsidR="000A6E76" w:rsidRDefault="000A6E76" w:rsidP="000A6E76">
      <w:pPr>
        <w:ind w:firstLine="680"/>
      </w:pPr>
      <w:r>
        <w:rPr>
          <w:rStyle w:val="1f3"/>
          <w:rFonts w:ascii="Liberation Serif" w:eastAsia="Bookman Old Style" w:hAnsi="Liberation Serif" w:cs="Liberation Serif"/>
          <w:b/>
          <w:sz w:val="26"/>
          <w:szCs w:val="26"/>
        </w:rPr>
        <w:t>____________________________</w:t>
      </w:r>
      <w:r>
        <w:rPr>
          <w:rStyle w:val="1f3"/>
          <w:rFonts w:ascii="Liberation Serif" w:eastAsia="Bookman Old Style" w:hAnsi="Liberation Serif" w:cs="Liberation Serif"/>
          <w:sz w:val="26"/>
          <w:szCs w:val="26"/>
        </w:rPr>
        <w:t>, именуемый</w:t>
      </w:r>
      <w:r>
        <w:rPr>
          <w:rFonts w:ascii="Liberation Serif" w:hAnsi="Liberation Serif" w:cs="Liberation Serif"/>
          <w:sz w:val="26"/>
          <w:szCs w:val="26"/>
        </w:rPr>
        <w:t xml:space="preserve"> в дальнейшем «</w:t>
      </w:r>
      <w:r>
        <w:rPr>
          <w:rFonts w:ascii="Liberation Serif" w:hAnsi="Liberation Serif" w:cs="Liberation Serif"/>
          <w:b/>
          <w:sz w:val="26"/>
          <w:szCs w:val="26"/>
        </w:rPr>
        <w:t>Покупатель</w:t>
      </w:r>
      <w:r>
        <w:rPr>
          <w:rFonts w:ascii="Liberation Serif" w:hAnsi="Liberation Serif" w:cs="Liberation Serif"/>
          <w:sz w:val="26"/>
          <w:szCs w:val="26"/>
        </w:rPr>
        <w:t xml:space="preserve">», </w:t>
      </w:r>
      <w:r>
        <w:rPr>
          <w:rStyle w:val="1f3"/>
          <w:rFonts w:ascii="Liberation Serif" w:eastAsia="Bookman Old Style" w:hAnsi="Liberation Serif" w:cs="Liberation Serif"/>
          <w:sz w:val="26"/>
          <w:szCs w:val="26"/>
        </w:rPr>
        <w:t>с другой стороны, совместно именуемые «</w:t>
      </w:r>
      <w:r>
        <w:rPr>
          <w:rStyle w:val="1f3"/>
          <w:rFonts w:ascii="Liberation Serif" w:eastAsia="Bookman Old Style" w:hAnsi="Liberation Serif" w:cs="Liberation Serif"/>
          <w:color w:val="auto"/>
          <w:sz w:val="26"/>
          <w:szCs w:val="26"/>
          <w:lang w:eastAsia="zh-CN"/>
        </w:rPr>
        <w:t xml:space="preserve">Стороны», в соответствии со ст. 3.3 Федерального закона от 25.10.2001 ФЗ-137 «О введении в действие Земельного Кодекса Российской Федерации», в соответствии со статьями 39.12, 39.13 Земельного кодекса Российской Федерации, Протоколом ___________________ </w:t>
      </w:r>
      <w:proofErr w:type="gramStart"/>
      <w:r>
        <w:rPr>
          <w:rStyle w:val="1f3"/>
          <w:rFonts w:ascii="Liberation Serif" w:eastAsia="Bookman Old Style" w:hAnsi="Liberation Serif" w:cs="Liberation Serif"/>
          <w:color w:val="auto"/>
          <w:sz w:val="26"/>
          <w:szCs w:val="26"/>
          <w:lang w:eastAsia="zh-CN"/>
        </w:rPr>
        <w:t>от</w:t>
      </w:r>
      <w:proofErr w:type="gramEnd"/>
      <w:r>
        <w:rPr>
          <w:rStyle w:val="1f3"/>
          <w:rFonts w:ascii="Liberation Serif" w:eastAsia="Bookman Old Style" w:hAnsi="Liberation Serif" w:cs="Liberation Serif"/>
          <w:color w:val="auto"/>
          <w:sz w:val="26"/>
          <w:szCs w:val="26"/>
          <w:lang w:eastAsia="zh-CN"/>
        </w:rPr>
        <w:t xml:space="preserve"> _______, заключили настоящий договор (далее - Договор), о нижеследующем:</w:t>
      </w:r>
    </w:p>
    <w:p w:rsidR="000A6E76" w:rsidRDefault="000A6E76" w:rsidP="000A6E76">
      <w:pPr>
        <w:ind w:firstLine="680"/>
      </w:pPr>
    </w:p>
    <w:p w:rsidR="000A6E76" w:rsidRDefault="000A6E76" w:rsidP="000A6E76">
      <w:pPr>
        <w:ind w:firstLine="680"/>
        <w:jc w:val="center"/>
      </w:pPr>
      <w:r>
        <w:rPr>
          <w:rStyle w:val="1f3"/>
          <w:rFonts w:ascii="Liberation Serif" w:eastAsia="Bookman Old Style" w:hAnsi="Liberation Serif" w:cs="Liberation Serif"/>
          <w:b/>
          <w:sz w:val="26"/>
          <w:szCs w:val="26"/>
        </w:rPr>
        <w:t>1. ПРЕДМЕТ ДОГОВОРА</w:t>
      </w:r>
    </w:p>
    <w:p w:rsidR="000A6E76" w:rsidRDefault="000A6E76" w:rsidP="000A6E76">
      <w:pPr>
        <w:ind w:firstLine="680"/>
        <w:jc w:val="center"/>
      </w:pPr>
    </w:p>
    <w:p w:rsidR="000A6E76" w:rsidRDefault="000A6E76" w:rsidP="000A6E76">
      <w:pPr>
        <w:pStyle w:val="a5"/>
        <w:ind w:firstLine="680"/>
        <w:rPr>
          <w:rStyle w:val="1f3"/>
          <w:rFonts w:ascii="Liberation Serif" w:eastAsia="Bookman Old Style" w:hAnsi="Liberation Serif" w:cs="Liberation Serif"/>
          <w:sz w:val="26"/>
          <w:szCs w:val="26"/>
        </w:rPr>
      </w:pPr>
      <w:r>
        <w:rPr>
          <w:rStyle w:val="1f3"/>
          <w:rFonts w:ascii="Liberation Serif" w:eastAsia="Bookman Old Style" w:hAnsi="Liberation Serif" w:cs="Liberation Serif"/>
          <w:sz w:val="26"/>
          <w:szCs w:val="26"/>
        </w:rPr>
        <w:t xml:space="preserve">1.1. </w:t>
      </w:r>
      <w:proofErr w:type="gramStart"/>
      <w:r>
        <w:rPr>
          <w:rStyle w:val="1f3"/>
          <w:rFonts w:ascii="Liberation Serif" w:eastAsia="Bookman Old Style" w:hAnsi="Liberation Serif" w:cs="Liberation Serif"/>
          <w:sz w:val="26"/>
          <w:szCs w:val="26"/>
        </w:rPr>
        <w:t>Про</w:t>
      </w:r>
      <w:r>
        <w:rPr>
          <w:rStyle w:val="1f3"/>
          <w:rFonts w:ascii="Liberation Serif" w:eastAsia="Bookman Old Style" w:hAnsi="Liberation Serif" w:cs="Liberation Serif"/>
          <w:color w:val="auto"/>
          <w:sz w:val="26"/>
          <w:szCs w:val="26"/>
          <w:lang w:eastAsia="zh-CN"/>
        </w:rPr>
        <w:t>давец обязуется передать в собственность, а Покупатель принять и оплатить по цене и на условиях настоящего договора из земель из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назначения,  находящийся в государственной собственности до разграничения, с кадастровым номером 35:28:0102013:386, площадью 1380 кв. м, с местоположением</w:t>
      </w:r>
      <w:proofErr w:type="gramEnd"/>
      <w:r>
        <w:rPr>
          <w:rStyle w:val="1f3"/>
          <w:rFonts w:ascii="Liberation Serif" w:eastAsia="Bookman Old Style" w:hAnsi="Liberation Serif" w:cs="Liberation Serif"/>
          <w:color w:val="auto"/>
          <w:sz w:val="26"/>
          <w:szCs w:val="26"/>
          <w:lang w:eastAsia="zh-CN"/>
        </w:rPr>
        <w:t xml:space="preserve">: Российская Федерация, Вологодская область, </w:t>
      </w:r>
      <w:proofErr w:type="spellStart"/>
      <w:r>
        <w:rPr>
          <w:rStyle w:val="1f3"/>
          <w:rFonts w:ascii="Liberation Serif" w:eastAsia="Bookman Old Style" w:hAnsi="Liberation Serif" w:cs="Liberation Serif"/>
          <w:color w:val="auto"/>
          <w:sz w:val="26"/>
          <w:szCs w:val="26"/>
          <w:lang w:eastAsia="zh-CN"/>
        </w:rPr>
        <w:t>Грязовецкий</w:t>
      </w:r>
      <w:proofErr w:type="spellEnd"/>
      <w:r>
        <w:rPr>
          <w:rStyle w:val="1f3"/>
          <w:rFonts w:ascii="Liberation Serif" w:eastAsia="Bookman Old Style" w:hAnsi="Liberation Serif" w:cs="Liberation Serif"/>
          <w:color w:val="auto"/>
          <w:sz w:val="26"/>
          <w:szCs w:val="26"/>
          <w:lang w:eastAsia="zh-CN"/>
        </w:rPr>
        <w:t xml:space="preserve"> муниципальный район, муниципальное образование </w:t>
      </w:r>
      <w:proofErr w:type="spellStart"/>
      <w:r>
        <w:rPr>
          <w:rStyle w:val="1f3"/>
          <w:rFonts w:ascii="Liberation Serif" w:eastAsia="Bookman Old Style" w:hAnsi="Liberation Serif" w:cs="Liberation Serif"/>
          <w:color w:val="auto"/>
          <w:sz w:val="26"/>
          <w:szCs w:val="26"/>
          <w:lang w:eastAsia="zh-CN"/>
        </w:rPr>
        <w:t>Юровское</w:t>
      </w:r>
      <w:proofErr w:type="spellEnd"/>
      <w:r>
        <w:rPr>
          <w:rStyle w:val="1f3"/>
          <w:rFonts w:ascii="Liberation Serif" w:eastAsia="Bookman Old Style" w:hAnsi="Liberation Serif" w:cs="Liberation Serif"/>
          <w:color w:val="auto"/>
          <w:sz w:val="26"/>
          <w:szCs w:val="26"/>
          <w:lang w:eastAsia="zh-CN"/>
        </w:rPr>
        <w:t>, вид разрешенного использования: складские площадки.</w:t>
      </w:r>
    </w:p>
    <w:p w:rsidR="000A6E76" w:rsidRDefault="000A6E76" w:rsidP="000A6E76">
      <w:pPr>
        <w:pStyle w:val="a5"/>
        <w:ind w:firstLine="680"/>
      </w:pPr>
      <w:r>
        <w:rPr>
          <w:rStyle w:val="1f3"/>
          <w:rFonts w:ascii="Liberation Serif" w:eastAsia="Bookman Old Style" w:hAnsi="Liberation Serif" w:cs="Liberation Serif"/>
          <w:sz w:val="26"/>
          <w:szCs w:val="26"/>
        </w:rPr>
        <w:t>1.2. Продавец гарантирует, что Участок не состоит в споре, залоге, не находится под арестом (запрещением), свободен от любых прав и претензий третьих лиц.</w:t>
      </w:r>
    </w:p>
    <w:p w:rsidR="000A6E76" w:rsidRDefault="000A6E76" w:rsidP="000A6E76">
      <w:pPr>
        <w:tabs>
          <w:tab w:val="left" w:pos="0"/>
          <w:tab w:val="left" w:pos="6096"/>
        </w:tabs>
        <w:jc w:val="center"/>
      </w:pPr>
    </w:p>
    <w:p w:rsidR="000A6E76" w:rsidRDefault="000A6E76" w:rsidP="000A6E76">
      <w:pPr>
        <w:tabs>
          <w:tab w:val="left" w:pos="0"/>
          <w:tab w:val="left" w:pos="6096"/>
        </w:tabs>
        <w:jc w:val="center"/>
      </w:pPr>
      <w:r>
        <w:rPr>
          <w:rStyle w:val="1f3"/>
          <w:rFonts w:ascii="Liberation Serif" w:eastAsia="Bookman Old Style" w:hAnsi="Liberation Serif" w:cs="Liberation Serif"/>
          <w:b/>
          <w:sz w:val="26"/>
          <w:szCs w:val="26"/>
        </w:rPr>
        <w:t>2. ОБРЕМЕНЕНИЯ И ОГРАНИЧЕНИЯ ЗЕМЕЛЬНОГО УЧАСТКА</w:t>
      </w:r>
    </w:p>
    <w:p w:rsidR="000A6E76" w:rsidRDefault="000A6E76" w:rsidP="000A6E76">
      <w:pPr>
        <w:tabs>
          <w:tab w:val="left" w:pos="0"/>
          <w:tab w:val="left" w:pos="6096"/>
        </w:tabs>
        <w:jc w:val="center"/>
      </w:pPr>
    </w:p>
    <w:p w:rsidR="000A6E76" w:rsidRDefault="000A6E76" w:rsidP="000A6E76">
      <w:pPr>
        <w:pStyle w:val="a5"/>
        <w:tabs>
          <w:tab w:val="left" w:pos="567"/>
        </w:tabs>
        <w:suppressAutoHyphens/>
        <w:ind w:firstLine="680"/>
        <w:rPr>
          <w:rStyle w:val="1f3"/>
          <w:rFonts w:ascii="Liberation Serif" w:eastAsia="Bookman Old Style" w:hAnsi="Liberation Serif" w:cs="Liberation Serif"/>
          <w:sz w:val="26"/>
          <w:szCs w:val="26"/>
        </w:rPr>
      </w:pPr>
      <w:r>
        <w:rPr>
          <w:rStyle w:val="1f3"/>
          <w:rFonts w:ascii="Liberation Serif" w:eastAsia="Bookman Old Style" w:hAnsi="Liberation Serif" w:cs="Liberation Serif"/>
          <w:sz w:val="26"/>
          <w:szCs w:val="26"/>
        </w:rPr>
        <w:t>2.1.</w:t>
      </w:r>
      <w:r>
        <w:rPr>
          <w:rStyle w:val="1f3"/>
          <w:rFonts w:ascii="Liberation Serif" w:eastAsia="Bookman Old Style" w:hAnsi="Liberation Serif" w:cs="Liberation Serif"/>
          <w:color w:val="auto"/>
          <w:kern w:val="2"/>
          <w:sz w:val="26"/>
          <w:szCs w:val="26"/>
          <w:lang w:eastAsia="zh-CN"/>
        </w:rPr>
        <w:t xml:space="preserve"> Земельный участок не имеет ограничений (обременений) в использовании.</w:t>
      </w:r>
    </w:p>
    <w:p w:rsidR="000A6E76" w:rsidRDefault="000A6E76" w:rsidP="000A6E76">
      <w:pPr>
        <w:pStyle w:val="a5"/>
        <w:tabs>
          <w:tab w:val="left" w:pos="567"/>
        </w:tabs>
        <w:suppressAutoHyphens/>
        <w:ind w:firstLine="680"/>
        <w:rPr>
          <w:rStyle w:val="1f3"/>
          <w:rFonts w:ascii="Liberation Serif" w:eastAsia="Bookman Old Style" w:hAnsi="Liberation Serif" w:cs="Liberation Serif"/>
          <w:sz w:val="26"/>
          <w:szCs w:val="26"/>
        </w:rPr>
      </w:pPr>
      <w:r>
        <w:rPr>
          <w:rStyle w:val="1f3"/>
          <w:rFonts w:ascii="Liberation Serif" w:eastAsia="Bookman Old Style" w:hAnsi="Liberation Serif" w:cs="Liberation Serif"/>
          <w:sz w:val="26"/>
          <w:szCs w:val="26"/>
        </w:rPr>
        <w:t xml:space="preserve">2.2. </w:t>
      </w:r>
      <w:proofErr w:type="gramStart"/>
      <w:r>
        <w:rPr>
          <w:rStyle w:val="1f3"/>
          <w:rFonts w:ascii="Liberation Serif" w:eastAsia="Bookman Old Style" w:hAnsi="Liberation Serif" w:cs="Liberation Serif"/>
          <w:sz w:val="26"/>
          <w:szCs w:val="26"/>
        </w:rPr>
        <w:t>В случае обнаружения на Участке, при проведении земляных и иных хозяйственных работ предметов, обладающих признаками объектов археологического наследия, на основании статей 36 и 45.1 Федерального закона от 25.06.2002 № 73-Ф3 «Об объектах культурного наследия (памятниках истории и культуры) народов Российской Федерации» необходимо незамедлительно приостановить все работы на Участке обнаружения данных находок, и в течение трёх дней письменно известить об этом Комитет</w:t>
      </w:r>
      <w:proofErr w:type="gramEnd"/>
      <w:r>
        <w:rPr>
          <w:rStyle w:val="1f3"/>
          <w:rFonts w:ascii="Liberation Serif" w:eastAsia="Bookman Old Style" w:hAnsi="Liberation Serif" w:cs="Liberation Serif"/>
          <w:sz w:val="26"/>
          <w:szCs w:val="26"/>
        </w:rPr>
        <w:t xml:space="preserve"> по охране объектов культурного наследия области (далее Комитет).</w:t>
      </w:r>
    </w:p>
    <w:p w:rsidR="000A6E76" w:rsidRDefault="000A6E76" w:rsidP="000A6E76">
      <w:pPr>
        <w:pStyle w:val="a5"/>
        <w:ind w:firstLine="680"/>
        <w:rPr>
          <w:rStyle w:val="1f3"/>
          <w:rFonts w:ascii="Liberation Serif" w:eastAsia="Bookman Old Style" w:hAnsi="Liberation Serif" w:cs="Liberation Serif"/>
          <w:sz w:val="26"/>
          <w:szCs w:val="26"/>
        </w:rPr>
      </w:pPr>
      <w:r>
        <w:rPr>
          <w:rStyle w:val="1f3"/>
          <w:rFonts w:ascii="Liberation Serif" w:eastAsia="Bookman Old Style" w:hAnsi="Liberation Serif" w:cs="Liberation Serif"/>
          <w:sz w:val="26"/>
          <w:szCs w:val="26"/>
        </w:rPr>
        <w:t>В случае принятия Комитетом решения о включении данного объекта в перечень выявленных объектов культурного наследия необходимо:</w:t>
      </w:r>
    </w:p>
    <w:p w:rsidR="000A6E76" w:rsidRDefault="000A6E76" w:rsidP="000A6E76">
      <w:pPr>
        <w:pStyle w:val="a5"/>
        <w:ind w:firstLine="680"/>
        <w:rPr>
          <w:rStyle w:val="1f3"/>
          <w:rFonts w:ascii="Liberation Serif" w:eastAsia="Bookman Old Style" w:hAnsi="Liberation Serif" w:cs="Liberation Serif"/>
          <w:sz w:val="26"/>
          <w:szCs w:val="26"/>
        </w:rPr>
      </w:pPr>
      <w:proofErr w:type="gramStart"/>
      <w:r>
        <w:rPr>
          <w:rStyle w:val="1f3"/>
          <w:rFonts w:ascii="Liberation Serif" w:eastAsia="Bookman Old Style" w:hAnsi="Liberation Serif" w:cs="Liberation Serif"/>
          <w:sz w:val="26"/>
          <w:szCs w:val="26"/>
        </w:rPr>
        <w:t>-</w:t>
      </w:r>
      <w:r>
        <w:rPr>
          <w:rStyle w:val="1f3"/>
          <w:rFonts w:ascii="Liberation Serif" w:eastAsia="Bookman Old Style" w:hAnsi="Liberation Serif" w:cs="Liberation Serif"/>
          <w:sz w:val="26"/>
          <w:szCs w:val="26"/>
        </w:rPr>
        <w:tab/>
        <w:t xml:space="preserve">разработать в составе проектной документации раздел об обеспечении сохранности выявленного объекта культурного наследия или о проведении спасательных археологических полевых работ или проект обеспечения сохранности выявленного объекта культурного наследия (далее - документация или раздел документации, обосновывающий меры по обеспечению сохранности выявленного </w:t>
      </w:r>
      <w:r>
        <w:rPr>
          <w:rStyle w:val="1f3"/>
          <w:rFonts w:ascii="Liberation Serif" w:eastAsia="Bookman Old Style" w:hAnsi="Liberation Serif" w:cs="Liberation Serif"/>
          <w:sz w:val="26"/>
          <w:szCs w:val="26"/>
        </w:rPr>
        <w:lastRenderedPageBreak/>
        <w:t>объекта культурного (археологического) наследия) либо план проведения спасательных археологических полевых работ, включающих оценку воздействия проводимых работ на указанный объект культурного наследия;</w:t>
      </w:r>
      <w:proofErr w:type="gramEnd"/>
    </w:p>
    <w:p w:rsidR="000A6E76" w:rsidRDefault="000A6E76" w:rsidP="000A6E76">
      <w:pPr>
        <w:pStyle w:val="a5"/>
        <w:ind w:firstLine="680"/>
        <w:rPr>
          <w:rStyle w:val="1f3"/>
          <w:rFonts w:ascii="Liberation Serif" w:eastAsia="Bookman Old Style" w:hAnsi="Liberation Serif" w:cs="Liberation Serif"/>
          <w:sz w:val="26"/>
          <w:szCs w:val="26"/>
        </w:rPr>
      </w:pPr>
      <w:r>
        <w:rPr>
          <w:rStyle w:val="1f3"/>
          <w:rFonts w:ascii="Liberation Serif" w:eastAsia="Bookman Old Style" w:hAnsi="Liberation Serif" w:cs="Liberation Serif"/>
          <w:sz w:val="26"/>
          <w:szCs w:val="26"/>
        </w:rPr>
        <w:t>-</w:t>
      </w:r>
      <w:r>
        <w:rPr>
          <w:rStyle w:val="1f3"/>
          <w:rFonts w:ascii="Liberation Serif" w:eastAsia="Bookman Old Style" w:hAnsi="Liberation Serif" w:cs="Liberation Serif"/>
          <w:sz w:val="26"/>
          <w:szCs w:val="26"/>
        </w:rPr>
        <w:tab/>
        <w:t>получить по документации или разделу документации, обосновывающей меры по обеспечению сохранности выявленного объекта культурного наследия, заключение государственной историко-культурной экспертизы и представить его совместно с указанной документацией в Комитет на согласование;</w:t>
      </w:r>
    </w:p>
    <w:p w:rsidR="000A6E76" w:rsidRDefault="000A6E76" w:rsidP="000A6E76">
      <w:pPr>
        <w:tabs>
          <w:tab w:val="left" w:pos="0"/>
        </w:tabs>
        <w:ind w:firstLine="680"/>
        <w:rPr>
          <w:rStyle w:val="1f3"/>
          <w:rFonts w:ascii="Liberation Serif" w:eastAsia="Bookman Old Style" w:hAnsi="Liberation Serif" w:cs="Liberation Serif"/>
          <w:color w:val="auto"/>
          <w:sz w:val="26"/>
          <w:szCs w:val="26"/>
          <w:lang w:eastAsia="zh-CN"/>
        </w:rPr>
      </w:pPr>
      <w:r>
        <w:rPr>
          <w:rStyle w:val="1f3"/>
          <w:rFonts w:ascii="Liberation Serif" w:eastAsia="Bookman Old Style" w:hAnsi="Liberation Serif" w:cs="Liberation Serif"/>
          <w:sz w:val="26"/>
          <w:szCs w:val="26"/>
        </w:rPr>
        <w:t>-</w:t>
      </w:r>
      <w:r>
        <w:rPr>
          <w:rStyle w:val="1f3"/>
          <w:rFonts w:ascii="Liberation Serif" w:eastAsia="Bookman Old Style" w:hAnsi="Liberation Serif" w:cs="Liberation Serif"/>
          <w:sz w:val="26"/>
          <w:szCs w:val="26"/>
        </w:rPr>
        <w:tab/>
        <w:t>обеспечить реализацию, согласованной Комитетом документации, обосновывающей меры по обеспечению сохранности выявленного объекта культурного (археологического) наследия.</w:t>
      </w:r>
    </w:p>
    <w:p w:rsidR="000A6E76" w:rsidRDefault="000A6E76" w:rsidP="000A6E76">
      <w:pPr>
        <w:ind w:firstLine="680"/>
        <w:jc w:val="center"/>
      </w:pPr>
    </w:p>
    <w:p w:rsidR="000A6E76" w:rsidRDefault="000A6E76" w:rsidP="000A6E76">
      <w:pPr>
        <w:ind w:firstLine="680"/>
        <w:jc w:val="center"/>
      </w:pPr>
      <w:r>
        <w:rPr>
          <w:rStyle w:val="1f3"/>
          <w:rFonts w:ascii="Liberation Serif" w:eastAsia="Bookman Old Style" w:hAnsi="Liberation Serif" w:cs="Liberation Serif"/>
          <w:b/>
          <w:sz w:val="26"/>
          <w:szCs w:val="26"/>
        </w:rPr>
        <w:t>3. ПЛАТА ПО ДОГОВОРУ</w:t>
      </w:r>
    </w:p>
    <w:p w:rsidR="000A6E76" w:rsidRDefault="000A6E76" w:rsidP="000A6E76">
      <w:pPr>
        <w:ind w:firstLine="680"/>
        <w:jc w:val="center"/>
      </w:pPr>
    </w:p>
    <w:p w:rsidR="000A6E76" w:rsidRDefault="000A6E76" w:rsidP="000A6E76">
      <w:pPr>
        <w:ind w:firstLine="680"/>
        <w:rPr>
          <w:rStyle w:val="1f3"/>
          <w:rFonts w:ascii="Liberation Serif" w:eastAsia="Bookman Old Style" w:hAnsi="Liberation Serif" w:cs="Liberation Serif"/>
          <w:color w:val="auto"/>
          <w:sz w:val="26"/>
          <w:szCs w:val="26"/>
          <w:lang w:eastAsia="zh-CN"/>
        </w:rPr>
      </w:pPr>
      <w:r>
        <w:rPr>
          <w:rStyle w:val="1f3"/>
          <w:rFonts w:ascii="Liberation Serif" w:eastAsia="Bookman Old Style" w:hAnsi="Liberation Serif" w:cs="Liberation Serif"/>
          <w:sz w:val="26"/>
          <w:szCs w:val="26"/>
        </w:rPr>
        <w:t>3.1. Ц</w:t>
      </w:r>
      <w:r>
        <w:rPr>
          <w:rStyle w:val="1f3"/>
          <w:rFonts w:ascii="Liberation Serif" w:eastAsia="Bookman Old Style" w:hAnsi="Liberation Serif" w:cs="Liberation Serif"/>
          <w:color w:val="auto"/>
          <w:sz w:val="26"/>
          <w:szCs w:val="26"/>
          <w:lang w:eastAsia="zh-CN"/>
        </w:rPr>
        <w:t>ена Участка по Договору в соответствии с протоколом _____________ составляет __________  рублей.</w:t>
      </w:r>
    </w:p>
    <w:p w:rsidR="000A6E76" w:rsidRDefault="000A6E76" w:rsidP="000A6E76">
      <w:pPr>
        <w:ind w:firstLine="680"/>
        <w:rPr>
          <w:rStyle w:val="1f3"/>
          <w:rFonts w:ascii="Liberation Serif" w:eastAsia="Bookman Old Style" w:hAnsi="Liberation Serif" w:cs="Liberation Serif"/>
          <w:color w:val="auto"/>
          <w:sz w:val="26"/>
          <w:szCs w:val="26"/>
          <w:lang w:eastAsia="zh-CN"/>
        </w:rPr>
      </w:pPr>
      <w:r>
        <w:rPr>
          <w:rStyle w:val="1f3"/>
          <w:rFonts w:ascii="Liberation Serif" w:eastAsia="Bookman Old Style" w:hAnsi="Liberation Serif" w:cs="Liberation Serif"/>
          <w:color w:val="auto"/>
          <w:sz w:val="26"/>
          <w:szCs w:val="26"/>
          <w:lang w:eastAsia="zh-CN"/>
        </w:rPr>
        <w:t>Перечисленный Покупателем задаток для участия в торгах засчитывается в счет оплаты стоимости цены земельного участка. Размер суммы задатка, внесенной Покупателем в счет платежа за право участия в торгах, составляет _______ рублей.</w:t>
      </w:r>
    </w:p>
    <w:p w:rsidR="000A6E76" w:rsidRDefault="000A6E76" w:rsidP="000A6E76">
      <w:pPr>
        <w:spacing w:line="288" w:lineRule="auto"/>
        <w:rPr>
          <w:rStyle w:val="1f3"/>
          <w:rFonts w:ascii="Liberation Serif" w:eastAsia="Bookman Old Style" w:hAnsi="Liberation Serif" w:cs="Liberation Serif"/>
          <w:color w:val="auto"/>
          <w:sz w:val="26"/>
          <w:szCs w:val="26"/>
          <w:lang w:eastAsia="zh-CN"/>
        </w:rPr>
      </w:pPr>
      <w:r>
        <w:rPr>
          <w:rStyle w:val="1f3"/>
          <w:rFonts w:ascii="Liberation Serif" w:eastAsia="Bookman Old Style" w:hAnsi="Liberation Serif" w:cs="Liberation Serif"/>
          <w:color w:val="auto"/>
          <w:sz w:val="26"/>
          <w:szCs w:val="26"/>
          <w:lang w:eastAsia="zh-CN"/>
        </w:rPr>
        <w:t>3.2. Оставшуюся сумму цены Участка в размере _____ рублей ___ копеек</w:t>
      </w:r>
      <w:proofErr w:type="gramStart"/>
      <w:r>
        <w:rPr>
          <w:rStyle w:val="1f3"/>
          <w:rFonts w:ascii="Liberation Serif" w:eastAsia="Bookman Old Style" w:hAnsi="Liberation Serif" w:cs="Liberation Serif"/>
          <w:color w:val="auto"/>
          <w:sz w:val="26"/>
          <w:szCs w:val="26"/>
          <w:lang w:eastAsia="zh-CN"/>
        </w:rPr>
        <w:t xml:space="preserve"> (_________________) </w:t>
      </w:r>
      <w:proofErr w:type="gramEnd"/>
      <w:r>
        <w:rPr>
          <w:rStyle w:val="1f3"/>
          <w:rFonts w:ascii="Liberation Serif" w:eastAsia="Bookman Old Style" w:hAnsi="Liberation Serif" w:cs="Liberation Serif"/>
          <w:color w:val="auto"/>
          <w:sz w:val="26"/>
          <w:szCs w:val="26"/>
          <w:lang w:eastAsia="zh-CN"/>
        </w:rPr>
        <w:t>Покупатель выплачивает в течение 10 календарных дней.</w:t>
      </w:r>
    </w:p>
    <w:p w:rsidR="000A6E76" w:rsidRDefault="000A6E76" w:rsidP="000A6E76">
      <w:pPr>
        <w:ind w:firstLine="680"/>
        <w:rPr>
          <w:rStyle w:val="1f3"/>
          <w:rFonts w:ascii="Liberation Serif" w:eastAsia="Bookman Old Style" w:hAnsi="Liberation Serif" w:cs="Liberation Serif"/>
          <w:color w:val="auto"/>
          <w:sz w:val="26"/>
          <w:szCs w:val="26"/>
          <w:lang w:eastAsia="zh-CN"/>
        </w:rPr>
      </w:pPr>
      <w:r>
        <w:rPr>
          <w:rStyle w:val="1f3"/>
          <w:rFonts w:ascii="Liberation Serif" w:eastAsia="Bookman Old Style" w:hAnsi="Liberation Serif" w:cs="Liberation Serif"/>
          <w:color w:val="auto"/>
          <w:sz w:val="26"/>
          <w:szCs w:val="26"/>
          <w:lang w:eastAsia="zh-CN"/>
        </w:rPr>
        <w:t xml:space="preserve">3.3. Полная оплата цены Участка по Договору должна быть произведена до регистрации права собственности на Участок. </w:t>
      </w:r>
    </w:p>
    <w:p w:rsidR="000A6E76" w:rsidRDefault="000A6E76" w:rsidP="000A6E76">
      <w:pPr>
        <w:ind w:firstLine="680"/>
        <w:rPr>
          <w:rStyle w:val="1f3"/>
          <w:rFonts w:ascii="Liberation Serif" w:eastAsia="Bookman Old Style" w:hAnsi="Liberation Serif" w:cs="Liberation Serif"/>
          <w:color w:val="auto"/>
          <w:sz w:val="26"/>
          <w:szCs w:val="26"/>
          <w:lang w:eastAsia="zh-CN"/>
        </w:rPr>
      </w:pPr>
      <w:r>
        <w:rPr>
          <w:rStyle w:val="1f3"/>
          <w:rFonts w:ascii="Liberation Serif" w:eastAsia="Bookman Old Style" w:hAnsi="Liberation Serif" w:cs="Liberation Serif"/>
          <w:color w:val="auto"/>
          <w:sz w:val="26"/>
          <w:szCs w:val="26"/>
          <w:lang w:eastAsia="zh-CN"/>
        </w:rPr>
        <w:t xml:space="preserve">3.4. Оплата производится в рублях, путем перечисления на следующие реквизиты: </w:t>
      </w:r>
    </w:p>
    <w:p w:rsidR="000A6E76" w:rsidRDefault="000A6E76" w:rsidP="000A6E76">
      <w:pPr>
        <w:numPr>
          <w:ilvl w:val="0"/>
          <w:numId w:val="3"/>
        </w:numPr>
        <w:suppressAutoHyphens/>
        <w:ind w:firstLine="680"/>
        <w:rPr>
          <w:rStyle w:val="1f3"/>
          <w:rFonts w:ascii="Liberation Serif" w:eastAsia="Bookman Old Style" w:hAnsi="Liberation Serif" w:cs="Liberation Serif"/>
          <w:color w:val="auto"/>
          <w:sz w:val="26"/>
          <w:szCs w:val="26"/>
          <w:lang w:eastAsia="zh-CN"/>
        </w:rPr>
      </w:pPr>
      <w:r>
        <w:rPr>
          <w:rStyle w:val="1f3"/>
          <w:rFonts w:ascii="Liberation Serif" w:eastAsia="Bookman Old Style" w:hAnsi="Liberation Serif" w:cs="Liberation Serif"/>
          <w:color w:val="auto"/>
          <w:sz w:val="26"/>
          <w:szCs w:val="26"/>
          <w:lang w:eastAsia="zh-CN"/>
        </w:rPr>
        <w:t xml:space="preserve">УФК по Вологодской области (Управление имущественных и земельных отношений администрации </w:t>
      </w:r>
      <w:proofErr w:type="spellStart"/>
      <w:r>
        <w:rPr>
          <w:rStyle w:val="1f3"/>
          <w:rFonts w:ascii="Liberation Serif" w:eastAsia="Bookman Old Style" w:hAnsi="Liberation Serif" w:cs="Liberation Serif"/>
          <w:color w:val="auto"/>
          <w:sz w:val="26"/>
          <w:szCs w:val="26"/>
          <w:lang w:eastAsia="zh-CN"/>
        </w:rPr>
        <w:t>Грязовецкого</w:t>
      </w:r>
      <w:proofErr w:type="spellEnd"/>
      <w:r>
        <w:rPr>
          <w:rStyle w:val="1f3"/>
          <w:rFonts w:ascii="Liberation Serif" w:eastAsia="Bookman Old Style" w:hAnsi="Liberation Serif" w:cs="Liberation Serif"/>
          <w:color w:val="auto"/>
          <w:sz w:val="26"/>
          <w:szCs w:val="26"/>
          <w:lang w:eastAsia="zh-CN"/>
        </w:rPr>
        <w:t xml:space="preserve"> муниципального округа, </w:t>
      </w:r>
      <w:proofErr w:type="gramStart"/>
      <w:r>
        <w:rPr>
          <w:rStyle w:val="1f3"/>
          <w:rFonts w:ascii="Liberation Serif" w:eastAsia="Bookman Old Style" w:hAnsi="Liberation Serif" w:cs="Liberation Serif"/>
          <w:color w:val="auto"/>
          <w:sz w:val="26"/>
          <w:szCs w:val="26"/>
          <w:lang w:eastAsia="zh-CN"/>
        </w:rPr>
        <w:t>л</w:t>
      </w:r>
      <w:proofErr w:type="gramEnd"/>
      <w:r>
        <w:rPr>
          <w:rStyle w:val="1f3"/>
          <w:rFonts w:ascii="Liberation Serif" w:eastAsia="Bookman Old Style" w:hAnsi="Liberation Serif" w:cs="Liberation Serif"/>
          <w:color w:val="auto"/>
          <w:sz w:val="26"/>
          <w:szCs w:val="26"/>
          <w:lang w:eastAsia="zh-CN"/>
        </w:rPr>
        <w:t>/</w:t>
      </w:r>
      <w:proofErr w:type="spellStart"/>
      <w:r>
        <w:rPr>
          <w:rStyle w:val="1f3"/>
          <w:rFonts w:ascii="Liberation Serif" w:eastAsia="Bookman Old Style" w:hAnsi="Liberation Serif" w:cs="Liberation Serif"/>
          <w:color w:val="auto"/>
          <w:sz w:val="26"/>
          <w:szCs w:val="26"/>
          <w:lang w:eastAsia="zh-CN"/>
        </w:rPr>
        <w:t>сч</w:t>
      </w:r>
      <w:proofErr w:type="spellEnd"/>
      <w:r>
        <w:rPr>
          <w:rStyle w:val="1f3"/>
          <w:rFonts w:ascii="Liberation Serif" w:eastAsia="Bookman Old Style" w:hAnsi="Liberation Serif" w:cs="Liberation Serif"/>
          <w:color w:val="auto"/>
          <w:sz w:val="26"/>
          <w:szCs w:val="26"/>
          <w:lang w:eastAsia="zh-CN"/>
        </w:rPr>
        <w:t xml:space="preserve"> 04303Q40120)</w:t>
      </w:r>
    </w:p>
    <w:p w:rsidR="000A6E76" w:rsidRDefault="000A6E76" w:rsidP="000A6E76">
      <w:pPr>
        <w:numPr>
          <w:ilvl w:val="0"/>
          <w:numId w:val="3"/>
        </w:numPr>
        <w:suppressAutoHyphens/>
        <w:ind w:firstLine="680"/>
        <w:jc w:val="left"/>
        <w:rPr>
          <w:rStyle w:val="1f3"/>
          <w:rFonts w:ascii="Liberation Serif" w:eastAsia="Bookman Old Style" w:hAnsi="Liberation Serif" w:cs="Liberation Serif"/>
          <w:color w:val="auto"/>
          <w:sz w:val="26"/>
          <w:szCs w:val="26"/>
          <w:lang w:eastAsia="zh-CN"/>
        </w:rPr>
      </w:pPr>
      <w:r>
        <w:rPr>
          <w:rStyle w:val="1f3"/>
          <w:rFonts w:ascii="Liberation Serif" w:eastAsia="Bookman Old Style" w:hAnsi="Liberation Serif" w:cs="Liberation Serif"/>
          <w:color w:val="auto"/>
          <w:sz w:val="26"/>
          <w:szCs w:val="26"/>
          <w:lang w:eastAsia="zh-CN"/>
        </w:rPr>
        <w:t xml:space="preserve">ИНН 3509013054 </w:t>
      </w:r>
    </w:p>
    <w:p w:rsidR="000A6E76" w:rsidRDefault="000A6E76" w:rsidP="000A6E76">
      <w:pPr>
        <w:numPr>
          <w:ilvl w:val="0"/>
          <w:numId w:val="3"/>
        </w:numPr>
        <w:suppressAutoHyphens/>
        <w:ind w:firstLine="680"/>
        <w:jc w:val="left"/>
        <w:rPr>
          <w:rStyle w:val="1f3"/>
          <w:rFonts w:ascii="Liberation Serif" w:eastAsia="Bookman Old Style" w:hAnsi="Liberation Serif" w:cs="Liberation Serif"/>
          <w:color w:val="auto"/>
          <w:sz w:val="26"/>
          <w:szCs w:val="26"/>
          <w:lang w:eastAsia="zh-CN"/>
        </w:rPr>
      </w:pPr>
      <w:r>
        <w:rPr>
          <w:rStyle w:val="1f3"/>
          <w:rFonts w:ascii="Liberation Serif" w:eastAsia="Bookman Old Style" w:hAnsi="Liberation Serif" w:cs="Liberation Serif"/>
          <w:color w:val="auto"/>
          <w:sz w:val="26"/>
          <w:szCs w:val="26"/>
          <w:lang w:eastAsia="zh-CN"/>
        </w:rPr>
        <w:t>КПП  350901001</w:t>
      </w:r>
    </w:p>
    <w:p w:rsidR="000A6E76" w:rsidRDefault="000A6E76" w:rsidP="000A6E76">
      <w:pPr>
        <w:numPr>
          <w:ilvl w:val="0"/>
          <w:numId w:val="3"/>
        </w:numPr>
        <w:suppressAutoHyphens/>
        <w:ind w:firstLine="680"/>
        <w:jc w:val="left"/>
        <w:rPr>
          <w:rStyle w:val="1f3"/>
          <w:rFonts w:ascii="Liberation Serif" w:eastAsia="Bookman Old Style" w:hAnsi="Liberation Serif" w:cs="Liberation Serif"/>
          <w:color w:val="auto"/>
          <w:sz w:val="26"/>
          <w:szCs w:val="26"/>
          <w:lang w:eastAsia="zh-CN"/>
        </w:rPr>
      </w:pPr>
      <w:r>
        <w:rPr>
          <w:rStyle w:val="1f3"/>
          <w:rFonts w:ascii="Liberation Serif" w:eastAsia="Bookman Old Style" w:hAnsi="Liberation Serif" w:cs="Liberation Serif"/>
          <w:color w:val="auto"/>
          <w:sz w:val="26"/>
          <w:szCs w:val="26"/>
          <w:lang w:eastAsia="zh-CN"/>
        </w:rPr>
        <w:t>Расчетный счет № 03100643000000013000</w:t>
      </w:r>
    </w:p>
    <w:p w:rsidR="000A6E76" w:rsidRDefault="000A6E76" w:rsidP="000A6E76">
      <w:pPr>
        <w:numPr>
          <w:ilvl w:val="0"/>
          <w:numId w:val="3"/>
        </w:numPr>
        <w:suppressAutoHyphens/>
        <w:ind w:firstLine="680"/>
        <w:jc w:val="left"/>
        <w:rPr>
          <w:rStyle w:val="1f3"/>
          <w:rFonts w:ascii="Liberation Serif" w:eastAsia="Bookman Old Style" w:hAnsi="Liberation Serif" w:cs="Liberation Serif"/>
          <w:color w:val="auto"/>
          <w:sz w:val="26"/>
          <w:szCs w:val="26"/>
          <w:lang w:eastAsia="zh-CN"/>
        </w:rPr>
      </w:pPr>
      <w:r>
        <w:rPr>
          <w:rStyle w:val="1f3"/>
          <w:rFonts w:ascii="Liberation Serif" w:eastAsia="Bookman Old Style" w:hAnsi="Liberation Serif" w:cs="Liberation Serif"/>
          <w:color w:val="auto"/>
          <w:sz w:val="26"/>
          <w:szCs w:val="26"/>
          <w:lang w:eastAsia="zh-CN"/>
        </w:rPr>
        <w:t>Банк: Отделение Вологда Банка России//УФК по Вологодской области, г. Вологда</w:t>
      </w:r>
    </w:p>
    <w:p w:rsidR="000A6E76" w:rsidRDefault="000A6E76" w:rsidP="000A6E76">
      <w:pPr>
        <w:numPr>
          <w:ilvl w:val="0"/>
          <w:numId w:val="3"/>
        </w:numPr>
        <w:suppressAutoHyphens/>
        <w:ind w:firstLine="680"/>
        <w:jc w:val="left"/>
        <w:rPr>
          <w:rStyle w:val="1f3"/>
          <w:rFonts w:ascii="Liberation Serif" w:eastAsia="Bookman Old Style" w:hAnsi="Liberation Serif" w:cs="Liberation Serif"/>
          <w:color w:val="auto"/>
          <w:sz w:val="26"/>
          <w:szCs w:val="26"/>
          <w:lang w:eastAsia="zh-CN"/>
        </w:rPr>
      </w:pPr>
      <w:r>
        <w:rPr>
          <w:rStyle w:val="1f3"/>
          <w:rFonts w:ascii="Liberation Serif" w:eastAsia="Bookman Old Style" w:hAnsi="Liberation Serif" w:cs="Liberation Serif"/>
          <w:color w:val="auto"/>
          <w:sz w:val="26"/>
          <w:szCs w:val="26"/>
          <w:lang w:eastAsia="zh-CN"/>
        </w:rPr>
        <w:t>БИК 011909101</w:t>
      </w:r>
    </w:p>
    <w:p w:rsidR="000A6E76" w:rsidRDefault="000A6E76" w:rsidP="000A6E76">
      <w:pPr>
        <w:numPr>
          <w:ilvl w:val="0"/>
          <w:numId w:val="3"/>
        </w:numPr>
        <w:suppressAutoHyphens/>
        <w:ind w:firstLine="680"/>
        <w:jc w:val="left"/>
        <w:rPr>
          <w:rStyle w:val="1f3"/>
          <w:rFonts w:ascii="Liberation Serif" w:eastAsia="Bookman Old Style" w:hAnsi="Liberation Serif" w:cs="Liberation Serif"/>
          <w:color w:val="auto"/>
          <w:kern w:val="2"/>
          <w:sz w:val="26"/>
          <w:szCs w:val="26"/>
          <w:lang w:eastAsia="zh-CN"/>
        </w:rPr>
      </w:pPr>
      <w:r>
        <w:rPr>
          <w:rStyle w:val="1f3"/>
          <w:rFonts w:ascii="Liberation Serif" w:eastAsia="Bookman Old Style" w:hAnsi="Liberation Serif" w:cs="Liberation Serif"/>
          <w:color w:val="auto"/>
          <w:sz w:val="26"/>
          <w:szCs w:val="26"/>
          <w:lang w:eastAsia="zh-CN"/>
        </w:rPr>
        <w:t>Единый</w:t>
      </w:r>
      <w:r>
        <w:rPr>
          <w:rStyle w:val="1f3"/>
          <w:rFonts w:ascii="Liberation Serif" w:eastAsia="Bookman Old Style" w:hAnsi="Liberation Serif" w:cs="Liberation Serif"/>
          <w:color w:val="auto"/>
          <w:kern w:val="2"/>
          <w:sz w:val="26"/>
          <w:szCs w:val="26"/>
          <w:lang w:eastAsia="zh-CN"/>
        </w:rPr>
        <w:t xml:space="preserve"> казначейский счет 40102810445370000022</w:t>
      </w:r>
    </w:p>
    <w:p w:rsidR="000A6E76" w:rsidRDefault="000A6E76" w:rsidP="000A6E76">
      <w:pPr>
        <w:numPr>
          <w:ilvl w:val="0"/>
          <w:numId w:val="3"/>
        </w:numPr>
        <w:suppressAutoHyphens/>
        <w:ind w:firstLine="680"/>
        <w:rPr>
          <w:rStyle w:val="1f3"/>
          <w:rFonts w:ascii="Liberation Serif" w:eastAsia="Bookman Old Style" w:hAnsi="Liberation Serif" w:cs="Liberation Serif"/>
          <w:color w:val="auto"/>
          <w:kern w:val="2"/>
          <w:sz w:val="26"/>
          <w:szCs w:val="26"/>
          <w:lang w:eastAsia="zh-CN"/>
        </w:rPr>
      </w:pPr>
      <w:r>
        <w:rPr>
          <w:rStyle w:val="1f3"/>
          <w:rFonts w:ascii="Liberation Serif" w:eastAsia="Bookman Old Style" w:hAnsi="Liberation Serif" w:cs="Liberation Serif"/>
          <w:color w:val="auto"/>
          <w:kern w:val="2"/>
          <w:sz w:val="26"/>
          <w:szCs w:val="26"/>
          <w:lang w:eastAsia="zh-CN"/>
        </w:rPr>
        <w:t>ОКТМО 19524000</w:t>
      </w:r>
    </w:p>
    <w:p w:rsidR="000A6E76" w:rsidRDefault="000A6E76" w:rsidP="000A6E76">
      <w:pPr>
        <w:numPr>
          <w:ilvl w:val="0"/>
          <w:numId w:val="3"/>
        </w:numPr>
        <w:suppressAutoHyphens/>
        <w:ind w:firstLine="680"/>
        <w:rPr>
          <w:rStyle w:val="1f3"/>
          <w:rFonts w:ascii="Liberation Serif" w:eastAsia="Bookman Old Style" w:hAnsi="Liberation Serif" w:cs="Liberation Serif"/>
          <w:kern w:val="2"/>
          <w:sz w:val="26"/>
          <w:szCs w:val="26"/>
        </w:rPr>
      </w:pPr>
      <w:r>
        <w:rPr>
          <w:rStyle w:val="1f3"/>
          <w:rFonts w:ascii="Liberation Serif" w:eastAsia="Bookman Old Style" w:hAnsi="Liberation Serif" w:cs="Liberation Serif"/>
          <w:color w:val="auto"/>
          <w:kern w:val="2"/>
          <w:sz w:val="26"/>
          <w:szCs w:val="26"/>
          <w:lang w:eastAsia="zh-CN"/>
        </w:rPr>
        <w:t>КБК 26211406012141000430</w:t>
      </w:r>
    </w:p>
    <w:p w:rsidR="000A6E76" w:rsidRDefault="000A6E76" w:rsidP="000A6E76">
      <w:pPr>
        <w:numPr>
          <w:ilvl w:val="0"/>
          <w:numId w:val="3"/>
        </w:numPr>
        <w:suppressAutoHyphens/>
        <w:ind w:firstLine="680"/>
        <w:jc w:val="left"/>
      </w:pPr>
      <w:r>
        <w:rPr>
          <w:rStyle w:val="1f3"/>
          <w:rFonts w:ascii="Liberation Serif" w:eastAsia="Bookman Old Style" w:hAnsi="Liberation Serif" w:cs="Liberation Serif"/>
          <w:kern w:val="2"/>
          <w:sz w:val="26"/>
          <w:szCs w:val="26"/>
        </w:rPr>
        <w:t>Назначение: доходы от продажи земельных участков, государственная собственность на которые не разграничена и которые расположены в границах  муниципальных округов.</w:t>
      </w:r>
    </w:p>
    <w:p w:rsidR="000A6E76" w:rsidRDefault="000A6E76" w:rsidP="000A6E76">
      <w:pPr>
        <w:widowControl w:val="0"/>
        <w:tabs>
          <w:tab w:val="left" w:pos="1980"/>
        </w:tabs>
        <w:ind w:firstLine="680"/>
        <w:jc w:val="center"/>
      </w:pPr>
    </w:p>
    <w:p w:rsidR="000A6E76" w:rsidRDefault="000A6E76" w:rsidP="000A6E76">
      <w:pPr>
        <w:widowControl w:val="0"/>
        <w:tabs>
          <w:tab w:val="left" w:pos="1980"/>
        </w:tabs>
        <w:ind w:firstLine="680"/>
        <w:jc w:val="center"/>
      </w:pPr>
      <w:r>
        <w:rPr>
          <w:rStyle w:val="1f3"/>
          <w:rFonts w:ascii="Liberation Serif" w:eastAsia="Bookman Old Style" w:hAnsi="Liberation Serif" w:cs="Liberation Serif"/>
          <w:b/>
          <w:sz w:val="26"/>
          <w:szCs w:val="26"/>
        </w:rPr>
        <w:t>4. ПРАВА И ОБЯЗАННОСТИ СТОРОН</w:t>
      </w:r>
    </w:p>
    <w:p w:rsidR="000A6E76" w:rsidRDefault="000A6E76" w:rsidP="000A6E76">
      <w:pPr>
        <w:widowControl w:val="0"/>
        <w:tabs>
          <w:tab w:val="left" w:pos="1980"/>
        </w:tabs>
        <w:ind w:firstLine="680"/>
      </w:pPr>
    </w:p>
    <w:p w:rsidR="000A6E76" w:rsidRDefault="000A6E76" w:rsidP="000A6E76">
      <w:pPr>
        <w:tabs>
          <w:tab w:val="left" w:pos="0"/>
        </w:tabs>
        <w:ind w:firstLine="680"/>
        <w:rPr>
          <w:rStyle w:val="1f3"/>
          <w:rFonts w:ascii="Liberation Serif" w:eastAsia="Bookman Old Style" w:hAnsi="Liberation Serif" w:cs="Liberation Serif"/>
          <w:sz w:val="26"/>
          <w:szCs w:val="26"/>
        </w:rPr>
      </w:pPr>
      <w:r>
        <w:rPr>
          <w:rStyle w:val="1f3"/>
          <w:rFonts w:ascii="Liberation Serif" w:eastAsia="Bookman Old Style" w:hAnsi="Liberation Serif" w:cs="Liberation Serif"/>
          <w:sz w:val="26"/>
          <w:szCs w:val="26"/>
        </w:rPr>
        <w:t>4.1. Продавец обязуется:</w:t>
      </w:r>
    </w:p>
    <w:p w:rsidR="000A6E76" w:rsidRDefault="000A6E76" w:rsidP="000A6E76">
      <w:pPr>
        <w:tabs>
          <w:tab w:val="left" w:pos="0"/>
        </w:tabs>
        <w:ind w:firstLine="680"/>
        <w:rPr>
          <w:rStyle w:val="1f3"/>
          <w:rFonts w:ascii="Liberation Serif" w:eastAsia="Bookman Old Style" w:hAnsi="Liberation Serif" w:cs="Liberation Serif"/>
          <w:sz w:val="26"/>
          <w:szCs w:val="26"/>
        </w:rPr>
      </w:pPr>
      <w:r>
        <w:rPr>
          <w:rStyle w:val="1f3"/>
          <w:rFonts w:ascii="Liberation Serif" w:eastAsia="Bookman Old Style" w:hAnsi="Liberation Serif" w:cs="Liberation Serif"/>
          <w:sz w:val="26"/>
          <w:szCs w:val="26"/>
        </w:rPr>
        <w:t xml:space="preserve">4.1.1.Предоставлять Покупателю сведения, необходимые для исполнения условий, предусмотренных настоящим Договором. </w:t>
      </w:r>
    </w:p>
    <w:p w:rsidR="000A6E76" w:rsidRDefault="000A6E76" w:rsidP="000A6E76">
      <w:pPr>
        <w:tabs>
          <w:tab w:val="left" w:pos="0"/>
        </w:tabs>
        <w:ind w:firstLine="680"/>
        <w:rPr>
          <w:rStyle w:val="1f3"/>
          <w:rFonts w:ascii="Liberation Serif" w:eastAsia="Bookman Old Style" w:hAnsi="Liberation Serif" w:cs="Liberation Serif"/>
          <w:sz w:val="26"/>
          <w:szCs w:val="26"/>
        </w:rPr>
      </w:pPr>
      <w:r>
        <w:rPr>
          <w:rStyle w:val="1f3"/>
          <w:rFonts w:ascii="Liberation Serif" w:eastAsia="Bookman Old Style" w:hAnsi="Liberation Serif" w:cs="Liberation Serif"/>
          <w:sz w:val="26"/>
          <w:szCs w:val="26"/>
        </w:rPr>
        <w:t>4.2. Покупатель обязуется:</w:t>
      </w:r>
    </w:p>
    <w:p w:rsidR="000A6E76" w:rsidRDefault="000A6E76" w:rsidP="000A6E76">
      <w:pPr>
        <w:tabs>
          <w:tab w:val="left" w:pos="0"/>
        </w:tabs>
        <w:ind w:firstLine="680"/>
        <w:rPr>
          <w:rStyle w:val="1f3"/>
          <w:rFonts w:ascii="Liberation Serif" w:eastAsia="Bookman Old Style" w:hAnsi="Liberation Serif" w:cs="Liberation Serif"/>
          <w:sz w:val="26"/>
          <w:szCs w:val="26"/>
        </w:rPr>
      </w:pPr>
      <w:r>
        <w:rPr>
          <w:rStyle w:val="1f3"/>
          <w:rFonts w:ascii="Liberation Serif" w:eastAsia="Bookman Old Style" w:hAnsi="Liberation Serif" w:cs="Liberation Serif"/>
          <w:sz w:val="26"/>
          <w:szCs w:val="26"/>
        </w:rPr>
        <w:t>4.2.1. Выплатить цену Участка в сроки и в порядке, предусмотренными условиями настоящего Договора.</w:t>
      </w:r>
    </w:p>
    <w:p w:rsidR="000A6E76" w:rsidRDefault="000A6E76" w:rsidP="000A6E76">
      <w:pPr>
        <w:tabs>
          <w:tab w:val="left" w:pos="0"/>
        </w:tabs>
        <w:ind w:firstLine="680"/>
      </w:pPr>
      <w:r>
        <w:rPr>
          <w:rStyle w:val="1f3"/>
          <w:rFonts w:ascii="Liberation Serif" w:eastAsia="Bookman Old Style" w:hAnsi="Liberation Serif" w:cs="Liberation Serif"/>
          <w:sz w:val="26"/>
          <w:szCs w:val="26"/>
        </w:rPr>
        <w:t xml:space="preserve">4.2.2. Предоставлять информацию о состоянии Участка по запросам соответствующих органов государственной власти и органов местного самоуправления, создавать необходимые условия для </w:t>
      </w:r>
      <w:proofErr w:type="gramStart"/>
      <w:r>
        <w:rPr>
          <w:rStyle w:val="1f3"/>
          <w:rFonts w:ascii="Liberation Serif" w:eastAsia="Bookman Old Style" w:hAnsi="Liberation Serif" w:cs="Liberation Serif"/>
          <w:sz w:val="26"/>
          <w:szCs w:val="26"/>
        </w:rPr>
        <w:t>контроля за</w:t>
      </w:r>
      <w:proofErr w:type="gramEnd"/>
      <w:r>
        <w:rPr>
          <w:rStyle w:val="1f3"/>
          <w:rFonts w:ascii="Liberation Serif" w:eastAsia="Bookman Old Style" w:hAnsi="Liberation Serif" w:cs="Liberation Serif"/>
          <w:sz w:val="26"/>
          <w:szCs w:val="26"/>
        </w:rPr>
        <w:t xml:space="preserve"> надлежащим </w:t>
      </w:r>
      <w:r>
        <w:rPr>
          <w:rStyle w:val="1f3"/>
          <w:rFonts w:ascii="Liberation Serif" w:eastAsia="Bookman Old Style" w:hAnsi="Liberation Serif" w:cs="Liberation Serif"/>
          <w:sz w:val="26"/>
          <w:szCs w:val="26"/>
        </w:rPr>
        <w:lastRenderedPageBreak/>
        <w:t>выполнением условий Договора и установленного порядка использования Участка, а также обеспечить доступ и проход на Участок их представителей.</w:t>
      </w:r>
    </w:p>
    <w:p w:rsidR="000A6E76" w:rsidRDefault="000A6E76" w:rsidP="000A6E76">
      <w:pPr>
        <w:ind w:firstLine="680"/>
        <w:jc w:val="center"/>
      </w:pPr>
    </w:p>
    <w:p w:rsidR="000A6E76" w:rsidRDefault="000A6E76" w:rsidP="000A6E76">
      <w:pPr>
        <w:ind w:firstLine="680"/>
        <w:jc w:val="center"/>
      </w:pPr>
      <w:r>
        <w:rPr>
          <w:rStyle w:val="1f3"/>
          <w:rFonts w:ascii="Liberation Serif" w:eastAsia="Bookman Old Style" w:hAnsi="Liberation Serif" w:cs="Liberation Serif"/>
          <w:b/>
          <w:sz w:val="26"/>
          <w:szCs w:val="26"/>
        </w:rPr>
        <w:t>5. ОТВЕТСТВЕННОСТЬ СТОРОН</w:t>
      </w:r>
    </w:p>
    <w:p w:rsidR="000A6E76" w:rsidRDefault="000A6E76" w:rsidP="000A6E76">
      <w:pPr>
        <w:ind w:firstLine="680"/>
        <w:jc w:val="center"/>
      </w:pPr>
    </w:p>
    <w:p w:rsidR="000A6E76" w:rsidRDefault="000A6E76" w:rsidP="000A6E76">
      <w:pPr>
        <w:ind w:firstLine="680"/>
        <w:rPr>
          <w:rStyle w:val="1f3"/>
          <w:rFonts w:ascii="Liberation Serif" w:eastAsia="Bookman Old Style" w:hAnsi="Liberation Serif" w:cs="Liberation Serif"/>
          <w:sz w:val="26"/>
          <w:szCs w:val="26"/>
        </w:rPr>
      </w:pPr>
      <w:r>
        <w:rPr>
          <w:rStyle w:val="1f3"/>
          <w:rFonts w:ascii="Liberation Serif" w:eastAsia="Bookman Old Style" w:hAnsi="Liberation Serif" w:cs="Liberation Serif"/>
          <w:sz w:val="26"/>
          <w:szCs w:val="26"/>
        </w:rPr>
        <w:t>5.1. Стороны несут ответственность за невыполнение либо ненадлежащее выполнение условий Договора в соответствии с действующим законодательством Российской Федерации.</w:t>
      </w:r>
    </w:p>
    <w:p w:rsidR="000A6E76" w:rsidRDefault="000A6E76" w:rsidP="000A6E76">
      <w:pPr>
        <w:ind w:firstLine="680"/>
        <w:rPr>
          <w:rStyle w:val="1f3"/>
          <w:rFonts w:ascii="Liberation Serif" w:eastAsia="Bookman Old Style" w:hAnsi="Liberation Serif" w:cs="Liberation Serif"/>
          <w:sz w:val="26"/>
          <w:szCs w:val="26"/>
        </w:rPr>
      </w:pPr>
      <w:r>
        <w:rPr>
          <w:rStyle w:val="1f3"/>
          <w:rFonts w:ascii="Liberation Serif" w:eastAsia="Bookman Old Style" w:hAnsi="Liberation Serif" w:cs="Liberation Serif"/>
          <w:sz w:val="26"/>
          <w:szCs w:val="26"/>
        </w:rPr>
        <w:t xml:space="preserve">5.2. За нарушение срока внесения платежа, указанного в пункте 3.1 Договора, Покупатель выплачивает Продавцу пени из расчета одной трехсотой ставки рефинансирования Центрального банка России от цены Участков за каждый календарный день просрочки платежа. </w:t>
      </w:r>
    </w:p>
    <w:p w:rsidR="000A6E76" w:rsidRDefault="000A6E76" w:rsidP="000A6E76">
      <w:pPr>
        <w:numPr>
          <w:ilvl w:val="0"/>
          <w:numId w:val="3"/>
        </w:numPr>
        <w:suppressAutoHyphens/>
        <w:ind w:firstLine="680"/>
        <w:rPr>
          <w:rStyle w:val="1f3"/>
          <w:rFonts w:ascii="Liberation Serif" w:eastAsia="Bookman Old Style" w:hAnsi="Liberation Serif" w:cs="Liberation Serif"/>
          <w:sz w:val="26"/>
          <w:szCs w:val="26"/>
        </w:rPr>
      </w:pPr>
      <w:r>
        <w:rPr>
          <w:rStyle w:val="1f3"/>
          <w:rFonts w:ascii="Liberation Serif" w:eastAsia="Bookman Old Style" w:hAnsi="Liberation Serif" w:cs="Liberation Serif"/>
          <w:sz w:val="26"/>
          <w:szCs w:val="26"/>
        </w:rPr>
        <w:t xml:space="preserve">УФК по Вологодской области (Управление имущественных и земельных отношений администрации </w:t>
      </w:r>
      <w:proofErr w:type="spellStart"/>
      <w:r>
        <w:rPr>
          <w:rStyle w:val="1f3"/>
          <w:rFonts w:ascii="Liberation Serif" w:eastAsia="Bookman Old Style" w:hAnsi="Liberation Serif" w:cs="Liberation Serif"/>
          <w:sz w:val="26"/>
          <w:szCs w:val="26"/>
        </w:rPr>
        <w:t>Грязовецкого</w:t>
      </w:r>
      <w:proofErr w:type="spellEnd"/>
      <w:r>
        <w:rPr>
          <w:rStyle w:val="1f3"/>
          <w:rFonts w:ascii="Liberation Serif" w:eastAsia="Bookman Old Style" w:hAnsi="Liberation Serif" w:cs="Liberation Serif"/>
          <w:sz w:val="26"/>
          <w:szCs w:val="26"/>
        </w:rPr>
        <w:t xml:space="preserve"> муниципального округа, </w:t>
      </w:r>
      <w:proofErr w:type="gramStart"/>
      <w:r>
        <w:rPr>
          <w:rStyle w:val="1f3"/>
          <w:rFonts w:ascii="Liberation Serif" w:eastAsia="Bookman Old Style" w:hAnsi="Liberation Serif" w:cs="Liberation Serif"/>
          <w:sz w:val="26"/>
          <w:szCs w:val="26"/>
        </w:rPr>
        <w:t>л</w:t>
      </w:r>
      <w:proofErr w:type="gramEnd"/>
      <w:r>
        <w:rPr>
          <w:rStyle w:val="1f3"/>
          <w:rFonts w:ascii="Liberation Serif" w:eastAsia="Bookman Old Style" w:hAnsi="Liberation Serif" w:cs="Liberation Serif"/>
          <w:sz w:val="26"/>
          <w:szCs w:val="26"/>
        </w:rPr>
        <w:t>/</w:t>
      </w:r>
      <w:proofErr w:type="spellStart"/>
      <w:r>
        <w:rPr>
          <w:rStyle w:val="1f3"/>
          <w:rFonts w:ascii="Liberation Serif" w:eastAsia="Bookman Old Style" w:hAnsi="Liberation Serif" w:cs="Liberation Serif"/>
          <w:sz w:val="26"/>
          <w:szCs w:val="26"/>
        </w:rPr>
        <w:t>сч</w:t>
      </w:r>
      <w:proofErr w:type="spellEnd"/>
      <w:r>
        <w:rPr>
          <w:rStyle w:val="1f3"/>
          <w:rFonts w:ascii="Liberation Serif" w:eastAsia="Bookman Old Style" w:hAnsi="Liberation Serif" w:cs="Liberation Serif"/>
          <w:sz w:val="26"/>
          <w:szCs w:val="26"/>
        </w:rPr>
        <w:t xml:space="preserve"> 04303Q40120)</w:t>
      </w:r>
    </w:p>
    <w:p w:rsidR="000A6E76" w:rsidRDefault="000A6E76" w:rsidP="000A6E76">
      <w:pPr>
        <w:numPr>
          <w:ilvl w:val="0"/>
          <w:numId w:val="3"/>
        </w:numPr>
        <w:suppressAutoHyphens/>
        <w:ind w:firstLine="680"/>
        <w:jc w:val="left"/>
        <w:rPr>
          <w:rStyle w:val="1f3"/>
          <w:rFonts w:ascii="Liberation Serif" w:eastAsia="Bookman Old Style" w:hAnsi="Liberation Serif" w:cs="Liberation Serif"/>
          <w:sz w:val="26"/>
          <w:szCs w:val="26"/>
        </w:rPr>
      </w:pPr>
      <w:r>
        <w:rPr>
          <w:rStyle w:val="1f3"/>
          <w:rFonts w:ascii="Liberation Serif" w:eastAsia="Bookman Old Style" w:hAnsi="Liberation Serif" w:cs="Liberation Serif"/>
          <w:sz w:val="26"/>
          <w:szCs w:val="26"/>
        </w:rPr>
        <w:t>ИНН 3509013054  КПП  350901001</w:t>
      </w:r>
    </w:p>
    <w:p w:rsidR="000A6E76" w:rsidRDefault="000A6E76" w:rsidP="000A6E76">
      <w:pPr>
        <w:numPr>
          <w:ilvl w:val="0"/>
          <w:numId w:val="3"/>
        </w:numPr>
        <w:suppressAutoHyphens/>
        <w:ind w:firstLine="680"/>
        <w:jc w:val="left"/>
        <w:rPr>
          <w:rStyle w:val="1f3"/>
          <w:rFonts w:ascii="Liberation Serif" w:eastAsia="Bookman Old Style" w:hAnsi="Liberation Serif" w:cs="Liberation Serif"/>
          <w:sz w:val="26"/>
          <w:szCs w:val="26"/>
        </w:rPr>
      </w:pPr>
      <w:r>
        <w:rPr>
          <w:rStyle w:val="1f3"/>
          <w:rFonts w:ascii="Liberation Serif" w:eastAsia="Bookman Old Style" w:hAnsi="Liberation Serif" w:cs="Liberation Serif"/>
          <w:sz w:val="26"/>
          <w:szCs w:val="26"/>
        </w:rPr>
        <w:t>Расчетный счет № 03100643000000013000</w:t>
      </w:r>
    </w:p>
    <w:p w:rsidR="000A6E76" w:rsidRDefault="000A6E76" w:rsidP="000A6E76">
      <w:pPr>
        <w:numPr>
          <w:ilvl w:val="0"/>
          <w:numId w:val="3"/>
        </w:numPr>
        <w:suppressAutoHyphens/>
        <w:ind w:firstLine="680"/>
        <w:jc w:val="left"/>
        <w:rPr>
          <w:rStyle w:val="1f3"/>
          <w:rFonts w:ascii="Liberation Serif" w:eastAsia="Bookman Old Style" w:hAnsi="Liberation Serif" w:cs="Liberation Serif"/>
          <w:sz w:val="26"/>
          <w:szCs w:val="26"/>
        </w:rPr>
      </w:pPr>
      <w:r>
        <w:rPr>
          <w:rStyle w:val="1f3"/>
          <w:rFonts w:ascii="Liberation Serif" w:eastAsia="Bookman Old Style" w:hAnsi="Liberation Serif" w:cs="Liberation Serif"/>
          <w:sz w:val="26"/>
          <w:szCs w:val="26"/>
        </w:rPr>
        <w:t>Банк: Отделение Вологда Банка России//УФК по Вологодской области, г. Вологда</w:t>
      </w:r>
    </w:p>
    <w:p w:rsidR="000A6E76" w:rsidRDefault="000A6E76" w:rsidP="000A6E76">
      <w:pPr>
        <w:numPr>
          <w:ilvl w:val="0"/>
          <w:numId w:val="3"/>
        </w:numPr>
        <w:suppressAutoHyphens/>
        <w:ind w:firstLine="680"/>
        <w:jc w:val="left"/>
        <w:rPr>
          <w:rStyle w:val="1f3"/>
          <w:rFonts w:ascii="Liberation Serif" w:eastAsia="Bookman Old Style" w:hAnsi="Liberation Serif" w:cs="Liberation Serif"/>
          <w:sz w:val="26"/>
          <w:szCs w:val="26"/>
        </w:rPr>
      </w:pPr>
      <w:r>
        <w:rPr>
          <w:rStyle w:val="1f3"/>
          <w:rFonts w:ascii="Liberation Serif" w:eastAsia="Bookman Old Style" w:hAnsi="Liberation Serif" w:cs="Liberation Serif"/>
          <w:sz w:val="26"/>
          <w:szCs w:val="26"/>
        </w:rPr>
        <w:t xml:space="preserve">БИК 011909101 </w:t>
      </w:r>
    </w:p>
    <w:p w:rsidR="000A6E76" w:rsidRDefault="000A6E76" w:rsidP="000A6E76">
      <w:pPr>
        <w:numPr>
          <w:ilvl w:val="0"/>
          <w:numId w:val="3"/>
        </w:numPr>
        <w:suppressAutoHyphens/>
        <w:ind w:firstLine="680"/>
        <w:jc w:val="left"/>
        <w:rPr>
          <w:rStyle w:val="1f3"/>
          <w:rFonts w:ascii="Liberation Serif" w:eastAsia="Bookman Old Style" w:hAnsi="Liberation Serif" w:cs="Liberation Serif"/>
          <w:color w:val="auto"/>
          <w:kern w:val="2"/>
          <w:sz w:val="26"/>
          <w:szCs w:val="26"/>
          <w:lang w:eastAsia="zh-CN"/>
        </w:rPr>
      </w:pPr>
      <w:r>
        <w:rPr>
          <w:rStyle w:val="1f3"/>
          <w:rFonts w:ascii="Liberation Serif" w:eastAsia="Bookman Old Style" w:hAnsi="Liberation Serif" w:cs="Liberation Serif"/>
          <w:sz w:val="26"/>
          <w:szCs w:val="26"/>
        </w:rPr>
        <w:t>Единый</w:t>
      </w:r>
      <w:r>
        <w:rPr>
          <w:rStyle w:val="1f3"/>
          <w:rFonts w:ascii="Liberation Serif" w:eastAsia="Bookman Old Style" w:hAnsi="Liberation Serif" w:cs="Liberation Serif"/>
          <w:kern w:val="2"/>
          <w:sz w:val="26"/>
          <w:szCs w:val="26"/>
        </w:rPr>
        <w:t xml:space="preserve"> казначейский счет  40102810445370000022</w:t>
      </w:r>
    </w:p>
    <w:p w:rsidR="000A6E76" w:rsidRDefault="000A6E76" w:rsidP="000A6E76">
      <w:pPr>
        <w:numPr>
          <w:ilvl w:val="0"/>
          <w:numId w:val="3"/>
        </w:numPr>
        <w:suppressAutoHyphens/>
        <w:ind w:firstLine="680"/>
        <w:rPr>
          <w:rStyle w:val="1f3"/>
          <w:rFonts w:ascii="Liberation Serif" w:eastAsia="Bookman Old Style" w:hAnsi="Liberation Serif" w:cs="Liberation Serif"/>
          <w:kern w:val="2"/>
          <w:sz w:val="26"/>
          <w:szCs w:val="26"/>
        </w:rPr>
      </w:pPr>
      <w:r>
        <w:rPr>
          <w:rStyle w:val="1f3"/>
          <w:rFonts w:ascii="Liberation Serif" w:eastAsia="Bookman Old Style" w:hAnsi="Liberation Serif" w:cs="Liberation Serif"/>
          <w:color w:val="auto"/>
          <w:kern w:val="2"/>
          <w:sz w:val="26"/>
          <w:szCs w:val="26"/>
          <w:lang w:eastAsia="zh-CN"/>
        </w:rPr>
        <w:t>ОКТМО 19524000</w:t>
      </w:r>
    </w:p>
    <w:p w:rsidR="000A6E76" w:rsidRDefault="000A6E76" w:rsidP="000A6E76">
      <w:pPr>
        <w:numPr>
          <w:ilvl w:val="0"/>
          <w:numId w:val="3"/>
        </w:numPr>
        <w:suppressAutoHyphens/>
        <w:ind w:firstLine="680"/>
      </w:pPr>
      <w:r>
        <w:rPr>
          <w:rStyle w:val="1f3"/>
          <w:rFonts w:ascii="Liberation Serif" w:eastAsia="Bookman Old Style" w:hAnsi="Liberation Serif" w:cs="Liberation Serif"/>
          <w:kern w:val="2"/>
          <w:sz w:val="26"/>
          <w:szCs w:val="26"/>
        </w:rPr>
        <w:t>К</w:t>
      </w:r>
      <w:r>
        <w:rPr>
          <w:rStyle w:val="1f3"/>
          <w:rFonts w:ascii="Liberation Serif" w:eastAsia="Bookman Old Style" w:hAnsi="Liberation Serif" w:cs="Liberation Serif"/>
          <w:color w:val="auto"/>
          <w:kern w:val="2"/>
          <w:sz w:val="26"/>
          <w:szCs w:val="26"/>
          <w:lang w:eastAsia="zh-CN"/>
        </w:rPr>
        <w:t>БК 26211406012142000430</w:t>
      </w:r>
    </w:p>
    <w:p w:rsidR="000A6E76" w:rsidRDefault="000A6E76" w:rsidP="000A6E76">
      <w:pPr>
        <w:ind w:firstLine="680"/>
      </w:pPr>
    </w:p>
    <w:p w:rsidR="000A6E76" w:rsidRDefault="000A6E76" w:rsidP="000A6E76">
      <w:pPr>
        <w:ind w:firstLine="680"/>
        <w:jc w:val="center"/>
      </w:pPr>
    </w:p>
    <w:p w:rsidR="000A6E76" w:rsidRDefault="000A6E76" w:rsidP="000A6E76">
      <w:pPr>
        <w:jc w:val="center"/>
      </w:pPr>
      <w:r>
        <w:rPr>
          <w:rStyle w:val="1f3"/>
          <w:rFonts w:ascii="Liberation Serif" w:eastAsia="Bookman Old Style" w:hAnsi="Liberation Serif" w:cs="Liberation Serif"/>
          <w:b/>
          <w:sz w:val="26"/>
          <w:szCs w:val="26"/>
        </w:rPr>
        <w:t>6. ОСОБЫЕ УСЛОВИЯ</w:t>
      </w:r>
    </w:p>
    <w:p w:rsidR="000A6E76" w:rsidRDefault="000A6E76" w:rsidP="000A6E76">
      <w:pPr>
        <w:ind w:firstLine="680"/>
      </w:pPr>
    </w:p>
    <w:p w:rsidR="000A6E76" w:rsidRDefault="000A6E76" w:rsidP="000A6E76">
      <w:pPr>
        <w:ind w:firstLine="680"/>
        <w:rPr>
          <w:rStyle w:val="1f3"/>
          <w:rFonts w:ascii="Liberation Serif" w:eastAsia="Bookman Old Style" w:hAnsi="Liberation Serif" w:cs="Liberation Serif"/>
          <w:sz w:val="26"/>
          <w:szCs w:val="26"/>
        </w:rPr>
      </w:pPr>
      <w:r>
        <w:rPr>
          <w:rStyle w:val="1f3"/>
          <w:rFonts w:ascii="Liberation Serif" w:eastAsia="Bookman Old Style" w:hAnsi="Liberation Serif" w:cs="Liberation Serif"/>
          <w:sz w:val="26"/>
          <w:szCs w:val="26"/>
        </w:rPr>
        <w:t>6.1. Изменение указанного в пункте 1.1 Договора целевого назначения Участка допускается в порядке, предусмотренном законодательством РФ.</w:t>
      </w:r>
    </w:p>
    <w:p w:rsidR="000A6E76" w:rsidRDefault="000A6E76" w:rsidP="000A6E76">
      <w:pPr>
        <w:ind w:firstLine="680"/>
        <w:rPr>
          <w:rStyle w:val="1f3"/>
          <w:rFonts w:ascii="Liberation Serif" w:eastAsia="Bookman Old Style" w:hAnsi="Liberation Serif" w:cs="Liberation Serif"/>
          <w:color w:val="auto"/>
          <w:sz w:val="26"/>
          <w:szCs w:val="26"/>
          <w:lang w:eastAsia="zh-CN"/>
        </w:rPr>
      </w:pPr>
      <w:r>
        <w:rPr>
          <w:rStyle w:val="1f3"/>
          <w:rFonts w:ascii="Liberation Serif" w:eastAsia="Bookman Old Style" w:hAnsi="Liberation Serif" w:cs="Liberation Serif"/>
          <w:sz w:val="26"/>
          <w:szCs w:val="26"/>
        </w:rPr>
        <w:t>6.2. Все изменения и дополнения к Договору действительны, если они совершены в письменной форме и подписаны сторонами.</w:t>
      </w:r>
    </w:p>
    <w:p w:rsidR="000A6E76" w:rsidRDefault="000A6E76" w:rsidP="000A6E76">
      <w:pPr>
        <w:ind w:firstLine="680"/>
        <w:rPr>
          <w:rStyle w:val="1f3"/>
          <w:rFonts w:ascii="Liberation Serif" w:eastAsia="Bookman Old Style" w:hAnsi="Liberation Serif" w:cs="Liberation Serif"/>
          <w:color w:val="auto"/>
          <w:sz w:val="26"/>
          <w:szCs w:val="26"/>
          <w:lang w:eastAsia="zh-CN"/>
        </w:rPr>
      </w:pPr>
      <w:r>
        <w:rPr>
          <w:rStyle w:val="1f3"/>
          <w:rFonts w:ascii="Liberation Serif" w:eastAsia="Bookman Old Style" w:hAnsi="Liberation Serif" w:cs="Liberation Serif"/>
          <w:color w:val="auto"/>
          <w:sz w:val="26"/>
          <w:szCs w:val="26"/>
          <w:lang w:eastAsia="zh-CN"/>
        </w:rPr>
        <w:t>6.3. По результатам проведения электронного аукциона договор купли-продажи земельного участка, находящегося в государственной собственности, до разграничения,  заключается в электронной форме и подписывается усиленной квалифицированной электронной подписью сторон такого договора.</w:t>
      </w:r>
    </w:p>
    <w:p w:rsidR="000A6E76" w:rsidRDefault="000A6E76" w:rsidP="000A6E76">
      <w:pPr>
        <w:ind w:firstLine="680"/>
        <w:rPr>
          <w:rStyle w:val="1f3"/>
          <w:rFonts w:ascii="Liberation Serif" w:eastAsia="Bookman Old Style" w:hAnsi="Liberation Serif" w:cs="Liberation Serif"/>
          <w:color w:val="auto"/>
          <w:sz w:val="26"/>
          <w:szCs w:val="26"/>
          <w:lang w:eastAsia="zh-CN"/>
        </w:rPr>
      </w:pPr>
      <w:proofErr w:type="gramStart"/>
      <w:r>
        <w:rPr>
          <w:rStyle w:val="1f3"/>
          <w:rFonts w:ascii="Liberation Serif" w:eastAsia="Bookman Old Style" w:hAnsi="Liberation Serif" w:cs="Liberation Serif"/>
          <w:color w:val="auto"/>
          <w:sz w:val="26"/>
          <w:szCs w:val="26"/>
          <w:lang w:eastAsia="zh-CN"/>
        </w:rPr>
        <w:t xml:space="preserve">Согласно п. 1.4 ст. 18 Федерального закона от 13.07.2015 № 218-ФЗ «О государственной регистрации недвижимости» Управление имущественных и земельных отношений администрации </w:t>
      </w:r>
      <w:proofErr w:type="spellStart"/>
      <w:r>
        <w:rPr>
          <w:rStyle w:val="1f3"/>
          <w:rFonts w:ascii="Liberation Serif" w:eastAsia="Bookman Old Style" w:hAnsi="Liberation Serif" w:cs="Liberation Serif"/>
          <w:color w:val="auto"/>
          <w:sz w:val="26"/>
          <w:szCs w:val="26"/>
          <w:lang w:eastAsia="zh-CN"/>
        </w:rPr>
        <w:t>Грязовецкого</w:t>
      </w:r>
      <w:proofErr w:type="spellEnd"/>
      <w:r>
        <w:rPr>
          <w:rStyle w:val="1f3"/>
          <w:rFonts w:ascii="Liberation Serif" w:eastAsia="Bookman Old Style" w:hAnsi="Liberation Serif" w:cs="Liberation Serif"/>
          <w:color w:val="auto"/>
          <w:sz w:val="26"/>
          <w:szCs w:val="26"/>
          <w:lang w:eastAsia="zh-CN"/>
        </w:rPr>
        <w:t xml:space="preserve"> муниципального округа направляет заявление о государственной регистрации прав и прилагаемый к нему Договор в форме электронных документов, подписанных усиленной квалифицированной электронной подписью в  Управление Федеральной службы государственной регистрации, кадастра и картографии по Вологодской области.</w:t>
      </w:r>
      <w:proofErr w:type="gramEnd"/>
    </w:p>
    <w:p w:rsidR="000A6E76" w:rsidRDefault="000A6E76" w:rsidP="000A6E76">
      <w:pPr>
        <w:ind w:firstLine="680"/>
        <w:rPr>
          <w:rStyle w:val="1f3"/>
          <w:rFonts w:ascii="Liberation Serif" w:eastAsia="Bookman Old Style" w:hAnsi="Liberation Serif" w:cs="Liberation Serif"/>
          <w:sz w:val="26"/>
          <w:szCs w:val="26"/>
        </w:rPr>
      </w:pPr>
      <w:r>
        <w:rPr>
          <w:rStyle w:val="1f3"/>
          <w:rFonts w:ascii="Liberation Serif" w:eastAsia="Bookman Old Style" w:hAnsi="Liberation Serif" w:cs="Liberation Serif"/>
          <w:color w:val="auto"/>
          <w:sz w:val="26"/>
          <w:szCs w:val="26"/>
          <w:lang w:eastAsia="zh-CN"/>
        </w:rPr>
        <w:t xml:space="preserve">6.4. Договор вступает в силу с момента подписания Сторонами и его государственной регистрации в Управлении Федеральной службы государственной регистрации, кадастра и картографии </w:t>
      </w:r>
      <w:r>
        <w:rPr>
          <w:rStyle w:val="1f3"/>
          <w:rFonts w:ascii="Liberation Serif" w:eastAsia="Bookman Old Style" w:hAnsi="Liberation Serif" w:cs="Liberation Serif"/>
          <w:sz w:val="26"/>
          <w:szCs w:val="26"/>
        </w:rPr>
        <w:t>по Вологодской области.</w:t>
      </w:r>
    </w:p>
    <w:p w:rsidR="000A6E76" w:rsidRDefault="000A6E76" w:rsidP="000A6E76">
      <w:pPr>
        <w:ind w:firstLine="680"/>
      </w:pPr>
      <w:r>
        <w:rPr>
          <w:rStyle w:val="1f3"/>
          <w:rFonts w:ascii="Liberation Serif" w:eastAsia="Bookman Old Style" w:hAnsi="Liberation Serif" w:cs="Liberation Serif"/>
          <w:sz w:val="26"/>
          <w:szCs w:val="26"/>
        </w:rPr>
        <w:t>6.5. Данный Договор купли-продажи одновременно является актом приема-передачи Участка.</w:t>
      </w:r>
    </w:p>
    <w:p w:rsidR="000A6E76" w:rsidRDefault="000A6E76" w:rsidP="000A6E76">
      <w:pPr>
        <w:ind w:firstLine="680"/>
        <w:jc w:val="center"/>
      </w:pPr>
    </w:p>
    <w:p w:rsidR="000A6E76" w:rsidRDefault="000A6E76" w:rsidP="000A6E76">
      <w:pPr>
        <w:ind w:firstLine="680"/>
        <w:jc w:val="center"/>
      </w:pPr>
      <w:r>
        <w:rPr>
          <w:rStyle w:val="1f3"/>
          <w:rFonts w:ascii="Liberation Serif" w:eastAsia="Bookman Old Style" w:hAnsi="Liberation Serif" w:cs="Liberation Serif"/>
          <w:b/>
          <w:sz w:val="26"/>
          <w:szCs w:val="26"/>
        </w:rPr>
        <w:t>7. АДРЕСА И ПОДПИСИ СТОРОН</w:t>
      </w:r>
    </w:p>
    <w:p w:rsidR="000A6E76" w:rsidRDefault="000A6E76" w:rsidP="000A6E76">
      <w:pPr>
        <w:ind w:firstLine="680"/>
        <w:jc w:val="center"/>
      </w:pPr>
    </w:p>
    <w:p w:rsidR="000A6E76" w:rsidRDefault="000A6E76" w:rsidP="000A6E76">
      <w:pPr>
        <w:ind w:firstLine="680"/>
      </w:pPr>
      <w:r>
        <w:rPr>
          <w:rStyle w:val="1f3"/>
          <w:rFonts w:ascii="Liberation Serif" w:eastAsia="Bookman Old Style" w:hAnsi="Liberation Serif" w:cs="Liberation Serif"/>
          <w:b/>
          <w:sz w:val="26"/>
          <w:szCs w:val="26"/>
        </w:rPr>
        <w:t xml:space="preserve">7.1. </w:t>
      </w:r>
      <w:r>
        <w:rPr>
          <w:rStyle w:val="1f3"/>
          <w:rFonts w:ascii="Liberation Serif" w:eastAsia="Bookman Old Style" w:hAnsi="Liberation Serif" w:cs="Liberation Serif"/>
          <w:b/>
          <w:bCs/>
          <w:sz w:val="26"/>
          <w:szCs w:val="26"/>
        </w:rPr>
        <w:t>ПРОДАВЕЦ:</w:t>
      </w:r>
    </w:p>
    <w:p w:rsidR="000A6E76" w:rsidRDefault="000A6E76" w:rsidP="000A6E76">
      <w:pPr>
        <w:ind w:firstLine="680"/>
      </w:pPr>
    </w:p>
    <w:p w:rsidR="000A6E76" w:rsidRDefault="000A6E76" w:rsidP="000A6E76">
      <w:pPr>
        <w:ind w:firstLine="680"/>
        <w:rPr>
          <w:rStyle w:val="1f3"/>
          <w:rFonts w:ascii="Liberation Serif" w:eastAsia="Bookman Old Style" w:hAnsi="Liberation Serif" w:cs="Liberation Serif"/>
          <w:sz w:val="26"/>
          <w:szCs w:val="26"/>
        </w:rPr>
      </w:pPr>
      <w:r>
        <w:rPr>
          <w:rStyle w:val="1f3"/>
          <w:rFonts w:ascii="Liberation Serif" w:eastAsia="Bookman Old Style" w:hAnsi="Liberation Serif" w:cs="Liberation Serif"/>
          <w:b/>
          <w:bCs/>
          <w:sz w:val="26"/>
          <w:szCs w:val="26"/>
        </w:rPr>
        <w:t xml:space="preserve">Администрация </w:t>
      </w:r>
      <w:proofErr w:type="spellStart"/>
      <w:r>
        <w:rPr>
          <w:rStyle w:val="1f3"/>
          <w:rFonts w:ascii="Liberation Serif" w:eastAsia="Bookman Old Style" w:hAnsi="Liberation Serif" w:cs="Liberation Serif"/>
          <w:b/>
          <w:bCs/>
          <w:sz w:val="26"/>
          <w:szCs w:val="26"/>
        </w:rPr>
        <w:t>Грязовецкого</w:t>
      </w:r>
      <w:proofErr w:type="spellEnd"/>
      <w:r>
        <w:rPr>
          <w:rStyle w:val="1f3"/>
          <w:rFonts w:ascii="Liberation Serif" w:eastAsia="Bookman Old Style" w:hAnsi="Liberation Serif" w:cs="Liberation Serif"/>
          <w:b/>
          <w:bCs/>
          <w:sz w:val="26"/>
          <w:szCs w:val="26"/>
        </w:rPr>
        <w:t xml:space="preserve"> муниципального округа Вологодской области</w:t>
      </w:r>
    </w:p>
    <w:p w:rsidR="000A6E76" w:rsidRDefault="000A6E76" w:rsidP="000A6E76">
      <w:pPr>
        <w:ind w:firstLine="680"/>
        <w:rPr>
          <w:rStyle w:val="1f3"/>
          <w:rFonts w:ascii="Liberation Serif" w:eastAsia="Bookman Old Style" w:hAnsi="Liberation Serif" w:cs="Liberation Serif"/>
          <w:sz w:val="26"/>
          <w:szCs w:val="26"/>
        </w:rPr>
      </w:pPr>
      <w:r>
        <w:rPr>
          <w:rStyle w:val="1f3"/>
          <w:rFonts w:ascii="Liberation Serif" w:eastAsia="Bookman Old Style" w:hAnsi="Liberation Serif" w:cs="Liberation Serif"/>
          <w:sz w:val="26"/>
          <w:szCs w:val="26"/>
        </w:rPr>
        <w:lastRenderedPageBreak/>
        <w:t>162000, г. Грязовец, ул. Карла Маркса 58</w:t>
      </w:r>
    </w:p>
    <w:p w:rsidR="000A6E76" w:rsidRDefault="000A6E76" w:rsidP="000A6E76">
      <w:pPr>
        <w:ind w:firstLine="680"/>
        <w:rPr>
          <w:rStyle w:val="1f3"/>
          <w:rFonts w:ascii="Liberation Serif" w:eastAsia="Bookman Old Style" w:hAnsi="Liberation Serif" w:cs="Liberation Serif"/>
          <w:sz w:val="26"/>
          <w:szCs w:val="26"/>
        </w:rPr>
      </w:pPr>
      <w:r>
        <w:rPr>
          <w:rStyle w:val="1f3"/>
          <w:rFonts w:ascii="Liberation Serif" w:eastAsia="Bookman Old Style" w:hAnsi="Liberation Serif" w:cs="Liberation Serif"/>
          <w:sz w:val="26"/>
          <w:szCs w:val="26"/>
        </w:rPr>
        <w:t>ИНН 3509013047</w:t>
      </w:r>
    </w:p>
    <w:p w:rsidR="000A6E76" w:rsidRDefault="000A6E76" w:rsidP="000A6E76">
      <w:pPr>
        <w:ind w:firstLine="680"/>
        <w:rPr>
          <w:rStyle w:val="1f3"/>
          <w:rFonts w:ascii="Liberation Serif" w:eastAsia="Bookman Old Style" w:hAnsi="Liberation Serif" w:cs="Liberation Serif"/>
          <w:sz w:val="26"/>
          <w:szCs w:val="26"/>
        </w:rPr>
      </w:pPr>
      <w:r>
        <w:rPr>
          <w:rStyle w:val="1f3"/>
          <w:rFonts w:ascii="Liberation Serif" w:eastAsia="Bookman Old Style" w:hAnsi="Liberation Serif" w:cs="Liberation Serif"/>
          <w:sz w:val="26"/>
          <w:szCs w:val="26"/>
        </w:rPr>
        <w:t>КПП 350901001</w:t>
      </w:r>
    </w:p>
    <w:p w:rsidR="000A6E76" w:rsidRDefault="000A6E76" w:rsidP="000A6E76">
      <w:pPr>
        <w:ind w:firstLine="680"/>
        <w:rPr>
          <w:rFonts w:ascii="Liberation Serif" w:hAnsi="Liberation Serif" w:cs="Liberation Serif"/>
          <w:sz w:val="26"/>
          <w:szCs w:val="26"/>
        </w:rPr>
      </w:pPr>
      <w:r>
        <w:rPr>
          <w:rStyle w:val="1f3"/>
          <w:rFonts w:ascii="Liberation Serif" w:eastAsia="Bookman Old Style" w:hAnsi="Liberation Serif" w:cs="Liberation Serif"/>
          <w:sz w:val="26"/>
          <w:szCs w:val="26"/>
        </w:rPr>
        <w:t>ОГРН 1223500011569</w:t>
      </w:r>
    </w:p>
    <w:p w:rsidR="000A6E76" w:rsidRDefault="000A6E76" w:rsidP="000A6E76">
      <w:pPr>
        <w:ind w:firstLine="680"/>
        <w:rPr>
          <w:rFonts w:ascii="Liberation Serif" w:hAnsi="Liberation Serif" w:cs="Liberation Serif"/>
          <w:sz w:val="26"/>
          <w:szCs w:val="26"/>
        </w:rPr>
      </w:pPr>
    </w:p>
    <w:p w:rsidR="000A6E76" w:rsidRDefault="000A6E76" w:rsidP="000A6E76">
      <w:pPr>
        <w:ind w:firstLine="680"/>
        <w:rPr>
          <w:rFonts w:ascii="Liberation Serif" w:hAnsi="Liberation Serif" w:cs="Liberation Serif"/>
          <w:sz w:val="26"/>
          <w:szCs w:val="26"/>
        </w:rPr>
      </w:pPr>
    </w:p>
    <w:p w:rsidR="000A6E76" w:rsidRDefault="000A6E76" w:rsidP="000A6E76">
      <w:pPr>
        <w:tabs>
          <w:tab w:val="left" w:pos="6740"/>
        </w:tabs>
        <w:ind w:firstLine="680"/>
        <w:rPr>
          <w:rStyle w:val="1f3"/>
          <w:rFonts w:ascii="Liberation Serif" w:eastAsia="Liberation Serif" w:hAnsi="Liberation Serif" w:cs="Liberation Serif"/>
          <w:sz w:val="26"/>
          <w:szCs w:val="26"/>
        </w:rPr>
      </w:pPr>
      <w:r>
        <w:rPr>
          <w:rStyle w:val="1f3"/>
          <w:rFonts w:ascii="Liberation Serif" w:eastAsia="Liberation Serif" w:hAnsi="Liberation Serif" w:cs="Liberation Serif"/>
          <w:sz w:val="26"/>
          <w:szCs w:val="26"/>
        </w:rPr>
        <w:t xml:space="preserve">                                                                      </w:t>
      </w:r>
      <w:r>
        <w:rPr>
          <w:rStyle w:val="1f3"/>
          <w:rFonts w:ascii="Liberation Serif" w:eastAsia="Liberation Serif" w:hAnsi="Liberation Serif" w:cs="Liberation Serif"/>
          <w:sz w:val="26"/>
          <w:szCs w:val="26"/>
          <w:u w:val="single"/>
        </w:rPr>
        <w:t xml:space="preserve">                             </w:t>
      </w:r>
      <w:r>
        <w:rPr>
          <w:rStyle w:val="1f3"/>
          <w:rFonts w:ascii="Liberation Serif" w:eastAsia="Liberation Serif" w:hAnsi="Liberation Serif" w:cs="Liberation Serif"/>
          <w:sz w:val="26"/>
          <w:szCs w:val="26"/>
        </w:rPr>
        <w:t>/</w:t>
      </w:r>
      <w:r>
        <w:rPr>
          <w:rStyle w:val="1f3"/>
          <w:rFonts w:ascii="Liberation Serif" w:eastAsia="Bookman Old Style" w:hAnsi="Liberation Serif" w:cs="Liberation Serif"/>
          <w:sz w:val="26"/>
          <w:szCs w:val="26"/>
        </w:rPr>
        <w:t>_____________</w:t>
      </w:r>
    </w:p>
    <w:p w:rsidR="000A6E76" w:rsidRDefault="000A6E76" w:rsidP="000A6E76">
      <w:pPr>
        <w:tabs>
          <w:tab w:val="left" w:pos="6740"/>
        </w:tabs>
        <w:ind w:firstLine="680"/>
      </w:pPr>
      <w:r>
        <w:rPr>
          <w:rStyle w:val="1f3"/>
          <w:rFonts w:ascii="Liberation Serif" w:eastAsia="Liberation Serif" w:hAnsi="Liberation Serif" w:cs="Liberation Serif"/>
          <w:sz w:val="26"/>
          <w:szCs w:val="26"/>
        </w:rPr>
        <w:t xml:space="preserve">                                                                             </w:t>
      </w:r>
      <w:r>
        <w:rPr>
          <w:rStyle w:val="1f3"/>
          <w:rFonts w:ascii="Liberation Serif" w:eastAsia="Bookman Old Style" w:hAnsi="Liberation Serif" w:cs="Liberation Serif"/>
          <w:sz w:val="26"/>
          <w:szCs w:val="26"/>
        </w:rPr>
        <w:t>М.П.</w:t>
      </w:r>
    </w:p>
    <w:p w:rsidR="000A6E76" w:rsidRDefault="000A6E76" w:rsidP="000A6E76">
      <w:pPr>
        <w:tabs>
          <w:tab w:val="left" w:pos="6740"/>
        </w:tabs>
        <w:ind w:firstLine="680"/>
      </w:pPr>
    </w:p>
    <w:p w:rsidR="000A6E76" w:rsidRDefault="000A6E76" w:rsidP="000A6E76">
      <w:pPr>
        <w:tabs>
          <w:tab w:val="left" w:pos="180"/>
        </w:tabs>
        <w:ind w:firstLine="680"/>
      </w:pPr>
    </w:p>
    <w:p w:rsidR="000A6E76" w:rsidRDefault="000A6E76" w:rsidP="000A6E76">
      <w:pPr>
        <w:tabs>
          <w:tab w:val="left" w:pos="180"/>
        </w:tabs>
        <w:ind w:firstLine="680"/>
      </w:pPr>
      <w:r>
        <w:rPr>
          <w:rStyle w:val="1f3"/>
          <w:rFonts w:ascii="Liberation Serif" w:eastAsia="Bookman Old Style" w:hAnsi="Liberation Serif" w:cs="Liberation Serif"/>
          <w:b/>
          <w:sz w:val="26"/>
          <w:szCs w:val="26"/>
        </w:rPr>
        <w:t>7.2. ПОКУПАТЕЛЬ:</w:t>
      </w:r>
    </w:p>
    <w:p w:rsidR="000A6E76" w:rsidRDefault="000A6E76" w:rsidP="000A6E76">
      <w:pPr>
        <w:tabs>
          <w:tab w:val="left" w:pos="709"/>
        </w:tabs>
        <w:ind w:firstLine="680"/>
      </w:pPr>
    </w:p>
    <w:p w:rsidR="000A6E76" w:rsidRDefault="000A6E76" w:rsidP="000A6E76">
      <w:pPr>
        <w:tabs>
          <w:tab w:val="left" w:pos="709"/>
        </w:tabs>
        <w:ind w:firstLine="680"/>
      </w:pPr>
      <w:r>
        <w:rPr>
          <w:rStyle w:val="1f3"/>
          <w:rFonts w:ascii="Liberation Serif" w:eastAsia="Bookman Old Style" w:hAnsi="Liberation Serif" w:cs="Liberation Serif"/>
          <w:sz w:val="26"/>
          <w:szCs w:val="26"/>
        </w:rPr>
        <w:t xml:space="preserve">                                                           </w:t>
      </w:r>
    </w:p>
    <w:p w:rsidR="000A6E76" w:rsidRDefault="000A6E76" w:rsidP="000A6E76">
      <w:pPr>
        <w:tabs>
          <w:tab w:val="left" w:pos="709"/>
        </w:tabs>
        <w:ind w:firstLine="680"/>
      </w:pPr>
    </w:p>
    <w:p w:rsidR="000A6E76" w:rsidRDefault="000A6E76" w:rsidP="000A6E76">
      <w:pPr>
        <w:tabs>
          <w:tab w:val="left" w:pos="709"/>
        </w:tabs>
        <w:ind w:firstLine="680"/>
      </w:pPr>
      <w:r>
        <w:rPr>
          <w:rStyle w:val="1f3"/>
          <w:rFonts w:ascii="Liberation Serif" w:eastAsia="Liberation Serif" w:hAnsi="Liberation Serif" w:cs="Liberation Serif"/>
          <w:sz w:val="26"/>
          <w:szCs w:val="26"/>
        </w:rPr>
        <w:t xml:space="preserve">                                                                         </w:t>
      </w:r>
      <w:r>
        <w:rPr>
          <w:rStyle w:val="1f3"/>
          <w:rFonts w:ascii="Liberation Serif" w:eastAsia="Bookman Old Style" w:hAnsi="Liberation Serif" w:cs="Liberation Serif"/>
          <w:sz w:val="26"/>
          <w:szCs w:val="26"/>
        </w:rPr>
        <w:t>________________/___________</w:t>
      </w:r>
    </w:p>
    <w:p w:rsidR="000A6E76" w:rsidRDefault="000A6E76" w:rsidP="000A6E76">
      <w:pPr>
        <w:pStyle w:val="a5"/>
        <w:ind w:firstLine="680"/>
      </w:pPr>
    </w:p>
    <w:p w:rsidR="000A6E76" w:rsidRDefault="000A6E76" w:rsidP="000A6E76">
      <w:pPr>
        <w:pStyle w:val="a5"/>
        <w:ind w:firstLine="680"/>
        <w:jc w:val="center"/>
      </w:pPr>
    </w:p>
    <w:p w:rsidR="000A6E76" w:rsidRDefault="000A6E76" w:rsidP="000A6E76">
      <w:pPr>
        <w:pStyle w:val="a5"/>
        <w:ind w:firstLine="680"/>
        <w:rPr>
          <w:rFonts w:ascii="Liberation Serif" w:hAnsi="Liberation Serif" w:cs="Liberation Serif"/>
          <w:sz w:val="26"/>
          <w:szCs w:val="26"/>
        </w:rPr>
      </w:pPr>
    </w:p>
    <w:p w:rsidR="003E44BA" w:rsidRPr="00C16005" w:rsidRDefault="003E44BA" w:rsidP="00E9437C">
      <w:pPr>
        <w:ind w:firstLine="0"/>
        <w:rPr>
          <w:color w:val="auto"/>
        </w:rPr>
      </w:pPr>
    </w:p>
    <w:p w:rsidR="003E44BA" w:rsidRPr="00C16005" w:rsidRDefault="003E44BA" w:rsidP="00B33D40">
      <w:pPr>
        <w:rPr>
          <w:color w:val="auto"/>
        </w:rPr>
      </w:pPr>
    </w:p>
    <w:p w:rsidR="003E44BA" w:rsidRPr="00C16005" w:rsidRDefault="003E44BA" w:rsidP="00B33D40">
      <w:pPr>
        <w:rPr>
          <w:color w:val="auto"/>
        </w:rPr>
      </w:pPr>
    </w:p>
    <w:p w:rsidR="003E44BA" w:rsidRPr="00C16005" w:rsidRDefault="003E44BA" w:rsidP="00B33D40">
      <w:pPr>
        <w:rPr>
          <w:color w:val="auto"/>
        </w:rPr>
      </w:pPr>
    </w:p>
    <w:p w:rsidR="003E44BA" w:rsidRPr="00C16005" w:rsidRDefault="003E44BA" w:rsidP="00B33D40">
      <w:pPr>
        <w:rPr>
          <w:color w:val="auto"/>
        </w:rPr>
      </w:pPr>
    </w:p>
    <w:p w:rsidR="003E44BA" w:rsidRPr="00C16005" w:rsidRDefault="003E44BA" w:rsidP="00B33D40">
      <w:pPr>
        <w:rPr>
          <w:color w:val="auto"/>
        </w:rPr>
      </w:pPr>
    </w:p>
    <w:p w:rsidR="003E44BA" w:rsidRPr="00C16005" w:rsidRDefault="003E44BA" w:rsidP="00B33D40">
      <w:pPr>
        <w:rPr>
          <w:color w:val="auto"/>
        </w:rPr>
      </w:pPr>
    </w:p>
    <w:sectPr w:rsidR="003E44BA" w:rsidRPr="00C16005" w:rsidSect="003E44BA">
      <w:footerReference w:type="default" r:id="rId14"/>
      <w:footerReference w:type="first" r:id="rId15"/>
      <w:pgSz w:w="11906" w:h="16838"/>
      <w:pgMar w:top="426" w:right="567" w:bottom="821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DD9" w:rsidRDefault="00813DD9" w:rsidP="003E44BA">
      <w:r>
        <w:separator/>
      </w:r>
    </w:p>
  </w:endnote>
  <w:endnote w:type="continuationSeparator" w:id="0">
    <w:p w:rsidR="00813DD9" w:rsidRDefault="00813DD9" w:rsidP="003E4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4BA" w:rsidRDefault="00357741">
    <w:r>
      <w:fldChar w:fldCharType="begin"/>
    </w:r>
    <w:r w:rsidR="003F7F99">
      <w:instrText xml:space="preserve">PAGE </w:instrText>
    </w:r>
    <w:r>
      <w:fldChar w:fldCharType="separate"/>
    </w:r>
    <w:r w:rsidR="00F12388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4BA" w:rsidRDefault="00357741">
    <w:r>
      <w:fldChar w:fldCharType="begin"/>
    </w:r>
    <w:r w:rsidR="003F7F99">
      <w:instrText xml:space="preserve">PAGE </w:instrText>
    </w:r>
    <w:r>
      <w:fldChar w:fldCharType="separate"/>
    </w:r>
    <w:r w:rsidR="00F12388">
      <w:rPr>
        <w:noProof/>
      </w:rPr>
      <w:t>1</w:t>
    </w:r>
    <w:r>
      <w:fldChar w:fldCharType="end"/>
    </w:r>
  </w:p>
  <w:p w:rsidR="003E44BA" w:rsidRDefault="003E44B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DD9" w:rsidRDefault="00813DD9" w:rsidP="003E44BA">
      <w:r>
        <w:separator/>
      </w:r>
    </w:p>
  </w:footnote>
  <w:footnote w:type="continuationSeparator" w:id="0">
    <w:p w:rsidR="00813DD9" w:rsidRDefault="00813DD9" w:rsidP="003E44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5"/>
        <w:w w:val="100"/>
        <w:position w:val="0"/>
        <w:sz w:val="23"/>
        <w:szCs w:val="23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5"/>
        <w:w w:val="100"/>
        <w:position w:val="0"/>
        <w:sz w:val="23"/>
        <w:szCs w:val="23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5"/>
        <w:w w:val="100"/>
        <w:position w:val="0"/>
        <w:sz w:val="23"/>
        <w:szCs w:val="23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5"/>
        <w:w w:val="100"/>
        <w:position w:val="0"/>
        <w:sz w:val="23"/>
        <w:szCs w:val="23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5"/>
        <w:w w:val="100"/>
        <w:position w:val="0"/>
        <w:sz w:val="23"/>
        <w:szCs w:val="23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5"/>
        <w:w w:val="100"/>
        <w:position w:val="0"/>
        <w:sz w:val="23"/>
        <w:szCs w:val="23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5"/>
        <w:w w:val="100"/>
        <w:position w:val="0"/>
        <w:sz w:val="23"/>
        <w:szCs w:val="23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5"/>
        <w:w w:val="100"/>
        <w:position w:val="0"/>
        <w:sz w:val="23"/>
        <w:szCs w:val="23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5"/>
        <w:w w:val="100"/>
        <w:position w:val="0"/>
        <w:sz w:val="23"/>
        <w:szCs w:val="23"/>
        <w:u w:val="none"/>
        <w:vertAlign w:val="baseline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-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5"/>
        <w:w w:val="100"/>
        <w:position w:val="0"/>
        <w:sz w:val="23"/>
        <w:szCs w:val="23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5"/>
        <w:w w:val="100"/>
        <w:position w:val="0"/>
        <w:sz w:val="23"/>
        <w:szCs w:val="23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5"/>
        <w:w w:val="100"/>
        <w:position w:val="0"/>
        <w:sz w:val="23"/>
        <w:szCs w:val="23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5"/>
        <w:w w:val="100"/>
        <w:position w:val="0"/>
        <w:sz w:val="23"/>
        <w:szCs w:val="23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5"/>
        <w:w w:val="100"/>
        <w:position w:val="0"/>
        <w:sz w:val="23"/>
        <w:szCs w:val="23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5"/>
        <w:w w:val="100"/>
        <w:position w:val="0"/>
        <w:sz w:val="23"/>
        <w:szCs w:val="23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5"/>
        <w:w w:val="100"/>
        <w:position w:val="0"/>
        <w:sz w:val="23"/>
        <w:szCs w:val="23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5"/>
        <w:w w:val="100"/>
        <w:position w:val="0"/>
        <w:sz w:val="23"/>
        <w:szCs w:val="23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5"/>
        <w:w w:val="100"/>
        <w:position w:val="0"/>
        <w:sz w:val="23"/>
        <w:szCs w:val="23"/>
        <w:u w:val="none"/>
        <w:vertAlign w:val="baseline"/>
      </w:rPr>
    </w:lvl>
  </w:abstractNum>
  <w:abstractNum w:abstractNumId="3">
    <w:nsid w:val="49A21CBA"/>
    <w:multiLevelType w:val="multilevel"/>
    <w:tmpl w:val="91B8AC40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4BA"/>
    <w:rsid w:val="00000AD1"/>
    <w:rsid w:val="0002692B"/>
    <w:rsid w:val="00033EAF"/>
    <w:rsid w:val="00046F31"/>
    <w:rsid w:val="00073A48"/>
    <w:rsid w:val="00083485"/>
    <w:rsid w:val="000A6E76"/>
    <w:rsid w:val="000B33B8"/>
    <w:rsid w:val="000C7A97"/>
    <w:rsid w:val="000F12CE"/>
    <w:rsid w:val="00125BEC"/>
    <w:rsid w:val="0014758A"/>
    <w:rsid w:val="001760C1"/>
    <w:rsid w:val="00176341"/>
    <w:rsid w:val="001A522C"/>
    <w:rsid w:val="001B0631"/>
    <w:rsid w:val="001B171C"/>
    <w:rsid w:val="001B7C65"/>
    <w:rsid w:val="001C5F3B"/>
    <w:rsid w:val="001F1F04"/>
    <w:rsid w:val="00204EF8"/>
    <w:rsid w:val="0022278A"/>
    <w:rsid w:val="0023473A"/>
    <w:rsid w:val="00244DE3"/>
    <w:rsid w:val="00253EF0"/>
    <w:rsid w:val="0027128C"/>
    <w:rsid w:val="00282AAA"/>
    <w:rsid w:val="002A7B4E"/>
    <w:rsid w:val="002E0CF3"/>
    <w:rsid w:val="002E3F22"/>
    <w:rsid w:val="002F63D7"/>
    <w:rsid w:val="003423D0"/>
    <w:rsid w:val="00357741"/>
    <w:rsid w:val="00392099"/>
    <w:rsid w:val="003B0366"/>
    <w:rsid w:val="003E44BA"/>
    <w:rsid w:val="003F7F99"/>
    <w:rsid w:val="00400619"/>
    <w:rsid w:val="0041222D"/>
    <w:rsid w:val="00425599"/>
    <w:rsid w:val="0044433D"/>
    <w:rsid w:val="00447192"/>
    <w:rsid w:val="004539BA"/>
    <w:rsid w:val="00473720"/>
    <w:rsid w:val="00483AF7"/>
    <w:rsid w:val="00486C43"/>
    <w:rsid w:val="004943F8"/>
    <w:rsid w:val="004A1FD8"/>
    <w:rsid w:val="004C1358"/>
    <w:rsid w:val="004D3832"/>
    <w:rsid w:val="004E1996"/>
    <w:rsid w:val="004F1EE9"/>
    <w:rsid w:val="00557AF0"/>
    <w:rsid w:val="00572758"/>
    <w:rsid w:val="005840C7"/>
    <w:rsid w:val="00587B96"/>
    <w:rsid w:val="005A6BC4"/>
    <w:rsid w:val="005B4B12"/>
    <w:rsid w:val="005C1866"/>
    <w:rsid w:val="005F0694"/>
    <w:rsid w:val="006B566A"/>
    <w:rsid w:val="007013B8"/>
    <w:rsid w:val="00703A49"/>
    <w:rsid w:val="0071179A"/>
    <w:rsid w:val="007267D7"/>
    <w:rsid w:val="00726CF3"/>
    <w:rsid w:val="00762ADB"/>
    <w:rsid w:val="00772D04"/>
    <w:rsid w:val="007A13ED"/>
    <w:rsid w:val="007C0EEB"/>
    <w:rsid w:val="007C3E6E"/>
    <w:rsid w:val="007E2A8E"/>
    <w:rsid w:val="007E4111"/>
    <w:rsid w:val="007F5C94"/>
    <w:rsid w:val="00802023"/>
    <w:rsid w:val="008056A7"/>
    <w:rsid w:val="00813DD9"/>
    <w:rsid w:val="00816CE7"/>
    <w:rsid w:val="00834D83"/>
    <w:rsid w:val="00860338"/>
    <w:rsid w:val="0087703D"/>
    <w:rsid w:val="008978D3"/>
    <w:rsid w:val="008B30D4"/>
    <w:rsid w:val="008B4685"/>
    <w:rsid w:val="008D6E50"/>
    <w:rsid w:val="008F26D1"/>
    <w:rsid w:val="008F4005"/>
    <w:rsid w:val="008F6701"/>
    <w:rsid w:val="009061C9"/>
    <w:rsid w:val="00934054"/>
    <w:rsid w:val="00946FBB"/>
    <w:rsid w:val="00955A9C"/>
    <w:rsid w:val="00956138"/>
    <w:rsid w:val="00967CBE"/>
    <w:rsid w:val="009A0391"/>
    <w:rsid w:val="009D1885"/>
    <w:rsid w:val="009E7C52"/>
    <w:rsid w:val="009F0C96"/>
    <w:rsid w:val="00A12904"/>
    <w:rsid w:val="00A129C5"/>
    <w:rsid w:val="00A60D7F"/>
    <w:rsid w:val="00A76117"/>
    <w:rsid w:val="00A8501B"/>
    <w:rsid w:val="00AB10D8"/>
    <w:rsid w:val="00AB2D37"/>
    <w:rsid w:val="00AB7FEE"/>
    <w:rsid w:val="00AC7491"/>
    <w:rsid w:val="00B05388"/>
    <w:rsid w:val="00B26512"/>
    <w:rsid w:val="00B33D40"/>
    <w:rsid w:val="00B4211B"/>
    <w:rsid w:val="00B46263"/>
    <w:rsid w:val="00B575CC"/>
    <w:rsid w:val="00B6196C"/>
    <w:rsid w:val="00B737AE"/>
    <w:rsid w:val="00B7569A"/>
    <w:rsid w:val="00B839B2"/>
    <w:rsid w:val="00B85D28"/>
    <w:rsid w:val="00BA20B4"/>
    <w:rsid w:val="00BB3FC0"/>
    <w:rsid w:val="00BD35F4"/>
    <w:rsid w:val="00BE03A3"/>
    <w:rsid w:val="00BE08BD"/>
    <w:rsid w:val="00BF3C93"/>
    <w:rsid w:val="00BF448D"/>
    <w:rsid w:val="00C13E92"/>
    <w:rsid w:val="00C16005"/>
    <w:rsid w:val="00C233FF"/>
    <w:rsid w:val="00C77869"/>
    <w:rsid w:val="00C84A14"/>
    <w:rsid w:val="00CE65AF"/>
    <w:rsid w:val="00D03435"/>
    <w:rsid w:val="00D056E8"/>
    <w:rsid w:val="00D55014"/>
    <w:rsid w:val="00D56FB9"/>
    <w:rsid w:val="00D87A58"/>
    <w:rsid w:val="00DA30CB"/>
    <w:rsid w:val="00E22DBC"/>
    <w:rsid w:val="00E45979"/>
    <w:rsid w:val="00E55090"/>
    <w:rsid w:val="00E61C82"/>
    <w:rsid w:val="00E9437C"/>
    <w:rsid w:val="00E95FA8"/>
    <w:rsid w:val="00EA3202"/>
    <w:rsid w:val="00ED1B38"/>
    <w:rsid w:val="00F12388"/>
    <w:rsid w:val="00F75639"/>
    <w:rsid w:val="00FD2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3E44BA"/>
    <w:pPr>
      <w:ind w:firstLine="709"/>
      <w:jc w:val="both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rsid w:val="003E44BA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3E44BA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3E44BA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3E44BA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3E44BA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rsid w:val="003E44BA"/>
    <w:pPr>
      <w:spacing w:before="240" w:after="6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E44BA"/>
    <w:rPr>
      <w:rFonts w:ascii="Times New Roman" w:hAnsi="Times New Roman"/>
      <w:sz w:val="24"/>
    </w:rPr>
  </w:style>
  <w:style w:type="paragraph" w:customStyle="1" w:styleId="61">
    <w:name w:val="Гиперссылка6"/>
    <w:link w:val="62"/>
    <w:rsid w:val="003E44BA"/>
    <w:rPr>
      <w:color w:val="0000FF"/>
      <w:u w:val="single"/>
    </w:rPr>
  </w:style>
  <w:style w:type="character" w:customStyle="1" w:styleId="62">
    <w:name w:val="Гиперссылка6"/>
    <w:link w:val="61"/>
    <w:rsid w:val="003E44BA"/>
    <w:rPr>
      <w:color w:val="0000FF"/>
      <w:u w:val="single"/>
    </w:rPr>
  </w:style>
  <w:style w:type="paragraph" w:customStyle="1" w:styleId="12">
    <w:name w:val="Гиперссылка1"/>
    <w:link w:val="13"/>
    <w:rsid w:val="003E44BA"/>
    <w:rPr>
      <w:color w:val="0000FF"/>
      <w:u w:val="single"/>
    </w:rPr>
  </w:style>
  <w:style w:type="character" w:customStyle="1" w:styleId="13">
    <w:name w:val="Гиперссылка1"/>
    <w:link w:val="12"/>
    <w:rsid w:val="003E44BA"/>
    <w:rPr>
      <w:color w:val="0000FF"/>
      <w:u w:val="single"/>
    </w:rPr>
  </w:style>
  <w:style w:type="paragraph" w:styleId="21">
    <w:name w:val="toc 2"/>
    <w:next w:val="a"/>
    <w:link w:val="22"/>
    <w:uiPriority w:val="39"/>
    <w:rsid w:val="003E44BA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3E44BA"/>
    <w:rPr>
      <w:rFonts w:ascii="XO Thames" w:hAnsi="XO Thames"/>
      <w:sz w:val="28"/>
    </w:rPr>
  </w:style>
  <w:style w:type="paragraph" w:customStyle="1" w:styleId="14">
    <w:name w:val="Основной шрифт абзаца1"/>
    <w:link w:val="15"/>
    <w:rsid w:val="003E44BA"/>
  </w:style>
  <w:style w:type="character" w:customStyle="1" w:styleId="15">
    <w:name w:val="Основной шрифт абзаца1"/>
    <w:link w:val="14"/>
    <w:rsid w:val="003E44BA"/>
  </w:style>
  <w:style w:type="paragraph" w:styleId="41">
    <w:name w:val="toc 4"/>
    <w:next w:val="a"/>
    <w:link w:val="42"/>
    <w:uiPriority w:val="39"/>
    <w:rsid w:val="003E44BA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3E44BA"/>
    <w:rPr>
      <w:rFonts w:ascii="XO Thames" w:hAnsi="XO Thames"/>
      <w:sz w:val="28"/>
    </w:rPr>
  </w:style>
  <w:style w:type="paragraph" w:customStyle="1" w:styleId="16">
    <w:name w:val="Обычный1"/>
    <w:link w:val="17"/>
    <w:rsid w:val="003E44BA"/>
    <w:rPr>
      <w:sz w:val="22"/>
    </w:rPr>
  </w:style>
  <w:style w:type="character" w:customStyle="1" w:styleId="17">
    <w:name w:val="Обычный1"/>
    <w:link w:val="16"/>
    <w:rsid w:val="003E44BA"/>
    <w:rPr>
      <w:sz w:val="22"/>
    </w:rPr>
  </w:style>
  <w:style w:type="paragraph" w:customStyle="1" w:styleId="18">
    <w:name w:val="Строгий1"/>
    <w:basedOn w:val="19"/>
    <w:link w:val="1a"/>
    <w:rsid w:val="003E44BA"/>
    <w:rPr>
      <w:b/>
    </w:rPr>
  </w:style>
  <w:style w:type="character" w:customStyle="1" w:styleId="1a">
    <w:name w:val="Строгий1"/>
    <w:basedOn w:val="1b"/>
    <w:link w:val="18"/>
    <w:rsid w:val="003E44BA"/>
    <w:rPr>
      <w:b/>
    </w:rPr>
  </w:style>
  <w:style w:type="paragraph" w:styleId="63">
    <w:name w:val="toc 6"/>
    <w:next w:val="a"/>
    <w:link w:val="64"/>
    <w:uiPriority w:val="39"/>
    <w:rsid w:val="003E44BA"/>
    <w:pPr>
      <w:ind w:left="1000"/>
    </w:pPr>
    <w:rPr>
      <w:rFonts w:ascii="XO Thames" w:hAnsi="XO Thames"/>
      <w:sz w:val="28"/>
    </w:rPr>
  </w:style>
  <w:style w:type="character" w:customStyle="1" w:styleId="64">
    <w:name w:val="Оглавление 6 Знак"/>
    <w:link w:val="63"/>
    <w:rsid w:val="003E44BA"/>
    <w:rPr>
      <w:rFonts w:ascii="XO Thames" w:hAnsi="XO Thames"/>
      <w:sz w:val="28"/>
    </w:rPr>
  </w:style>
  <w:style w:type="paragraph" w:customStyle="1" w:styleId="31">
    <w:name w:val="Основной шрифт абзаца3"/>
    <w:link w:val="32"/>
    <w:rsid w:val="003E44BA"/>
  </w:style>
  <w:style w:type="character" w:customStyle="1" w:styleId="32">
    <w:name w:val="Основной шрифт абзаца3"/>
    <w:link w:val="31"/>
    <w:rsid w:val="003E44BA"/>
  </w:style>
  <w:style w:type="paragraph" w:styleId="7">
    <w:name w:val="toc 7"/>
    <w:next w:val="a"/>
    <w:link w:val="70"/>
    <w:uiPriority w:val="39"/>
    <w:rsid w:val="003E44BA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3E44BA"/>
    <w:rPr>
      <w:rFonts w:ascii="XO Thames" w:hAnsi="XO Thames"/>
      <w:sz w:val="28"/>
    </w:rPr>
  </w:style>
  <w:style w:type="paragraph" w:customStyle="1" w:styleId="1c">
    <w:name w:val="Гиперссылка1"/>
    <w:link w:val="1d"/>
    <w:rsid w:val="003E44BA"/>
    <w:rPr>
      <w:color w:val="0000FF"/>
      <w:u w:val="single"/>
    </w:rPr>
  </w:style>
  <w:style w:type="character" w:customStyle="1" w:styleId="1d">
    <w:name w:val="Гиперссылка1"/>
    <w:link w:val="1c"/>
    <w:rsid w:val="003E44BA"/>
    <w:rPr>
      <w:color w:val="0000FF"/>
      <w:u w:val="single"/>
    </w:rPr>
  </w:style>
  <w:style w:type="paragraph" w:styleId="a3">
    <w:name w:val="footer"/>
    <w:basedOn w:val="a"/>
    <w:link w:val="a4"/>
    <w:rsid w:val="003E44B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sid w:val="003E44BA"/>
    <w:rPr>
      <w:rFonts w:ascii="Times New Roman" w:hAnsi="Times New Roman"/>
      <w:sz w:val="24"/>
    </w:rPr>
  </w:style>
  <w:style w:type="paragraph" w:customStyle="1" w:styleId="1e">
    <w:name w:val="Обычный1"/>
    <w:link w:val="1f"/>
    <w:rsid w:val="003E44BA"/>
    <w:rPr>
      <w:sz w:val="22"/>
    </w:rPr>
  </w:style>
  <w:style w:type="character" w:customStyle="1" w:styleId="1f">
    <w:name w:val="Обычный1"/>
    <w:link w:val="1e"/>
    <w:rsid w:val="003E44BA"/>
    <w:rPr>
      <w:sz w:val="22"/>
    </w:rPr>
  </w:style>
  <w:style w:type="paragraph" w:customStyle="1" w:styleId="1f0">
    <w:name w:val="Обычный1"/>
    <w:link w:val="1f1"/>
    <w:rsid w:val="003E44BA"/>
    <w:rPr>
      <w:sz w:val="22"/>
    </w:rPr>
  </w:style>
  <w:style w:type="character" w:customStyle="1" w:styleId="1f1">
    <w:name w:val="Обычный1"/>
    <w:link w:val="1f0"/>
    <w:rsid w:val="003E44BA"/>
    <w:rPr>
      <w:sz w:val="22"/>
    </w:rPr>
  </w:style>
  <w:style w:type="paragraph" w:customStyle="1" w:styleId="Endnote">
    <w:name w:val="Endnote"/>
    <w:link w:val="Endnote0"/>
    <w:rsid w:val="003E44BA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3E44BA"/>
    <w:rPr>
      <w:rFonts w:ascii="XO Thames" w:hAnsi="XO Thames"/>
      <w:sz w:val="22"/>
    </w:rPr>
  </w:style>
  <w:style w:type="character" w:customStyle="1" w:styleId="30">
    <w:name w:val="Заголовок 3 Знак"/>
    <w:link w:val="3"/>
    <w:uiPriority w:val="9"/>
    <w:rsid w:val="003E44BA"/>
    <w:rPr>
      <w:rFonts w:ascii="XO Thames" w:hAnsi="XO Thames"/>
      <w:b/>
      <w:sz w:val="26"/>
    </w:rPr>
  </w:style>
  <w:style w:type="paragraph" w:styleId="a5">
    <w:name w:val="Body Text"/>
    <w:basedOn w:val="a"/>
    <w:link w:val="a6"/>
    <w:rsid w:val="003E44BA"/>
    <w:rPr>
      <w:sz w:val="28"/>
    </w:rPr>
  </w:style>
  <w:style w:type="character" w:customStyle="1" w:styleId="a6">
    <w:name w:val="Основной текст Знак"/>
    <w:basedOn w:val="1"/>
    <w:link w:val="a5"/>
    <w:rsid w:val="003E44BA"/>
    <w:rPr>
      <w:rFonts w:ascii="Times New Roman" w:hAnsi="Times New Roman"/>
      <w:sz w:val="28"/>
    </w:rPr>
  </w:style>
  <w:style w:type="paragraph" w:customStyle="1" w:styleId="33">
    <w:name w:val="Знак Знак3 Знак Знак Знак Знак Знак Знак Знак"/>
    <w:basedOn w:val="a"/>
    <w:link w:val="34"/>
    <w:rsid w:val="003E44BA"/>
    <w:rPr>
      <w:rFonts w:ascii="Verdana" w:hAnsi="Verdana"/>
      <w:sz w:val="20"/>
    </w:rPr>
  </w:style>
  <w:style w:type="character" w:customStyle="1" w:styleId="34">
    <w:name w:val="Знак Знак3 Знак Знак Знак Знак Знак Знак Знак"/>
    <w:basedOn w:val="1"/>
    <w:link w:val="33"/>
    <w:rsid w:val="003E44BA"/>
    <w:rPr>
      <w:rFonts w:ascii="Verdana" w:hAnsi="Verdana"/>
      <w:sz w:val="20"/>
    </w:rPr>
  </w:style>
  <w:style w:type="paragraph" w:customStyle="1" w:styleId="23">
    <w:name w:val="Строгий2"/>
    <w:basedOn w:val="65"/>
    <w:link w:val="a7"/>
    <w:rsid w:val="003E44BA"/>
    <w:rPr>
      <w:b/>
    </w:rPr>
  </w:style>
  <w:style w:type="character" w:styleId="a7">
    <w:name w:val="Strong"/>
    <w:basedOn w:val="a0"/>
    <w:link w:val="23"/>
    <w:rsid w:val="003E44BA"/>
    <w:rPr>
      <w:b/>
    </w:rPr>
  </w:style>
  <w:style w:type="paragraph" w:customStyle="1" w:styleId="24">
    <w:name w:val="Гиперссылка2"/>
    <w:link w:val="25"/>
    <w:rsid w:val="003E44BA"/>
    <w:rPr>
      <w:color w:val="0000FF"/>
      <w:u w:val="single"/>
    </w:rPr>
  </w:style>
  <w:style w:type="character" w:customStyle="1" w:styleId="25">
    <w:name w:val="Гиперссылка2"/>
    <w:link w:val="24"/>
    <w:rsid w:val="003E44BA"/>
    <w:rPr>
      <w:color w:val="0000FF"/>
      <w:u w:val="single"/>
    </w:rPr>
  </w:style>
  <w:style w:type="paragraph" w:styleId="a8">
    <w:name w:val="Normal (Web)"/>
    <w:basedOn w:val="a"/>
    <w:link w:val="a9"/>
    <w:rsid w:val="003E44BA"/>
    <w:pPr>
      <w:spacing w:beforeAutospacing="1" w:afterAutospacing="1"/>
    </w:pPr>
  </w:style>
  <w:style w:type="character" w:customStyle="1" w:styleId="a9">
    <w:name w:val="Обычный (веб) Знак"/>
    <w:basedOn w:val="1"/>
    <w:link w:val="a8"/>
    <w:rsid w:val="003E44BA"/>
    <w:rPr>
      <w:rFonts w:ascii="Times New Roman" w:hAnsi="Times New Roman"/>
      <w:sz w:val="24"/>
    </w:rPr>
  </w:style>
  <w:style w:type="paragraph" w:customStyle="1" w:styleId="26">
    <w:name w:val="Основной шрифт абзаца2"/>
    <w:link w:val="27"/>
    <w:rsid w:val="003E44BA"/>
  </w:style>
  <w:style w:type="character" w:customStyle="1" w:styleId="27">
    <w:name w:val="Основной шрифт абзаца2"/>
    <w:link w:val="26"/>
    <w:rsid w:val="003E44BA"/>
  </w:style>
  <w:style w:type="paragraph" w:customStyle="1" w:styleId="1f2">
    <w:name w:val="Основной текст Знак1"/>
    <w:basedOn w:val="65"/>
    <w:link w:val="1f3"/>
    <w:rsid w:val="003E44BA"/>
    <w:rPr>
      <w:rFonts w:ascii="Times New Roman" w:hAnsi="Times New Roman"/>
      <w:spacing w:val="5"/>
      <w:sz w:val="23"/>
    </w:rPr>
  </w:style>
  <w:style w:type="character" w:customStyle="1" w:styleId="1f3">
    <w:name w:val="Основной текст Знак1"/>
    <w:basedOn w:val="a0"/>
    <w:link w:val="1f2"/>
    <w:qFormat/>
    <w:rsid w:val="003E44BA"/>
    <w:rPr>
      <w:rFonts w:ascii="Times New Roman" w:hAnsi="Times New Roman"/>
      <w:spacing w:val="5"/>
      <w:sz w:val="23"/>
      <w:u w:val="none"/>
    </w:rPr>
  </w:style>
  <w:style w:type="paragraph" w:customStyle="1" w:styleId="1f4">
    <w:name w:val="Основной текст1"/>
    <w:basedOn w:val="a"/>
    <w:link w:val="1f5"/>
    <w:rsid w:val="003E44BA"/>
    <w:pPr>
      <w:widowControl w:val="0"/>
      <w:spacing w:line="252" w:lineRule="auto"/>
      <w:ind w:firstLine="400"/>
    </w:pPr>
  </w:style>
  <w:style w:type="character" w:customStyle="1" w:styleId="1f5">
    <w:name w:val="Основной текст1"/>
    <w:basedOn w:val="1"/>
    <w:link w:val="1f4"/>
    <w:rsid w:val="003E44BA"/>
    <w:rPr>
      <w:rFonts w:ascii="Times New Roman" w:hAnsi="Times New Roman"/>
      <w:sz w:val="24"/>
    </w:rPr>
  </w:style>
  <w:style w:type="paragraph" w:customStyle="1" w:styleId="28">
    <w:name w:val="Основной шрифт абзаца2"/>
    <w:link w:val="29"/>
    <w:rsid w:val="003E44BA"/>
  </w:style>
  <w:style w:type="character" w:customStyle="1" w:styleId="29">
    <w:name w:val="Основной шрифт абзаца2"/>
    <w:link w:val="28"/>
    <w:rsid w:val="003E44BA"/>
  </w:style>
  <w:style w:type="paragraph" w:customStyle="1" w:styleId="1f6">
    <w:name w:val="Обычный1"/>
    <w:link w:val="1f7"/>
    <w:rsid w:val="003E44BA"/>
    <w:rPr>
      <w:sz w:val="22"/>
    </w:rPr>
  </w:style>
  <w:style w:type="character" w:customStyle="1" w:styleId="1f7">
    <w:name w:val="Обычный1"/>
    <w:link w:val="1f6"/>
    <w:rsid w:val="003E44BA"/>
    <w:rPr>
      <w:sz w:val="22"/>
    </w:rPr>
  </w:style>
  <w:style w:type="paragraph" w:customStyle="1" w:styleId="35">
    <w:name w:val="Основной шрифт абзаца3"/>
    <w:link w:val="36"/>
    <w:rsid w:val="003E44BA"/>
  </w:style>
  <w:style w:type="character" w:customStyle="1" w:styleId="36">
    <w:name w:val="Основной шрифт абзаца3"/>
    <w:link w:val="35"/>
    <w:rsid w:val="003E44BA"/>
  </w:style>
  <w:style w:type="paragraph" w:customStyle="1" w:styleId="1f8">
    <w:name w:val="Номер страницы1"/>
    <w:basedOn w:val="19"/>
    <w:link w:val="1f9"/>
    <w:rsid w:val="003E44BA"/>
  </w:style>
  <w:style w:type="character" w:customStyle="1" w:styleId="1f9">
    <w:name w:val="Номер страницы1"/>
    <w:basedOn w:val="1b"/>
    <w:link w:val="1f8"/>
    <w:rsid w:val="003E44BA"/>
  </w:style>
  <w:style w:type="paragraph" w:customStyle="1" w:styleId="ConsPlusNonformat1">
    <w:name w:val="ConsPlusNonformat1"/>
    <w:link w:val="ConsPlusNonformat10"/>
    <w:rsid w:val="003E44BA"/>
    <w:rPr>
      <w:rFonts w:ascii="Courier New" w:hAnsi="Courier New"/>
    </w:rPr>
  </w:style>
  <w:style w:type="character" w:customStyle="1" w:styleId="ConsPlusNonformat10">
    <w:name w:val="ConsPlusNonformat1"/>
    <w:link w:val="ConsPlusNonformat1"/>
    <w:rsid w:val="003E44BA"/>
    <w:rPr>
      <w:rFonts w:ascii="Courier New" w:hAnsi="Courier New"/>
    </w:rPr>
  </w:style>
  <w:style w:type="paragraph" w:customStyle="1" w:styleId="1fa">
    <w:name w:val="Цитата1"/>
    <w:basedOn w:val="a"/>
    <w:link w:val="1fb"/>
    <w:rsid w:val="003E44BA"/>
    <w:pPr>
      <w:tabs>
        <w:tab w:val="left" w:pos="1980"/>
      </w:tabs>
      <w:ind w:left="-993" w:right="-427"/>
    </w:pPr>
  </w:style>
  <w:style w:type="character" w:customStyle="1" w:styleId="1fb">
    <w:name w:val="Цитата1"/>
    <w:basedOn w:val="1"/>
    <w:link w:val="1fa"/>
    <w:rsid w:val="003E44BA"/>
    <w:rPr>
      <w:rFonts w:ascii="Times New Roman" w:hAnsi="Times New Roman"/>
      <w:sz w:val="24"/>
    </w:rPr>
  </w:style>
  <w:style w:type="paragraph" w:styleId="2a">
    <w:name w:val="Body Text Indent 2"/>
    <w:basedOn w:val="a"/>
    <w:link w:val="2b"/>
    <w:rsid w:val="003E44BA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basedOn w:val="1"/>
    <w:link w:val="2a"/>
    <w:rsid w:val="003E44BA"/>
    <w:rPr>
      <w:rFonts w:ascii="Times New Roman" w:hAnsi="Times New Roman"/>
      <w:sz w:val="24"/>
    </w:rPr>
  </w:style>
  <w:style w:type="paragraph" w:customStyle="1" w:styleId="37">
    <w:name w:val="Гиперссылка3"/>
    <w:link w:val="38"/>
    <w:rsid w:val="003E44BA"/>
    <w:rPr>
      <w:color w:val="0000FF"/>
      <w:u w:val="single"/>
    </w:rPr>
  </w:style>
  <w:style w:type="character" w:customStyle="1" w:styleId="38">
    <w:name w:val="Гиперссылка3"/>
    <w:link w:val="37"/>
    <w:rsid w:val="003E44BA"/>
    <w:rPr>
      <w:color w:val="0000FF"/>
      <w:u w:val="single"/>
    </w:rPr>
  </w:style>
  <w:style w:type="paragraph" w:customStyle="1" w:styleId="71">
    <w:name w:val="Гиперссылка7"/>
    <w:link w:val="72"/>
    <w:rsid w:val="003E44BA"/>
    <w:rPr>
      <w:color w:val="0000FF"/>
      <w:u w:val="single"/>
    </w:rPr>
  </w:style>
  <w:style w:type="character" w:customStyle="1" w:styleId="72">
    <w:name w:val="Гиперссылка7"/>
    <w:link w:val="71"/>
    <w:rsid w:val="003E44BA"/>
    <w:rPr>
      <w:color w:val="0000FF"/>
      <w:u w:val="single"/>
    </w:rPr>
  </w:style>
  <w:style w:type="paragraph" w:customStyle="1" w:styleId="2c">
    <w:name w:val="Основной шрифт абзаца2"/>
    <w:link w:val="2d"/>
    <w:rsid w:val="003E44BA"/>
  </w:style>
  <w:style w:type="character" w:customStyle="1" w:styleId="2d">
    <w:name w:val="Основной шрифт абзаца2"/>
    <w:link w:val="2c"/>
    <w:rsid w:val="003E44BA"/>
  </w:style>
  <w:style w:type="paragraph" w:styleId="39">
    <w:name w:val="toc 3"/>
    <w:next w:val="a"/>
    <w:link w:val="3a"/>
    <w:uiPriority w:val="39"/>
    <w:rsid w:val="003E44BA"/>
    <w:pPr>
      <w:ind w:left="400"/>
    </w:pPr>
    <w:rPr>
      <w:rFonts w:ascii="XO Thames" w:hAnsi="XO Thames"/>
      <w:sz w:val="28"/>
    </w:rPr>
  </w:style>
  <w:style w:type="character" w:customStyle="1" w:styleId="3a">
    <w:name w:val="Оглавление 3 Знак"/>
    <w:link w:val="39"/>
    <w:rsid w:val="003E44BA"/>
    <w:rPr>
      <w:rFonts w:ascii="XO Thames" w:hAnsi="XO Thames"/>
      <w:sz w:val="28"/>
    </w:rPr>
  </w:style>
  <w:style w:type="paragraph" w:customStyle="1" w:styleId="1fc">
    <w:name w:val="Основной шрифт абзаца1"/>
    <w:link w:val="1fd"/>
    <w:rsid w:val="003E44BA"/>
  </w:style>
  <w:style w:type="character" w:customStyle="1" w:styleId="1fd">
    <w:name w:val="Основной шрифт абзаца1"/>
    <w:link w:val="1fc"/>
    <w:rsid w:val="003E44BA"/>
  </w:style>
  <w:style w:type="paragraph" w:customStyle="1" w:styleId="ConsNonformat">
    <w:name w:val="ConsNonformat"/>
    <w:link w:val="ConsNonformat0"/>
    <w:rsid w:val="003E44BA"/>
    <w:pPr>
      <w:widowControl w:val="0"/>
    </w:pPr>
    <w:rPr>
      <w:rFonts w:ascii="Courier New" w:hAnsi="Courier New"/>
    </w:rPr>
  </w:style>
  <w:style w:type="character" w:customStyle="1" w:styleId="ConsNonformat0">
    <w:name w:val="ConsNonformat"/>
    <w:link w:val="ConsNonformat"/>
    <w:rsid w:val="003E44BA"/>
    <w:rPr>
      <w:rFonts w:ascii="Courier New" w:hAnsi="Courier New"/>
      <w:color w:val="000000"/>
    </w:rPr>
  </w:style>
  <w:style w:type="paragraph" w:customStyle="1" w:styleId="ConsNormal">
    <w:name w:val="ConsNormal"/>
    <w:link w:val="ConsNormal0"/>
    <w:rsid w:val="003E44BA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3E44BA"/>
    <w:rPr>
      <w:rFonts w:ascii="Arial" w:hAnsi="Arial"/>
    </w:rPr>
  </w:style>
  <w:style w:type="paragraph" w:customStyle="1" w:styleId="43">
    <w:name w:val="Гиперссылка4"/>
    <w:link w:val="44"/>
    <w:rsid w:val="003E44BA"/>
    <w:rPr>
      <w:color w:val="0000FF"/>
      <w:u w:val="single"/>
    </w:rPr>
  </w:style>
  <w:style w:type="character" w:customStyle="1" w:styleId="44">
    <w:name w:val="Гиперссылка4"/>
    <w:link w:val="43"/>
    <w:rsid w:val="003E44BA"/>
    <w:rPr>
      <w:color w:val="0000FF"/>
      <w:u w:val="single"/>
    </w:rPr>
  </w:style>
  <w:style w:type="paragraph" w:customStyle="1" w:styleId="1fe">
    <w:name w:val="Обычный1"/>
    <w:link w:val="1ff"/>
    <w:rsid w:val="003E44BA"/>
    <w:rPr>
      <w:sz w:val="22"/>
    </w:rPr>
  </w:style>
  <w:style w:type="character" w:customStyle="1" w:styleId="1ff">
    <w:name w:val="Обычный1"/>
    <w:link w:val="1fe"/>
    <w:rsid w:val="003E44BA"/>
    <w:rPr>
      <w:sz w:val="22"/>
    </w:rPr>
  </w:style>
  <w:style w:type="paragraph" w:customStyle="1" w:styleId="aa">
    <w:name w:val="Другое"/>
    <w:basedOn w:val="a"/>
    <w:link w:val="ab"/>
    <w:rsid w:val="003E44BA"/>
    <w:pPr>
      <w:widowControl w:val="0"/>
      <w:spacing w:line="252" w:lineRule="auto"/>
      <w:ind w:firstLine="400"/>
    </w:pPr>
  </w:style>
  <w:style w:type="character" w:customStyle="1" w:styleId="ab">
    <w:name w:val="Другое"/>
    <w:basedOn w:val="1"/>
    <w:link w:val="aa"/>
    <w:rsid w:val="003E44BA"/>
    <w:rPr>
      <w:rFonts w:ascii="Times New Roman" w:hAnsi="Times New Roman"/>
      <w:sz w:val="24"/>
    </w:rPr>
  </w:style>
  <w:style w:type="paragraph" w:customStyle="1" w:styleId="51">
    <w:name w:val="Основной шрифт абзаца5"/>
    <w:link w:val="52"/>
    <w:rsid w:val="003E44BA"/>
  </w:style>
  <w:style w:type="character" w:customStyle="1" w:styleId="52">
    <w:name w:val="Основной шрифт абзаца5"/>
    <w:link w:val="51"/>
    <w:rsid w:val="003E44BA"/>
  </w:style>
  <w:style w:type="paragraph" w:customStyle="1" w:styleId="1ff0">
    <w:name w:val="Обычный1"/>
    <w:link w:val="1ff1"/>
    <w:rsid w:val="003E44BA"/>
    <w:rPr>
      <w:sz w:val="22"/>
    </w:rPr>
  </w:style>
  <w:style w:type="character" w:customStyle="1" w:styleId="1ff1">
    <w:name w:val="Обычный1"/>
    <w:link w:val="1ff0"/>
    <w:rsid w:val="003E44BA"/>
    <w:rPr>
      <w:sz w:val="22"/>
    </w:rPr>
  </w:style>
  <w:style w:type="paragraph" w:customStyle="1" w:styleId="1ff2">
    <w:name w:val="Обычный1"/>
    <w:link w:val="1ff3"/>
    <w:rsid w:val="003E44BA"/>
    <w:rPr>
      <w:sz w:val="22"/>
    </w:rPr>
  </w:style>
  <w:style w:type="character" w:customStyle="1" w:styleId="1ff3">
    <w:name w:val="Обычный1"/>
    <w:link w:val="1ff2"/>
    <w:rsid w:val="003E44BA"/>
    <w:rPr>
      <w:sz w:val="22"/>
    </w:rPr>
  </w:style>
  <w:style w:type="character" w:customStyle="1" w:styleId="50">
    <w:name w:val="Заголовок 5 Знак"/>
    <w:link w:val="5"/>
    <w:rsid w:val="003E44BA"/>
    <w:rPr>
      <w:rFonts w:ascii="XO Thames" w:hAnsi="XO Thames"/>
      <w:b/>
      <w:sz w:val="22"/>
    </w:rPr>
  </w:style>
  <w:style w:type="paragraph" w:customStyle="1" w:styleId="45">
    <w:name w:val="Основной шрифт абзаца4"/>
    <w:link w:val="46"/>
    <w:rsid w:val="003E44BA"/>
  </w:style>
  <w:style w:type="character" w:customStyle="1" w:styleId="46">
    <w:name w:val="Основной шрифт абзаца4"/>
    <w:link w:val="45"/>
    <w:rsid w:val="003E44BA"/>
  </w:style>
  <w:style w:type="paragraph" w:customStyle="1" w:styleId="2e">
    <w:name w:val="Основной шрифт абзаца2"/>
    <w:link w:val="2f"/>
    <w:rsid w:val="003E44BA"/>
  </w:style>
  <w:style w:type="character" w:customStyle="1" w:styleId="2f">
    <w:name w:val="Основной шрифт абзаца2"/>
    <w:link w:val="2e"/>
    <w:rsid w:val="003E44BA"/>
  </w:style>
  <w:style w:type="paragraph" w:customStyle="1" w:styleId="2f0">
    <w:name w:val="Гиперссылка2"/>
    <w:link w:val="2f1"/>
    <w:rsid w:val="003E44BA"/>
    <w:rPr>
      <w:color w:val="0000FF"/>
      <w:u w:val="single"/>
    </w:rPr>
  </w:style>
  <w:style w:type="character" w:customStyle="1" w:styleId="2f1">
    <w:name w:val="Гиперссылка2"/>
    <w:link w:val="2f0"/>
    <w:rsid w:val="003E44BA"/>
    <w:rPr>
      <w:color w:val="0000FF"/>
      <w:u w:val="single"/>
    </w:rPr>
  </w:style>
  <w:style w:type="paragraph" w:customStyle="1" w:styleId="2f2">
    <w:name w:val="Гиперссылка2"/>
    <w:link w:val="2f3"/>
    <w:rsid w:val="003E44BA"/>
    <w:rPr>
      <w:color w:val="0000FF"/>
      <w:u w:val="single"/>
    </w:rPr>
  </w:style>
  <w:style w:type="character" w:customStyle="1" w:styleId="2f3">
    <w:name w:val="Гиперссылка2"/>
    <w:link w:val="2f2"/>
    <w:rsid w:val="003E44BA"/>
    <w:rPr>
      <w:color w:val="0000FF"/>
      <w:u w:val="single"/>
    </w:rPr>
  </w:style>
  <w:style w:type="paragraph" w:customStyle="1" w:styleId="1ff4">
    <w:name w:val="Обычный1"/>
    <w:link w:val="1ff5"/>
    <w:rsid w:val="003E44BA"/>
    <w:rPr>
      <w:sz w:val="22"/>
    </w:rPr>
  </w:style>
  <w:style w:type="character" w:customStyle="1" w:styleId="1ff5">
    <w:name w:val="Обычный1"/>
    <w:link w:val="1ff4"/>
    <w:rsid w:val="003E44BA"/>
    <w:rPr>
      <w:sz w:val="22"/>
    </w:rPr>
  </w:style>
  <w:style w:type="paragraph" w:styleId="3b">
    <w:name w:val="Body Text Indent 3"/>
    <w:basedOn w:val="a"/>
    <w:link w:val="3c"/>
    <w:rsid w:val="003E44BA"/>
    <w:pPr>
      <w:ind w:firstLine="720"/>
    </w:pPr>
    <w:rPr>
      <w:sz w:val="28"/>
    </w:rPr>
  </w:style>
  <w:style w:type="character" w:customStyle="1" w:styleId="3c">
    <w:name w:val="Основной текст с отступом 3 Знак"/>
    <w:basedOn w:val="1"/>
    <w:link w:val="3b"/>
    <w:rsid w:val="003E44BA"/>
    <w:rPr>
      <w:rFonts w:ascii="Times New Roman" w:hAnsi="Times New Roman"/>
      <w:sz w:val="28"/>
    </w:rPr>
  </w:style>
  <w:style w:type="character" w:customStyle="1" w:styleId="11">
    <w:name w:val="Заголовок 1 Знак"/>
    <w:link w:val="10"/>
    <w:rsid w:val="003E44BA"/>
    <w:rPr>
      <w:rFonts w:ascii="XO Thames" w:hAnsi="XO Thames"/>
      <w:b/>
      <w:sz w:val="32"/>
    </w:rPr>
  </w:style>
  <w:style w:type="paragraph" w:customStyle="1" w:styleId="47">
    <w:name w:val="Гиперссылка4"/>
    <w:link w:val="48"/>
    <w:rsid w:val="003E44BA"/>
    <w:rPr>
      <w:color w:val="0000FF"/>
      <w:u w:val="single"/>
    </w:rPr>
  </w:style>
  <w:style w:type="character" w:customStyle="1" w:styleId="48">
    <w:name w:val="Гиперссылка4"/>
    <w:link w:val="47"/>
    <w:rsid w:val="003E44BA"/>
    <w:rPr>
      <w:color w:val="0000FF"/>
      <w:u w:val="single"/>
    </w:rPr>
  </w:style>
  <w:style w:type="paragraph" w:customStyle="1" w:styleId="210">
    <w:name w:val="Основной текст 21"/>
    <w:basedOn w:val="a"/>
    <w:link w:val="211"/>
    <w:rsid w:val="003E44BA"/>
    <w:rPr>
      <w:sz w:val="28"/>
    </w:rPr>
  </w:style>
  <w:style w:type="character" w:customStyle="1" w:styleId="211">
    <w:name w:val="Основной текст 21"/>
    <w:basedOn w:val="1"/>
    <w:link w:val="210"/>
    <w:rsid w:val="003E44BA"/>
    <w:rPr>
      <w:rFonts w:ascii="Times New Roman" w:hAnsi="Times New Roman"/>
      <w:sz w:val="28"/>
    </w:rPr>
  </w:style>
  <w:style w:type="paragraph" w:customStyle="1" w:styleId="53">
    <w:name w:val="Гиперссылка5"/>
    <w:link w:val="ac"/>
    <w:rsid w:val="003E44BA"/>
    <w:rPr>
      <w:color w:val="0000FF"/>
      <w:u w:val="single"/>
    </w:rPr>
  </w:style>
  <w:style w:type="character" w:styleId="ac">
    <w:name w:val="Hyperlink"/>
    <w:link w:val="53"/>
    <w:rsid w:val="003E44BA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3E44BA"/>
    <w:rPr>
      <w:sz w:val="20"/>
    </w:rPr>
  </w:style>
  <w:style w:type="character" w:customStyle="1" w:styleId="Footnote0">
    <w:name w:val="Footnote"/>
    <w:basedOn w:val="1"/>
    <w:link w:val="Footnote"/>
    <w:rsid w:val="003E44BA"/>
    <w:rPr>
      <w:rFonts w:ascii="Times New Roman" w:hAnsi="Times New Roman"/>
      <w:sz w:val="20"/>
    </w:rPr>
  </w:style>
  <w:style w:type="paragraph" w:customStyle="1" w:styleId="1ff6">
    <w:name w:val="Обычный1"/>
    <w:link w:val="1ff7"/>
    <w:rsid w:val="003E44BA"/>
    <w:rPr>
      <w:sz w:val="22"/>
    </w:rPr>
  </w:style>
  <w:style w:type="character" w:customStyle="1" w:styleId="1ff7">
    <w:name w:val="Обычный1"/>
    <w:link w:val="1ff6"/>
    <w:rsid w:val="003E44BA"/>
    <w:rPr>
      <w:sz w:val="22"/>
    </w:rPr>
  </w:style>
  <w:style w:type="paragraph" w:customStyle="1" w:styleId="1ff8">
    <w:name w:val="Обычный1"/>
    <w:link w:val="1ff9"/>
    <w:rsid w:val="003E44BA"/>
    <w:rPr>
      <w:sz w:val="22"/>
    </w:rPr>
  </w:style>
  <w:style w:type="character" w:customStyle="1" w:styleId="1ff9">
    <w:name w:val="Обычный1"/>
    <w:link w:val="1ff8"/>
    <w:rsid w:val="003E44BA"/>
    <w:rPr>
      <w:sz w:val="22"/>
    </w:rPr>
  </w:style>
  <w:style w:type="paragraph" w:styleId="1ffa">
    <w:name w:val="toc 1"/>
    <w:next w:val="a"/>
    <w:link w:val="1ffb"/>
    <w:uiPriority w:val="39"/>
    <w:rsid w:val="003E44BA"/>
    <w:rPr>
      <w:rFonts w:ascii="XO Thames" w:hAnsi="XO Thames"/>
      <w:b/>
      <w:sz w:val="28"/>
    </w:rPr>
  </w:style>
  <w:style w:type="character" w:customStyle="1" w:styleId="1ffb">
    <w:name w:val="Оглавление 1 Знак"/>
    <w:link w:val="1ffa"/>
    <w:rsid w:val="003E44BA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3E44BA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3E44BA"/>
    <w:rPr>
      <w:rFonts w:ascii="XO Thames" w:hAnsi="XO Thames"/>
    </w:rPr>
  </w:style>
  <w:style w:type="paragraph" w:customStyle="1" w:styleId="consnormal1">
    <w:name w:val="consnormal"/>
    <w:basedOn w:val="a"/>
    <w:link w:val="consnormal2"/>
    <w:rsid w:val="003E44BA"/>
    <w:pPr>
      <w:spacing w:before="15" w:after="15"/>
      <w:ind w:left="15" w:right="15" w:firstLine="225"/>
    </w:pPr>
  </w:style>
  <w:style w:type="character" w:customStyle="1" w:styleId="consnormal2">
    <w:name w:val="consnormal"/>
    <w:basedOn w:val="1"/>
    <w:link w:val="consnormal1"/>
    <w:rsid w:val="003E44BA"/>
    <w:rPr>
      <w:rFonts w:ascii="Times New Roman" w:hAnsi="Times New Roman"/>
      <w:sz w:val="24"/>
    </w:rPr>
  </w:style>
  <w:style w:type="paragraph" w:customStyle="1" w:styleId="1ffc">
    <w:name w:val="Основной шрифт абзаца1"/>
    <w:link w:val="1ffd"/>
    <w:rsid w:val="003E44BA"/>
  </w:style>
  <w:style w:type="character" w:customStyle="1" w:styleId="1ffd">
    <w:name w:val="Основной шрифт абзаца1"/>
    <w:link w:val="1ffc"/>
    <w:rsid w:val="003E44BA"/>
  </w:style>
  <w:style w:type="paragraph" w:customStyle="1" w:styleId="19">
    <w:name w:val="Основной шрифт абзаца1"/>
    <w:link w:val="1b"/>
    <w:rsid w:val="003E44BA"/>
  </w:style>
  <w:style w:type="character" w:customStyle="1" w:styleId="1b">
    <w:name w:val="Основной шрифт абзаца1"/>
    <w:link w:val="19"/>
    <w:rsid w:val="003E44BA"/>
  </w:style>
  <w:style w:type="paragraph" w:styleId="ad">
    <w:name w:val="Balloon Text"/>
    <w:basedOn w:val="a"/>
    <w:link w:val="ae"/>
    <w:rsid w:val="003E44BA"/>
    <w:rPr>
      <w:rFonts w:ascii="Tahoma" w:hAnsi="Tahoma"/>
      <w:sz w:val="16"/>
    </w:rPr>
  </w:style>
  <w:style w:type="character" w:customStyle="1" w:styleId="ae">
    <w:name w:val="Текст выноски Знак"/>
    <w:basedOn w:val="1"/>
    <w:link w:val="ad"/>
    <w:rsid w:val="003E44BA"/>
    <w:rPr>
      <w:rFonts w:ascii="Tahoma" w:hAnsi="Tahoma"/>
      <w:sz w:val="16"/>
    </w:rPr>
  </w:style>
  <w:style w:type="paragraph" w:customStyle="1" w:styleId="1ffe">
    <w:name w:val="Обычный1"/>
    <w:link w:val="1fff"/>
    <w:rsid w:val="003E44BA"/>
    <w:rPr>
      <w:sz w:val="22"/>
    </w:rPr>
  </w:style>
  <w:style w:type="character" w:customStyle="1" w:styleId="1fff">
    <w:name w:val="Обычный1"/>
    <w:link w:val="1ffe"/>
    <w:rsid w:val="003E44BA"/>
    <w:rPr>
      <w:sz w:val="22"/>
    </w:rPr>
  </w:style>
  <w:style w:type="paragraph" w:styleId="9">
    <w:name w:val="toc 9"/>
    <w:next w:val="a"/>
    <w:link w:val="90"/>
    <w:uiPriority w:val="39"/>
    <w:rsid w:val="003E44BA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3E44BA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sid w:val="003E44BA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sid w:val="003E44BA"/>
    <w:rPr>
      <w:rFonts w:ascii="Arial" w:hAnsi="Arial"/>
    </w:rPr>
  </w:style>
  <w:style w:type="paragraph" w:styleId="2f4">
    <w:name w:val="Body Text 2"/>
    <w:basedOn w:val="a"/>
    <w:link w:val="2f5"/>
    <w:rsid w:val="003E44BA"/>
    <w:pPr>
      <w:spacing w:after="120" w:line="480" w:lineRule="auto"/>
    </w:pPr>
  </w:style>
  <w:style w:type="character" w:customStyle="1" w:styleId="2f5">
    <w:name w:val="Основной текст 2 Знак"/>
    <w:basedOn w:val="1"/>
    <w:link w:val="2f4"/>
    <w:rsid w:val="003E44BA"/>
    <w:rPr>
      <w:rFonts w:ascii="Times New Roman" w:hAnsi="Times New Roman"/>
      <w:sz w:val="24"/>
    </w:rPr>
  </w:style>
  <w:style w:type="paragraph" w:customStyle="1" w:styleId="1fff0">
    <w:name w:val="Обычный1"/>
    <w:link w:val="1fff1"/>
    <w:rsid w:val="003E44BA"/>
    <w:rPr>
      <w:sz w:val="22"/>
    </w:rPr>
  </w:style>
  <w:style w:type="character" w:customStyle="1" w:styleId="1fff1">
    <w:name w:val="Обычный1"/>
    <w:link w:val="1fff0"/>
    <w:rsid w:val="003E44BA"/>
    <w:rPr>
      <w:sz w:val="22"/>
    </w:rPr>
  </w:style>
  <w:style w:type="paragraph" w:styleId="8">
    <w:name w:val="toc 8"/>
    <w:next w:val="a"/>
    <w:link w:val="80"/>
    <w:uiPriority w:val="39"/>
    <w:rsid w:val="003E44BA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3E44BA"/>
    <w:rPr>
      <w:rFonts w:ascii="XO Thames" w:hAnsi="XO Thames"/>
      <w:sz w:val="28"/>
    </w:rPr>
  </w:style>
  <w:style w:type="paragraph" w:customStyle="1" w:styleId="49">
    <w:name w:val="Основной шрифт абзаца4"/>
    <w:link w:val="4a"/>
    <w:rsid w:val="003E44BA"/>
  </w:style>
  <w:style w:type="character" w:customStyle="1" w:styleId="4a">
    <w:name w:val="Основной шрифт абзаца4"/>
    <w:link w:val="49"/>
    <w:rsid w:val="003E44BA"/>
  </w:style>
  <w:style w:type="paragraph" w:styleId="af">
    <w:name w:val="List Paragraph"/>
    <w:basedOn w:val="a"/>
    <w:link w:val="af0"/>
    <w:qFormat/>
    <w:rsid w:val="003E44BA"/>
    <w:pPr>
      <w:ind w:left="720"/>
      <w:contextualSpacing/>
    </w:pPr>
  </w:style>
  <w:style w:type="character" w:customStyle="1" w:styleId="af0">
    <w:name w:val="Абзац списка Знак"/>
    <w:basedOn w:val="1"/>
    <w:link w:val="af"/>
    <w:rsid w:val="003E44BA"/>
    <w:rPr>
      <w:rFonts w:ascii="Times New Roman" w:hAnsi="Times New Roman"/>
      <w:sz w:val="24"/>
    </w:rPr>
  </w:style>
  <w:style w:type="paragraph" w:styleId="2f6">
    <w:name w:val="envelope return"/>
    <w:basedOn w:val="a"/>
    <w:link w:val="2f7"/>
    <w:rsid w:val="003E44BA"/>
    <w:pPr>
      <w:ind w:firstLine="0"/>
      <w:jc w:val="left"/>
    </w:pPr>
    <w:rPr>
      <w:rFonts w:ascii="Courier" w:hAnsi="Courier"/>
      <w:spacing w:val="-5"/>
    </w:rPr>
  </w:style>
  <w:style w:type="character" w:customStyle="1" w:styleId="2f7">
    <w:name w:val="Обратный адрес 2 Знак"/>
    <w:basedOn w:val="1"/>
    <w:link w:val="2f6"/>
    <w:rsid w:val="003E44BA"/>
    <w:rPr>
      <w:rFonts w:ascii="Courier" w:hAnsi="Courier"/>
      <w:color w:val="000000"/>
      <w:spacing w:val="-5"/>
      <w:sz w:val="24"/>
    </w:rPr>
  </w:style>
  <w:style w:type="paragraph" w:customStyle="1" w:styleId="1fff2">
    <w:name w:val="Название объекта1"/>
    <w:basedOn w:val="a"/>
    <w:link w:val="1fff3"/>
    <w:rsid w:val="003E44BA"/>
    <w:pPr>
      <w:jc w:val="center"/>
    </w:pPr>
    <w:rPr>
      <w:sz w:val="32"/>
    </w:rPr>
  </w:style>
  <w:style w:type="character" w:customStyle="1" w:styleId="1fff3">
    <w:name w:val="Название объекта1"/>
    <w:basedOn w:val="1"/>
    <w:link w:val="1fff2"/>
    <w:rsid w:val="003E44BA"/>
    <w:rPr>
      <w:rFonts w:ascii="Times New Roman" w:hAnsi="Times New Roman"/>
      <w:sz w:val="32"/>
    </w:rPr>
  </w:style>
  <w:style w:type="paragraph" w:customStyle="1" w:styleId="1fff4">
    <w:name w:val="Обычный1"/>
    <w:link w:val="1fff5"/>
    <w:rsid w:val="003E44BA"/>
    <w:rPr>
      <w:sz w:val="22"/>
    </w:rPr>
  </w:style>
  <w:style w:type="character" w:customStyle="1" w:styleId="1fff5">
    <w:name w:val="Обычный1"/>
    <w:link w:val="1fff4"/>
    <w:rsid w:val="003E44BA"/>
    <w:rPr>
      <w:sz w:val="22"/>
    </w:rPr>
  </w:style>
  <w:style w:type="paragraph" w:customStyle="1" w:styleId="1fff6">
    <w:name w:val="Обычный1"/>
    <w:link w:val="1fff7"/>
    <w:rsid w:val="003E44BA"/>
    <w:rPr>
      <w:sz w:val="22"/>
    </w:rPr>
  </w:style>
  <w:style w:type="character" w:customStyle="1" w:styleId="1fff7">
    <w:name w:val="Обычный1"/>
    <w:link w:val="1fff6"/>
    <w:rsid w:val="003E44BA"/>
    <w:rPr>
      <w:sz w:val="22"/>
    </w:rPr>
  </w:style>
  <w:style w:type="paragraph" w:customStyle="1" w:styleId="65">
    <w:name w:val="Основной шрифт абзаца6"/>
    <w:rsid w:val="003E44BA"/>
  </w:style>
  <w:style w:type="paragraph" w:customStyle="1" w:styleId="1fff8">
    <w:name w:val="Знак сноски1"/>
    <w:basedOn w:val="19"/>
    <w:link w:val="1fff9"/>
    <w:rsid w:val="003E44BA"/>
    <w:rPr>
      <w:vertAlign w:val="superscript"/>
    </w:rPr>
  </w:style>
  <w:style w:type="character" w:customStyle="1" w:styleId="1fff9">
    <w:name w:val="Знак сноски1"/>
    <w:basedOn w:val="1b"/>
    <w:link w:val="1fff8"/>
    <w:rsid w:val="003E44BA"/>
    <w:rPr>
      <w:vertAlign w:val="superscript"/>
    </w:rPr>
  </w:style>
  <w:style w:type="paragraph" w:styleId="54">
    <w:name w:val="toc 5"/>
    <w:next w:val="a"/>
    <w:link w:val="55"/>
    <w:uiPriority w:val="39"/>
    <w:rsid w:val="003E44BA"/>
    <w:pPr>
      <w:ind w:left="800"/>
    </w:pPr>
    <w:rPr>
      <w:rFonts w:ascii="XO Thames" w:hAnsi="XO Thames"/>
      <w:sz w:val="28"/>
    </w:rPr>
  </w:style>
  <w:style w:type="character" w:customStyle="1" w:styleId="55">
    <w:name w:val="Оглавление 5 Знак"/>
    <w:link w:val="54"/>
    <w:rsid w:val="003E44BA"/>
    <w:rPr>
      <w:rFonts w:ascii="XO Thames" w:hAnsi="XO Thames"/>
      <w:sz w:val="28"/>
    </w:rPr>
  </w:style>
  <w:style w:type="paragraph" w:customStyle="1" w:styleId="1fffa">
    <w:name w:val="Обычный1"/>
    <w:link w:val="1fffb"/>
    <w:rsid w:val="003E44BA"/>
    <w:rPr>
      <w:sz w:val="22"/>
    </w:rPr>
  </w:style>
  <w:style w:type="character" w:customStyle="1" w:styleId="1fffb">
    <w:name w:val="Обычный1"/>
    <w:link w:val="1fffa"/>
    <w:rsid w:val="003E44BA"/>
    <w:rPr>
      <w:sz w:val="22"/>
    </w:rPr>
  </w:style>
  <w:style w:type="paragraph" w:customStyle="1" w:styleId="66">
    <w:name w:val="Основной шрифт абзаца6"/>
    <w:link w:val="67"/>
    <w:rsid w:val="003E44BA"/>
  </w:style>
  <w:style w:type="character" w:customStyle="1" w:styleId="67">
    <w:name w:val="Основной шрифт абзаца6"/>
    <w:link w:val="66"/>
    <w:rsid w:val="003E44BA"/>
  </w:style>
  <w:style w:type="paragraph" w:customStyle="1" w:styleId="2f8">
    <w:name w:val="Обычный2"/>
    <w:link w:val="2f9"/>
    <w:rsid w:val="003E44BA"/>
    <w:rPr>
      <w:rFonts w:ascii="Courier" w:hAnsi="Courier"/>
    </w:rPr>
  </w:style>
  <w:style w:type="character" w:customStyle="1" w:styleId="2f9">
    <w:name w:val="Обычный2"/>
    <w:link w:val="2f8"/>
    <w:rsid w:val="003E44BA"/>
    <w:rPr>
      <w:rFonts w:ascii="Courier" w:hAnsi="Courier"/>
      <w:color w:val="000000"/>
    </w:rPr>
  </w:style>
  <w:style w:type="paragraph" w:customStyle="1" w:styleId="EMPTYCELLSTYLE">
    <w:name w:val="EMPTY_CELL_STYLE"/>
    <w:link w:val="EMPTYCELLSTYLE0"/>
    <w:rsid w:val="003E44BA"/>
    <w:rPr>
      <w:rFonts w:ascii="Times New Roman" w:hAnsi="Times New Roman"/>
      <w:sz w:val="1"/>
    </w:rPr>
  </w:style>
  <w:style w:type="character" w:customStyle="1" w:styleId="EMPTYCELLSTYLE0">
    <w:name w:val="EMPTY_CELL_STYLE"/>
    <w:link w:val="EMPTYCELLSTYLE"/>
    <w:rsid w:val="003E44BA"/>
    <w:rPr>
      <w:rFonts w:ascii="Times New Roman" w:hAnsi="Times New Roman"/>
      <w:sz w:val="1"/>
    </w:rPr>
  </w:style>
  <w:style w:type="paragraph" w:styleId="af1">
    <w:name w:val="header"/>
    <w:basedOn w:val="a"/>
    <w:link w:val="af2"/>
    <w:rsid w:val="003E44BA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1"/>
    <w:link w:val="af1"/>
    <w:rsid w:val="003E44BA"/>
    <w:rPr>
      <w:rFonts w:ascii="Times New Roman" w:hAnsi="Times New Roman"/>
      <w:sz w:val="24"/>
    </w:rPr>
  </w:style>
  <w:style w:type="paragraph" w:customStyle="1" w:styleId="56">
    <w:name w:val="Гиперссылка5"/>
    <w:link w:val="57"/>
    <w:rsid w:val="003E44BA"/>
    <w:rPr>
      <w:color w:val="0000FF"/>
      <w:u w:val="single"/>
    </w:rPr>
  </w:style>
  <w:style w:type="character" w:customStyle="1" w:styleId="57">
    <w:name w:val="Гиперссылка5"/>
    <w:link w:val="56"/>
    <w:rsid w:val="003E44BA"/>
    <w:rPr>
      <w:color w:val="0000FF"/>
      <w:u w:val="single"/>
    </w:rPr>
  </w:style>
  <w:style w:type="paragraph" w:customStyle="1" w:styleId="rserrhl1">
    <w:name w:val="rs_err_hl1"/>
    <w:basedOn w:val="19"/>
    <w:link w:val="rserrhl10"/>
    <w:rsid w:val="003E44BA"/>
  </w:style>
  <w:style w:type="character" w:customStyle="1" w:styleId="rserrhl10">
    <w:name w:val="rs_err_hl1"/>
    <w:basedOn w:val="1b"/>
    <w:link w:val="rserrhl1"/>
    <w:rsid w:val="003E44BA"/>
  </w:style>
  <w:style w:type="paragraph" w:styleId="af3">
    <w:name w:val="Subtitle"/>
    <w:next w:val="a"/>
    <w:link w:val="af4"/>
    <w:qFormat/>
    <w:rsid w:val="003E44BA"/>
    <w:pPr>
      <w:jc w:val="both"/>
    </w:pPr>
    <w:rPr>
      <w:rFonts w:ascii="XO Thames" w:hAnsi="XO Thames"/>
      <w:i/>
      <w:sz w:val="24"/>
    </w:rPr>
  </w:style>
  <w:style w:type="character" w:customStyle="1" w:styleId="af4">
    <w:name w:val="Подзаголовок Знак"/>
    <w:link w:val="af3"/>
    <w:rsid w:val="003E44BA"/>
    <w:rPr>
      <w:rFonts w:ascii="XO Thames" w:hAnsi="XO Thames"/>
      <w:i/>
      <w:sz w:val="24"/>
    </w:rPr>
  </w:style>
  <w:style w:type="paragraph" w:customStyle="1" w:styleId="1fffc">
    <w:name w:val="Основной шрифт абзаца1"/>
    <w:link w:val="1fffd"/>
    <w:rsid w:val="003E44BA"/>
  </w:style>
  <w:style w:type="character" w:customStyle="1" w:styleId="1fffd">
    <w:name w:val="Основной шрифт абзаца1"/>
    <w:link w:val="1fffc"/>
    <w:rsid w:val="003E44BA"/>
  </w:style>
  <w:style w:type="paragraph" w:customStyle="1" w:styleId="4b">
    <w:name w:val="Гиперссылка4"/>
    <w:link w:val="4c"/>
    <w:rsid w:val="003E44BA"/>
    <w:rPr>
      <w:color w:val="0000FF"/>
      <w:u w:val="single"/>
    </w:rPr>
  </w:style>
  <w:style w:type="character" w:customStyle="1" w:styleId="4c">
    <w:name w:val="Гиперссылка4"/>
    <w:link w:val="4b"/>
    <w:rsid w:val="003E44BA"/>
    <w:rPr>
      <w:color w:val="0000FF"/>
      <w:u w:val="single"/>
    </w:rPr>
  </w:style>
  <w:style w:type="paragraph" w:customStyle="1" w:styleId="3d">
    <w:name w:val="Гиперссылка3"/>
    <w:link w:val="3e"/>
    <w:rsid w:val="003E44BA"/>
    <w:rPr>
      <w:color w:val="0000FF"/>
      <w:u w:val="single"/>
    </w:rPr>
  </w:style>
  <w:style w:type="character" w:customStyle="1" w:styleId="3e">
    <w:name w:val="Гиперссылка3"/>
    <w:link w:val="3d"/>
    <w:rsid w:val="003E44BA"/>
    <w:rPr>
      <w:color w:val="0000FF"/>
      <w:u w:val="single"/>
    </w:rPr>
  </w:style>
  <w:style w:type="paragraph" w:styleId="af5">
    <w:name w:val="Title"/>
    <w:basedOn w:val="a"/>
    <w:link w:val="af6"/>
    <w:uiPriority w:val="10"/>
    <w:qFormat/>
    <w:rsid w:val="003E44BA"/>
    <w:pPr>
      <w:jc w:val="center"/>
    </w:pPr>
    <w:rPr>
      <w:b/>
      <w:caps/>
      <w:sz w:val="36"/>
    </w:rPr>
  </w:style>
  <w:style w:type="character" w:customStyle="1" w:styleId="af6">
    <w:name w:val="Название Знак"/>
    <w:basedOn w:val="1"/>
    <w:link w:val="af5"/>
    <w:rsid w:val="003E44BA"/>
    <w:rPr>
      <w:rFonts w:ascii="Times New Roman" w:hAnsi="Times New Roman"/>
      <w:b/>
      <w:caps/>
      <w:sz w:val="36"/>
    </w:rPr>
  </w:style>
  <w:style w:type="character" w:customStyle="1" w:styleId="40">
    <w:name w:val="Заголовок 4 Знак"/>
    <w:link w:val="4"/>
    <w:rsid w:val="003E44BA"/>
    <w:rPr>
      <w:rFonts w:ascii="XO Thames" w:hAnsi="XO Thames"/>
      <w:b/>
      <w:sz w:val="24"/>
    </w:rPr>
  </w:style>
  <w:style w:type="paragraph" w:customStyle="1" w:styleId="ConsPlusNonformat">
    <w:name w:val="ConsPlusNonformat"/>
    <w:link w:val="ConsPlusNonformat0"/>
    <w:rsid w:val="003E44BA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3E44BA"/>
    <w:rPr>
      <w:rFonts w:ascii="Courier New" w:hAnsi="Courier New"/>
    </w:rPr>
  </w:style>
  <w:style w:type="paragraph" w:styleId="3f">
    <w:name w:val="Body Text 3"/>
    <w:basedOn w:val="a"/>
    <w:link w:val="3f0"/>
    <w:rsid w:val="003E44BA"/>
    <w:pPr>
      <w:spacing w:after="120"/>
    </w:pPr>
    <w:rPr>
      <w:sz w:val="16"/>
    </w:rPr>
  </w:style>
  <w:style w:type="character" w:customStyle="1" w:styleId="3f0">
    <w:name w:val="Основной текст 3 Знак"/>
    <w:basedOn w:val="1"/>
    <w:link w:val="3f"/>
    <w:rsid w:val="003E44BA"/>
    <w:rPr>
      <w:rFonts w:ascii="Times New Roman" w:hAnsi="Times New Roman"/>
      <w:sz w:val="16"/>
    </w:rPr>
  </w:style>
  <w:style w:type="character" w:customStyle="1" w:styleId="20">
    <w:name w:val="Заголовок 2 Знак"/>
    <w:link w:val="2"/>
    <w:rsid w:val="003E44BA"/>
    <w:rPr>
      <w:rFonts w:ascii="XO Thames" w:hAnsi="XO Thames"/>
      <w:b/>
      <w:sz w:val="28"/>
    </w:rPr>
  </w:style>
  <w:style w:type="paragraph" w:styleId="af7">
    <w:name w:val="Body Text Indent"/>
    <w:basedOn w:val="a"/>
    <w:link w:val="af8"/>
    <w:rsid w:val="003E44BA"/>
    <w:rPr>
      <w:sz w:val="28"/>
    </w:rPr>
  </w:style>
  <w:style w:type="character" w:customStyle="1" w:styleId="af8">
    <w:name w:val="Основной текст с отступом Знак"/>
    <w:basedOn w:val="1"/>
    <w:link w:val="af7"/>
    <w:rsid w:val="003E44BA"/>
    <w:rPr>
      <w:rFonts w:ascii="Times New Roman" w:hAnsi="Times New Roman"/>
      <w:sz w:val="28"/>
    </w:rPr>
  </w:style>
  <w:style w:type="paragraph" w:customStyle="1" w:styleId="1fffe">
    <w:name w:val="Гиперссылка1"/>
    <w:basedOn w:val="19"/>
    <w:link w:val="1ffff"/>
    <w:rsid w:val="003E44BA"/>
    <w:rPr>
      <w:color w:val="0000FF"/>
      <w:u w:val="single"/>
    </w:rPr>
  </w:style>
  <w:style w:type="character" w:customStyle="1" w:styleId="1ffff">
    <w:name w:val="Гиперссылка1"/>
    <w:basedOn w:val="1b"/>
    <w:link w:val="1fffe"/>
    <w:rsid w:val="003E44BA"/>
    <w:rPr>
      <w:color w:val="0000FF"/>
      <w:u w:val="single"/>
    </w:rPr>
  </w:style>
  <w:style w:type="paragraph" w:customStyle="1" w:styleId="3f1">
    <w:name w:val="Гиперссылка3"/>
    <w:link w:val="3f2"/>
    <w:rsid w:val="003E44BA"/>
    <w:rPr>
      <w:color w:val="0000FF"/>
      <w:u w:val="single"/>
    </w:rPr>
  </w:style>
  <w:style w:type="character" w:customStyle="1" w:styleId="3f2">
    <w:name w:val="Гиперссылка3"/>
    <w:link w:val="3f1"/>
    <w:rsid w:val="003E44BA"/>
    <w:rPr>
      <w:color w:val="0000FF"/>
      <w:u w:val="single"/>
    </w:rPr>
  </w:style>
  <w:style w:type="character" w:customStyle="1" w:styleId="60">
    <w:name w:val="Заголовок 6 Знак"/>
    <w:basedOn w:val="1"/>
    <w:link w:val="6"/>
    <w:rsid w:val="003E44BA"/>
    <w:rPr>
      <w:rFonts w:ascii="Times New Roman" w:hAnsi="Times New Roman"/>
      <w:b/>
      <w:sz w:val="24"/>
    </w:rPr>
  </w:style>
  <w:style w:type="table" w:styleId="af9">
    <w:name w:val="Table Grid"/>
    <w:basedOn w:val="a1"/>
    <w:rsid w:val="003E44BA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ttonlabel">
    <w:name w:val="button__label"/>
    <w:basedOn w:val="14"/>
    <w:rsid w:val="0071179A"/>
  </w:style>
  <w:style w:type="character" w:customStyle="1" w:styleId="afa">
    <w:name w:val="Цветовое выделение"/>
    <w:rsid w:val="001B171C"/>
    <w:rPr>
      <w:b/>
      <w:bCs/>
      <w:color w:val="000080"/>
      <w:sz w:val="18"/>
      <w:szCs w:val="18"/>
    </w:rPr>
  </w:style>
  <w:style w:type="paragraph" w:customStyle="1" w:styleId="afb">
    <w:name w:val="Заголовок"/>
    <w:basedOn w:val="a"/>
    <w:next w:val="a5"/>
    <w:rsid w:val="001B171C"/>
    <w:pPr>
      <w:suppressAutoHyphens/>
      <w:ind w:firstLine="0"/>
      <w:jc w:val="center"/>
    </w:pPr>
    <w:rPr>
      <w:b/>
      <w:color w:val="auto"/>
      <w:sz w:val="28"/>
      <w:lang w:eastAsia="zh-CN"/>
    </w:rPr>
  </w:style>
  <w:style w:type="paragraph" w:customStyle="1" w:styleId="310">
    <w:name w:val="Основной текст с отступом 31"/>
    <w:basedOn w:val="a"/>
    <w:rsid w:val="001B171C"/>
    <w:pPr>
      <w:suppressAutoHyphens/>
      <w:spacing w:after="120"/>
      <w:ind w:left="283" w:firstLine="0"/>
      <w:jc w:val="left"/>
    </w:pPr>
    <w:rPr>
      <w:color w:val="auto"/>
      <w:sz w:val="16"/>
      <w:szCs w:val="16"/>
      <w:lang w:eastAsia="zh-CN"/>
    </w:rPr>
  </w:style>
  <w:style w:type="paragraph" w:customStyle="1" w:styleId="WW-">
    <w:name w:val="WW-Базовый"/>
    <w:rsid w:val="001B171C"/>
    <w:pPr>
      <w:widowControl w:val="0"/>
      <w:suppressAutoHyphens/>
      <w:spacing w:line="100" w:lineRule="atLeast"/>
      <w:ind w:firstLine="720"/>
      <w:jc w:val="both"/>
    </w:pPr>
    <w:rPr>
      <w:rFonts w:ascii="Arial" w:hAnsi="Arial" w:cs="Arial"/>
      <w:color w:val="00000A"/>
      <w:sz w:val="18"/>
      <w:szCs w:val="18"/>
      <w:lang w:eastAsia="zh-CN"/>
    </w:rPr>
  </w:style>
  <w:style w:type="paragraph" w:customStyle="1" w:styleId="normal0020table">
    <w:name w:val="normal_0020table"/>
    <w:basedOn w:val="a"/>
    <w:rsid w:val="00BD35F4"/>
    <w:pPr>
      <w:spacing w:before="100" w:beforeAutospacing="1" w:after="100" w:afterAutospacing="1"/>
      <w:ind w:firstLine="0"/>
      <w:jc w:val="left"/>
    </w:pPr>
    <w:rPr>
      <w:color w:val="auto"/>
      <w:szCs w:val="24"/>
    </w:rPr>
  </w:style>
  <w:style w:type="character" w:customStyle="1" w:styleId="normal0020tablechar">
    <w:name w:val="normal_0020table__char"/>
    <w:basedOn w:val="a0"/>
    <w:rsid w:val="00BD35F4"/>
  </w:style>
  <w:style w:type="character" w:customStyle="1" w:styleId="rpc41">
    <w:name w:val="_rpc_41"/>
    <w:basedOn w:val="a0"/>
    <w:qFormat/>
    <w:rsid w:val="007013B8"/>
  </w:style>
  <w:style w:type="character" w:customStyle="1" w:styleId="afc">
    <w:name w:val="Цветовое выделение для Текст"/>
    <w:rsid w:val="00772D04"/>
    <w:rPr>
      <w:sz w:val="24"/>
    </w:rPr>
  </w:style>
  <w:style w:type="paragraph" w:customStyle="1" w:styleId="212">
    <w:name w:val="Основной текст с отступом 21"/>
    <w:basedOn w:val="a"/>
    <w:rsid w:val="005C1866"/>
    <w:pPr>
      <w:suppressAutoHyphens/>
      <w:spacing w:after="120" w:line="480" w:lineRule="auto"/>
      <w:ind w:left="283" w:firstLine="0"/>
      <w:jc w:val="left"/>
    </w:pPr>
    <w:rPr>
      <w:color w:val="00000A"/>
      <w:kern w:val="2"/>
      <w:szCs w:val="24"/>
    </w:rPr>
  </w:style>
  <w:style w:type="paragraph" w:customStyle="1" w:styleId="220">
    <w:name w:val="Основной текст с отступом 22"/>
    <w:basedOn w:val="a"/>
    <w:rsid w:val="00E9437C"/>
    <w:pPr>
      <w:suppressAutoHyphens/>
      <w:spacing w:after="120" w:line="480" w:lineRule="auto"/>
      <w:ind w:left="283" w:firstLine="0"/>
      <w:jc w:val="left"/>
    </w:pPr>
    <w:rPr>
      <w:color w:val="00000A"/>
      <w:kern w:val="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3E44BA"/>
    <w:pPr>
      <w:ind w:firstLine="709"/>
      <w:jc w:val="both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rsid w:val="003E44BA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3E44BA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3E44BA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3E44BA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3E44BA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rsid w:val="003E44BA"/>
    <w:pPr>
      <w:spacing w:before="240" w:after="6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E44BA"/>
    <w:rPr>
      <w:rFonts w:ascii="Times New Roman" w:hAnsi="Times New Roman"/>
      <w:sz w:val="24"/>
    </w:rPr>
  </w:style>
  <w:style w:type="paragraph" w:customStyle="1" w:styleId="61">
    <w:name w:val="Гиперссылка6"/>
    <w:link w:val="62"/>
    <w:rsid w:val="003E44BA"/>
    <w:rPr>
      <w:color w:val="0000FF"/>
      <w:u w:val="single"/>
    </w:rPr>
  </w:style>
  <w:style w:type="character" w:customStyle="1" w:styleId="62">
    <w:name w:val="Гиперссылка6"/>
    <w:link w:val="61"/>
    <w:rsid w:val="003E44BA"/>
    <w:rPr>
      <w:color w:val="0000FF"/>
      <w:u w:val="single"/>
    </w:rPr>
  </w:style>
  <w:style w:type="paragraph" w:customStyle="1" w:styleId="12">
    <w:name w:val="Гиперссылка1"/>
    <w:link w:val="13"/>
    <w:rsid w:val="003E44BA"/>
    <w:rPr>
      <w:color w:val="0000FF"/>
      <w:u w:val="single"/>
    </w:rPr>
  </w:style>
  <w:style w:type="character" w:customStyle="1" w:styleId="13">
    <w:name w:val="Гиперссылка1"/>
    <w:link w:val="12"/>
    <w:rsid w:val="003E44BA"/>
    <w:rPr>
      <w:color w:val="0000FF"/>
      <w:u w:val="single"/>
    </w:rPr>
  </w:style>
  <w:style w:type="paragraph" w:styleId="21">
    <w:name w:val="toc 2"/>
    <w:next w:val="a"/>
    <w:link w:val="22"/>
    <w:uiPriority w:val="39"/>
    <w:rsid w:val="003E44BA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3E44BA"/>
    <w:rPr>
      <w:rFonts w:ascii="XO Thames" w:hAnsi="XO Thames"/>
      <w:sz w:val="28"/>
    </w:rPr>
  </w:style>
  <w:style w:type="paragraph" w:customStyle="1" w:styleId="14">
    <w:name w:val="Основной шрифт абзаца1"/>
    <w:link w:val="15"/>
    <w:rsid w:val="003E44BA"/>
  </w:style>
  <w:style w:type="character" w:customStyle="1" w:styleId="15">
    <w:name w:val="Основной шрифт абзаца1"/>
    <w:link w:val="14"/>
    <w:rsid w:val="003E44BA"/>
  </w:style>
  <w:style w:type="paragraph" w:styleId="41">
    <w:name w:val="toc 4"/>
    <w:next w:val="a"/>
    <w:link w:val="42"/>
    <w:uiPriority w:val="39"/>
    <w:rsid w:val="003E44BA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3E44BA"/>
    <w:rPr>
      <w:rFonts w:ascii="XO Thames" w:hAnsi="XO Thames"/>
      <w:sz w:val="28"/>
    </w:rPr>
  </w:style>
  <w:style w:type="paragraph" w:customStyle="1" w:styleId="16">
    <w:name w:val="Обычный1"/>
    <w:link w:val="17"/>
    <w:rsid w:val="003E44BA"/>
    <w:rPr>
      <w:sz w:val="22"/>
    </w:rPr>
  </w:style>
  <w:style w:type="character" w:customStyle="1" w:styleId="17">
    <w:name w:val="Обычный1"/>
    <w:link w:val="16"/>
    <w:rsid w:val="003E44BA"/>
    <w:rPr>
      <w:sz w:val="22"/>
    </w:rPr>
  </w:style>
  <w:style w:type="paragraph" w:customStyle="1" w:styleId="18">
    <w:name w:val="Строгий1"/>
    <w:basedOn w:val="19"/>
    <w:link w:val="1a"/>
    <w:rsid w:val="003E44BA"/>
    <w:rPr>
      <w:b/>
    </w:rPr>
  </w:style>
  <w:style w:type="character" w:customStyle="1" w:styleId="1a">
    <w:name w:val="Строгий1"/>
    <w:basedOn w:val="1b"/>
    <w:link w:val="18"/>
    <w:rsid w:val="003E44BA"/>
    <w:rPr>
      <w:b/>
    </w:rPr>
  </w:style>
  <w:style w:type="paragraph" w:styleId="63">
    <w:name w:val="toc 6"/>
    <w:next w:val="a"/>
    <w:link w:val="64"/>
    <w:uiPriority w:val="39"/>
    <w:rsid w:val="003E44BA"/>
    <w:pPr>
      <w:ind w:left="1000"/>
    </w:pPr>
    <w:rPr>
      <w:rFonts w:ascii="XO Thames" w:hAnsi="XO Thames"/>
      <w:sz w:val="28"/>
    </w:rPr>
  </w:style>
  <w:style w:type="character" w:customStyle="1" w:styleId="64">
    <w:name w:val="Оглавление 6 Знак"/>
    <w:link w:val="63"/>
    <w:rsid w:val="003E44BA"/>
    <w:rPr>
      <w:rFonts w:ascii="XO Thames" w:hAnsi="XO Thames"/>
      <w:sz w:val="28"/>
    </w:rPr>
  </w:style>
  <w:style w:type="paragraph" w:customStyle="1" w:styleId="31">
    <w:name w:val="Основной шрифт абзаца3"/>
    <w:link w:val="32"/>
    <w:rsid w:val="003E44BA"/>
  </w:style>
  <w:style w:type="character" w:customStyle="1" w:styleId="32">
    <w:name w:val="Основной шрифт абзаца3"/>
    <w:link w:val="31"/>
    <w:rsid w:val="003E44BA"/>
  </w:style>
  <w:style w:type="paragraph" w:styleId="7">
    <w:name w:val="toc 7"/>
    <w:next w:val="a"/>
    <w:link w:val="70"/>
    <w:uiPriority w:val="39"/>
    <w:rsid w:val="003E44BA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3E44BA"/>
    <w:rPr>
      <w:rFonts w:ascii="XO Thames" w:hAnsi="XO Thames"/>
      <w:sz w:val="28"/>
    </w:rPr>
  </w:style>
  <w:style w:type="paragraph" w:customStyle="1" w:styleId="1c">
    <w:name w:val="Гиперссылка1"/>
    <w:link w:val="1d"/>
    <w:rsid w:val="003E44BA"/>
    <w:rPr>
      <w:color w:val="0000FF"/>
      <w:u w:val="single"/>
    </w:rPr>
  </w:style>
  <w:style w:type="character" w:customStyle="1" w:styleId="1d">
    <w:name w:val="Гиперссылка1"/>
    <w:link w:val="1c"/>
    <w:rsid w:val="003E44BA"/>
    <w:rPr>
      <w:color w:val="0000FF"/>
      <w:u w:val="single"/>
    </w:rPr>
  </w:style>
  <w:style w:type="paragraph" w:styleId="a3">
    <w:name w:val="footer"/>
    <w:basedOn w:val="a"/>
    <w:link w:val="a4"/>
    <w:rsid w:val="003E44B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sid w:val="003E44BA"/>
    <w:rPr>
      <w:rFonts w:ascii="Times New Roman" w:hAnsi="Times New Roman"/>
      <w:sz w:val="24"/>
    </w:rPr>
  </w:style>
  <w:style w:type="paragraph" w:customStyle="1" w:styleId="1e">
    <w:name w:val="Обычный1"/>
    <w:link w:val="1f"/>
    <w:rsid w:val="003E44BA"/>
    <w:rPr>
      <w:sz w:val="22"/>
    </w:rPr>
  </w:style>
  <w:style w:type="character" w:customStyle="1" w:styleId="1f">
    <w:name w:val="Обычный1"/>
    <w:link w:val="1e"/>
    <w:rsid w:val="003E44BA"/>
    <w:rPr>
      <w:sz w:val="22"/>
    </w:rPr>
  </w:style>
  <w:style w:type="paragraph" w:customStyle="1" w:styleId="1f0">
    <w:name w:val="Обычный1"/>
    <w:link w:val="1f1"/>
    <w:rsid w:val="003E44BA"/>
    <w:rPr>
      <w:sz w:val="22"/>
    </w:rPr>
  </w:style>
  <w:style w:type="character" w:customStyle="1" w:styleId="1f1">
    <w:name w:val="Обычный1"/>
    <w:link w:val="1f0"/>
    <w:rsid w:val="003E44BA"/>
    <w:rPr>
      <w:sz w:val="22"/>
    </w:rPr>
  </w:style>
  <w:style w:type="paragraph" w:customStyle="1" w:styleId="Endnote">
    <w:name w:val="Endnote"/>
    <w:link w:val="Endnote0"/>
    <w:rsid w:val="003E44BA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3E44BA"/>
    <w:rPr>
      <w:rFonts w:ascii="XO Thames" w:hAnsi="XO Thames"/>
      <w:sz w:val="22"/>
    </w:rPr>
  </w:style>
  <w:style w:type="character" w:customStyle="1" w:styleId="30">
    <w:name w:val="Заголовок 3 Знак"/>
    <w:link w:val="3"/>
    <w:uiPriority w:val="9"/>
    <w:rsid w:val="003E44BA"/>
    <w:rPr>
      <w:rFonts w:ascii="XO Thames" w:hAnsi="XO Thames"/>
      <w:b/>
      <w:sz w:val="26"/>
    </w:rPr>
  </w:style>
  <w:style w:type="paragraph" w:styleId="a5">
    <w:name w:val="Body Text"/>
    <w:basedOn w:val="a"/>
    <w:link w:val="a6"/>
    <w:rsid w:val="003E44BA"/>
    <w:rPr>
      <w:sz w:val="28"/>
    </w:rPr>
  </w:style>
  <w:style w:type="character" w:customStyle="1" w:styleId="a6">
    <w:name w:val="Основной текст Знак"/>
    <w:basedOn w:val="1"/>
    <w:link w:val="a5"/>
    <w:rsid w:val="003E44BA"/>
    <w:rPr>
      <w:rFonts w:ascii="Times New Roman" w:hAnsi="Times New Roman"/>
      <w:sz w:val="28"/>
    </w:rPr>
  </w:style>
  <w:style w:type="paragraph" w:customStyle="1" w:styleId="33">
    <w:name w:val="Знак Знак3 Знак Знак Знак Знак Знак Знак Знак"/>
    <w:basedOn w:val="a"/>
    <w:link w:val="34"/>
    <w:rsid w:val="003E44BA"/>
    <w:rPr>
      <w:rFonts w:ascii="Verdana" w:hAnsi="Verdana"/>
      <w:sz w:val="20"/>
    </w:rPr>
  </w:style>
  <w:style w:type="character" w:customStyle="1" w:styleId="34">
    <w:name w:val="Знак Знак3 Знак Знак Знак Знак Знак Знак Знак"/>
    <w:basedOn w:val="1"/>
    <w:link w:val="33"/>
    <w:rsid w:val="003E44BA"/>
    <w:rPr>
      <w:rFonts w:ascii="Verdana" w:hAnsi="Verdana"/>
      <w:sz w:val="20"/>
    </w:rPr>
  </w:style>
  <w:style w:type="paragraph" w:customStyle="1" w:styleId="23">
    <w:name w:val="Строгий2"/>
    <w:basedOn w:val="65"/>
    <w:link w:val="a7"/>
    <w:rsid w:val="003E44BA"/>
    <w:rPr>
      <w:b/>
    </w:rPr>
  </w:style>
  <w:style w:type="character" w:styleId="a7">
    <w:name w:val="Strong"/>
    <w:basedOn w:val="a0"/>
    <w:link w:val="23"/>
    <w:rsid w:val="003E44BA"/>
    <w:rPr>
      <w:b/>
    </w:rPr>
  </w:style>
  <w:style w:type="paragraph" w:customStyle="1" w:styleId="24">
    <w:name w:val="Гиперссылка2"/>
    <w:link w:val="25"/>
    <w:rsid w:val="003E44BA"/>
    <w:rPr>
      <w:color w:val="0000FF"/>
      <w:u w:val="single"/>
    </w:rPr>
  </w:style>
  <w:style w:type="character" w:customStyle="1" w:styleId="25">
    <w:name w:val="Гиперссылка2"/>
    <w:link w:val="24"/>
    <w:rsid w:val="003E44BA"/>
    <w:rPr>
      <w:color w:val="0000FF"/>
      <w:u w:val="single"/>
    </w:rPr>
  </w:style>
  <w:style w:type="paragraph" w:styleId="a8">
    <w:name w:val="Normal (Web)"/>
    <w:basedOn w:val="a"/>
    <w:link w:val="a9"/>
    <w:rsid w:val="003E44BA"/>
    <w:pPr>
      <w:spacing w:beforeAutospacing="1" w:afterAutospacing="1"/>
    </w:pPr>
  </w:style>
  <w:style w:type="character" w:customStyle="1" w:styleId="a9">
    <w:name w:val="Обычный (веб) Знак"/>
    <w:basedOn w:val="1"/>
    <w:link w:val="a8"/>
    <w:rsid w:val="003E44BA"/>
    <w:rPr>
      <w:rFonts w:ascii="Times New Roman" w:hAnsi="Times New Roman"/>
      <w:sz w:val="24"/>
    </w:rPr>
  </w:style>
  <w:style w:type="paragraph" w:customStyle="1" w:styleId="26">
    <w:name w:val="Основной шрифт абзаца2"/>
    <w:link w:val="27"/>
    <w:rsid w:val="003E44BA"/>
  </w:style>
  <w:style w:type="character" w:customStyle="1" w:styleId="27">
    <w:name w:val="Основной шрифт абзаца2"/>
    <w:link w:val="26"/>
    <w:rsid w:val="003E44BA"/>
  </w:style>
  <w:style w:type="paragraph" w:customStyle="1" w:styleId="1f2">
    <w:name w:val="Основной текст Знак1"/>
    <w:basedOn w:val="65"/>
    <w:link w:val="1f3"/>
    <w:rsid w:val="003E44BA"/>
    <w:rPr>
      <w:rFonts w:ascii="Times New Roman" w:hAnsi="Times New Roman"/>
      <w:spacing w:val="5"/>
      <w:sz w:val="23"/>
    </w:rPr>
  </w:style>
  <w:style w:type="character" w:customStyle="1" w:styleId="1f3">
    <w:name w:val="Основной текст Знак1"/>
    <w:basedOn w:val="a0"/>
    <w:link w:val="1f2"/>
    <w:qFormat/>
    <w:rsid w:val="003E44BA"/>
    <w:rPr>
      <w:rFonts w:ascii="Times New Roman" w:hAnsi="Times New Roman"/>
      <w:spacing w:val="5"/>
      <w:sz w:val="23"/>
      <w:u w:val="none"/>
    </w:rPr>
  </w:style>
  <w:style w:type="paragraph" w:customStyle="1" w:styleId="1f4">
    <w:name w:val="Основной текст1"/>
    <w:basedOn w:val="a"/>
    <w:link w:val="1f5"/>
    <w:rsid w:val="003E44BA"/>
    <w:pPr>
      <w:widowControl w:val="0"/>
      <w:spacing w:line="252" w:lineRule="auto"/>
      <w:ind w:firstLine="400"/>
    </w:pPr>
  </w:style>
  <w:style w:type="character" w:customStyle="1" w:styleId="1f5">
    <w:name w:val="Основной текст1"/>
    <w:basedOn w:val="1"/>
    <w:link w:val="1f4"/>
    <w:rsid w:val="003E44BA"/>
    <w:rPr>
      <w:rFonts w:ascii="Times New Roman" w:hAnsi="Times New Roman"/>
      <w:sz w:val="24"/>
    </w:rPr>
  </w:style>
  <w:style w:type="paragraph" w:customStyle="1" w:styleId="28">
    <w:name w:val="Основной шрифт абзаца2"/>
    <w:link w:val="29"/>
    <w:rsid w:val="003E44BA"/>
  </w:style>
  <w:style w:type="character" w:customStyle="1" w:styleId="29">
    <w:name w:val="Основной шрифт абзаца2"/>
    <w:link w:val="28"/>
    <w:rsid w:val="003E44BA"/>
  </w:style>
  <w:style w:type="paragraph" w:customStyle="1" w:styleId="1f6">
    <w:name w:val="Обычный1"/>
    <w:link w:val="1f7"/>
    <w:rsid w:val="003E44BA"/>
    <w:rPr>
      <w:sz w:val="22"/>
    </w:rPr>
  </w:style>
  <w:style w:type="character" w:customStyle="1" w:styleId="1f7">
    <w:name w:val="Обычный1"/>
    <w:link w:val="1f6"/>
    <w:rsid w:val="003E44BA"/>
    <w:rPr>
      <w:sz w:val="22"/>
    </w:rPr>
  </w:style>
  <w:style w:type="paragraph" w:customStyle="1" w:styleId="35">
    <w:name w:val="Основной шрифт абзаца3"/>
    <w:link w:val="36"/>
    <w:rsid w:val="003E44BA"/>
  </w:style>
  <w:style w:type="character" w:customStyle="1" w:styleId="36">
    <w:name w:val="Основной шрифт абзаца3"/>
    <w:link w:val="35"/>
    <w:rsid w:val="003E44BA"/>
  </w:style>
  <w:style w:type="paragraph" w:customStyle="1" w:styleId="1f8">
    <w:name w:val="Номер страницы1"/>
    <w:basedOn w:val="19"/>
    <w:link w:val="1f9"/>
    <w:rsid w:val="003E44BA"/>
  </w:style>
  <w:style w:type="character" w:customStyle="1" w:styleId="1f9">
    <w:name w:val="Номер страницы1"/>
    <w:basedOn w:val="1b"/>
    <w:link w:val="1f8"/>
    <w:rsid w:val="003E44BA"/>
  </w:style>
  <w:style w:type="paragraph" w:customStyle="1" w:styleId="ConsPlusNonformat1">
    <w:name w:val="ConsPlusNonformat1"/>
    <w:link w:val="ConsPlusNonformat10"/>
    <w:rsid w:val="003E44BA"/>
    <w:rPr>
      <w:rFonts w:ascii="Courier New" w:hAnsi="Courier New"/>
    </w:rPr>
  </w:style>
  <w:style w:type="character" w:customStyle="1" w:styleId="ConsPlusNonformat10">
    <w:name w:val="ConsPlusNonformat1"/>
    <w:link w:val="ConsPlusNonformat1"/>
    <w:rsid w:val="003E44BA"/>
    <w:rPr>
      <w:rFonts w:ascii="Courier New" w:hAnsi="Courier New"/>
    </w:rPr>
  </w:style>
  <w:style w:type="paragraph" w:customStyle="1" w:styleId="1fa">
    <w:name w:val="Цитата1"/>
    <w:basedOn w:val="a"/>
    <w:link w:val="1fb"/>
    <w:rsid w:val="003E44BA"/>
    <w:pPr>
      <w:tabs>
        <w:tab w:val="left" w:pos="1980"/>
      </w:tabs>
      <w:ind w:left="-993" w:right="-427"/>
    </w:pPr>
  </w:style>
  <w:style w:type="character" w:customStyle="1" w:styleId="1fb">
    <w:name w:val="Цитата1"/>
    <w:basedOn w:val="1"/>
    <w:link w:val="1fa"/>
    <w:rsid w:val="003E44BA"/>
    <w:rPr>
      <w:rFonts w:ascii="Times New Roman" w:hAnsi="Times New Roman"/>
      <w:sz w:val="24"/>
    </w:rPr>
  </w:style>
  <w:style w:type="paragraph" w:styleId="2a">
    <w:name w:val="Body Text Indent 2"/>
    <w:basedOn w:val="a"/>
    <w:link w:val="2b"/>
    <w:rsid w:val="003E44BA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basedOn w:val="1"/>
    <w:link w:val="2a"/>
    <w:rsid w:val="003E44BA"/>
    <w:rPr>
      <w:rFonts w:ascii="Times New Roman" w:hAnsi="Times New Roman"/>
      <w:sz w:val="24"/>
    </w:rPr>
  </w:style>
  <w:style w:type="paragraph" w:customStyle="1" w:styleId="37">
    <w:name w:val="Гиперссылка3"/>
    <w:link w:val="38"/>
    <w:rsid w:val="003E44BA"/>
    <w:rPr>
      <w:color w:val="0000FF"/>
      <w:u w:val="single"/>
    </w:rPr>
  </w:style>
  <w:style w:type="character" w:customStyle="1" w:styleId="38">
    <w:name w:val="Гиперссылка3"/>
    <w:link w:val="37"/>
    <w:rsid w:val="003E44BA"/>
    <w:rPr>
      <w:color w:val="0000FF"/>
      <w:u w:val="single"/>
    </w:rPr>
  </w:style>
  <w:style w:type="paragraph" w:customStyle="1" w:styleId="71">
    <w:name w:val="Гиперссылка7"/>
    <w:link w:val="72"/>
    <w:rsid w:val="003E44BA"/>
    <w:rPr>
      <w:color w:val="0000FF"/>
      <w:u w:val="single"/>
    </w:rPr>
  </w:style>
  <w:style w:type="character" w:customStyle="1" w:styleId="72">
    <w:name w:val="Гиперссылка7"/>
    <w:link w:val="71"/>
    <w:rsid w:val="003E44BA"/>
    <w:rPr>
      <w:color w:val="0000FF"/>
      <w:u w:val="single"/>
    </w:rPr>
  </w:style>
  <w:style w:type="paragraph" w:customStyle="1" w:styleId="2c">
    <w:name w:val="Основной шрифт абзаца2"/>
    <w:link w:val="2d"/>
    <w:rsid w:val="003E44BA"/>
  </w:style>
  <w:style w:type="character" w:customStyle="1" w:styleId="2d">
    <w:name w:val="Основной шрифт абзаца2"/>
    <w:link w:val="2c"/>
    <w:rsid w:val="003E44BA"/>
  </w:style>
  <w:style w:type="paragraph" w:styleId="39">
    <w:name w:val="toc 3"/>
    <w:next w:val="a"/>
    <w:link w:val="3a"/>
    <w:uiPriority w:val="39"/>
    <w:rsid w:val="003E44BA"/>
    <w:pPr>
      <w:ind w:left="400"/>
    </w:pPr>
    <w:rPr>
      <w:rFonts w:ascii="XO Thames" w:hAnsi="XO Thames"/>
      <w:sz w:val="28"/>
    </w:rPr>
  </w:style>
  <w:style w:type="character" w:customStyle="1" w:styleId="3a">
    <w:name w:val="Оглавление 3 Знак"/>
    <w:link w:val="39"/>
    <w:rsid w:val="003E44BA"/>
    <w:rPr>
      <w:rFonts w:ascii="XO Thames" w:hAnsi="XO Thames"/>
      <w:sz w:val="28"/>
    </w:rPr>
  </w:style>
  <w:style w:type="paragraph" w:customStyle="1" w:styleId="1fc">
    <w:name w:val="Основной шрифт абзаца1"/>
    <w:link w:val="1fd"/>
    <w:rsid w:val="003E44BA"/>
  </w:style>
  <w:style w:type="character" w:customStyle="1" w:styleId="1fd">
    <w:name w:val="Основной шрифт абзаца1"/>
    <w:link w:val="1fc"/>
    <w:rsid w:val="003E44BA"/>
  </w:style>
  <w:style w:type="paragraph" w:customStyle="1" w:styleId="ConsNonformat">
    <w:name w:val="ConsNonformat"/>
    <w:link w:val="ConsNonformat0"/>
    <w:rsid w:val="003E44BA"/>
    <w:pPr>
      <w:widowControl w:val="0"/>
    </w:pPr>
    <w:rPr>
      <w:rFonts w:ascii="Courier New" w:hAnsi="Courier New"/>
    </w:rPr>
  </w:style>
  <w:style w:type="character" w:customStyle="1" w:styleId="ConsNonformat0">
    <w:name w:val="ConsNonformat"/>
    <w:link w:val="ConsNonformat"/>
    <w:rsid w:val="003E44BA"/>
    <w:rPr>
      <w:rFonts w:ascii="Courier New" w:hAnsi="Courier New"/>
      <w:color w:val="000000"/>
    </w:rPr>
  </w:style>
  <w:style w:type="paragraph" w:customStyle="1" w:styleId="ConsNormal">
    <w:name w:val="ConsNormal"/>
    <w:link w:val="ConsNormal0"/>
    <w:rsid w:val="003E44BA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3E44BA"/>
    <w:rPr>
      <w:rFonts w:ascii="Arial" w:hAnsi="Arial"/>
    </w:rPr>
  </w:style>
  <w:style w:type="paragraph" w:customStyle="1" w:styleId="43">
    <w:name w:val="Гиперссылка4"/>
    <w:link w:val="44"/>
    <w:rsid w:val="003E44BA"/>
    <w:rPr>
      <w:color w:val="0000FF"/>
      <w:u w:val="single"/>
    </w:rPr>
  </w:style>
  <w:style w:type="character" w:customStyle="1" w:styleId="44">
    <w:name w:val="Гиперссылка4"/>
    <w:link w:val="43"/>
    <w:rsid w:val="003E44BA"/>
    <w:rPr>
      <w:color w:val="0000FF"/>
      <w:u w:val="single"/>
    </w:rPr>
  </w:style>
  <w:style w:type="paragraph" w:customStyle="1" w:styleId="1fe">
    <w:name w:val="Обычный1"/>
    <w:link w:val="1ff"/>
    <w:rsid w:val="003E44BA"/>
    <w:rPr>
      <w:sz w:val="22"/>
    </w:rPr>
  </w:style>
  <w:style w:type="character" w:customStyle="1" w:styleId="1ff">
    <w:name w:val="Обычный1"/>
    <w:link w:val="1fe"/>
    <w:rsid w:val="003E44BA"/>
    <w:rPr>
      <w:sz w:val="22"/>
    </w:rPr>
  </w:style>
  <w:style w:type="paragraph" w:customStyle="1" w:styleId="aa">
    <w:name w:val="Другое"/>
    <w:basedOn w:val="a"/>
    <w:link w:val="ab"/>
    <w:rsid w:val="003E44BA"/>
    <w:pPr>
      <w:widowControl w:val="0"/>
      <w:spacing w:line="252" w:lineRule="auto"/>
      <w:ind w:firstLine="400"/>
    </w:pPr>
  </w:style>
  <w:style w:type="character" w:customStyle="1" w:styleId="ab">
    <w:name w:val="Другое"/>
    <w:basedOn w:val="1"/>
    <w:link w:val="aa"/>
    <w:rsid w:val="003E44BA"/>
    <w:rPr>
      <w:rFonts w:ascii="Times New Roman" w:hAnsi="Times New Roman"/>
      <w:sz w:val="24"/>
    </w:rPr>
  </w:style>
  <w:style w:type="paragraph" w:customStyle="1" w:styleId="51">
    <w:name w:val="Основной шрифт абзаца5"/>
    <w:link w:val="52"/>
    <w:rsid w:val="003E44BA"/>
  </w:style>
  <w:style w:type="character" w:customStyle="1" w:styleId="52">
    <w:name w:val="Основной шрифт абзаца5"/>
    <w:link w:val="51"/>
    <w:rsid w:val="003E44BA"/>
  </w:style>
  <w:style w:type="paragraph" w:customStyle="1" w:styleId="1ff0">
    <w:name w:val="Обычный1"/>
    <w:link w:val="1ff1"/>
    <w:rsid w:val="003E44BA"/>
    <w:rPr>
      <w:sz w:val="22"/>
    </w:rPr>
  </w:style>
  <w:style w:type="character" w:customStyle="1" w:styleId="1ff1">
    <w:name w:val="Обычный1"/>
    <w:link w:val="1ff0"/>
    <w:rsid w:val="003E44BA"/>
    <w:rPr>
      <w:sz w:val="22"/>
    </w:rPr>
  </w:style>
  <w:style w:type="paragraph" w:customStyle="1" w:styleId="1ff2">
    <w:name w:val="Обычный1"/>
    <w:link w:val="1ff3"/>
    <w:rsid w:val="003E44BA"/>
    <w:rPr>
      <w:sz w:val="22"/>
    </w:rPr>
  </w:style>
  <w:style w:type="character" w:customStyle="1" w:styleId="1ff3">
    <w:name w:val="Обычный1"/>
    <w:link w:val="1ff2"/>
    <w:rsid w:val="003E44BA"/>
    <w:rPr>
      <w:sz w:val="22"/>
    </w:rPr>
  </w:style>
  <w:style w:type="character" w:customStyle="1" w:styleId="50">
    <w:name w:val="Заголовок 5 Знак"/>
    <w:link w:val="5"/>
    <w:rsid w:val="003E44BA"/>
    <w:rPr>
      <w:rFonts w:ascii="XO Thames" w:hAnsi="XO Thames"/>
      <w:b/>
      <w:sz w:val="22"/>
    </w:rPr>
  </w:style>
  <w:style w:type="paragraph" w:customStyle="1" w:styleId="45">
    <w:name w:val="Основной шрифт абзаца4"/>
    <w:link w:val="46"/>
    <w:rsid w:val="003E44BA"/>
  </w:style>
  <w:style w:type="character" w:customStyle="1" w:styleId="46">
    <w:name w:val="Основной шрифт абзаца4"/>
    <w:link w:val="45"/>
    <w:rsid w:val="003E44BA"/>
  </w:style>
  <w:style w:type="paragraph" w:customStyle="1" w:styleId="2e">
    <w:name w:val="Основной шрифт абзаца2"/>
    <w:link w:val="2f"/>
    <w:rsid w:val="003E44BA"/>
  </w:style>
  <w:style w:type="character" w:customStyle="1" w:styleId="2f">
    <w:name w:val="Основной шрифт абзаца2"/>
    <w:link w:val="2e"/>
    <w:rsid w:val="003E44BA"/>
  </w:style>
  <w:style w:type="paragraph" w:customStyle="1" w:styleId="2f0">
    <w:name w:val="Гиперссылка2"/>
    <w:link w:val="2f1"/>
    <w:rsid w:val="003E44BA"/>
    <w:rPr>
      <w:color w:val="0000FF"/>
      <w:u w:val="single"/>
    </w:rPr>
  </w:style>
  <w:style w:type="character" w:customStyle="1" w:styleId="2f1">
    <w:name w:val="Гиперссылка2"/>
    <w:link w:val="2f0"/>
    <w:rsid w:val="003E44BA"/>
    <w:rPr>
      <w:color w:val="0000FF"/>
      <w:u w:val="single"/>
    </w:rPr>
  </w:style>
  <w:style w:type="paragraph" w:customStyle="1" w:styleId="2f2">
    <w:name w:val="Гиперссылка2"/>
    <w:link w:val="2f3"/>
    <w:rsid w:val="003E44BA"/>
    <w:rPr>
      <w:color w:val="0000FF"/>
      <w:u w:val="single"/>
    </w:rPr>
  </w:style>
  <w:style w:type="character" w:customStyle="1" w:styleId="2f3">
    <w:name w:val="Гиперссылка2"/>
    <w:link w:val="2f2"/>
    <w:rsid w:val="003E44BA"/>
    <w:rPr>
      <w:color w:val="0000FF"/>
      <w:u w:val="single"/>
    </w:rPr>
  </w:style>
  <w:style w:type="paragraph" w:customStyle="1" w:styleId="1ff4">
    <w:name w:val="Обычный1"/>
    <w:link w:val="1ff5"/>
    <w:rsid w:val="003E44BA"/>
    <w:rPr>
      <w:sz w:val="22"/>
    </w:rPr>
  </w:style>
  <w:style w:type="character" w:customStyle="1" w:styleId="1ff5">
    <w:name w:val="Обычный1"/>
    <w:link w:val="1ff4"/>
    <w:rsid w:val="003E44BA"/>
    <w:rPr>
      <w:sz w:val="22"/>
    </w:rPr>
  </w:style>
  <w:style w:type="paragraph" w:styleId="3b">
    <w:name w:val="Body Text Indent 3"/>
    <w:basedOn w:val="a"/>
    <w:link w:val="3c"/>
    <w:rsid w:val="003E44BA"/>
    <w:pPr>
      <w:ind w:firstLine="720"/>
    </w:pPr>
    <w:rPr>
      <w:sz w:val="28"/>
    </w:rPr>
  </w:style>
  <w:style w:type="character" w:customStyle="1" w:styleId="3c">
    <w:name w:val="Основной текст с отступом 3 Знак"/>
    <w:basedOn w:val="1"/>
    <w:link w:val="3b"/>
    <w:rsid w:val="003E44BA"/>
    <w:rPr>
      <w:rFonts w:ascii="Times New Roman" w:hAnsi="Times New Roman"/>
      <w:sz w:val="28"/>
    </w:rPr>
  </w:style>
  <w:style w:type="character" w:customStyle="1" w:styleId="11">
    <w:name w:val="Заголовок 1 Знак"/>
    <w:link w:val="10"/>
    <w:rsid w:val="003E44BA"/>
    <w:rPr>
      <w:rFonts w:ascii="XO Thames" w:hAnsi="XO Thames"/>
      <w:b/>
      <w:sz w:val="32"/>
    </w:rPr>
  </w:style>
  <w:style w:type="paragraph" w:customStyle="1" w:styleId="47">
    <w:name w:val="Гиперссылка4"/>
    <w:link w:val="48"/>
    <w:rsid w:val="003E44BA"/>
    <w:rPr>
      <w:color w:val="0000FF"/>
      <w:u w:val="single"/>
    </w:rPr>
  </w:style>
  <w:style w:type="character" w:customStyle="1" w:styleId="48">
    <w:name w:val="Гиперссылка4"/>
    <w:link w:val="47"/>
    <w:rsid w:val="003E44BA"/>
    <w:rPr>
      <w:color w:val="0000FF"/>
      <w:u w:val="single"/>
    </w:rPr>
  </w:style>
  <w:style w:type="paragraph" w:customStyle="1" w:styleId="210">
    <w:name w:val="Основной текст 21"/>
    <w:basedOn w:val="a"/>
    <w:link w:val="211"/>
    <w:rsid w:val="003E44BA"/>
    <w:rPr>
      <w:sz w:val="28"/>
    </w:rPr>
  </w:style>
  <w:style w:type="character" w:customStyle="1" w:styleId="211">
    <w:name w:val="Основной текст 21"/>
    <w:basedOn w:val="1"/>
    <w:link w:val="210"/>
    <w:rsid w:val="003E44BA"/>
    <w:rPr>
      <w:rFonts w:ascii="Times New Roman" w:hAnsi="Times New Roman"/>
      <w:sz w:val="28"/>
    </w:rPr>
  </w:style>
  <w:style w:type="paragraph" w:customStyle="1" w:styleId="53">
    <w:name w:val="Гиперссылка5"/>
    <w:link w:val="ac"/>
    <w:rsid w:val="003E44BA"/>
    <w:rPr>
      <w:color w:val="0000FF"/>
      <w:u w:val="single"/>
    </w:rPr>
  </w:style>
  <w:style w:type="character" w:styleId="ac">
    <w:name w:val="Hyperlink"/>
    <w:link w:val="53"/>
    <w:rsid w:val="003E44BA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3E44BA"/>
    <w:rPr>
      <w:sz w:val="20"/>
    </w:rPr>
  </w:style>
  <w:style w:type="character" w:customStyle="1" w:styleId="Footnote0">
    <w:name w:val="Footnote"/>
    <w:basedOn w:val="1"/>
    <w:link w:val="Footnote"/>
    <w:rsid w:val="003E44BA"/>
    <w:rPr>
      <w:rFonts w:ascii="Times New Roman" w:hAnsi="Times New Roman"/>
      <w:sz w:val="20"/>
    </w:rPr>
  </w:style>
  <w:style w:type="paragraph" w:customStyle="1" w:styleId="1ff6">
    <w:name w:val="Обычный1"/>
    <w:link w:val="1ff7"/>
    <w:rsid w:val="003E44BA"/>
    <w:rPr>
      <w:sz w:val="22"/>
    </w:rPr>
  </w:style>
  <w:style w:type="character" w:customStyle="1" w:styleId="1ff7">
    <w:name w:val="Обычный1"/>
    <w:link w:val="1ff6"/>
    <w:rsid w:val="003E44BA"/>
    <w:rPr>
      <w:sz w:val="22"/>
    </w:rPr>
  </w:style>
  <w:style w:type="paragraph" w:customStyle="1" w:styleId="1ff8">
    <w:name w:val="Обычный1"/>
    <w:link w:val="1ff9"/>
    <w:rsid w:val="003E44BA"/>
    <w:rPr>
      <w:sz w:val="22"/>
    </w:rPr>
  </w:style>
  <w:style w:type="character" w:customStyle="1" w:styleId="1ff9">
    <w:name w:val="Обычный1"/>
    <w:link w:val="1ff8"/>
    <w:rsid w:val="003E44BA"/>
    <w:rPr>
      <w:sz w:val="22"/>
    </w:rPr>
  </w:style>
  <w:style w:type="paragraph" w:styleId="1ffa">
    <w:name w:val="toc 1"/>
    <w:next w:val="a"/>
    <w:link w:val="1ffb"/>
    <w:uiPriority w:val="39"/>
    <w:rsid w:val="003E44BA"/>
    <w:rPr>
      <w:rFonts w:ascii="XO Thames" w:hAnsi="XO Thames"/>
      <w:b/>
      <w:sz w:val="28"/>
    </w:rPr>
  </w:style>
  <w:style w:type="character" w:customStyle="1" w:styleId="1ffb">
    <w:name w:val="Оглавление 1 Знак"/>
    <w:link w:val="1ffa"/>
    <w:rsid w:val="003E44BA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3E44BA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3E44BA"/>
    <w:rPr>
      <w:rFonts w:ascii="XO Thames" w:hAnsi="XO Thames"/>
    </w:rPr>
  </w:style>
  <w:style w:type="paragraph" w:customStyle="1" w:styleId="consnormal1">
    <w:name w:val="consnormal"/>
    <w:basedOn w:val="a"/>
    <w:link w:val="consnormal2"/>
    <w:rsid w:val="003E44BA"/>
    <w:pPr>
      <w:spacing w:before="15" w:after="15"/>
      <w:ind w:left="15" w:right="15" w:firstLine="225"/>
    </w:pPr>
  </w:style>
  <w:style w:type="character" w:customStyle="1" w:styleId="consnormal2">
    <w:name w:val="consnormal"/>
    <w:basedOn w:val="1"/>
    <w:link w:val="consnormal1"/>
    <w:rsid w:val="003E44BA"/>
    <w:rPr>
      <w:rFonts w:ascii="Times New Roman" w:hAnsi="Times New Roman"/>
      <w:sz w:val="24"/>
    </w:rPr>
  </w:style>
  <w:style w:type="paragraph" w:customStyle="1" w:styleId="1ffc">
    <w:name w:val="Основной шрифт абзаца1"/>
    <w:link w:val="1ffd"/>
    <w:rsid w:val="003E44BA"/>
  </w:style>
  <w:style w:type="character" w:customStyle="1" w:styleId="1ffd">
    <w:name w:val="Основной шрифт абзаца1"/>
    <w:link w:val="1ffc"/>
    <w:rsid w:val="003E44BA"/>
  </w:style>
  <w:style w:type="paragraph" w:customStyle="1" w:styleId="19">
    <w:name w:val="Основной шрифт абзаца1"/>
    <w:link w:val="1b"/>
    <w:rsid w:val="003E44BA"/>
  </w:style>
  <w:style w:type="character" w:customStyle="1" w:styleId="1b">
    <w:name w:val="Основной шрифт абзаца1"/>
    <w:link w:val="19"/>
    <w:rsid w:val="003E44BA"/>
  </w:style>
  <w:style w:type="paragraph" w:styleId="ad">
    <w:name w:val="Balloon Text"/>
    <w:basedOn w:val="a"/>
    <w:link w:val="ae"/>
    <w:rsid w:val="003E44BA"/>
    <w:rPr>
      <w:rFonts w:ascii="Tahoma" w:hAnsi="Tahoma"/>
      <w:sz w:val="16"/>
    </w:rPr>
  </w:style>
  <w:style w:type="character" w:customStyle="1" w:styleId="ae">
    <w:name w:val="Текст выноски Знак"/>
    <w:basedOn w:val="1"/>
    <w:link w:val="ad"/>
    <w:rsid w:val="003E44BA"/>
    <w:rPr>
      <w:rFonts w:ascii="Tahoma" w:hAnsi="Tahoma"/>
      <w:sz w:val="16"/>
    </w:rPr>
  </w:style>
  <w:style w:type="paragraph" w:customStyle="1" w:styleId="1ffe">
    <w:name w:val="Обычный1"/>
    <w:link w:val="1fff"/>
    <w:rsid w:val="003E44BA"/>
    <w:rPr>
      <w:sz w:val="22"/>
    </w:rPr>
  </w:style>
  <w:style w:type="character" w:customStyle="1" w:styleId="1fff">
    <w:name w:val="Обычный1"/>
    <w:link w:val="1ffe"/>
    <w:rsid w:val="003E44BA"/>
    <w:rPr>
      <w:sz w:val="22"/>
    </w:rPr>
  </w:style>
  <w:style w:type="paragraph" w:styleId="9">
    <w:name w:val="toc 9"/>
    <w:next w:val="a"/>
    <w:link w:val="90"/>
    <w:uiPriority w:val="39"/>
    <w:rsid w:val="003E44BA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3E44BA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sid w:val="003E44BA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sid w:val="003E44BA"/>
    <w:rPr>
      <w:rFonts w:ascii="Arial" w:hAnsi="Arial"/>
    </w:rPr>
  </w:style>
  <w:style w:type="paragraph" w:styleId="2f4">
    <w:name w:val="Body Text 2"/>
    <w:basedOn w:val="a"/>
    <w:link w:val="2f5"/>
    <w:rsid w:val="003E44BA"/>
    <w:pPr>
      <w:spacing w:after="120" w:line="480" w:lineRule="auto"/>
    </w:pPr>
  </w:style>
  <w:style w:type="character" w:customStyle="1" w:styleId="2f5">
    <w:name w:val="Основной текст 2 Знак"/>
    <w:basedOn w:val="1"/>
    <w:link w:val="2f4"/>
    <w:rsid w:val="003E44BA"/>
    <w:rPr>
      <w:rFonts w:ascii="Times New Roman" w:hAnsi="Times New Roman"/>
      <w:sz w:val="24"/>
    </w:rPr>
  </w:style>
  <w:style w:type="paragraph" w:customStyle="1" w:styleId="1fff0">
    <w:name w:val="Обычный1"/>
    <w:link w:val="1fff1"/>
    <w:rsid w:val="003E44BA"/>
    <w:rPr>
      <w:sz w:val="22"/>
    </w:rPr>
  </w:style>
  <w:style w:type="character" w:customStyle="1" w:styleId="1fff1">
    <w:name w:val="Обычный1"/>
    <w:link w:val="1fff0"/>
    <w:rsid w:val="003E44BA"/>
    <w:rPr>
      <w:sz w:val="22"/>
    </w:rPr>
  </w:style>
  <w:style w:type="paragraph" w:styleId="8">
    <w:name w:val="toc 8"/>
    <w:next w:val="a"/>
    <w:link w:val="80"/>
    <w:uiPriority w:val="39"/>
    <w:rsid w:val="003E44BA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3E44BA"/>
    <w:rPr>
      <w:rFonts w:ascii="XO Thames" w:hAnsi="XO Thames"/>
      <w:sz w:val="28"/>
    </w:rPr>
  </w:style>
  <w:style w:type="paragraph" w:customStyle="1" w:styleId="49">
    <w:name w:val="Основной шрифт абзаца4"/>
    <w:link w:val="4a"/>
    <w:rsid w:val="003E44BA"/>
  </w:style>
  <w:style w:type="character" w:customStyle="1" w:styleId="4a">
    <w:name w:val="Основной шрифт абзаца4"/>
    <w:link w:val="49"/>
    <w:rsid w:val="003E44BA"/>
  </w:style>
  <w:style w:type="paragraph" w:styleId="af">
    <w:name w:val="List Paragraph"/>
    <w:basedOn w:val="a"/>
    <w:link w:val="af0"/>
    <w:qFormat/>
    <w:rsid w:val="003E44BA"/>
    <w:pPr>
      <w:ind w:left="720"/>
      <w:contextualSpacing/>
    </w:pPr>
  </w:style>
  <w:style w:type="character" w:customStyle="1" w:styleId="af0">
    <w:name w:val="Абзац списка Знак"/>
    <w:basedOn w:val="1"/>
    <w:link w:val="af"/>
    <w:rsid w:val="003E44BA"/>
    <w:rPr>
      <w:rFonts w:ascii="Times New Roman" w:hAnsi="Times New Roman"/>
      <w:sz w:val="24"/>
    </w:rPr>
  </w:style>
  <w:style w:type="paragraph" w:styleId="2f6">
    <w:name w:val="envelope return"/>
    <w:basedOn w:val="a"/>
    <w:link w:val="2f7"/>
    <w:rsid w:val="003E44BA"/>
    <w:pPr>
      <w:ind w:firstLine="0"/>
      <w:jc w:val="left"/>
    </w:pPr>
    <w:rPr>
      <w:rFonts w:ascii="Courier" w:hAnsi="Courier"/>
      <w:spacing w:val="-5"/>
    </w:rPr>
  </w:style>
  <w:style w:type="character" w:customStyle="1" w:styleId="2f7">
    <w:name w:val="Обратный адрес 2 Знак"/>
    <w:basedOn w:val="1"/>
    <w:link w:val="2f6"/>
    <w:rsid w:val="003E44BA"/>
    <w:rPr>
      <w:rFonts w:ascii="Courier" w:hAnsi="Courier"/>
      <w:color w:val="000000"/>
      <w:spacing w:val="-5"/>
      <w:sz w:val="24"/>
    </w:rPr>
  </w:style>
  <w:style w:type="paragraph" w:customStyle="1" w:styleId="1fff2">
    <w:name w:val="Название объекта1"/>
    <w:basedOn w:val="a"/>
    <w:link w:val="1fff3"/>
    <w:rsid w:val="003E44BA"/>
    <w:pPr>
      <w:jc w:val="center"/>
    </w:pPr>
    <w:rPr>
      <w:sz w:val="32"/>
    </w:rPr>
  </w:style>
  <w:style w:type="character" w:customStyle="1" w:styleId="1fff3">
    <w:name w:val="Название объекта1"/>
    <w:basedOn w:val="1"/>
    <w:link w:val="1fff2"/>
    <w:rsid w:val="003E44BA"/>
    <w:rPr>
      <w:rFonts w:ascii="Times New Roman" w:hAnsi="Times New Roman"/>
      <w:sz w:val="32"/>
    </w:rPr>
  </w:style>
  <w:style w:type="paragraph" w:customStyle="1" w:styleId="1fff4">
    <w:name w:val="Обычный1"/>
    <w:link w:val="1fff5"/>
    <w:rsid w:val="003E44BA"/>
    <w:rPr>
      <w:sz w:val="22"/>
    </w:rPr>
  </w:style>
  <w:style w:type="character" w:customStyle="1" w:styleId="1fff5">
    <w:name w:val="Обычный1"/>
    <w:link w:val="1fff4"/>
    <w:rsid w:val="003E44BA"/>
    <w:rPr>
      <w:sz w:val="22"/>
    </w:rPr>
  </w:style>
  <w:style w:type="paragraph" w:customStyle="1" w:styleId="1fff6">
    <w:name w:val="Обычный1"/>
    <w:link w:val="1fff7"/>
    <w:rsid w:val="003E44BA"/>
    <w:rPr>
      <w:sz w:val="22"/>
    </w:rPr>
  </w:style>
  <w:style w:type="character" w:customStyle="1" w:styleId="1fff7">
    <w:name w:val="Обычный1"/>
    <w:link w:val="1fff6"/>
    <w:rsid w:val="003E44BA"/>
    <w:rPr>
      <w:sz w:val="22"/>
    </w:rPr>
  </w:style>
  <w:style w:type="paragraph" w:customStyle="1" w:styleId="65">
    <w:name w:val="Основной шрифт абзаца6"/>
    <w:rsid w:val="003E44BA"/>
  </w:style>
  <w:style w:type="paragraph" w:customStyle="1" w:styleId="1fff8">
    <w:name w:val="Знак сноски1"/>
    <w:basedOn w:val="19"/>
    <w:link w:val="1fff9"/>
    <w:rsid w:val="003E44BA"/>
    <w:rPr>
      <w:vertAlign w:val="superscript"/>
    </w:rPr>
  </w:style>
  <w:style w:type="character" w:customStyle="1" w:styleId="1fff9">
    <w:name w:val="Знак сноски1"/>
    <w:basedOn w:val="1b"/>
    <w:link w:val="1fff8"/>
    <w:rsid w:val="003E44BA"/>
    <w:rPr>
      <w:vertAlign w:val="superscript"/>
    </w:rPr>
  </w:style>
  <w:style w:type="paragraph" w:styleId="54">
    <w:name w:val="toc 5"/>
    <w:next w:val="a"/>
    <w:link w:val="55"/>
    <w:uiPriority w:val="39"/>
    <w:rsid w:val="003E44BA"/>
    <w:pPr>
      <w:ind w:left="800"/>
    </w:pPr>
    <w:rPr>
      <w:rFonts w:ascii="XO Thames" w:hAnsi="XO Thames"/>
      <w:sz w:val="28"/>
    </w:rPr>
  </w:style>
  <w:style w:type="character" w:customStyle="1" w:styleId="55">
    <w:name w:val="Оглавление 5 Знак"/>
    <w:link w:val="54"/>
    <w:rsid w:val="003E44BA"/>
    <w:rPr>
      <w:rFonts w:ascii="XO Thames" w:hAnsi="XO Thames"/>
      <w:sz w:val="28"/>
    </w:rPr>
  </w:style>
  <w:style w:type="paragraph" w:customStyle="1" w:styleId="1fffa">
    <w:name w:val="Обычный1"/>
    <w:link w:val="1fffb"/>
    <w:rsid w:val="003E44BA"/>
    <w:rPr>
      <w:sz w:val="22"/>
    </w:rPr>
  </w:style>
  <w:style w:type="character" w:customStyle="1" w:styleId="1fffb">
    <w:name w:val="Обычный1"/>
    <w:link w:val="1fffa"/>
    <w:rsid w:val="003E44BA"/>
    <w:rPr>
      <w:sz w:val="22"/>
    </w:rPr>
  </w:style>
  <w:style w:type="paragraph" w:customStyle="1" w:styleId="66">
    <w:name w:val="Основной шрифт абзаца6"/>
    <w:link w:val="67"/>
    <w:rsid w:val="003E44BA"/>
  </w:style>
  <w:style w:type="character" w:customStyle="1" w:styleId="67">
    <w:name w:val="Основной шрифт абзаца6"/>
    <w:link w:val="66"/>
    <w:rsid w:val="003E44BA"/>
  </w:style>
  <w:style w:type="paragraph" w:customStyle="1" w:styleId="2f8">
    <w:name w:val="Обычный2"/>
    <w:link w:val="2f9"/>
    <w:rsid w:val="003E44BA"/>
    <w:rPr>
      <w:rFonts w:ascii="Courier" w:hAnsi="Courier"/>
    </w:rPr>
  </w:style>
  <w:style w:type="character" w:customStyle="1" w:styleId="2f9">
    <w:name w:val="Обычный2"/>
    <w:link w:val="2f8"/>
    <w:rsid w:val="003E44BA"/>
    <w:rPr>
      <w:rFonts w:ascii="Courier" w:hAnsi="Courier"/>
      <w:color w:val="000000"/>
    </w:rPr>
  </w:style>
  <w:style w:type="paragraph" w:customStyle="1" w:styleId="EMPTYCELLSTYLE">
    <w:name w:val="EMPTY_CELL_STYLE"/>
    <w:link w:val="EMPTYCELLSTYLE0"/>
    <w:rsid w:val="003E44BA"/>
    <w:rPr>
      <w:rFonts w:ascii="Times New Roman" w:hAnsi="Times New Roman"/>
      <w:sz w:val="1"/>
    </w:rPr>
  </w:style>
  <w:style w:type="character" w:customStyle="1" w:styleId="EMPTYCELLSTYLE0">
    <w:name w:val="EMPTY_CELL_STYLE"/>
    <w:link w:val="EMPTYCELLSTYLE"/>
    <w:rsid w:val="003E44BA"/>
    <w:rPr>
      <w:rFonts w:ascii="Times New Roman" w:hAnsi="Times New Roman"/>
      <w:sz w:val="1"/>
    </w:rPr>
  </w:style>
  <w:style w:type="paragraph" w:styleId="af1">
    <w:name w:val="header"/>
    <w:basedOn w:val="a"/>
    <w:link w:val="af2"/>
    <w:rsid w:val="003E44BA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1"/>
    <w:link w:val="af1"/>
    <w:rsid w:val="003E44BA"/>
    <w:rPr>
      <w:rFonts w:ascii="Times New Roman" w:hAnsi="Times New Roman"/>
      <w:sz w:val="24"/>
    </w:rPr>
  </w:style>
  <w:style w:type="paragraph" w:customStyle="1" w:styleId="56">
    <w:name w:val="Гиперссылка5"/>
    <w:link w:val="57"/>
    <w:rsid w:val="003E44BA"/>
    <w:rPr>
      <w:color w:val="0000FF"/>
      <w:u w:val="single"/>
    </w:rPr>
  </w:style>
  <w:style w:type="character" w:customStyle="1" w:styleId="57">
    <w:name w:val="Гиперссылка5"/>
    <w:link w:val="56"/>
    <w:rsid w:val="003E44BA"/>
    <w:rPr>
      <w:color w:val="0000FF"/>
      <w:u w:val="single"/>
    </w:rPr>
  </w:style>
  <w:style w:type="paragraph" w:customStyle="1" w:styleId="rserrhl1">
    <w:name w:val="rs_err_hl1"/>
    <w:basedOn w:val="19"/>
    <w:link w:val="rserrhl10"/>
    <w:rsid w:val="003E44BA"/>
  </w:style>
  <w:style w:type="character" w:customStyle="1" w:styleId="rserrhl10">
    <w:name w:val="rs_err_hl1"/>
    <w:basedOn w:val="1b"/>
    <w:link w:val="rserrhl1"/>
    <w:rsid w:val="003E44BA"/>
  </w:style>
  <w:style w:type="paragraph" w:styleId="af3">
    <w:name w:val="Subtitle"/>
    <w:next w:val="a"/>
    <w:link w:val="af4"/>
    <w:qFormat/>
    <w:rsid w:val="003E44BA"/>
    <w:pPr>
      <w:jc w:val="both"/>
    </w:pPr>
    <w:rPr>
      <w:rFonts w:ascii="XO Thames" w:hAnsi="XO Thames"/>
      <w:i/>
      <w:sz w:val="24"/>
    </w:rPr>
  </w:style>
  <w:style w:type="character" w:customStyle="1" w:styleId="af4">
    <w:name w:val="Подзаголовок Знак"/>
    <w:link w:val="af3"/>
    <w:rsid w:val="003E44BA"/>
    <w:rPr>
      <w:rFonts w:ascii="XO Thames" w:hAnsi="XO Thames"/>
      <w:i/>
      <w:sz w:val="24"/>
    </w:rPr>
  </w:style>
  <w:style w:type="paragraph" w:customStyle="1" w:styleId="1fffc">
    <w:name w:val="Основной шрифт абзаца1"/>
    <w:link w:val="1fffd"/>
    <w:rsid w:val="003E44BA"/>
  </w:style>
  <w:style w:type="character" w:customStyle="1" w:styleId="1fffd">
    <w:name w:val="Основной шрифт абзаца1"/>
    <w:link w:val="1fffc"/>
    <w:rsid w:val="003E44BA"/>
  </w:style>
  <w:style w:type="paragraph" w:customStyle="1" w:styleId="4b">
    <w:name w:val="Гиперссылка4"/>
    <w:link w:val="4c"/>
    <w:rsid w:val="003E44BA"/>
    <w:rPr>
      <w:color w:val="0000FF"/>
      <w:u w:val="single"/>
    </w:rPr>
  </w:style>
  <w:style w:type="character" w:customStyle="1" w:styleId="4c">
    <w:name w:val="Гиперссылка4"/>
    <w:link w:val="4b"/>
    <w:rsid w:val="003E44BA"/>
    <w:rPr>
      <w:color w:val="0000FF"/>
      <w:u w:val="single"/>
    </w:rPr>
  </w:style>
  <w:style w:type="paragraph" w:customStyle="1" w:styleId="3d">
    <w:name w:val="Гиперссылка3"/>
    <w:link w:val="3e"/>
    <w:rsid w:val="003E44BA"/>
    <w:rPr>
      <w:color w:val="0000FF"/>
      <w:u w:val="single"/>
    </w:rPr>
  </w:style>
  <w:style w:type="character" w:customStyle="1" w:styleId="3e">
    <w:name w:val="Гиперссылка3"/>
    <w:link w:val="3d"/>
    <w:rsid w:val="003E44BA"/>
    <w:rPr>
      <w:color w:val="0000FF"/>
      <w:u w:val="single"/>
    </w:rPr>
  </w:style>
  <w:style w:type="paragraph" w:styleId="af5">
    <w:name w:val="Title"/>
    <w:basedOn w:val="a"/>
    <w:link w:val="af6"/>
    <w:uiPriority w:val="10"/>
    <w:qFormat/>
    <w:rsid w:val="003E44BA"/>
    <w:pPr>
      <w:jc w:val="center"/>
    </w:pPr>
    <w:rPr>
      <w:b/>
      <w:caps/>
      <w:sz w:val="36"/>
    </w:rPr>
  </w:style>
  <w:style w:type="character" w:customStyle="1" w:styleId="af6">
    <w:name w:val="Название Знак"/>
    <w:basedOn w:val="1"/>
    <w:link w:val="af5"/>
    <w:rsid w:val="003E44BA"/>
    <w:rPr>
      <w:rFonts w:ascii="Times New Roman" w:hAnsi="Times New Roman"/>
      <w:b/>
      <w:caps/>
      <w:sz w:val="36"/>
    </w:rPr>
  </w:style>
  <w:style w:type="character" w:customStyle="1" w:styleId="40">
    <w:name w:val="Заголовок 4 Знак"/>
    <w:link w:val="4"/>
    <w:rsid w:val="003E44BA"/>
    <w:rPr>
      <w:rFonts w:ascii="XO Thames" w:hAnsi="XO Thames"/>
      <w:b/>
      <w:sz w:val="24"/>
    </w:rPr>
  </w:style>
  <w:style w:type="paragraph" w:customStyle="1" w:styleId="ConsPlusNonformat">
    <w:name w:val="ConsPlusNonformat"/>
    <w:link w:val="ConsPlusNonformat0"/>
    <w:rsid w:val="003E44BA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3E44BA"/>
    <w:rPr>
      <w:rFonts w:ascii="Courier New" w:hAnsi="Courier New"/>
    </w:rPr>
  </w:style>
  <w:style w:type="paragraph" w:styleId="3f">
    <w:name w:val="Body Text 3"/>
    <w:basedOn w:val="a"/>
    <w:link w:val="3f0"/>
    <w:rsid w:val="003E44BA"/>
    <w:pPr>
      <w:spacing w:after="120"/>
    </w:pPr>
    <w:rPr>
      <w:sz w:val="16"/>
    </w:rPr>
  </w:style>
  <w:style w:type="character" w:customStyle="1" w:styleId="3f0">
    <w:name w:val="Основной текст 3 Знак"/>
    <w:basedOn w:val="1"/>
    <w:link w:val="3f"/>
    <w:rsid w:val="003E44BA"/>
    <w:rPr>
      <w:rFonts w:ascii="Times New Roman" w:hAnsi="Times New Roman"/>
      <w:sz w:val="16"/>
    </w:rPr>
  </w:style>
  <w:style w:type="character" w:customStyle="1" w:styleId="20">
    <w:name w:val="Заголовок 2 Знак"/>
    <w:link w:val="2"/>
    <w:rsid w:val="003E44BA"/>
    <w:rPr>
      <w:rFonts w:ascii="XO Thames" w:hAnsi="XO Thames"/>
      <w:b/>
      <w:sz w:val="28"/>
    </w:rPr>
  </w:style>
  <w:style w:type="paragraph" w:styleId="af7">
    <w:name w:val="Body Text Indent"/>
    <w:basedOn w:val="a"/>
    <w:link w:val="af8"/>
    <w:rsid w:val="003E44BA"/>
    <w:rPr>
      <w:sz w:val="28"/>
    </w:rPr>
  </w:style>
  <w:style w:type="character" w:customStyle="1" w:styleId="af8">
    <w:name w:val="Основной текст с отступом Знак"/>
    <w:basedOn w:val="1"/>
    <w:link w:val="af7"/>
    <w:rsid w:val="003E44BA"/>
    <w:rPr>
      <w:rFonts w:ascii="Times New Roman" w:hAnsi="Times New Roman"/>
      <w:sz w:val="28"/>
    </w:rPr>
  </w:style>
  <w:style w:type="paragraph" w:customStyle="1" w:styleId="1fffe">
    <w:name w:val="Гиперссылка1"/>
    <w:basedOn w:val="19"/>
    <w:link w:val="1ffff"/>
    <w:rsid w:val="003E44BA"/>
    <w:rPr>
      <w:color w:val="0000FF"/>
      <w:u w:val="single"/>
    </w:rPr>
  </w:style>
  <w:style w:type="character" w:customStyle="1" w:styleId="1ffff">
    <w:name w:val="Гиперссылка1"/>
    <w:basedOn w:val="1b"/>
    <w:link w:val="1fffe"/>
    <w:rsid w:val="003E44BA"/>
    <w:rPr>
      <w:color w:val="0000FF"/>
      <w:u w:val="single"/>
    </w:rPr>
  </w:style>
  <w:style w:type="paragraph" w:customStyle="1" w:styleId="3f1">
    <w:name w:val="Гиперссылка3"/>
    <w:link w:val="3f2"/>
    <w:rsid w:val="003E44BA"/>
    <w:rPr>
      <w:color w:val="0000FF"/>
      <w:u w:val="single"/>
    </w:rPr>
  </w:style>
  <w:style w:type="character" w:customStyle="1" w:styleId="3f2">
    <w:name w:val="Гиперссылка3"/>
    <w:link w:val="3f1"/>
    <w:rsid w:val="003E44BA"/>
    <w:rPr>
      <w:color w:val="0000FF"/>
      <w:u w:val="single"/>
    </w:rPr>
  </w:style>
  <w:style w:type="character" w:customStyle="1" w:styleId="60">
    <w:name w:val="Заголовок 6 Знак"/>
    <w:basedOn w:val="1"/>
    <w:link w:val="6"/>
    <w:rsid w:val="003E44BA"/>
    <w:rPr>
      <w:rFonts w:ascii="Times New Roman" w:hAnsi="Times New Roman"/>
      <w:b/>
      <w:sz w:val="24"/>
    </w:rPr>
  </w:style>
  <w:style w:type="table" w:styleId="af9">
    <w:name w:val="Table Grid"/>
    <w:basedOn w:val="a1"/>
    <w:rsid w:val="003E44BA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ttonlabel">
    <w:name w:val="button__label"/>
    <w:basedOn w:val="14"/>
    <w:rsid w:val="0071179A"/>
  </w:style>
  <w:style w:type="character" w:customStyle="1" w:styleId="afa">
    <w:name w:val="Цветовое выделение"/>
    <w:rsid w:val="001B171C"/>
    <w:rPr>
      <w:b/>
      <w:bCs/>
      <w:color w:val="000080"/>
      <w:sz w:val="18"/>
      <w:szCs w:val="18"/>
    </w:rPr>
  </w:style>
  <w:style w:type="paragraph" w:customStyle="1" w:styleId="afb">
    <w:name w:val="Заголовок"/>
    <w:basedOn w:val="a"/>
    <w:next w:val="a5"/>
    <w:rsid w:val="001B171C"/>
    <w:pPr>
      <w:suppressAutoHyphens/>
      <w:ind w:firstLine="0"/>
      <w:jc w:val="center"/>
    </w:pPr>
    <w:rPr>
      <w:b/>
      <w:color w:val="auto"/>
      <w:sz w:val="28"/>
      <w:lang w:eastAsia="zh-CN"/>
    </w:rPr>
  </w:style>
  <w:style w:type="paragraph" w:customStyle="1" w:styleId="310">
    <w:name w:val="Основной текст с отступом 31"/>
    <w:basedOn w:val="a"/>
    <w:rsid w:val="001B171C"/>
    <w:pPr>
      <w:suppressAutoHyphens/>
      <w:spacing w:after="120"/>
      <w:ind w:left="283" w:firstLine="0"/>
      <w:jc w:val="left"/>
    </w:pPr>
    <w:rPr>
      <w:color w:val="auto"/>
      <w:sz w:val="16"/>
      <w:szCs w:val="16"/>
      <w:lang w:eastAsia="zh-CN"/>
    </w:rPr>
  </w:style>
  <w:style w:type="paragraph" w:customStyle="1" w:styleId="WW-">
    <w:name w:val="WW-Базовый"/>
    <w:rsid w:val="001B171C"/>
    <w:pPr>
      <w:widowControl w:val="0"/>
      <w:suppressAutoHyphens/>
      <w:spacing w:line="100" w:lineRule="atLeast"/>
      <w:ind w:firstLine="720"/>
      <w:jc w:val="both"/>
    </w:pPr>
    <w:rPr>
      <w:rFonts w:ascii="Arial" w:hAnsi="Arial" w:cs="Arial"/>
      <w:color w:val="00000A"/>
      <w:sz w:val="18"/>
      <w:szCs w:val="18"/>
      <w:lang w:eastAsia="zh-CN"/>
    </w:rPr>
  </w:style>
  <w:style w:type="paragraph" w:customStyle="1" w:styleId="normal0020table">
    <w:name w:val="normal_0020table"/>
    <w:basedOn w:val="a"/>
    <w:rsid w:val="00BD35F4"/>
    <w:pPr>
      <w:spacing w:before="100" w:beforeAutospacing="1" w:after="100" w:afterAutospacing="1"/>
      <w:ind w:firstLine="0"/>
      <w:jc w:val="left"/>
    </w:pPr>
    <w:rPr>
      <w:color w:val="auto"/>
      <w:szCs w:val="24"/>
    </w:rPr>
  </w:style>
  <w:style w:type="character" w:customStyle="1" w:styleId="normal0020tablechar">
    <w:name w:val="normal_0020table__char"/>
    <w:basedOn w:val="a0"/>
    <w:rsid w:val="00BD35F4"/>
  </w:style>
  <w:style w:type="character" w:customStyle="1" w:styleId="rpc41">
    <w:name w:val="_rpc_41"/>
    <w:basedOn w:val="a0"/>
    <w:qFormat/>
    <w:rsid w:val="007013B8"/>
  </w:style>
  <w:style w:type="character" w:customStyle="1" w:styleId="afc">
    <w:name w:val="Цветовое выделение для Текст"/>
    <w:rsid w:val="00772D04"/>
    <w:rPr>
      <w:sz w:val="24"/>
    </w:rPr>
  </w:style>
  <w:style w:type="paragraph" w:customStyle="1" w:styleId="212">
    <w:name w:val="Основной текст с отступом 21"/>
    <w:basedOn w:val="a"/>
    <w:rsid w:val="005C1866"/>
    <w:pPr>
      <w:suppressAutoHyphens/>
      <w:spacing w:after="120" w:line="480" w:lineRule="auto"/>
      <w:ind w:left="283" w:firstLine="0"/>
      <w:jc w:val="left"/>
    </w:pPr>
    <w:rPr>
      <w:color w:val="00000A"/>
      <w:kern w:val="2"/>
      <w:szCs w:val="24"/>
    </w:rPr>
  </w:style>
  <w:style w:type="paragraph" w:customStyle="1" w:styleId="220">
    <w:name w:val="Основной текст с отступом 22"/>
    <w:basedOn w:val="a"/>
    <w:rsid w:val="00E9437C"/>
    <w:pPr>
      <w:suppressAutoHyphens/>
      <w:spacing w:after="120" w:line="480" w:lineRule="auto"/>
      <w:ind w:left="283" w:firstLine="0"/>
      <w:jc w:val="left"/>
    </w:pPr>
    <w:rPr>
      <w:color w:val="00000A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7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hyperlink" Target="https://login.consultant.ru/link/?req=doc&amp;base=LAW&amp;n=483141&amp;dst=2780&amp;field=134&amp;date=29.01.2025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83141&amp;dst=2777&amp;field=134&amp;date=29.01.2025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83141&amp;dst=2772&amp;field=134&amp;date=29.01.2025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login.consultant.ru/link/?req=doc&amp;base=LAW&amp;n=483141&amp;dst=689&amp;field=134&amp;date=29.01.202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5174&amp;dst=100008&amp;field=134&amp;date=02.04.2024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4639</Words>
  <Characters>26444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Пильщикова</dc:creator>
  <cp:lastModifiedBy>Пильщикова</cp:lastModifiedBy>
  <cp:revision>2</cp:revision>
  <cp:lastPrinted>2025-05-29T06:28:00Z</cp:lastPrinted>
  <dcterms:created xsi:type="dcterms:W3CDTF">2025-06-10T05:46:00Z</dcterms:created>
  <dcterms:modified xsi:type="dcterms:W3CDTF">2025-06-10T05:46:00Z</dcterms:modified>
</cp:coreProperties>
</file>